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638ADA" w14:textId="77777777" w:rsidR="00D42DBC" w:rsidRDefault="00000000">
      <w:pPr>
        <w:spacing w:line="360" w:lineRule="auto"/>
        <w:rPr>
          <w:sz w:val="60"/>
          <w:szCs w:val="60"/>
        </w:rPr>
      </w:pPr>
      <w:r>
        <w:rPr>
          <w:rFonts w:hint="eastAsia"/>
          <w:sz w:val="60"/>
          <w:szCs w:val="60"/>
        </w:rPr>
        <w:t xml:space="preserve"> </w:t>
      </w:r>
    </w:p>
    <w:p w14:paraId="12D2B845" w14:textId="77777777" w:rsidR="00D42DBC" w:rsidRDefault="00000000">
      <w:pPr>
        <w:widowControl/>
        <w:kinsoku w:val="0"/>
        <w:autoSpaceDE w:val="0"/>
        <w:autoSpaceDN w:val="0"/>
        <w:adjustRightInd w:val="0"/>
        <w:snapToGrid w:val="0"/>
        <w:spacing w:line="360" w:lineRule="auto"/>
        <w:jc w:val="center"/>
        <w:textAlignment w:val="baseline"/>
        <w:outlineLvl w:val="0"/>
        <w:rPr>
          <w:rFonts w:ascii="宋体" w:hAnsi="宋体" w:cs="宋体" w:hint="eastAsia"/>
          <w:b/>
          <w:bCs/>
          <w:snapToGrid w:val="0"/>
          <w:spacing w:val="-2"/>
          <w:kern w:val="0"/>
          <w:sz w:val="84"/>
          <w:szCs w:val="84"/>
        </w:rPr>
      </w:pPr>
      <w:r>
        <w:rPr>
          <w:rFonts w:ascii="宋体" w:hAnsi="宋体" w:cs="宋体" w:hint="eastAsia"/>
          <w:b/>
          <w:bCs/>
          <w:snapToGrid w:val="0"/>
          <w:spacing w:val="-2"/>
          <w:kern w:val="0"/>
          <w:sz w:val="84"/>
          <w:szCs w:val="84"/>
        </w:rPr>
        <w:t>北京市政府采购项目</w:t>
      </w:r>
    </w:p>
    <w:p w14:paraId="38F3F846" w14:textId="77777777" w:rsidR="00D42DBC" w:rsidRDefault="00000000">
      <w:pPr>
        <w:jc w:val="center"/>
        <w:rPr>
          <w:b/>
          <w:bCs/>
          <w:sz w:val="60"/>
          <w:szCs w:val="60"/>
        </w:rPr>
      </w:pPr>
      <w:r>
        <w:rPr>
          <w:rFonts w:ascii="宋体" w:hAnsi="宋体" w:cs="宋体" w:hint="eastAsia"/>
          <w:b/>
          <w:bCs/>
          <w:snapToGrid w:val="0"/>
          <w:spacing w:val="-2"/>
          <w:kern w:val="0"/>
          <w:sz w:val="84"/>
          <w:szCs w:val="84"/>
        </w:rPr>
        <w:t>公开招标文件</w:t>
      </w:r>
    </w:p>
    <w:p w14:paraId="02885AAB" w14:textId="77777777" w:rsidR="00D42DBC" w:rsidRDefault="00000000">
      <w:pPr>
        <w:tabs>
          <w:tab w:val="left" w:pos="3240"/>
          <w:tab w:val="left" w:pos="3420"/>
        </w:tabs>
        <w:spacing w:line="360" w:lineRule="auto"/>
        <w:jc w:val="left"/>
        <w:rPr>
          <w:bCs/>
          <w:sz w:val="36"/>
          <w:szCs w:val="36"/>
        </w:rPr>
      </w:pPr>
      <w:r>
        <w:rPr>
          <w:rFonts w:hint="eastAsia"/>
          <w:bCs/>
          <w:sz w:val="36"/>
          <w:szCs w:val="36"/>
        </w:rPr>
        <w:t xml:space="preserve">                  </w:t>
      </w:r>
      <w:r>
        <w:rPr>
          <w:rFonts w:asciiTheme="minorEastAsia" w:eastAsiaTheme="minorEastAsia" w:hAnsiTheme="minorEastAsia"/>
          <w:b/>
          <w:bCs/>
          <w:noProof/>
          <w:sz w:val="60"/>
          <w:szCs w:val="60"/>
        </w:rPr>
        <w:drawing>
          <wp:inline distT="0" distB="0" distL="0" distR="0" wp14:anchorId="3EB5BBA5" wp14:editId="5CEC7DE9">
            <wp:extent cx="1790700" cy="2095500"/>
            <wp:effectExtent l="0" t="0" r="0" b="0"/>
            <wp:docPr id="19495324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3245"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90700" cy="2095500"/>
                    </a:xfrm>
                    <a:prstGeom prst="rect">
                      <a:avLst/>
                    </a:prstGeom>
                    <a:noFill/>
                    <a:ln>
                      <a:noFill/>
                    </a:ln>
                  </pic:spPr>
                </pic:pic>
              </a:graphicData>
            </a:graphic>
          </wp:inline>
        </w:drawing>
      </w:r>
    </w:p>
    <w:p w14:paraId="440AFF4E" w14:textId="77777777" w:rsidR="00D42DBC" w:rsidRDefault="00D42DBC">
      <w:pPr>
        <w:tabs>
          <w:tab w:val="left" w:pos="3240"/>
          <w:tab w:val="left" w:pos="3420"/>
        </w:tabs>
        <w:spacing w:line="360" w:lineRule="auto"/>
        <w:ind w:leftChars="444" w:left="2833" w:hangingChars="528" w:hanging="1901"/>
        <w:jc w:val="left"/>
        <w:rPr>
          <w:bCs/>
          <w:sz w:val="36"/>
          <w:szCs w:val="36"/>
        </w:rPr>
      </w:pPr>
    </w:p>
    <w:p w14:paraId="74F11B1E" w14:textId="77777777" w:rsidR="00D42DBC"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项目名称：2025年服装采购项目</w:t>
      </w:r>
    </w:p>
    <w:p w14:paraId="60AA3F30" w14:textId="77777777" w:rsidR="00D42DBC"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项目编号/包号：</w:t>
      </w:r>
      <w:r>
        <w:rPr>
          <w:rFonts w:ascii="宋体" w:hAnsi="宋体" w:cs="宋体"/>
          <w:bCs/>
          <w:sz w:val="36"/>
          <w:szCs w:val="36"/>
        </w:rPr>
        <w:t>11000025210200141355-XM001</w:t>
      </w:r>
    </w:p>
    <w:p w14:paraId="7E4706D9" w14:textId="77777777" w:rsidR="00D42DBC" w:rsidRDefault="00000000">
      <w:pPr>
        <w:tabs>
          <w:tab w:val="left" w:pos="3240"/>
          <w:tab w:val="left" w:pos="3420"/>
        </w:tabs>
        <w:spacing w:line="360" w:lineRule="auto"/>
        <w:jc w:val="left"/>
        <w:rPr>
          <w:rFonts w:ascii="宋体" w:hAnsi="宋体" w:cs="宋体" w:hint="eastAsia"/>
          <w:snapToGrid w:val="0"/>
          <w:spacing w:val="-9"/>
          <w:position w:val="5"/>
          <w:sz w:val="36"/>
          <w:szCs w:val="36"/>
        </w:rPr>
      </w:pPr>
      <w:r>
        <w:rPr>
          <w:rFonts w:ascii="宋体" w:hAnsi="宋体" w:cs="宋体" w:hint="eastAsia"/>
          <w:snapToGrid w:val="0"/>
          <w:spacing w:val="-9"/>
          <w:position w:val="5"/>
          <w:sz w:val="36"/>
          <w:szCs w:val="36"/>
        </w:rPr>
        <w:t xml:space="preserve">招标编号：  </w:t>
      </w:r>
      <w:r>
        <w:rPr>
          <w:rFonts w:ascii="宋体" w:hAnsi="宋体" w:cs="宋体"/>
          <w:snapToGrid w:val="0"/>
          <w:spacing w:val="-9"/>
          <w:position w:val="5"/>
          <w:sz w:val="36"/>
          <w:szCs w:val="36"/>
        </w:rPr>
        <w:t>HXLDZB-HW-20250234</w:t>
      </w:r>
    </w:p>
    <w:p w14:paraId="05DEC10D" w14:textId="77777777" w:rsidR="00D42DBC" w:rsidRDefault="00000000">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北京市残疾人文化体育服务中心</w:t>
      </w:r>
    </w:p>
    <w:p w14:paraId="4DA0B9E8" w14:textId="77777777" w:rsidR="00D42DBC" w:rsidRDefault="00000000">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华夏林达咨询有限公司</w:t>
      </w:r>
      <w:r>
        <w:rPr>
          <w:rFonts w:hint="eastAsia"/>
          <w:bCs/>
          <w:sz w:val="36"/>
          <w:szCs w:val="36"/>
        </w:rPr>
        <w:t xml:space="preserve"> </w:t>
      </w:r>
    </w:p>
    <w:p w14:paraId="2A08DD3D" w14:textId="77777777" w:rsidR="00D42DBC"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 xml:space="preserve">编制时间：2025年07月 </w:t>
      </w:r>
    </w:p>
    <w:p w14:paraId="311C2C7A" w14:textId="77777777" w:rsidR="00D42DBC" w:rsidRDefault="00D42DBC">
      <w:pPr>
        <w:widowControl/>
        <w:jc w:val="left"/>
        <w:rPr>
          <w:b/>
          <w:sz w:val="72"/>
        </w:rPr>
        <w:sectPr w:rsidR="00D42DBC">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20E30A75" w14:textId="77777777" w:rsidR="00D42DBC" w:rsidRDefault="00000000">
      <w:pPr>
        <w:spacing w:line="360" w:lineRule="auto"/>
        <w:jc w:val="center"/>
        <w:outlineLvl w:val="0"/>
        <w:rPr>
          <w:rFonts w:ascii="宋体" w:hAnsi="宋体" w:cs="宋体" w:hint="eastAsia"/>
          <w:b/>
          <w:sz w:val="36"/>
          <w:szCs w:val="36"/>
        </w:rPr>
      </w:pPr>
      <w:bookmarkStart w:id="0" w:name="_Toc99301418"/>
      <w:r>
        <w:rPr>
          <w:rFonts w:ascii="宋体" w:hAnsi="宋体" w:cs="宋体" w:hint="eastAsia"/>
          <w:b/>
          <w:sz w:val="36"/>
          <w:szCs w:val="36"/>
        </w:rPr>
        <w:lastRenderedPageBreak/>
        <w:t>目      录</w:t>
      </w:r>
      <w:bookmarkEnd w:id="0"/>
    </w:p>
    <w:p w14:paraId="4114DE94" w14:textId="77777777" w:rsidR="00D42DBC" w:rsidRDefault="00D42DBC">
      <w:pPr>
        <w:rPr>
          <w:rFonts w:ascii="宋体" w:hAnsi="宋体" w:cs="宋体" w:hint="eastAsia"/>
          <w:b/>
          <w:sz w:val="28"/>
          <w:szCs w:val="28"/>
        </w:rPr>
      </w:pPr>
    </w:p>
    <w:p w14:paraId="58ABB6D2" w14:textId="77777777" w:rsidR="00D42DBC" w:rsidRDefault="00000000">
      <w:pPr>
        <w:pStyle w:val="TOC1"/>
        <w:rPr>
          <w:rFonts w:cs="宋体" w:hint="eastAsia"/>
          <w:sz w:val="28"/>
          <w:szCs w:val="28"/>
        </w:rPr>
      </w:pPr>
      <w:r>
        <w:rPr>
          <w:rFonts w:cs="宋体" w:hint="eastAsia"/>
          <w:sz w:val="28"/>
          <w:szCs w:val="28"/>
        </w:rPr>
        <w:fldChar w:fldCharType="begin"/>
      </w:r>
      <w:r>
        <w:rPr>
          <w:rFonts w:cs="宋体" w:hint="eastAsia"/>
          <w:sz w:val="28"/>
          <w:szCs w:val="28"/>
        </w:rPr>
        <w:instrText xml:space="preserve"> TOC \o "1-1" \h \z \u </w:instrText>
      </w:r>
      <w:r>
        <w:rPr>
          <w:rFonts w:cs="宋体" w:hint="eastAsia"/>
          <w:sz w:val="28"/>
          <w:szCs w:val="28"/>
        </w:rPr>
        <w:fldChar w:fldCharType="separate"/>
      </w:r>
    </w:p>
    <w:p w14:paraId="4E917513" w14:textId="77777777" w:rsidR="00D42DBC" w:rsidRDefault="00D42DBC">
      <w:pPr>
        <w:pStyle w:val="TOC1"/>
        <w:spacing w:line="360" w:lineRule="auto"/>
        <w:rPr>
          <w:rFonts w:cs="宋体" w:hint="eastAsia"/>
          <w:sz w:val="28"/>
          <w:szCs w:val="28"/>
        </w:rPr>
      </w:pPr>
      <w:hyperlink w:anchor="_Toc99301419" w:history="1">
        <w:r>
          <w:rPr>
            <w:rStyle w:val="affd"/>
            <w:rFonts w:cs="宋体" w:hint="eastAsia"/>
            <w:color w:val="auto"/>
            <w:sz w:val="28"/>
            <w:szCs w:val="28"/>
          </w:rPr>
          <w:t>第一章   投标邀请</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_Toc99301419 \h </w:instrText>
        </w:r>
        <w:r>
          <w:rPr>
            <w:rFonts w:cs="宋体" w:hint="eastAsia"/>
            <w:sz w:val="28"/>
            <w:szCs w:val="28"/>
          </w:rPr>
        </w:r>
        <w:r>
          <w:rPr>
            <w:rFonts w:cs="宋体" w:hint="eastAsia"/>
            <w:sz w:val="28"/>
            <w:szCs w:val="28"/>
          </w:rPr>
          <w:fldChar w:fldCharType="separate"/>
        </w:r>
        <w:r>
          <w:rPr>
            <w:rFonts w:cs="宋体" w:hint="eastAsia"/>
            <w:sz w:val="28"/>
            <w:szCs w:val="28"/>
          </w:rPr>
          <w:t>1</w:t>
        </w:r>
        <w:r>
          <w:rPr>
            <w:rFonts w:cs="宋体" w:hint="eastAsia"/>
            <w:sz w:val="28"/>
            <w:szCs w:val="28"/>
          </w:rPr>
          <w:fldChar w:fldCharType="end"/>
        </w:r>
      </w:hyperlink>
    </w:p>
    <w:p w14:paraId="3D452B20" w14:textId="77777777" w:rsidR="00D42DBC" w:rsidRDefault="00D42DBC">
      <w:pPr>
        <w:pStyle w:val="TOC1"/>
        <w:spacing w:line="360" w:lineRule="auto"/>
        <w:rPr>
          <w:rFonts w:cs="宋体" w:hint="eastAsia"/>
          <w:sz w:val="28"/>
          <w:szCs w:val="28"/>
        </w:rPr>
      </w:pPr>
      <w:hyperlink w:anchor="_Toc99301420" w:history="1">
        <w:r>
          <w:rPr>
            <w:rStyle w:val="affd"/>
            <w:rFonts w:cs="宋体" w:hint="eastAsia"/>
            <w:color w:val="auto"/>
            <w:sz w:val="28"/>
            <w:szCs w:val="28"/>
          </w:rPr>
          <w:t>第二章   投标人须知</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_Toc99301420 \h </w:instrText>
        </w:r>
        <w:r>
          <w:rPr>
            <w:rFonts w:cs="宋体" w:hint="eastAsia"/>
            <w:sz w:val="28"/>
            <w:szCs w:val="28"/>
          </w:rPr>
        </w:r>
        <w:r>
          <w:rPr>
            <w:rFonts w:cs="宋体" w:hint="eastAsia"/>
            <w:sz w:val="28"/>
            <w:szCs w:val="28"/>
          </w:rPr>
          <w:fldChar w:fldCharType="separate"/>
        </w:r>
        <w:r>
          <w:rPr>
            <w:rFonts w:cs="宋体" w:hint="eastAsia"/>
            <w:sz w:val="28"/>
            <w:szCs w:val="28"/>
          </w:rPr>
          <w:t>10</w:t>
        </w:r>
        <w:r>
          <w:rPr>
            <w:rFonts w:cs="宋体" w:hint="eastAsia"/>
            <w:sz w:val="28"/>
            <w:szCs w:val="28"/>
          </w:rPr>
          <w:fldChar w:fldCharType="end"/>
        </w:r>
      </w:hyperlink>
    </w:p>
    <w:p w14:paraId="21944092" w14:textId="77777777" w:rsidR="00D42DBC" w:rsidRDefault="00D42DBC">
      <w:pPr>
        <w:pStyle w:val="TOC1"/>
        <w:spacing w:line="360" w:lineRule="auto"/>
        <w:rPr>
          <w:rFonts w:cs="宋体" w:hint="eastAsia"/>
          <w:sz w:val="28"/>
          <w:szCs w:val="28"/>
        </w:rPr>
      </w:pPr>
      <w:hyperlink w:anchor="_Toc99301421" w:history="1">
        <w:r>
          <w:rPr>
            <w:rStyle w:val="affd"/>
            <w:rFonts w:cs="宋体" w:hint="eastAsia"/>
            <w:color w:val="auto"/>
            <w:sz w:val="28"/>
            <w:szCs w:val="28"/>
          </w:rPr>
          <w:t>第三章   资格审查</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_Toc99301421 \h </w:instrText>
        </w:r>
        <w:r>
          <w:rPr>
            <w:rFonts w:cs="宋体" w:hint="eastAsia"/>
            <w:sz w:val="28"/>
            <w:szCs w:val="28"/>
          </w:rPr>
        </w:r>
        <w:r>
          <w:rPr>
            <w:rFonts w:cs="宋体" w:hint="eastAsia"/>
            <w:sz w:val="28"/>
            <w:szCs w:val="28"/>
          </w:rPr>
          <w:fldChar w:fldCharType="separate"/>
        </w:r>
        <w:r>
          <w:rPr>
            <w:rFonts w:cs="宋体" w:hint="eastAsia"/>
            <w:sz w:val="28"/>
            <w:szCs w:val="28"/>
          </w:rPr>
          <w:t>29</w:t>
        </w:r>
        <w:r>
          <w:rPr>
            <w:rFonts w:cs="宋体" w:hint="eastAsia"/>
            <w:sz w:val="28"/>
            <w:szCs w:val="28"/>
          </w:rPr>
          <w:fldChar w:fldCharType="end"/>
        </w:r>
      </w:hyperlink>
    </w:p>
    <w:p w14:paraId="4F7DE1A0" w14:textId="77777777" w:rsidR="00D42DBC" w:rsidRDefault="00D42DBC">
      <w:pPr>
        <w:pStyle w:val="TOC1"/>
        <w:spacing w:line="360" w:lineRule="auto"/>
        <w:rPr>
          <w:rFonts w:cs="宋体" w:hint="eastAsia"/>
          <w:sz w:val="28"/>
          <w:szCs w:val="28"/>
        </w:rPr>
      </w:pPr>
      <w:hyperlink w:anchor="_Toc99301423" w:history="1">
        <w:r>
          <w:rPr>
            <w:rStyle w:val="affd"/>
            <w:rFonts w:cs="宋体" w:hint="eastAsia"/>
            <w:color w:val="auto"/>
            <w:sz w:val="28"/>
            <w:szCs w:val="28"/>
          </w:rPr>
          <w:t>第四章   评标程序、评标方法和评标标准</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_Toc99301423 \h </w:instrText>
        </w:r>
        <w:r>
          <w:rPr>
            <w:rFonts w:cs="宋体" w:hint="eastAsia"/>
            <w:sz w:val="28"/>
            <w:szCs w:val="28"/>
          </w:rPr>
        </w:r>
        <w:r>
          <w:rPr>
            <w:rFonts w:cs="宋体" w:hint="eastAsia"/>
            <w:sz w:val="28"/>
            <w:szCs w:val="28"/>
          </w:rPr>
          <w:fldChar w:fldCharType="separate"/>
        </w:r>
        <w:r>
          <w:rPr>
            <w:rFonts w:cs="宋体" w:hint="eastAsia"/>
            <w:sz w:val="28"/>
            <w:szCs w:val="28"/>
          </w:rPr>
          <w:t>35</w:t>
        </w:r>
        <w:r>
          <w:rPr>
            <w:rFonts w:cs="宋体" w:hint="eastAsia"/>
            <w:sz w:val="28"/>
            <w:szCs w:val="28"/>
          </w:rPr>
          <w:fldChar w:fldCharType="end"/>
        </w:r>
      </w:hyperlink>
    </w:p>
    <w:p w14:paraId="2B45A6FF" w14:textId="77777777" w:rsidR="00D42DBC" w:rsidRDefault="00D42DBC">
      <w:pPr>
        <w:pStyle w:val="TOC1"/>
        <w:spacing w:line="360" w:lineRule="auto"/>
        <w:rPr>
          <w:rFonts w:cs="宋体" w:hint="eastAsia"/>
          <w:sz w:val="28"/>
          <w:szCs w:val="28"/>
        </w:rPr>
      </w:pPr>
      <w:hyperlink w:anchor="_Toc99301424" w:history="1">
        <w:r>
          <w:rPr>
            <w:rStyle w:val="affd"/>
            <w:rFonts w:cs="宋体" w:hint="eastAsia"/>
            <w:color w:val="auto"/>
            <w:sz w:val="28"/>
            <w:szCs w:val="28"/>
          </w:rPr>
          <w:t>第五章   采购需求</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_Toc99301424 \h </w:instrText>
        </w:r>
        <w:r>
          <w:rPr>
            <w:rFonts w:cs="宋体" w:hint="eastAsia"/>
            <w:sz w:val="28"/>
            <w:szCs w:val="28"/>
          </w:rPr>
        </w:r>
        <w:r>
          <w:rPr>
            <w:rFonts w:cs="宋体" w:hint="eastAsia"/>
            <w:sz w:val="28"/>
            <w:szCs w:val="28"/>
          </w:rPr>
          <w:fldChar w:fldCharType="separate"/>
        </w:r>
        <w:r>
          <w:rPr>
            <w:rFonts w:cs="宋体" w:hint="eastAsia"/>
            <w:sz w:val="28"/>
            <w:szCs w:val="28"/>
          </w:rPr>
          <w:t>44</w:t>
        </w:r>
        <w:r>
          <w:rPr>
            <w:rFonts w:cs="宋体" w:hint="eastAsia"/>
            <w:sz w:val="28"/>
            <w:szCs w:val="28"/>
          </w:rPr>
          <w:fldChar w:fldCharType="end"/>
        </w:r>
      </w:hyperlink>
    </w:p>
    <w:p w14:paraId="2A243F62" w14:textId="77777777" w:rsidR="00D42DBC" w:rsidRDefault="00D42DBC">
      <w:pPr>
        <w:pStyle w:val="TOC1"/>
        <w:spacing w:line="360" w:lineRule="auto"/>
        <w:rPr>
          <w:rFonts w:cs="宋体" w:hint="eastAsia"/>
          <w:sz w:val="28"/>
          <w:szCs w:val="28"/>
        </w:rPr>
      </w:pPr>
      <w:hyperlink w:anchor="_Toc99301425" w:history="1">
        <w:r>
          <w:rPr>
            <w:rStyle w:val="affd"/>
            <w:rFonts w:cs="宋体" w:hint="eastAsia"/>
            <w:color w:val="auto"/>
            <w:sz w:val="28"/>
            <w:szCs w:val="28"/>
          </w:rPr>
          <w:t>第六章   拟签订的合同文本</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_Toc99301425 \h </w:instrText>
        </w:r>
        <w:r>
          <w:rPr>
            <w:rFonts w:cs="宋体" w:hint="eastAsia"/>
            <w:sz w:val="28"/>
            <w:szCs w:val="28"/>
          </w:rPr>
        </w:r>
        <w:r>
          <w:rPr>
            <w:rFonts w:cs="宋体" w:hint="eastAsia"/>
            <w:sz w:val="28"/>
            <w:szCs w:val="28"/>
          </w:rPr>
          <w:fldChar w:fldCharType="separate"/>
        </w:r>
        <w:r>
          <w:rPr>
            <w:rFonts w:cs="宋体" w:hint="eastAsia"/>
            <w:sz w:val="28"/>
            <w:szCs w:val="28"/>
          </w:rPr>
          <w:t>61</w:t>
        </w:r>
        <w:r>
          <w:rPr>
            <w:rFonts w:cs="宋体" w:hint="eastAsia"/>
            <w:sz w:val="28"/>
            <w:szCs w:val="28"/>
          </w:rPr>
          <w:fldChar w:fldCharType="end"/>
        </w:r>
      </w:hyperlink>
    </w:p>
    <w:p w14:paraId="4BA055A9" w14:textId="77777777" w:rsidR="00D42DBC" w:rsidRDefault="00D42DBC">
      <w:pPr>
        <w:pStyle w:val="TOC1"/>
        <w:spacing w:line="360" w:lineRule="auto"/>
        <w:rPr>
          <w:rFonts w:cs="宋体" w:hint="eastAsia"/>
          <w:sz w:val="28"/>
          <w:szCs w:val="28"/>
        </w:rPr>
      </w:pPr>
      <w:hyperlink w:anchor="_Toc99301426" w:history="1">
        <w:r>
          <w:rPr>
            <w:rStyle w:val="affd"/>
            <w:rFonts w:cs="宋体" w:hint="eastAsia"/>
            <w:color w:val="auto"/>
            <w:sz w:val="28"/>
            <w:szCs w:val="28"/>
          </w:rPr>
          <w:t>第七章   投标文件格式</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_Toc99301426 \h </w:instrText>
        </w:r>
        <w:r>
          <w:rPr>
            <w:rFonts w:cs="宋体" w:hint="eastAsia"/>
            <w:sz w:val="28"/>
            <w:szCs w:val="28"/>
          </w:rPr>
        </w:r>
        <w:r>
          <w:rPr>
            <w:rFonts w:cs="宋体" w:hint="eastAsia"/>
            <w:sz w:val="28"/>
            <w:szCs w:val="28"/>
          </w:rPr>
          <w:fldChar w:fldCharType="separate"/>
        </w:r>
        <w:r>
          <w:rPr>
            <w:rFonts w:cs="宋体" w:hint="eastAsia"/>
            <w:sz w:val="28"/>
            <w:szCs w:val="28"/>
          </w:rPr>
          <w:t>68</w:t>
        </w:r>
        <w:r>
          <w:rPr>
            <w:rFonts w:cs="宋体" w:hint="eastAsia"/>
            <w:sz w:val="28"/>
            <w:szCs w:val="28"/>
          </w:rPr>
          <w:fldChar w:fldCharType="end"/>
        </w:r>
      </w:hyperlink>
    </w:p>
    <w:p w14:paraId="61032409" w14:textId="77777777" w:rsidR="00D42DBC" w:rsidRDefault="00000000">
      <w:pPr>
        <w:pStyle w:val="TOC1"/>
        <w:spacing w:line="480" w:lineRule="auto"/>
        <w:rPr>
          <w:rFonts w:cs="宋体" w:hint="eastAsia"/>
          <w:sz w:val="28"/>
          <w:szCs w:val="28"/>
        </w:rPr>
      </w:pPr>
      <w:r>
        <w:rPr>
          <w:rFonts w:cs="宋体" w:hint="eastAsia"/>
          <w:sz w:val="28"/>
          <w:szCs w:val="28"/>
        </w:rPr>
        <w:fldChar w:fldCharType="end"/>
      </w:r>
    </w:p>
    <w:p w14:paraId="508A5FD6" w14:textId="77777777" w:rsidR="00D42DBC" w:rsidRDefault="00D42DBC">
      <w:pPr>
        <w:rPr>
          <w:rFonts w:ascii="宋体" w:hAnsi="宋体" w:cs="宋体" w:hint="eastAsia"/>
          <w:b/>
          <w:sz w:val="28"/>
          <w:szCs w:val="28"/>
        </w:rPr>
      </w:pPr>
    </w:p>
    <w:p w14:paraId="678B642A" w14:textId="77777777" w:rsidR="00D42DBC" w:rsidRDefault="00000000">
      <w:pPr>
        <w:spacing w:line="360" w:lineRule="auto"/>
        <w:rPr>
          <w:rFonts w:ascii="宋体" w:hAnsi="宋体" w:cs="宋体" w:hint="eastAsia"/>
          <w:b/>
          <w:sz w:val="28"/>
          <w:szCs w:val="28"/>
        </w:rPr>
      </w:pPr>
      <w:r>
        <w:rPr>
          <w:rFonts w:ascii="宋体" w:hAnsi="宋体" w:cs="宋体" w:hint="eastAsia"/>
          <w:b/>
          <w:sz w:val="28"/>
          <w:szCs w:val="28"/>
        </w:rPr>
        <w:t>注：采购文件条款中以 “■”形式标记的内容适用于本项目，以“□”形式标记的内容不适用于本项目。</w:t>
      </w:r>
    </w:p>
    <w:p w14:paraId="698E8DC6" w14:textId="77777777" w:rsidR="00D42DBC" w:rsidRDefault="00D42DBC">
      <w:pPr>
        <w:pStyle w:val="TOC1"/>
        <w:spacing w:line="360" w:lineRule="auto"/>
        <w:rPr>
          <w:rFonts w:ascii="Times New Roman" w:hAnsi="Times New Roman"/>
          <w:b w:val="0"/>
        </w:rPr>
      </w:pPr>
    </w:p>
    <w:p w14:paraId="1CE1E210" w14:textId="77777777" w:rsidR="00D42DBC" w:rsidRDefault="00000000">
      <w:pPr>
        <w:spacing w:line="360" w:lineRule="auto"/>
        <w:jc w:val="center"/>
        <w:outlineLvl w:val="0"/>
        <w:rPr>
          <w:b/>
          <w:sz w:val="36"/>
          <w:szCs w:val="36"/>
        </w:rPr>
      </w:pPr>
      <w:r>
        <w:rPr>
          <w:sz w:val="24"/>
        </w:rPr>
        <w:br w:type="page"/>
      </w:r>
      <w:bookmarkStart w:id="1" w:name="_Toc99301419"/>
      <w:bookmarkStart w:id="2" w:name="_Hlk204333056"/>
      <w:r>
        <w:rPr>
          <w:b/>
          <w:sz w:val="36"/>
          <w:szCs w:val="36"/>
        </w:rPr>
        <w:lastRenderedPageBreak/>
        <w:t>第一章</w:t>
      </w:r>
      <w:r>
        <w:rPr>
          <w:b/>
          <w:sz w:val="36"/>
          <w:szCs w:val="36"/>
        </w:rPr>
        <w:t xml:space="preserve">   </w:t>
      </w:r>
      <w:r>
        <w:rPr>
          <w:b/>
          <w:sz w:val="36"/>
          <w:szCs w:val="36"/>
        </w:rPr>
        <w:t>投标邀请</w:t>
      </w:r>
      <w:bookmarkEnd w:id="1"/>
    </w:p>
    <w:p w14:paraId="20AA4054" w14:textId="77777777" w:rsidR="00D42DBC" w:rsidRDefault="00D42DBC">
      <w:pPr>
        <w:spacing w:line="360" w:lineRule="auto"/>
        <w:ind w:firstLineChars="200" w:firstLine="640"/>
        <w:rPr>
          <w:sz w:val="32"/>
          <w:szCs w:val="32"/>
        </w:rPr>
      </w:pPr>
    </w:p>
    <w:p w14:paraId="3E72990D" w14:textId="77777777" w:rsidR="00D42DBC" w:rsidRDefault="00000000">
      <w:pPr>
        <w:pStyle w:val="21"/>
        <w:spacing w:before="0" w:line="360" w:lineRule="auto"/>
        <w:jc w:val="left"/>
        <w:rPr>
          <w:rFonts w:ascii="宋体" w:eastAsia="宋体" w:hAnsi="宋体" w:cs="宋体" w:hint="eastAsia"/>
          <w:sz w:val="24"/>
          <w:szCs w:val="24"/>
        </w:rPr>
      </w:pPr>
      <w:bookmarkStart w:id="3" w:name="_Toc35393790"/>
      <w:bookmarkStart w:id="4" w:name="_Toc28359079"/>
      <w:bookmarkStart w:id="5" w:name="_Toc28359002"/>
      <w:bookmarkStart w:id="6" w:name="_Toc35393621"/>
      <w:bookmarkStart w:id="7" w:name="_Hlk24379207"/>
      <w:r>
        <w:rPr>
          <w:rFonts w:ascii="宋体" w:eastAsia="宋体" w:hAnsi="宋体" w:cs="宋体" w:hint="eastAsia"/>
          <w:sz w:val="24"/>
          <w:szCs w:val="24"/>
        </w:rPr>
        <w:t>一、项目基本情况</w:t>
      </w:r>
      <w:bookmarkEnd w:id="3"/>
      <w:bookmarkEnd w:id="4"/>
      <w:bookmarkEnd w:id="5"/>
      <w:bookmarkEnd w:id="6"/>
    </w:p>
    <w:p w14:paraId="4D666CF3"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1.项目编号：</w:t>
      </w:r>
      <w:r>
        <w:rPr>
          <w:rFonts w:ascii="宋体" w:hAnsi="宋体" w:cs="宋体"/>
          <w:sz w:val="24"/>
        </w:rPr>
        <w:t>11000025210200141355-XM001</w:t>
      </w:r>
    </w:p>
    <w:p w14:paraId="6D6E8F53"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2.项目名称：2025年服装采购项目</w:t>
      </w:r>
    </w:p>
    <w:bookmarkEnd w:id="7"/>
    <w:p w14:paraId="457D5651"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3.项目预算金额：136.6万元、项目最高限价（如有）：136.6万元</w:t>
      </w:r>
    </w:p>
    <w:p w14:paraId="7465424E"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4.采购需求：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3135"/>
        <w:gridCol w:w="1559"/>
        <w:gridCol w:w="1701"/>
        <w:gridCol w:w="1701"/>
      </w:tblGrid>
      <w:tr w:rsidR="00D42DBC" w14:paraId="67653A5E" w14:textId="77777777">
        <w:trPr>
          <w:trHeight w:val="107"/>
        </w:trPr>
        <w:tc>
          <w:tcPr>
            <w:tcW w:w="688" w:type="dxa"/>
            <w:tcBorders>
              <w:top w:val="single" w:sz="4" w:space="0" w:color="auto"/>
              <w:left w:val="single" w:sz="4" w:space="0" w:color="auto"/>
              <w:bottom w:val="single" w:sz="4" w:space="0" w:color="auto"/>
              <w:right w:val="single" w:sz="4" w:space="0" w:color="auto"/>
            </w:tcBorders>
            <w:vAlign w:val="center"/>
          </w:tcPr>
          <w:p w14:paraId="6BADA537" w14:textId="77777777" w:rsidR="00D42DBC"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序号</w:t>
            </w:r>
          </w:p>
        </w:tc>
        <w:tc>
          <w:tcPr>
            <w:tcW w:w="3135" w:type="dxa"/>
            <w:tcBorders>
              <w:top w:val="single" w:sz="4" w:space="0" w:color="auto"/>
              <w:left w:val="single" w:sz="4" w:space="0" w:color="auto"/>
              <w:bottom w:val="single" w:sz="4" w:space="0" w:color="auto"/>
              <w:right w:val="single" w:sz="4" w:space="0" w:color="auto"/>
            </w:tcBorders>
            <w:vAlign w:val="center"/>
          </w:tcPr>
          <w:p w14:paraId="7FA82AFC"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名称</w:t>
            </w:r>
          </w:p>
        </w:tc>
        <w:tc>
          <w:tcPr>
            <w:tcW w:w="1559" w:type="dxa"/>
            <w:tcBorders>
              <w:top w:val="single" w:sz="4" w:space="0" w:color="auto"/>
              <w:left w:val="single" w:sz="4" w:space="0" w:color="auto"/>
              <w:bottom w:val="single" w:sz="4" w:space="0" w:color="auto"/>
              <w:right w:val="single" w:sz="4" w:space="0" w:color="auto"/>
            </w:tcBorders>
            <w:vAlign w:val="center"/>
          </w:tcPr>
          <w:p w14:paraId="7185F70F" w14:textId="77777777" w:rsidR="00D42DBC" w:rsidRDefault="00000000">
            <w:pPr>
              <w:spacing w:line="360" w:lineRule="auto"/>
              <w:ind w:firstLineChars="100" w:firstLine="18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单位</w:t>
            </w:r>
          </w:p>
        </w:tc>
        <w:tc>
          <w:tcPr>
            <w:tcW w:w="1701" w:type="dxa"/>
            <w:tcBorders>
              <w:top w:val="single" w:sz="4" w:space="0" w:color="auto"/>
              <w:left w:val="single" w:sz="4" w:space="0" w:color="auto"/>
              <w:bottom w:val="single" w:sz="4" w:space="0" w:color="auto"/>
              <w:right w:val="single" w:sz="4" w:space="0" w:color="auto"/>
            </w:tcBorders>
            <w:vAlign w:val="center"/>
          </w:tcPr>
          <w:p w14:paraId="3B6401D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数量</w:t>
            </w:r>
          </w:p>
        </w:tc>
        <w:tc>
          <w:tcPr>
            <w:tcW w:w="1701" w:type="dxa"/>
            <w:tcBorders>
              <w:top w:val="single" w:sz="4" w:space="0" w:color="auto"/>
              <w:left w:val="single" w:sz="4" w:space="0" w:color="auto"/>
              <w:bottom w:val="single" w:sz="4" w:space="0" w:color="auto"/>
              <w:right w:val="single" w:sz="4" w:space="0" w:color="auto"/>
            </w:tcBorders>
            <w:vAlign w:val="center"/>
          </w:tcPr>
          <w:p w14:paraId="06A79E01" w14:textId="77777777" w:rsidR="00D42DBC"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是否接受进口产品</w:t>
            </w:r>
          </w:p>
        </w:tc>
      </w:tr>
      <w:tr w:rsidR="00D42DBC" w14:paraId="6E5D290A" w14:textId="77777777">
        <w:trPr>
          <w:trHeight w:val="59"/>
        </w:trPr>
        <w:tc>
          <w:tcPr>
            <w:tcW w:w="688" w:type="dxa"/>
            <w:tcBorders>
              <w:top w:val="single" w:sz="4" w:space="0" w:color="auto"/>
              <w:left w:val="single" w:sz="4" w:space="0" w:color="auto"/>
              <w:bottom w:val="single" w:sz="4" w:space="0" w:color="auto"/>
              <w:right w:val="single" w:sz="4" w:space="0" w:color="auto"/>
            </w:tcBorders>
            <w:vAlign w:val="center"/>
          </w:tcPr>
          <w:p w14:paraId="317D1638"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1</w:t>
            </w:r>
          </w:p>
        </w:tc>
        <w:tc>
          <w:tcPr>
            <w:tcW w:w="3135" w:type="dxa"/>
            <w:tcBorders>
              <w:top w:val="single" w:sz="4" w:space="0" w:color="auto"/>
              <w:left w:val="single" w:sz="4" w:space="0" w:color="auto"/>
              <w:bottom w:val="single" w:sz="4" w:space="0" w:color="auto"/>
              <w:right w:val="single" w:sz="4" w:space="0" w:color="auto"/>
            </w:tcBorders>
            <w:vAlign w:val="center"/>
          </w:tcPr>
          <w:p w14:paraId="26CA35AA" w14:textId="77777777" w:rsidR="00D42DBC" w:rsidRDefault="00000000">
            <w:pPr>
              <w:spacing w:line="24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▲团服（上衣）</w:t>
            </w:r>
          </w:p>
        </w:tc>
        <w:tc>
          <w:tcPr>
            <w:tcW w:w="1559" w:type="dxa"/>
            <w:tcBorders>
              <w:top w:val="single" w:sz="4" w:space="0" w:color="auto"/>
              <w:left w:val="single" w:sz="4" w:space="0" w:color="auto"/>
              <w:bottom w:val="single" w:sz="4" w:space="0" w:color="auto"/>
              <w:right w:val="single" w:sz="4" w:space="0" w:color="auto"/>
            </w:tcBorders>
            <w:vAlign w:val="center"/>
          </w:tcPr>
          <w:p w14:paraId="36799400"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712F8449"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417</w:t>
            </w:r>
          </w:p>
        </w:tc>
        <w:tc>
          <w:tcPr>
            <w:tcW w:w="1701" w:type="dxa"/>
            <w:tcBorders>
              <w:top w:val="single" w:sz="4" w:space="0" w:color="auto"/>
              <w:left w:val="single" w:sz="4" w:space="0" w:color="auto"/>
              <w:bottom w:val="single" w:sz="4" w:space="0" w:color="auto"/>
              <w:right w:val="single" w:sz="4" w:space="0" w:color="auto"/>
            </w:tcBorders>
            <w:vAlign w:val="center"/>
          </w:tcPr>
          <w:p w14:paraId="46F2DEE1"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3A4017B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6FC5388"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2</w:t>
            </w:r>
          </w:p>
        </w:tc>
        <w:tc>
          <w:tcPr>
            <w:tcW w:w="3135" w:type="dxa"/>
            <w:tcBorders>
              <w:top w:val="single" w:sz="4" w:space="0" w:color="auto"/>
              <w:left w:val="single" w:sz="4" w:space="0" w:color="auto"/>
              <w:bottom w:val="single" w:sz="4" w:space="0" w:color="auto"/>
              <w:right w:val="single" w:sz="4" w:space="0" w:color="auto"/>
            </w:tcBorders>
            <w:vAlign w:val="center"/>
          </w:tcPr>
          <w:p w14:paraId="191D354A" w14:textId="77777777" w:rsidR="00D42DBC" w:rsidRDefault="00000000">
            <w:pPr>
              <w:spacing w:line="24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团服（长裤）</w:t>
            </w:r>
          </w:p>
        </w:tc>
        <w:tc>
          <w:tcPr>
            <w:tcW w:w="1559" w:type="dxa"/>
            <w:tcBorders>
              <w:top w:val="single" w:sz="4" w:space="0" w:color="auto"/>
              <w:left w:val="single" w:sz="4" w:space="0" w:color="auto"/>
              <w:bottom w:val="single" w:sz="4" w:space="0" w:color="auto"/>
              <w:right w:val="single" w:sz="4" w:space="0" w:color="auto"/>
            </w:tcBorders>
            <w:vAlign w:val="center"/>
          </w:tcPr>
          <w:p w14:paraId="10922A2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vAlign w:val="center"/>
          </w:tcPr>
          <w:p w14:paraId="526804F1"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417</w:t>
            </w:r>
          </w:p>
        </w:tc>
        <w:tc>
          <w:tcPr>
            <w:tcW w:w="1701" w:type="dxa"/>
            <w:tcBorders>
              <w:top w:val="single" w:sz="4" w:space="0" w:color="auto"/>
              <w:left w:val="single" w:sz="4" w:space="0" w:color="auto"/>
              <w:bottom w:val="single" w:sz="4" w:space="0" w:color="auto"/>
              <w:right w:val="single" w:sz="4" w:space="0" w:color="auto"/>
            </w:tcBorders>
            <w:vAlign w:val="center"/>
          </w:tcPr>
          <w:p w14:paraId="7B92652B"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54680AE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7DB5D8A"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3135" w:type="dxa"/>
            <w:tcBorders>
              <w:top w:val="single" w:sz="4" w:space="0" w:color="auto"/>
              <w:left w:val="single" w:sz="4" w:space="0" w:color="auto"/>
              <w:bottom w:val="single" w:sz="4" w:space="0" w:color="auto"/>
              <w:right w:val="single" w:sz="4" w:space="0" w:color="auto"/>
            </w:tcBorders>
            <w:vAlign w:val="center"/>
          </w:tcPr>
          <w:p w14:paraId="45A05398" w14:textId="77777777" w:rsidR="00D42DBC" w:rsidRDefault="00000000">
            <w:pPr>
              <w:spacing w:line="24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32B3CD9B"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36E36F8D"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417</w:t>
            </w:r>
          </w:p>
        </w:tc>
        <w:tc>
          <w:tcPr>
            <w:tcW w:w="1701" w:type="dxa"/>
            <w:tcBorders>
              <w:top w:val="single" w:sz="4" w:space="0" w:color="auto"/>
              <w:left w:val="single" w:sz="4" w:space="0" w:color="auto"/>
              <w:bottom w:val="single" w:sz="4" w:space="0" w:color="auto"/>
              <w:right w:val="single" w:sz="4" w:space="0" w:color="auto"/>
            </w:tcBorders>
            <w:vAlign w:val="center"/>
          </w:tcPr>
          <w:p w14:paraId="4E3B4F8F"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071E072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676ED40"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w:t>
            </w:r>
          </w:p>
        </w:tc>
        <w:tc>
          <w:tcPr>
            <w:tcW w:w="3135" w:type="dxa"/>
            <w:tcBorders>
              <w:top w:val="single" w:sz="4" w:space="0" w:color="auto"/>
              <w:left w:val="single" w:sz="4" w:space="0" w:color="auto"/>
              <w:bottom w:val="single" w:sz="4" w:space="0" w:color="auto"/>
              <w:right w:val="single" w:sz="4" w:space="0" w:color="auto"/>
            </w:tcBorders>
            <w:vAlign w:val="center"/>
          </w:tcPr>
          <w:p w14:paraId="0B7885F9" w14:textId="77777777" w:rsidR="00D42DBC" w:rsidRDefault="00000000">
            <w:pPr>
              <w:spacing w:line="24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短袖polo</w:t>
            </w:r>
          </w:p>
        </w:tc>
        <w:tc>
          <w:tcPr>
            <w:tcW w:w="1559" w:type="dxa"/>
            <w:tcBorders>
              <w:top w:val="single" w:sz="4" w:space="0" w:color="auto"/>
              <w:left w:val="single" w:sz="4" w:space="0" w:color="auto"/>
              <w:bottom w:val="single" w:sz="4" w:space="0" w:color="auto"/>
              <w:right w:val="single" w:sz="4" w:space="0" w:color="auto"/>
            </w:tcBorders>
            <w:vAlign w:val="center"/>
          </w:tcPr>
          <w:p w14:paraId="29B84D24"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1E7433F3"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417</w:t>
            </w:r>
          </w:p>
        </w:tc>
        <w:tc>
          <w:tcPr>
            <w:tcW w:w="1701" w:type="dxa"/>
            <w:tcBorders>
              <w:top w:val="single" w:sz="4" w:space="0" w:color="auto"/>
              <w:left w:val="single" w:sz="4" w:space="0" w:color="auto"/>
              <w:bottom w:val="single" w:sz="4" w:space="0" w:color="auto"/>
              <w:right w:val="single" w:sz="4" w:space="0" w:color="auto"/>
            </w:tcBorders>
            <w:vAlign w:val="center"/>
          </w:tcPr>
          <w:p w14:paraId="6AF9AAE5"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7EC7A3E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6065072"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w:t>
            </w:r>
          </w:p>
        </w:tc>
        <w:tc>
          <w:tcPr>
            <w:tcW w:w="3135" w:type="dxa"/>
            <w:tcBorders>
              <w:top w:val="single" w:sz="4" w:space="0" w:color="auto"/>
              <w:left w:val="single" w:sz="4" w:space="0" w:color="auto"/>
              <w:bottom w:val="single" w:sz="4" w:space="0" w:color="auto"/>
              <w:right w:val="single" w:sz="4" w:space="0" w:color="auto"/>
            </w:tcBorders>
            <w:vAlign w:val="center"/>
          </w:tcPr>
          <w:p w14:paraId="5B48EBFF"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田径服</w:t>
            </w:r>
          </w:p>
        </w:tc>
        <w:tc>
          <w:tcPr>
            <w:tcW w:w="1559" w:type="dxa"/>
            <w:tcBorders>
              <w:top w:val="single" w:sz="4" w:space="0" w:color="auto"/>
              <w:left w:val="single" w:sz="4" w:space="0" w:color="auto"/>
              <w:bottom w:val="single" w:sz="4" w:space="0" w:color="auto"/>
              <w:right w:val="single" w:sz="4" w:space="0" w:color="auto"/>
            </w:tcBorders>
            <w:vAlign w:val="center"/>
          </w:tcPr>
          <w:p w14:paraId="1792738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tcPr>
          <w:p w14:paraId="6866A60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48</w:t>
            </w:r>
          </w:p>
        </w:tc>
        <w:tc>
          <w:tcPr>
            <w:tcW w:w="1701" w:type="dxa"/>
            <w:tcBorders>
              <w:top w:val="single" w:sz="4" w:space="0" w:color="auto"/>
              <w:left w:val="single" w:sz="4" w:space="0" w:color="auto"/>
              <w:bottom w:val="single" w:sz="4" w:space="0" w:color="auto"/>
              <w:right w:val="single" w:sz="4" w:space="0" w:color="auto"/>
            </w:tcBorders>
            <w:vAlign w:val="center"/>
          </w:tcPr>
          <w:p w14:paraId="44FB7BC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498B2C4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BE8D53A"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w:t>
            </w:r>
          </w:p>
        </w:tc>
        <w:tc>
          <w:tcPr>
            <w:tcW w:w="3135" w:type="dxa"/>
            <w:tcBorders>
              <w:top w:val="single" w:sz="4" w:space="0" w:color="auto"/>
              <w:left w:val="single" w:sz="4" w:space="0" w:color="auto"/>
              <w:bottom w:val="single" w:sz="4" w:space="0" w:color="auto"/>
              <w:right w:val="single" w:sz="4" w:space="0" w:color="auto"/>
            </w:tcBorders>
            <w:vAlign w:val="center"/>
          </w:tcPr>
          <w:p w14:paraId="3E48DDF9"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田径跑鞋</w:t>
            </w:r>
          </w:p>
        </w:tc>
        <w:tc>
          <w:tcPr>
            <w:tcW w:w="1559" w:type="dxa"/>
            <w:tcBorders>
              <w:top w:val="single" w:sz="4" w:space="0" w:color="auto"/>
              <w:left w:val="single" w:sz="4" w:space="0" w:color="auto"/>
              <w:bottom w:val="single" w:sz="4" w:space="0" w:color="auto"/>
              <w:right w:val="single" w:sz="4" w:space="0" w:color="auto"/>
            </w:tcBorders>
            <w:vAlign w:val="center"/>
          </w:tcPr>
          <w:p w14:paraId="0C78736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03EEDC2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48</w:t>
            </w:r>
          </w:p>
        </w:tc>
        <w:tc>
          <w:tcPr>
            <w:tcW w:w="1701" w:type="dxa"/>
            <w:tcBorders>
              <w:top w:val="single" w:sz="4" w:space="0" w:color="auto"/>
              <w:left w:val="single" w:sz="4" w:space="0" w:color="auto"/>
              <w:bottom w:val="single" w:sz="4" w:space="0" w:color="auto"/>
              <w:right w:val="single" w:sz="4" w:space="0" w:color="auto"/>
            </w:tcBorders>
            <w:vAlign w:val="center"/>
          </w:tcPr>
          <w:p w14:paraId="7D80996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0EE9D02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B2EDB2F"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w:t>
            </w:r>
          </w:p>
        </w:tc>
        <w:tc>
          <w:tcPr>
            <w:tcW w:w="3135" w:type="dxa"/>
            <w:tcBorders>
              <w:top w:val="single" w:sz="4" w:space="0" w:color="auto"/>
              <w:left w:val="single" w:sz="4" w:space="0" w:color="auto"/>
              <w:bottom w:val="single" w:sz="4" w:space="0" w:color="auto"/>
              <w:right w:val="single" w:sz="4" w:space="0" w:color="auto"/>
            </w:tcBorders>
            <w:vAlign w:val="center"/>
          </w:tcPr>
          <w:p w14:paraId="4F9BA524"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田径跳鞋</w:t>
            </w:r>
          </w:p>
        </w:tc>
        <w:tc>
          <w:tcPr>
            <w:tcW w:w="1559" w:type="dxa"/>
            <w:tcBorders>
              <w:top w:val="single" w:sz="4" w:space="0" w:color="auto"/>
              <w:left w:val="single" w:sz="4" w:space="0" w:color="auto"/>
              <w:bottom w:val="single" w:sz="4" w:space="0" w:color="auto"/>
              <w:right w:val="single" w:sz="4" w:space="0" w:color="auto"/>
            </w:tcBorders>
            <w:vAlign w:val="center"/>
          </w:tcPr>
          <w:p w14:paraId="211B34B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2BC213C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48</w:t>
            </w:r>
          </w:p>
        </w:tc>
        <w:tc>
          <w:tcPr>
            <w:tcW w:w="1701" w:type="dxa"/>
            <w:tcBorders>
              <w:top w:val="single" w:sz="4" w:space="0" w:color="auto"/>
              <w:left w:val="single" w:sz="4" w:space="0" w:color="auto"/>
              <w:bottom w:val="single" w:sz="4" w:space="0" w:color="auto"/>
              <w:right w:val="single" w:sz="4" w:space="0" w:color="auto"/>
            </w:tcBorders>
            <w:vAlign w:val="center"/>
          </w:tcPr>
          <w:p w14:paraId="4F7D246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462460D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AE3D22B"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w:t>
            </w:r>
          </w:p>
        </w:tc>
        <w:tc>
          <w:tcPr>
            <w:tcW w:w="3135" w:type="dxa"/>
            <w:tcBorders>
              <w:top w:val="single" w:sz="4" w:space="0" w:color="auto"/>
              <w:left w:val="single" w:sz="4" w:space="0" w:color="auto"/>
              <w:bottom w:val="single" w:sz="4" w:space="0" w:color="auto"/>
              <w:right w:val="single" w:sz="4" w:space="0" w:color="auto"/>
            </w:tcBorders>
            <w:vAlign w:val="center"/>
          </w:tcPr>
          <w:p w14:paraId="51029F93"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田径投掷鞋</w:t>
            </w:r>
          </w:p>
        </w:tc>
        <w:tc>
          <w:tcPr>
            <w:tcW w:w="1559" w:type="dxa"/>
            <w:tcBorders>
              <w:top w:val="single" w:sz="4" w:space="0" w:color="auto"/>
              <w:left w:val="single" w:sz="4" w:space="0" w:color="auto"/>
              <w:bottom w:val="single" w:sz="4" w:space="0" w:color="auto"/>
              <w:right w:val="single" w:sz="4" w:space="0" w:color="auto"/>
            </w:tcBorders>
            <w:vAlign w:val="center"/>
          </w:tcPr>
          <w:p w14:paraId="6CB0B01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515FDBC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48</w:t>
            </w:r>
          </w:p>
        </w:tc>
        <w:tc>
          <w:tcPr>
            <w:tcW w:w="1701" w:type="dxa"/>
            <w:tcBorders>
              <w:top w:val="single" w:sz="4" w:space="0" w:color="auto"/>
              <w:left w:val="single" w:sz="4" w:space="0" w:color="auto"/>
              <w:bottom w:val="single" w:sz="4" w:space="0" w:color="auto"/>
              <w:right w:val="single" w:sz="4" w:space="0" w:color="auto"/>
            </w:tcBorders>
            <w:vAlign w:val="center"/>
          </w:tcPr>
          <w:p w14:paraId="657EA24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4EB5959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CA4439D"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w:t>
            </w:r>
          </w:p>
        </w:tc>
        <w:tc>
          <w:tcPr>
            <w:tcW w:w="3135" w:type="dxa"/>
            <w:tcBorders>
              <w:top w:val="single" w:sz="4" w:space="0" w:color="auto"/>
              <w:left w:val="single" w:sz="4" w:space="0" w:color="auto"/>
              <w:bottom w:val="single" w:sz="4" w:space="0" w:color="auto"/>
              <w:right w:val="single" w:sz="4" w:space="0" w:color="auto"/>
            </w:tcBorders>
            <w:vAlign w:val="center"/>
          </w:tcPr>
          <w:p w14:paraId="44C2D59F"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竞速泳衣（男）</w:t>
            </w:r>
          </w:p>
        </w:tc>
        <w:tc>
          <w:tcPr>
            <w:tcW w:w="1559" w:type="dxa"/>
            <w:tcBorders>
              <w:top w:val="single" w:sz="4" w:space="0" w:color="auto"/>
              <w:left w:val="single" w:sz="4" w:space="0" w:color="auto"/>
              <w:bottom w:val="single" w:sz="4" w:space="0" w:color="auto"/>
              <w:right w:val="single" w:sz="4" w:space="0" w:color="auto"/>
            </w:tcBorders>
            <w:vAlign w:val="center"/>
          </w:tcPr>
          <w:p w14:paraId="018A0AB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27C9825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12</w:t>
            </w:r>
          </w:p>
        </w:tc>
        <w:tc>
          <w:tcPr>
            <w:tcW w:w="1701" w:type="dxa"/>
            <w:tcBorders>
              <w:top w:val="single" w:sz="4" w:space="0" w:color="auto"/>
              <w:left w:val="single" w:sz="4" w:space="0" w:color="auto"/>
              <w:bottom w:val="single" w:sz="4" w:space="0" w:color="auto"/>
              <w:right w:val="single" w:sz="4" w:space="0" w:color="auto"/>
            </w:tcBorders>
            <w:vAlign w:val="center"/>
          </w:tcPr>
          <w:p w14:paraId="789A337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6DCFB64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737AD6D"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3135" w:type="dxa"/>
            <w:tcBorders>
              <w:top w:val="single" w:sz="4" w:space="0" w:color="auto"/>
              <w:left w:val="single" w:sz="4" w:space="0" w:color="auto"/>
              <w:bottom w:val="single" w:sz="4" w:space="0" w:color="auto"/>
              <w:right w:val="single" w:sz="4" w:space="0" w:color="auto"/>
            </w:tcBorders>
            <w:vAlign w:val="center"/>
          </w:tcPr>
          <w:p w14:paraId="1E04E898"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竞速泳衣（女）</w:t>
            </w:r>
          </w:p>
        </w:tc>
        <w:tc>
          <w:tcPr>
            <w:tcW w:w="1559" w:type="dxa"/>
            <w:tcBorders>
              <w:top w:val="single" w:sz="4" w:space="0" w:color="auto"/>
              <w:left w:val="single" w:sz="4" w:space="0" w:color="auto"/>
              <w:bottom w:val="single" w:sz="4" w:space="0" w:color="auto"/>
              <w:right w:val="single" w:sz="4" w:space="0" w:color="auto"/>
            </w:tcBorders>
            <w:vAlign w:val="center"/>
          </w:tcPr>
          <w:p w14:paraId="3D5BD95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07AD114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12</w:t>
            </w:r>
          </w:p>
        </w:tc>
        <w:tc>
          <w:tcPr>
            <w:tcW w:w="1701" w:type="dxa"/>
            <w:tcBorders>
              <w:top w:val="single" w:sz="4" w:space="0" w:color="auto"/>
              <w:left w:val="single" w:sz="4" w:space="0" w:color="auto"/>
              <w:bottom w:val="single" w:sz="4" w:space="0" w:color="auto"/>
              <w:right w:val="single" w:sz="4" w:space="0" w:color="auto"/>
            </w:tcBorders>
            <w:vAlign w:val="center"/>
          </w:tcPr>
          <w:p w14:paraId="157CBF9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7898248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491F174"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w:t>
            </w:r>
          </w:p>
        </w:tc>
        <w:tc>
          <w:tcPr>
            <w:tcW w:w="3135" w:type="dxa"/>
            <w:tcBorders>
              <w:top w:val="single" w:sz="4" w:space="0" w:color="auto"/>
              <w:left w:val="single" w:sz="4" w:space="0" w:color="auto"/>
              <w:bottom w:val="single" w:sz="4" w:space="0" w:color="auto"/>
              <w:right w:val="single" w:sz="4" w:space="0" w:color="auto"/>
            </w:tcBorders>
            <w:vAlign w:val="center"/>
          </w:tcPr>
          <w:p w14:paraId="7DE8D99C"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泳镜</w:t>
            </w:r>
          </w:p>
        </w:tc>
        <w:tc>
          <w:tcPr>
            <w:tcW w:w="1559" w:type="dxa"/>
            <w:tcBorders>
              <w:top w:val="single" w:sz="4" w:space="0" w:color="auto"/>
              <w:left w:val="single" w:sz="4" w:space="0" w:color="auto"/>
              <w:bottom w:val="single" w:sz="4" w:space="0" w:color="auto"/>
              <w:right w:val="single" w:sz="4" w:space="0" w:color="auto"/>
            </w:tcBorders>
            <w:vAlign w:val="center"/>
          </w:tcPr>
          <w:p w14:paraId="68F13A2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tcPr>
          <w:p w14:paraId="09507CA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12</w:t>
            </w:r>
          </w:p>
        </w:tc>
        <w:tc>
          <w:tcPr>
            <w:tcW w:w="1701" w:type="dxa"/>
            <w:tcBorders>
              <w:top w:val="single" w:sz="4" w:space="0" w:color="auto"/>
              <w:left w:val="single" w:sz="4" w:space="0" w:color="auto"/>
              <w:bottom w:val="single" w:sz="4" w:space="0" w:color="auto"/>
              <w:right w:val="single" w:sz="4" w:space="0" w:color="auto"/>
            </w:tcBorders>
            <w:vAlign w:val="center"/>
          </w:tcPr>
          <w:p w14:paraId="6FCBCD8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0AC694A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FBE5EAD"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12</w:t>
            </w:r>
          </w:p>
        </w:tc>
        <w:tc>
          <w:tcPr>
            <w:tcW w:w="3135" w:type="dxa"/>
            <w:tcBorders>
              <w:top w:val="single" w:sz="4" w:space="0" w:color="auto"/>
              <w:left w:val="single" w:sz="4" w:space="0" w:color="auto"/>
              <w:bottom w:val="single" w:sz="4" w:space="0" w:color="auto"/>
              <w:right w:val="single" w:sz="4" w:space="0" w:color="auto"/>
            </w:tcBorders>
            <w:vAlign w:val="center"/>
          </w:tcPr>
          <w:p w14:paraId="45431AFE"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盲人泳镜</w:t>
            </w:r>
          </w:p>
        </w:tc>
        <w:tc>
          <w:tcPr>
            <w:tcW w:w="1559" w:type="dxa"/>
            <w:tcBorders>
              <w:top w:val="single" w:sz="4" w:space="0" w:color="auto"/>
              <w:left w:val="single" w:sz="4" w:space="0" w:color="auto"/>
              <w:bottom w:val="single" w:sz="4" w:space="0" w:color="auto"/>
              <w:right w:val="single" w:sz="4" w:space="0" w:color="auto"/>
            </w:tcBorders>
            <w:vAlign w:val="center"/>
          </w:tcPr>
          <w:p w14:paraId="3A6F5DC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tcPr>
          <w:p w14:paraId="5D6CD35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12</w:t>
            </w:r>
          </w:p>
        </w:tc>
        <w:tc>
          <w:tcPr>
            <w:tcW w:w="1701" w:type="dxa"/>
            <w:tcBorders>
              <w:top w:val="single" w:sz="4" w:space="0" w:color="auto"/>
              <w:left w:val="single" w:sz="4" w:space="0" w:color="auto"/>
              <w:bottom w:val="single" w:sz="4" w:space="0" w:color="auto"/>
              <w:right w:val="single" w:sz="4" w:space="0" w:color="auto"/>
            </w:tcBorders>
            <w:vAlign w:val="center"/>
          </w:tcPr>
          <w:p w14:paraId="32F5623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5858832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F40AF7D"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13</w:t>
            </w:r>
          </w:p>
        </w:tc>
        <w:tc>
          <w:tcPr>
            <w:tcW w:w="3135" w:type="dxa"/>
            <w:tcBorders>
              <w:top w:val="single" w:sz="4" w:space="0" w:color="auto"/>
              <w:left w:val="single" w:sz="4" w:space="0" w:color="auto"/>
              <w:bottom w:val="single" w:sz="4" w:space="0" w:color="auto"/>
              <w:right w:val="single" w:sz="4" w:space="0" w:color="auto"/>
            </w:tcBorders>
            <w:vAlign w:val="center"/>
          </w:tcPr>
          <w:p w14:paraId="6F9947CB"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泳帽</w:t>
            </w:r>
          </w:p>
        </w:tc>
        <w:tc>
          <w:tcPr>
            <w:tcW w:w="1559" w:type="dxa"/>
            <w:tcBorders>
              <w:top w:val="single" w:sz="4" w:space="0" w:color="auto"/>
              <w:left w:val="single" w:sz="4" w:space="0" w:color="auto"/>
              <w:bottom w:val="single" w:sz="4" w:space="0" w:color="auto"/>
              <w:right w:val="single" w:sz="4" w:space="0" w:color="auto"/>
            </w:tcBorders>
            <w:vAlign w:val="center"/>
          </w:tcPr>
          <w:p w14:paraId="66641A7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tcPr>
          <w:p w14:paraId="29588B2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12</w:t>
            </w:r>
          </w:p>
        </w:tc>
        <w:tc>
          <w:tcPr>
            <w:tcW w:w="1701" w:type="dxa"/>
            <w:tcBorders>
              <w:top w:val="single" w:sz="4" w:space="0" w:color="auto"/>
              <w:left w:val="single" w:sz="4" w:space="0" w:color="auto"/>
              <w:bottom w:val="single" w:sz="4" w:space="0" w:color="auto"/>
              <w:right w:val="single" w:sz="4" w:space="0" w:color="auto"/>
            </w:tcBorders>
            <w:vAlign w:val="center"/>
          </w:tcPr>
          <w:p w14:paraId="44DFCA1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3977D27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6AD9011"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14</w:t>
            </w:r>
          </w:p>
        </w:tc>
        <w:tc>
          <w:tcPr>
            <w:tcW w:w="3135" w:type="dxa"/>
            <w:tcBorders>
              <w:top w:val="single" w:sz="4" w:space="0" w:color="auto"/>
              <w:left w:val="single" w:sz="4" w:space="0" w:color="auto"/>
              <w:bottom w:val="single" w:sz="4" w:space="0" w:color="auto"/>
              <w:right w:val="single" w:sz="4" w:space="0" w:color="auto"/>
            </w:tcBorders>
            <w:vAlign w:val="center"/>
          </w:tcPr>
          <w:p w14:paraId="5B7CCEE4"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乒乓服</w:t>
            </w:r>
          </w:p>
        </w:tc>
        <w:tc>
          <w:tcPr>
            <w:tcW w:w="1559" w:type="dxa"/>
            <w:tcBorders>
              <w:top w:val="single" w:sz="4" w:space="0" w:color="auto"/>
              <w:left w:val="single" w:sz="4" w:space="0" w:color="auto"/>
              <w:bottom w:val="single" w:sz="4" w:space="0" w:color="auto"/>
              <w:right w:val="single" w:sz="4" w:space="0" w:color="auto"/>
            </w:tcBorders>
            <w:vAlign w:val="center"/>
          </w:tcPr>
          <w:p w14:paraId="5E19DE3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tcPr>
          <w:p w14:paraId="216DBDB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A13ED0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08872C8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4D22BA5"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15</w:t>
            </w:r>
          </w:p>
        </w:tc>
        <w:tc>
          <w:tcPr>
            <w:tcW w:w="3135" w:type="dxa"/>
            <w:tcBorders>
              <w:top w:val="single" w:sz="4" w:space="0" w:color="auto"/>
              <w:left w:val="single" w:sz="4" w:space="0" w:color="auto"/>
              <w:bottom w:val="single" w:sz="4" w:space="0" w:color="auto"/>
              <w:right w:val="single" w:sz="4" w:space="0" w:color="auto"/>
            </w:tcBorders>
            <w:vAlign w:val="center"/>
          </w:tcPr>
          <w:p w14:paraId="4DE141EA"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乒乓球鞋</w:t>
            </w:r>
          </w:p>
        </w:tc>
        <w:tc>
          <w:tcPr>
            <w:tcW w:w="1559" w:type="dxa"/>
            <w:tcBorders>
              <w:top w:val="single" w:sz="4" w:space="0" w:color="auto"/>
              <w:left w:val="single" w:sz="4" w:space="0" w:color="auto"/>
              <w:bottom w:val="single" w:sz="4" w:space="0" w:color="auto"/>
              <w:right w:val="single" w:sz="4" w:space="0" w:color="auto"/>
            </w:tcBorders>
            <w:vAlign w:val="center"/>
          </w:tcPr>
          <w:p w14:paraId="55AA9A3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0CEAA1D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40</w:t>
            </w:r>
          </w:p>
        </w:tc>
        <w:tc>
          <w:tcPr>
            <w:tcW w:w="1701" w:type="dxa"/>
            <w:tcBorders>
              <w:top w:val="single" w:sz="4" w:space="0" w:color="auto"/>
              <w:left w:val="single" w:sz="4" w:space="0" w:color="auto"/>
              <w:bottom w:val="single" w:sz="4" w:space="0" w:color="auto"/>
              <w:right w:val="single" w:sz="4" w:space="0" w:color="auto"/>
            </w:tcBorders>
            <w:vAlign w:val="center"/>
          </w:tcPr>
          <w:p w14:paraId="204EC27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1E79321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4C3A343"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3135" w:type="dxa"/>
            <w:tcBorders>
              <w:top w:val="single" w:sz="4" w:space="0" w:color="auto"/>
              <w:left w:val="single" w:sz="4" w:space="0" w:color="auto"/>
              <w:bottom w:val="single" w:sz="4" w:space="0" w:color="auto"/>
              <w:right w:val="single" w:sz="4" w:space="0" w:color="auto"/>
            </w:tcBorders>
            <w:vAlign w:val="center"/>
          </w:tcPr>
          <w:p w14:paraId="205B1CFB"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运动短款上衣</w:t>
            </w:r>
          </w:p>
        </w:tc>
        <w:tc>
          <w:tcPr>
            <w:tcW w:w="1559" w:type="dxa"/>
            <w:tcBorders>
              <w:top w:val="single" w:sz="4" w:space="0" w:color="auto"/>
              <w:left w:val="single" w:sz="4" w:space="0" w:color="auto"/>
              <w:bottom w:val="single" w:sz="4" w:space="0" w:color="auto"/>
              <w:right w:val="single" w:sz="4" w:space="0" w:color="auto"/>
            </w:tcBorders>
            <w:vAlign w:val="center"/>
          </w:tcPr>
          <w:p w14:paraId="6273824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0459C75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28</w:t>
            </w:r>
          </w:p>
        </w:tc>
        <w:tc>
          <w:tcPr>
            <w:tcW w:w="1701" w:type="dxa"/>
            <w:tcBorders>
              <w:top w:val="single" w:sz="4" w:space="0" w:color="auto"/>
              <w:left w:val="single" w:sz="4" w:space="0" w:color="auto"/>
              <w:bottom w:val="single" w:sz="4" w:space="0" w:color="auto"/>
              <w:right w:val="single" w:sz="4" w:space="0" w:color="auto"/>
            </w:tcBorders>
            <w:vAlign w:val="center"/>
          </w:tcPr>
          <w:p w14:paraId="0342385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41D0B92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A842C59"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17</w:t>
            </w:r>
          </w:p>
        </w:tc>
        <w:tc>
          <w:tcPr>
            <w:tcW w:w="3135" w:type="dxa"/>
            <w:tcBorders>
              <w:top w:val="single" w:sz="4" w:space="0" w:color="auto"/>
              <w:left w:val="single" w:sz="4" w:space="0" w:color="auto"/>
              <w:bottom w:val="single" w:sz="4" w:space="0" w:color="auto"/>
              <w:right w:val="single" w:sz="4" w:space="0" w:color="auto"/>
            </w:tcBorders>
            <w:vAlign w:val="center"/>
          </w:tcPr>
          <w:p w14:paraId="2BA62A73"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20B748A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326A33F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28</w:t>
            </w:r>
          </w:p>
        </w:tc>
        <w:tc>
          <w:tcPr>
            <w:tcW w:w="1701" w:type="dxa"/>
            <w:tcBorders>
              <w:top w:val="single" w:sz="4" w:space="0" w:color="auto"/>
              <w:left w:val="single" w:sz="4" w:space="0" w:color="auto"/>
              <w:bottom w:val="single" w:sz="4" w:space="0" w:color="auto"/>
              <w:right w:val="single" w:sz="4" w:space="0" w:color="auto"/>
            </w:tcBorders>
            <w:vAlign w:val="center"/>
          </w:tcPr>
          <w:p w14:paraId="2F5743C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2ED4CE2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F5B26E3"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18</w:t>
            </w:r>
          </w:p>
        </w:tc>
        <w:tc>
          <w:tcPr>
            <w:tcW w:w="3135" w:type="dxa"/>
            <w:tcBorders>
              <w:top w:val="single" w:sz="4" w:space="0" w:color="auto"/>
              <w:left w:val="single" w:sz="4" w:space="0" w:color="auto"/>
              <w:bottom w:val="single" w:sz="4" w:space="0" w:color="auto"/>
              <w:right w:val="single" w:sz="4" w:space="0" w:color="auto"/>
            </w:tcBorders>
            <w:vAlign w:val="center"/>
          </w:tcPr>
          <w:p w14:paraId="66EFD4FD"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网球鞋</w:t>
            </w:r>
          </w:p>
        </w:tc>
        <w:tc>
          <w:tcPr>
            <w:tcW w:w="1559" w:type="dxa"/>
            <w:tcBorders>
              <w:top w:val="single" w:sz="4" w:space="0" w:color="auto"/>
              <w:left w:val="single" w:sz="4" w:space="0" w:color="auto"/>
              <w:bottom w:val="single" w:sz="4" w:space="0" w:color="auto"/>
              <w:right w:val="single" w:sz="4" w:space="0" w:color="auto"/>
            </w:tcBorders>
            <w:vAlign w:val="center"/>
          </w:tcPr>
          <w:p w14:paraId="19CAD7F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15CAC67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28</w:t>
            </w:r>
          </w:p>
        </w:tc>
        <w:tc>
          <w:tcPr>
            <w:tcW w:w="1701" w:type="dxa"/>
            <w:tcBorders>
              <w:top w:val="single" w:sz="4" w:space="0" w:color="auto"/>
              <w:left w:val="single" w:sz="4" w:space="0" w:color="auto"/>
              <w:bottom w:val="single" w:sz="4" w:space="0" w:color="auto"/>
              <w:right w:val="single" w:sz="4" w:space="0" w:color="auto"/>
            </w:tcBorders>
            <w:vAlign w:val="center"/>
          </w:tcPr>
          <w:p w14:paraId="1F2D7B0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1370641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4F55A27"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19</w:t>
            </w:r>
          </w:p>
        </w:tc>
        <w:tc>
          <w:tcPr>
            <w:tcW w:w="3135" w:type="dxa"/>
            <w:tcBorders>
              <w:top w:val="single" w:sz="4" w:space="0" w:color="auto"/>
              <w:left w:val="single" w:sz="4" w:space="0" w:color="auto"/>
              <w:bottom w:val="single" w:sz="4" w:space="0" w:color="auto"/>
              <w:right w:val="single" w:sz="4" w:space="0" w:color="auto"/>
            </w:tcBorders>
            <w:vAlign w:val="center"/>
          </w:tcPr>
          <w:p w14:paraId="4390558C"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网球帽</w:t>
            </w:r>
          </w:p>
        </w:tc>
        <w:tc>
          <w:tcPr>
            <w:tcW w:w="1559" w:type="dxa"/>
            <w:tcBorders>
              <w:top w:val="single" w:sz="4" w:space="0" w:color="auto"/>
              <w:left w:val="single" w:sz="4" w:space="0" w:color="auto"/>
              <w:bottom w:val="single" w:sz="4" w:space="0" w:color="auto"/>
              <w:right w:val="single" w:sz="4" w:space="0" w:color="auto"/>
            </w:tcBorders>
            <w:vAlign w:val="center"/>
          </w:tcPr>
          <w:p w14:paraId="132EAB5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tcPr>
          <w:p w14:paraId="0070B78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28</w:t>
            </w:r>
          </w:p>
        </w:tc>
        <w:tc>
          <w:tcPr>
            <w:tcW w:w="1701" w:type="dxa"/>
            <w:tcBorders>
              <w:top w:val="single" w:sz="4" w:space="0" w:color="auto"/>
              <w:left w:val="single" w:sz="4" w:space="0" w:color="auto"/>
              <w:bottom w:val="single" w:sz="4" w:space="0" w:color="auto"/>
              <w:right w:val="single" w:sz="4" w:space="0" w:color="auto"/>
            </w:tcBorders>
            <w:vAlign w:val="center"/>
          </w:tcPr>
          <w:p w14:paraId="7F3E488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70C85B1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9BD9D73"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20</w:t>
            </w:r>
          </w:p>
        </w:tc>
        <w:tc>
          <w:tcPr>
            <w:tcW w:w="3135" w:type="dxa"/>
            <w:tcBorders>
              <w:top w:val="single" w:sz="4" w:space="0" w:color="auto"/>
              <w:left w:val="single" w:sz="4" w:space="0" w:color="auto"/>
              <w:bottom w:val="single" w:sz="4" w:space="0" w:color="auto"/>
              <w:right w:val="single" w:sz="4" w:space="0" w:color="auto"/>
            </w:tcBorders>
            <w:vAlign w:val="center"/>
          </w:tcPr>
          <w:p w14:paraId="5A4E3AB7"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羽毛球服</w:t>
            </w:r>
          </w:p>
        </w:tc>
        <w:tc>
          <w:tcPr>
            <w:tcW w:w="1559" w:type="dxa"/>
            <w:tcBorders>
              <w:top w:val="single" w:sz="4" w:space="0" w:color="auto"/>
              <w:left w:val="single" w:sz="4" w:space="0" w:color="auto"/>
              <w:bottom w:val="single" w:sz="4" w:space="0" w:color="auto"/>
              <w:right w:val="single" w:sz="4" w:space="0" w:color="auto"/>
            </w:tcBorders>
            <w:vAlign w:val="center"/>
          </w:tcPr>
          <w:p w14:paraId="062F549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60CC59E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w:t>
            </w:r>
          </w:p>
        </w:tc>
        <w:tc>
          <w:tcPr>
            <w:tcW w:w="1701" w:type="dxa"/>
            <w:tcBorders>
              <w:top w:val="single" w:sz="4" w:space="0" w:color="auto"/>
              <w:left w:val="single" w:sz="4" w:space="0" w:color="auto"/>
              <w:bottom w:val="single" w:sz="4" w:space="0" w:color="auto"/>
              <w:right w:val="single" w:sz="4" w:space="0" w:color="auto"/>
            </w:tcBorders>
          </w:tcPr>
          <w:p w14:paraId="1AA2C0B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2068EC3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15A5731"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21</w:t>
            </w:r>
          </w:p>
        </w:tc>
        <w:tc>
          <w:tcPr>
            <w:tcW w:w="3135" w:type="dxa"/>
            <w:tcBorders>
              <w:top w:val="single" w:sz="4" w:space="0" w:color="auto"/>
              <w:left w:val="single" w:sz="4" w:space="0" w:color="auto"/>
              <w:bottom w:val="single" w:sz="4" w:space="0" w:color="auto"/>
              <w:right w:val="single" w:sz="4" w:space="0" w:color="auto"/>
            </w:tcBorders>
            <w:vAlign w:val="center"/>
          </w:tcPr>
          <w:p w14:paraId="11CFDFAD"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羽毛球鞋</w:t>
            </w:r>
          </w:p>
        </w:tc>
        <w:tc>
          <w:tcPr>
            <w:tcW w:w="1559" w:type="dxa"/>
            <w:tcBorders>
              <w:top w:val="single" w:sz="4" w:space="0" w:color="auto"/>
              <w:left w:val="single" w:sz="4" w:space="0" w:color="auto"/>
              <w:bottom w:val="single" w:sz="4" w:space="0" w:color="auto"/>
              <w:right w:val="single" w:sz="4" w:space="0" w:color="auto"/>
            </w:tcBorders>
            <w:vAlign w:val="center"/>
          </w:tcPr>
          <w:p w14:paraId="6EC4A06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084A5DD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w:t>
            </w:r>
          </w:p>
        </w:tc>
        <w:tc>
          <w:tcPr>
            <w:tcW w:w="1701" w:type="dxa"/>
            <w:tcBorders>
              <w:top w:val="single" w:sz="4" w:space="0" w:color="auto"/>
              <w:left w:val="single" w:sz="4" w:space="0" w:color="auto"/>
              <w:bottom w:val="single" w:sz="4" w:space="0" w:color="auto"/>
              <w:right w:val="single" w:sz="4" w:space="0" w:color="auto"/>
            </w:tcBorders>
          </w:tcPr>
          <w:p w14:paraId="27FFEE6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577FE2A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439A4F5"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22</w:t>
            </w:r>
          </w:p>
        </w:tc>
        <w:tc>
          <w:tcPr>
            <w:tcW w:w="3135" w:type="dxa"/>
            <w:tcBorders>
              <w:top w:val="single" w:sz="4" w:space="0" w:color="auto"/>
              <w:left w:val="single" w:sz="4" w:space="0" w:color="auto"/>
              <w:bottom w:val="single" w:sz="4" w:space="0" w:color="auto"/>
              <w:right w:val="single" w:sz="4" w:space="0" w:color="auto"/>
            </w:tcBorders>
            <w:vAlign w:val="center"/>
          </w:tcPr>
          <w:p w14:paraId="627A3BB2"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polo衫</w:t>
            </w:r>
          </w:p>
        </w:tc>
        <w:tc>
          <w:tcPr>
            <w:tcW w:w="1559" w:type="dxa"/>
            <w:tcBorders>
              <w:top w:val="single" w:sz="4" w:space="0" w:color="auto"/>
              <w:left w:val="single" w:sz="4" w:space="0" w:color="auto"/>
              <w:bottom w:val="single" w:sz="4" w:space="0" w:color="auto"/>
              <w:right w:val="single" w:sz="4" w:space="0" w:color="auto"/>
            </w:tcBorders>
            <w:vAlign w:val="center"/>
          </w:tcPr>
          <w:p w14:paraId="0650FCB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6BFB1B1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1B4C41A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29373A7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027474F"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23</w:t>
            </w:r>
          </w:p>
        </w:tc>
        <w:tc>
          <w:tcPr>
            <w:tcW w:w="3135" w:type="dxa"/>
            <w:tcBorders>
              <w:top w:val="single" w:sz="4" w:space="0" w:color="auto"/>
              <w:left w:val="single" w:sz="4" w:space="0" w:color="auto"/>
              <w:bottom w:val="single" w:sz="4" w:space="0" w:color="auto"/>
              <w:right w:val="single" w:sz="4" w:space="0" w:color="auto"/>
            </w:tcBorders>
            <w:vAlign w:val="center"/>
          </w:tcPr>
          <w:p w14:paraId="5DE77A56"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黑色长裤</w:t>
            </w:r>
          </w:p>
        </w:tc>
        <w:tc>
          <w:tcPr>
            <w:tcW w:w="1559" w:type="dxa"/>
            <w:tcBorders>
              <w:top w:val="single" w:sz="4" w:space="0" w:color="auto"/>
              <w:left w:val="single" w:sz="4" w:space="0" w:color="auto"/>
              <w:bottom w:val="single" w:sz="4" w:space="0" w:color="auto"/>
              <w:right w:val="single" w:sz="4" w:space="0" w:color="auto"/>
            </w:tcBorders>
            <w:vAlign w:val="center"/>
          </w:tcPr>
          <w:p w14:paraId="144D30E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vAlign w:val="center"/>
          </w:tcPr>
          <w:p w14:paraId="7058CFF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1A2F720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2793647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6CA7D42"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24</w:t>
            </w:r>
          </w:p>
        </w:tc>
        <w:tc>
          <w:tcPr>
            <w:tcW w:w="3135" w:type="dxa"/>
            <w:tcBorders>
              <w:top w:val="single" w:sz="4" w:space="0" w:color="auto"/>
              <w:left w:val="single" w:sz="4" w:space="0" w:color="auto"/>
              <w:bottom w:val="single" w:sz="4" w:space="0" w:color="auto"/>
              <w:right w:val="single" w:sz="4" w:space="0" w:color="auto"/>
            </w:tcBorders>
            <w:vAlign w:val="center"/>
          </w:tcPr>
          <w:p w14:paraId="61343640"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2B1216F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7007897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6C30CF7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78D8FC0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C82F709"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25</w:t>
            </w:r>
          </w:p>
        </w:tc>
        <w:tc>
          <w:tcPr>
            <w:tcW w:w="3135" w:type="dxa"/>
            <w:tcBorders>
              <w:top w:val="single" w:sz="4" w:space="0" w:color="auto"/>
              <w:left w:val="single" w:sz="4" w:space="0" w:color="auto"/>
              <w:bottom w:val="single" w:sz="4" w:space="0" w:color="auto"/>
              <w:right w:val="single" w:sz="4" w:space="0" w:color="auto"/>
            </w:tcBorders>
            <w:vAlign w:val="center"/>
          </w:tcPr>
          <w:p w14:paraId="274BF621"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射箭帽子</w:t>
            </w:r>
          </w:p>
        </w:tc>
        <w:tc>
          <w:tcPr>
            <w:tcW w:w="1559" w:type="dxa"/>
            <w:tcBorders>
              <w:top w:val="single" w:sz="4" w:space="0" w:color="auto"/>
              <w:left w:val="single" w:sz="4" w:space="0" w:color="auto"/>
              <w:bottom w:val="single" w:sz="4" w:space="0" w:color="auto"/>
              <w:right w:val="single" w:sz="4" w:space="0" w:color="auto"/>
            </w:tcBorders>
            <w:vAlign w:val="center"/>
          </w:tcPr>
          <w:p w14:paraId="282E0C0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vAlign w:val="center"/>
          </w:tcPr>
          <w:p w14:paraId="098F6F2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5EA847D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5B86734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749EBEB"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26</w:t>
            </w:r>
          </w:p>
        </w:tc>
        <w:tc>
          <w:tcPr>
            <w:tcW w:w="3135" w:type="dxa"/>
            <w:tcBorders>
              <w:top w:val="single" w:sz="4" w:space="0" w:color="auto"/>
              <w:left w:val="single" w:sz="4" w:space="0" w:color="auto"/>
              <w:bottom w:val="single" w:sz="4" w:space="0" w:color="auto"/>
              <w:right w:val="single" w:sz="4" w:space="0" w:color="auto"/>
            </w:tcBorders>
            <w:vAlign w:val="center"/>
          </w:tcPr>
          <w:p w14:paraId="29EC5995"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射箭服装</w:t>
            </w:r>
          </w:p>
        </w:tc>
        <w:tc>
          <w:tcPr>
            <w:tcW w:w="1559" w:type="dxa"/>
            <w:tcBorders>
              <w:top w:val="single" w:sz="4" w:space="0" w:color="auto"/>
              <w:left w:val="single" w:sz="4" w:space="0" w:color="auto"/>
              <w:bottom w:val="single" w:sz="4" w:space="0" w:color="auto"/>
              <w:right w:val="single" w:sz="4" w:space="0" w:color="auto"/>
            </w:tcBorders>
            <w:vAlign w:val="center"/>
          </w:tcPr>
          <w:p w14:paraId="6B35805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tcPr>
          <w:p w14:paraId="7E899A4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7FF0FF7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75718CF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001DB16"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27</w:t>
            </w:r>
          </w:p>
        </w:tc>
        <w:tc>
          <w:tcPr>
            <w:tcW w:w="3135" w:type="dxa"/>
            <w:tcBorders>
              <w:top w:val="single" w:sz="4" w:space="0" w:color="auto"/>
              <w:left w:val="single" w:sz="4" w:space="0" w:color="auto"/>
              <w:bottom w:val="single" w:sz="4" w:space="0" w:color="auto"/>
              <w:right w:val="single" w:sz="4" w:space="0" w:color="auto"/>
            </w:tcBorders>
            <w:vAlign w:val="center"/>
          </w:tcPr>
          <w:p w14:paraId="723EC8D6"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射箭背心（防雨）</w:t>
            </w:r>
          </w:p>
        </w:tc>
        <w:tc>
          <w:tcPr>
            <w:tcW w:w="1559" w:type="dxa"/>
            <w:tcBorders>
              <w:top w:val="single" w:sz="4" w:space="0" w:color="auto"/>
              <w:left w:val="single" w:sz="4" w:space="0" w:color="auto"/>
              <w:bottom w:val="single" w:sz="4" w:space="0" w:color="auto"/>
              <w:right w:val="single" w:sz="4" w:space="0" w:color="auto"/>
            </w:tcBorders>
            <w:vAlign w:val="center"/>
          </w:tcPr>
          <w:p w14:paraId="6DAB9E8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6BED39F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06D6B1D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2088CCB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0392C2F"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28</w:t>
            </w:r>
          </w:p>
        </w:tc>
        <w:tc>
          <w:tcPr>
            <w:tcW w:w="3135" w:type="dxa"/>
            <w:tcBorders>
              <w:top w:val="single" w:sz="4" w:space="0" w:color="auto"/>
              <w:left w:val="single" w:sz="4" w:space="0" w:color="auto"/>
              <w:bottom w:val="single" w:sz="4" w:space="0" w:color="auto"/>
              <w:right w:val="single" w:sz="4" w:space="0" w:color="auto"/>
            </w:tcBorders>
            <w:vAlign w:val="center"/>
          </w:tcPr>
          <w:p w14:paraId="4C60BBC0"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360F82D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0C1ABCD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78CB0B9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4BB778A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B22641E"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29</w:t>
            </w:r>
          </w:p>
        </w:tc>
        <w:tc>
          <w:tcPr>
            <w:tcW w:w="3135" w:type="dxa"/>
            <w:tcBorders>
              <w:top w:val="single" w:sz="4" w:space="0" w:color="auto"/>
              <w:left w:val="single" w:sz="4" w:space="0" w:color="auto"/>
              <w:bottom w:val="single" w:sz="4" w:space="0" w:color="auto"/>
              <w:right w:val="single" w:sz="4" w:space="0" w:color="auto"/>
            </w:tcBorders>
            <w:vAlign w:val="center"/>
          </w:tcPr>
          <w:p w14:paraId="3167B25C"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篮球服</w:t>
            </w:r>
          </w:p>
        </w:tc>
        <w:tc>
          <w:tcPr>
            <w:tcW w:w="1559" w:type="dxa"/>
            <w:tcBorders>
              <w:top w:val="single" w:sz="4" w:space="0" w:color="auto"/>
              <w:left w:val="single" w:sz="4" w:space="0" w:color="auto"/>
              <w:bottom w:val="single" w:sz="4" w:space="0" w:color="auto"/>
              <w:right w:val="single" w:sz="4" w:space="0" w:color="auto"/>
            </w:tcBorders>
            <w:vAlign w:val="center"/>
          </w:tcPr>
          <w:p w14:paraId="723236A1"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0B66BC1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50</w:t>
            </w:r>
          </w:p>
        </w:tc>
        <w:tc>
          <w:tcPr>
            <w:tcW w:w="1701" w:type="dxa"/>
            <w:tcBorders>
              <w:top w:val="single" w:sz="4" w:space="0" w:color="auto"/>
              <w:left w:val="single" w:sz="4" w:space="0" w:color="auto"/>
              <w:bottom w:val="single" w:sz="4" w:space="0" w:color="auto"/>
              <w:right w:val="single" w:sz="4" w:space="0" w:color="auto"/>
            </w:tcBorders>
          </w:tcPr>
          <w:p w14:paraId="7F49C27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413024A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89D461C"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30</w:t>
            </w:r>
          </w:p>
        </w:tc>
        <w:tc>
          <w:tcPr>
            <w:tcW w:w="3135" w:type="dxa"/>
            <w:tcBorders>
              <w:top w:val="single" w:sz="4" w:space="0" w:color="auto"/>
              <w:left w:val="single" w:sz="4" w:space="0" w:color="auto"/>
              <w:bottom w:val="single" w:sz="4" w:space="0" w:color="auto"/>
              <w:right w:val="single" w:sz="4" w:space="0" w:color="auto"/>
            </w:tcBorders>
            <w:vAlign w:val="center"/>
          </w:tcPr>
          <w:p w14:paraId="24978208" w14:textId="77777777" w:rsidR="00D42DBC" w:rsidRPr="005B0925" w:rsidRDefault="00000000">
            <w:pPr>
              <w:spacing w:line="240" w:lineRule="auto"/>
              <w:ind w:firstLineChars="200" w:firstLine="400"/>
              <w:jc w:val="center"/>
              <w:rPr>
                <w:rFonts w:ascii="宋体" w:hAnsi="宋体" w:hint="eastAsia"/>
                <w:sz w:val="20"/>
                <w:szCs w:val="20"/>
              </w:rPr>
            </w:pPr>
            <w:r w:rsidRPr="005B0925">
              <w:rPr>
                <w:rFonts w:ascii="宋体" w:hAnsi="宋体" w:hint="eastAsia"/>
                <w:sz w:val="20"/>
                <w:szCs w:val="20"/>
              </w:rPr>
              <w:t>篮球鞋</w:t>
            </w:r>
          </w:p>
        </w:tc>
        <w:tc>
          <w:tcPr>
            <w:tcW w:w="1559" w:type="dxa"/>
            <w:tcBorders>
              <w:top w:val="single" w:sz="4" w:space="0" w:color="auto"/>
              <w:left w:val="single" w:sz="4" w:space="0" w:color="auto"/>
              <w:bottom w:val="single" w:sz="4" w:space="0" w:color="auto"/>
              <w:right w:val="single" w:sz="4" w:space="0" w:color="auto"/>
            </w:tcBorders>
            <w:vAlign w:val="center"/>
          </w:tcPr>
          <w:p w14:paraId="636428E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1482D28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50</w:t>
            </w:r>
          </w:p>
        </w:tc>
        <w:tc>
          <w:tcPr>
            <w:tcW w:w="1701" w:type="dxa"/>
            <w:tcBorders>
              <w:top w:val="single" w:sz="4" w:space="0" w:color="auto"/>
              <w:left w:val="single" w:sz="4" w:space="0" w:color="auto"/>
              <w:bottom w:val="single" w:sz="4" w:space="0" w:color="auto"/>
              <w:right w:val="single" w:sz="4" w:space="0" w:color="auto"/>
            </w:tcBorders>
          </w:tcPr>
          <w:p w14:paraId="79D37B5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383888F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EFA14EB"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31</w:t>
            </w:r>
          </w:p>
        </w:tc>
        <w:tc>
          <w:tcPr>
            <w:tcW w:w="3135" w:type="dxa"/>
            <w:tcBorders>
              <w:top w:val="single" w:sz="4" w:space="0" w:color="auto"/>
              <w:left w:val="single" w:sz="4" w:space="0" w:color="auto"/>
              <w:bottom w:val="single" w:sz="4" w:space="0" w:color="auto"/>
              <w:right w:val="single" w:sz="4" w:space="0" w:color="auto"/>
            </w:tcBorders>
            <w:vAlign w:val="center"/>
          </w:tcPr>
          <w:p w14:paraId="0B0172CF"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篮球服</w:t>
            </w:r>
          </w:p>
        </w:tc>
        <w:tc>
          <w:tcPr>
            <w:tcW w:w="1559" w:type="dxa"/>
            <w:tcBorders>
              <w:top w:val="single" w:sz="4" w:space="0" w:color="auto"/>
              <w:left w:val="single" w:sz="4" w:space="0" w:color="auto"/>
              <w:bottom w:val="single" w:sz="4" w:space="0" w:color="auto"/>
              <w:right w:val="single" w:sz="4" w:space="0" w:color="auto"/>
            </w:tcBorders>
            <w:vAlign w:val="center"/>
          </w:tcPr>
          <w:p w14:paraId="519E375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3DBE74D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48</w:t>
            </w:r>
          </w:p>
        </w:tc>
        <w:tc>
          <w:tcPr>
            <w:tcW w:w="1701" w:type="dxa"/>
            <w:tcBorders>
              <w:top w:val="single" w:sz="4" w:space="0" w:color="auto"/>
              <w:left w:val="single" w:sz="4" w:space="0" w:color="auto"/>
              <w:bottom w:val="single" w:sz="4" w:space="0" w:color="auto"/>
              <w:right w:val="single" w:sz="4" w:space="0" w:color="auto"/>
            </w:tcBorders>
          </w:tcPr>
          <w:p w14:paraId="4E94A98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20AC0EC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BEA6AC7"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32</w:t>
            </w:r>
          </w:p>
        </w:tc>
        <w:tc>
          <w:tcPr>
            <w:tcW w:w="3135" w:type="dxa"/>
            <w:tcBorders>
              <w:top w:val="single" w:sz="4" w:space="0" w:color="auto"/>
              <w:left w:val="single" w:sz="4" w:space="0" w:color="auto"/>
              <w:bottom w:val="single" w:sz="4" w:space="0" w:color="auto"/>
              <w:right w:val="single" w:sz="4" w:space="0" w:color="auto"/>
            </w:tcBorders>
            <w:vAlign w:val="center"/>
          </w:tcPr>
          <w:p w14:paraId="1B0F3D58"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篮球鞋</w:t>
            </w:r>
          </w:p>
        </w:tc>
        <w:tc>
          <w:tcPr>
            <w:tcW w:w="1559" w:type="dxa"/>
            <w:tcBorders>
              <w:top w:val="single" w:sz="4" w:space="0" w:color="auto"/>
              <w:left w:val="single" w:sz="4" w:space="0" w:color="auto"/>
              <w:bottom w:val="single" w:sz="4" w:space="0" w:color="auto"/>
              <w:right w:val="single" w:sz="4" w:space="0" w:color="auto"/>
            </w:tcBorders>
            <w:vAlign w:val="center"/>
          </w:tcPr>
          <w:p w14:paraId="32B125E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5108971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48</w:t>
            </w:r>
          </w:p>
        </w:tc>
        <w:tc>
          <w:tcPr>
            <w:tcW w:w="1701" w:type="dxa"/>
            <w:tcBorders>
              <w:top w:val="single" w:sz="4" w:space="0" w:color="auto"/>
              <w:left w:val="single" w:sz="4" w:space="0" w:color="auto"/>
              <w:bottom w:val="single" w:sz="4" w:space="0" w:color="auto"/>
              <w:right w:val="single" w:sz="4" w:space="0" w:color="auto"/>
            </w:tcBorders>
          </w:tcPr>
          <w:p w14:paraId="519A1F3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6E46A9F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3BF5F3B"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33</w:t>
            </w:r>
          </w:p>
        </w:tc>
        <w:tc>
          <w:tcPr>
            <w:tcW w:w="3135" w:type="dxa"/>
            <w:tcBorders>
              <w:top w:val="single" w:sz="4" w:space="0" w:color="auto"/>
              <w:left w:val="single" w:sz="4" w:space="0" w:color="auto"/>
              <w:bottom w:val="single" w:sz="4" w:space="0" w:color="auto"/>
              <w:right w:val="single" w:sz="4" w:space="0" w:color="auto"/>
            </w:tcBorders>
            <w:vAlign w:val="center"/>
          </w:tcPr>
          <w:p w14:paraId="5FB50EBB"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护裆</w:t>
            </w:r>
          </w:p>
        </w:tc>
        <w:tc>
          <w:tcPr>
            <w:tcW w:w="1559" w:type="dxa"/>
            <w:tcBorders>
              <w:top w:val="single" w:sz="4" w:space="0" w:color="auto"/>
              <w:left w:val="single" w:sz="4" w:space="0" w:color="auto"/>
              <w:bottom w:val="single" w:sz="4" w:space="0" w:color="auto"/>
              <w:right w:val="single" w:sz="4" w:space="0" w:color="auto"/>
            </w:tcBorders>
            <w:vAlign w:val="center"/>
          </w:tcPr>
          <w:p w14:paraId="400313E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vAlign w:val="center"/>
          </w:tcPr>
          <w:p w14:paraId="511F0A9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2EE6FB6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0147D4D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7F3D1AF"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34</w:t>
            </w:r>
          </w:p>
        </w:tc>
        <w:tc>
          <w:tcPr>
            <w:tcW w:w="3135" w:type="dxa"/>
            <w:tcBorders>
              <w:top w:val="single" w:sz="4" w:space="0" w:color="auto"/>
              <w:left w:val="single" w:sz="4" w:space="0" w:color="auto"/>
              <w:bottom w:val="single" w:sz="4" w:space="0" w:color="auto"/>
              <w:right w:val="single" w:sz="4" w:space="0" w:color="auto"/>
            </w:tcBorders>
            <w:vAlign w:val="center"/>
          </w:tcPr>
          <w:p w14:paraId="4FBFF5C6"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护胸</w:t>
            </w:r>
          </w:p>
        </w:tc>
        <w:tc>
          <w:tcPr>
            <w:tcW w:w="1559" w:type="dxa"/>
            <w:tcBorders>
              <w:top w:val="single" w:sz="4" w:space="0" w:color="auto"/>
              <w:left w:val="single" w:sz="4" w:space="0" w:color="auto"/>
              <w:bottom w:val="single" w:sz="4" w:space="0" w:color="auto"/>
              <w:right w:val="single" w:sz="4" w:space="0" w:color="auto"/>
            </w:tcBorders>
            <w:vAlign w:val="center"/>
          </w:tcPr>
          <w:p w14:paraId="1244868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vAlign w:val="center"/>
          </w:tcPr>
          <w:p w14:paraId="69EA65A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604990E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11D8A47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BBD126C"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35</w:t>
            </w:r>
          </w:p>
        </w:tc>
        <w:tc>
          <w:tcPr>
            <w:tcW w:w="3135" w:type="dxa"/>
            <w:tcBorders>
              <w:top w:val="single" w:sz="4" w:space="0" w:color="auto"/>
              <w:left w:val="single" w:sz="4" w:space="0" w:color="auto"/>
              <w:bottom w:val="single" w:sz="4" w:space="0" w:color="auto"/>
              <w:right w:val="single" w:sz="4" w:space="0" w:color="auto"/>
            </w:tcBorders>
            <w:vAlign w:val="center"/>
          </w:tcPr>
          <w:p w14:paraId="5F789CAA"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门球服</w:t>
            </w:r>
          </w:p>
        </w:tc>
        <w:tc>
          <w:tcPr>
            <w:tcW w:w="1559" w:type="dxa"/>
            <w:tcBorders>
              <w:top w:val="single" w:sz="4" w:space="0" w:color="auto"/>
              <w:left w:val="single" w:sz="4" w:space="0" w:color="auto"/>
              <w:bottom w:val="single" w:sz="4" w:space="0" w:color="auto"/>
              <w:right w:val="single" w:sz="4" w:space="0" w:color="auto"/>
            </w:tcBorders>
            <w:vAlign w:val="center"/>
          </w:tcPr>
          <w:p w14:paraId="311F0C7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0F2ECC0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1155563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69045C2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F2A3D13"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36</w:t>
            </w:r>
          </w:p>
        </w:tc>
        <w:tc>
          <w:tcPr>
            <w:tcW w:w="3135" w:type="dxa"/>
            <w:tcBorders>
              <w:top w:val="single" w:sz="4" w:space="0" w:color="auto"/>
              <w:left w:val="single" w:sz="4" w:space="0" w:color="auto"/>
              <w:bottom w:val="single" w:sz="4" w:space="0" w:color="auto"/>
              <w:right w:val="single" w:sz="4" w:space="0" w:color="auto"/>
            </w:tcBorders>
            <w:vAlign w:val="center"/>
          </w:tcPr>
          <w:p w14:paraId="5275E58E"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门球鞋</w:t>
            </w:r>
          </w:p>
        </w:tc>
        <w:tc>
          <w:tcPr>
            <w:tcW w:w="1559" w:type="dxa"/>
            <w:tcBorders>
              <w:top w:val="single" w:sz="4" w:space="0" w:color="auto"/>
              <w:left w:val="single" w:sz="4" w:space="0" w:color="auto"/>
              <w:bottom w:val="single" w:sz="4" w:space="0" w:color="auto"/>
              <w:right w:val="single" w:sz="4" w:space="0" w:color="auto"/>
            </w:tcBorders>
            <w:vAlign w:val="center"/>
          </w:tcPr>
          <w:p w14:paraId="0FF468C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2E638AB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3BCE00E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68A6519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75028A5"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37</w:t>
            </w:r>
          </w:p>
        </w:tc>
        <w:tc>
          <w:tcPr>
            <w:tcW w:w="3135" w:type="dxa"/>
            <w:tcBorders>
              <w:top w:val="single" w:sz="4" w:space="0" w:color="auto"/>
              <w:left w:val="single" w:sz="4" w:space="0" w:color="auto"/>
              <w:bottom w:val="single" w:sz="4" w:space="0" w:color="auto"/>
              <w:right w:val="single" w:sz="4" w:space="0" w:color="auto"/>
            </w:tcBorders>
            <w:vAlign w:val="center"/>
          </w:tcPr>
          <w:p w14:paraId="0934320A"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盲人门球眼罩</w:t>
            </w:r>
          </w:p>
        </w:tc>
        <w:tc>
          <w:tcPr>
            <w:tcW w:w="1559" w:type="dxa"/>
            <w:tcBorders>
              <w:top w:val="single" w:sz="4" w:space="0" w:color="auto"/>
              <w:left w:val="single" w:sz="4" w:space="0" w:color="auto"/>
              <w:bottom w:val="single" w:sz="4" w:space="0" w:color="auto"/>
              <w:right w:val="single" w:sz="4" w:space="0" w:color="auto"/>
            </w:tcBorders>
            <w:vAlign w:val="center"/>
          </w:tcPr>
          <w:p w14:paraId="327052E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vAlign w:val="center"/>
          </w:tcPr>
          <w:p w14:paraId="1A29DE6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534712B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0E2642F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F942C60"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38</w:t>
            </w:r>
          </w:p>
        </w:tc>
        <w:tc>
          <w:tcPr>
            <w:tcW w:w="3135" w:type="dxa"/>
            <w:tcBorders>
              <w:top w:val="single" w:sz="4" w:space="0" w:color="auto"/>
              <w:left w:val="single" w:sz="4" w:space="0" w:color="auto"/>
              <w:bottom w:val="single" w:sz="4" w:space="0" w:color="auto"/>
              <w:right w:val="single" w:sz="4" w:space="0" w:color="auto"/>
            </w:tcBorders>
            <w:vAlign w:val="center"/>
          </w:tcPr>
          <w:p w14:paraId="02772CA8"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跆拳道道服</w:t>
            </w:r>
          </w:p>
        </w:tc>
        <w:tc>
          <w:tcPr>
            <w:tcW w:w="1559" w:type="dxa"/>
            <w:tcBorders>
              <w:top w:val="single" w:sz="4" w:space="0" w:color="auto"/>
              <w:left w:val="single" w:sz="4" w:space="0" w:color="auto"/>
              <w:bottom w:val="single" w:sz="4" w:space="0" w:color="auto"/>
              <w:right w:val="single" w:sz="4" w:space="0" w:color="auto"/>
            </w:tcBorders>
            <w:vAlign w:val="center"/>
          </w:tcPr>
          <w:p w14:paraId="30F8CAF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538F972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w:t>
            </w:r>
          </w:p>
        </w:tc>
        <w:tc>
          <w:tcPr>
            <w:tcW w:w="1701" w:type="dxa"/>
            <w:tcBorders>
              <w:top w:val="single" w:sz="4" w:space="0" w:color="auto"/>
              <w:left w:val="single" w:sz="4" w:space="0" w:color="auto"/>
              <w:bottom w:val="single" w:sz="4" w:space="0" w:color="auto"/>
              <w:right w:val="single" w:sz="4" w:space="0" w:color="auto"/>
            </w:tcBorders>
          </w:tcPr>
          <w:p w14:paraId="46A6F58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67D4F89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CE4C2EB"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39</w:t>
            </w:r>
          </w:p>
        </w:tc>
        <w:tc>
          <w:tcPr>
            <w:tcW w:w="3135" w:type="dxa"/>
            <w:tcBorders>
              <w:top w:val="single" w:sz="4" w:space="0" w:color="auto"/>
              <w:left w:val="single" w:sz="4" w:space="0" w:color="auto"/>
              <w:bottom w:val="single" w:sz="4" w:space="0" w:color="auto"/>
              <w:right w:val="single" w:sz="4" w:space="0" w:color="auto"/>
            </w:tcBorders>
            <w:vAlign w:val="center"/>
          </w:tcPr>
          <w:p w14:paraId="1F169780"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加厚卫衣</w:t>
            </w:r>
          </w:p>
        </w:tc>
        <w:tc>
          <w:tcPr>
            <w:tcW w:w="1559" w:type="dxa"/>
            <w:tcBorders>
              <w:top w:val="single" w:sz="4" w:space="0" w:color="auto"/>
              <w:left w:val="single" w:sz="4" w:space="0" w:color="auto"/>
              <w:bottom w:val="single" w:sz="4" w:space="0" w:color="auto"/>
              <w:right w:val="single" w:sz="4" w:space="0" w:color="auto"/>
            </w:tcBorders>
            <w:vAlign w:val="center"/>
          </w:tcPr>
          <w:p w14:paraId="40BED32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73B76E3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11</w:t>
            </w:r>
          </w:p>
        </w:tc>
        <w:tc>
          <w:tcPr>
            <w:tcW w:w="1701" w:type="dxa"/>
            <w:tcBorders>
              <w:top w:val="single" w:sz="4" w:space="0" w:color="auto"/>
              <w:left w:val="single" w:sz="4" w:space="0" w:color="auto"/>
              <w:bottom w:val="single" w:sz="4" w:space="0" w:color="auto"/>
              <w:right w:val="single" w:sz="4" w:space="0" w:color="auto"/>
            </w:tcBorders>
          </w:tcPr>
          <w:p w14:paraId="5F0BEEC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727EF1B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05111E4"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40</w:t>
            </w:r>
          </w:p>
        </w:tc>
        <w:tc>
          <w:tcPr>
            <w:tcW w:w="3135" w:type="dxa"/>
            <w:tcBorders>
              <w:top w:val="single" w:sz="4" w:space="0" w:color="auto"/>
              <w:left w:val="single" w:sz="4" w:space="0" w:color="auto"/>
              <w:bottom w:val="single" w:sz="4" w:space="0" w:color="auto"/>
              <w:right w:val="single" w:sz="4" w:space="0" w:color="auto"/>
            </w:tcBorders>
            <w:vAlign w:val="center"/>
          </w:tcPr>
          <w:p w14:paraId="712846A5"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加厚卫裤</w:t>
            </w:r>
          </w:p>
        </w:tc>
        <w:tc>
          <w:tcPr>
            <w:tcW w:w="1559" w:type="dxa"/>
            <w:tcBorders>
              <w:top w:val="single" w:sz="4" w:space="0" w:color="auto"/>
              <w:left w:val="single" w:sz="4" w:space="0" w:color="auto"/>
              <w:bottom w:val="single" w:sz="4" w:space="0" w:color="auto"/>
              <w:right w:val="single" w:sz="4" w:space="0" w:color="auto"/>
            </w:tcBorders>
            <w:vAlign w:val="center"/>
          </w:tcPr>
          <w:p w14:paraId="312B1AA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5DAA7C7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11</w:t>
            </w:r>
          </w:p>
        </w:tc>
        <w:tc>
          <w:tcPr>
            <w:tcW w:w="1701" w:type="dxa"/>
            <w:tcBorders>
              <w:top w:val="single" w:sz="4" w:space="0" w:color="auto"/>
              <w:left w:val="single" w:sz="4" w:space="0" w:color="auto"/>
              <w:bottom w:val="single" w:sz="4" w:space="0" w:color="auto"/>
              <w:right w:val="single" w:sz="4" w:space="0" w:color="auto"/>
            </w:tcBorders>
          </w:tcPr>
          <w:p w14:paraId="7075CE7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1336213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B0BD9C4"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41</w:t>
            </w:r>
          </w:p>
        </w:tc>
        <w:tc>
          <w:tcPr>
            <w:tcW w:w="3135" w:type="dxa"/>
            <w:tcBorders>
              <w:top w:val="single" w:sz="4" w:space="0" w:color="auto"/>
              <w:left w:val="single" w:sz="4" w:space="0" w:color="auto"/>
              <w:bottom w:val="single" w:sz="4" w:space="0" w:color="auto"/>
              <w:right w:val="single" w:sz="4" w:space="0" w:color="auto"/>
            </w:tcBorders>
            <w:vAlign w:val="center"/>
          </w:tcPr>
          <w:p w14:paraId="60ADF76A"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圆领半袖</w:t>
            </w:r>
          </w:p>
        </w:tc>
        <w:tc>
          <w:tcPr>
            <w:tcW w:w="1559" w:type="dxa"/>
            <w:tcBorders>
              <w:top w:val="single" w:sz="4" w:space="0" w:color="auto"/>
              <w:left w:val="single" w:sz="4" w:space="0" w:color="auto"/>
              <w:bottom w:val="single" w:sz="4" w:space="0" w:color="auto"/>
              <w:right w:val="single" w:sz="4" w:space="0" w:color="auto"/>
            </w:tcBorders>
            <w:vAlign w:val="center"/>
          </w:tcPr>
          <w:p w14:paraId="0CF974B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58FFC78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11</w:t>
            </w:r>
          </w:p>
        </w:tc>
        <w:tc>
          <w:tcPr>
            <w:tcW w:w="1701" w:type="dxa"/>
            <w:tcBorders>
              <w:top w:val="single" w:sz="4" w:space="0" w:color="auto"/>
              <w:left w:val="single" w:sz="4" w:space="0" w:color="auto"/>
              <w:bottom w:val="single" w:sz="4" w:space="0" w:color="auto"/>
              <w:right w:val="single" w:sz="4" w:space="0" w:color="auto"/>
            </w:tcBorders>
          </w:tcPr>
          <w:p w14:paraId="67967C9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14:paraId="30507E7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EA61B72"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42</w:t>
            </w:r>
          </w:p>
        </w:tc>
        <w:tc>
          <w:tcPr>
            <w:tcW w:w="3135" w:type="dxa"/>
            <w:tcBorders>
              <w:top w:val="single" w:sz="4" w:space="0" w:color="auto"/>
              <w:left w:val="single" w:sz="4" w:space="0" w:color="auto"/>
              <w:bottom w:val="single" w:sz="4" w:space="0" w:color="auto"/>
              <w:right w:val="single" w:sz="4" w:space="0" w:color="auto"/>
            </w:tcBorders>
            <w:vAlign w:val="center"/>
          </w:tcPr>
          <w:p w14:paraId="6577A8AC"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sz w:val="20"/>
                <w:szCs w:val="20"/>
              </w:rPr>
              <w:t>短款羽绒服</w:t>
            </w:r>
          </w:p>
        </w:tc>
        <w:tc>
          <w:tcPr>
            <w:tcW w:w="1559" w:type="dxa"/>
            <w:tcBorders>
              <w:top w:val="single" w:sz="4" w:space="0" w:color="auto"/>
              <w:left w:val="single" w:sz="4" w:space="0" w:color="auto"/>
              <w:bottom w:val="single" w:sz="4" w:space="0" w:color="auto"/>
              <w:right w:val="single" w:sz="4" w:space="0" w:color="auto"/>
            </w:tcBorders>
            <w:vAlign w:val="center"/>
          </w:tcPr>
          <w:p w14:paraId="3A8EBA8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1096CA67"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w:t>
            </w:r>
          </w:p>
        </w:tc>
        <w:tc>
          <w:tcPr>
            <w:tcW w:w="1701" w:type="dxa"/>
            <w:tcBorders>
              <w:top w:val="single" w:sz="4" w:space="0" w:color="auto"/>
              <w:left w:val="single" w:sz="4" w:space="0" w:color="auto"/>
              <w:bottom w:val="single" w:sz="4" w:space="0" w:color="auto"/>
              <w:right w:val="single" w:sz="4" w:space="0" w:color="auto"/>
            </w:tcBorders>
          </w:tcPr>
          <w:p w14:paraId="03DF807A"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782BE4B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B118E21"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43</w:t>
            </w:r>
          </w:p>
        </w:tc>
        <w:tc>
          <w:tcPr>
            <w:tcW w:w="3135" w:type="dxa"/>
            <w:tcBorders>
              <w:top w:val="single" w:sz="4" w:space="0" w:color="auto"/>
              <w:left w:val="single" w:sz="4" w:space="0" w:color="auto"/>
              <w:bottom w:val="single" w:sz="4" w:space="0" w:color="auto"/>
              <w:right w:val="single" w:sz="4" w:space="0" w:color="auto"/>
            </w:tcBorders>
            <w:vAlign w:val="center"/>
          </w:tcPr>
          <w:p w14:paraId="0B86401D"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sz w:val="20"/>
                <w:szCs w:val="20"/>
              </w:rPr>
              <w:t>运动保暖内衣</w:t>
            </w:r>
          </w:p>
        </w:tc>
        <w:tc>
          <w:tcPr>
            <w:tcW w:w="1559" w:type="dxa"/>
            <w:tcBorders>
              <w:top w:val="single" w:sz="4" w:space="0" w:color="auto"/>
              <w:left w:val="single" w:sz="4" w:space="0" w:color="auto"/>
              <w:bottom w:val="single" w:sz="4" w:space="0" w:color="auto"/>
              <w:right w:val="single" w:sz="4" w:space="0" w:color="auto"/>
            </w:tcBorders>
            <w:vAlign w:val="center"/>
          </w:tcPr>
          <w:p w14:paraId="38564DE3"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61F6BD87"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w:t>
            </w:r>
          </w:p>
        </w:tc>
        <w:tc>
          <w:tcPr>
            <w:tcW w:w="1701" w:type="dxa"/>
            <w:tcBorders>
              <w:top w:val="single" w:sz="4" w:space="0" w:color="auto"/>
              <w:left w:val="single" w:sz="4" w:space="0" w:color="auto"/>
              <w:bottom w:val="single" w:sz="4" w:space="0" w:color="auto"/>
              <w:right w:val="single" w:sz="4" w:space="0" w:color="auto"/>
            </w:tcBorders>
          </w:tcPr>
          <w:p w14:paraId="51D1C97F"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5F3B320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6F29A5F"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44</w:t>
            </w:r>
          </w:p>
        </w:tc>
        <w:tc>
          <w:tcPr>
            <w:tcW w:w="3135" w:type="dxa"/>
            <w:tcBorders>
              <w:top w:val="single" w:sz="4" w:space="0" w:color="auto"/>
              <w:left w:val="single" w:sz="4" w:space="0" w:color="auto"/>
              <w:bottom w:val="single" w:sz="4" w:space="0" w:color="auto"/>
              <w:right w:val="single" w:sz="4" w:space="0" w:color="auto"/>
            </w:tcBorders>
            <w:vAlign w:val="center"/>
          </w:tcPr>
          <w:p w14:paraId="64191071"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sz w:val="20"/>
                <w:szCs w:val="20"/>
              </w:rPr>
              <w:t>电加热保暖鞋</w:t>
            </w:r>
          </w:p>
        </w:tc>
        <w:tc>
          <w:tcPr>
            <w:tcW w:w="1559" w:type="dxa"/>
            <w:tcBorders>
              <w:top w:val="single" w:sz="4" w:space="0" w:color="auto"/>
              <w:left w:val="single" w:sz="4" w:space="0" w:color="auto"/>
              <w:bottom w:val="single" w:sz="4" w:space="0" w:color="auto"/>
              <w:right w:val="single" w:sz="4" w:space="0" w:color="auto"/>
            </w:tcBorders>
            <w:vAlign w:val="center"/>
          </w:tcPr>
          <w:p w14:paraId="3098A867"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6B8139BA"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w:t>
            </w:r>
          </w:p>
        </w:tc>
        <w:tc>
          <w:tcPr>
            <w:tcW w:w="1701" w:type="dxa"/>
            <w:tcBorders>
              <w:top w:val="single" w:sz="4" w:space="0" w:color="auto"/>
              <w:left w:val="single" w:sz="4" w:space="0" w:color="auto"/>
              <w:bottom w:val="single" w:sz="4" w:space="0" w:color="auto"/>
              <w:right w:val="single" w:sz="4" w:space="0" w:color="auto"/>
            </w:tcBorders>
          </w:tcPr>
          <w:p w14:paraId="57908B41"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063B029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CFB0238"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45</w:t>
            </w:r>
          </w:p>
        </w:tc>
        <w:tc>
          <w:tcPr>
            <w:tcW w:w="3135" w:type="dxa"/>
            <w:tcBorders>
              <w:top w:val="single" w:sz="4" w:space="0" w:color="auto"/>
              <w:left w:val="single" w:sz="4" w:space="0" w:color="auto"/>
              <w:bottom w:val="single" w:sz="4" w:space="0" w:color="auto"/>
              <w:right w:val="single" w:sz="4" w:space="0" w:color="auto"/>
            </w:tcBorders>
            <w:vAlign w:val="center"/>
          </w:tcPr>
          <w:p w14:paraId="449109B7"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sz w:val="20"/>
                <w:szCs w:val="20"/>
              </w:rPr>
              <w:t>加厚卫衣</w:t>
            </w:r>
          </w:p>
        </w:tc>
        <w:tc>
          <w:tcPr>
            <w:tcW w:w="1559" w:type="dxa"/>
            <w:tcBorders>
              <w:top w:val="single" w:sz="4" w:space="0" w:color="auto"/>
              <w:left w:val="single" w:sz="4" w:space="0" w:color="auto"/>
              <w:bottom w:val="single" w:sz="4" w:space="0" w:color="auto"/>
              <w:right w:val="single" w:sz="4" w:space="0" w:color="auto"/>
            </w:tcBorders>
            <w:vAlign w:val="center"/>
          </w:tcPr>
          <w:p w14:paraId="0B2E9690"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1552C711"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69</w:t>
            </w:r>
          </w:p>
        </w:tc>
        <w:tc>
          <w:tcPr>
            <w:tcW w:w="1701" w:type="dxa"/>
            <w:tcBorders>
              <w:top w:val="single" w:sz="4" w:space="0" w:color="auto"/>
              <w:left w:val="single" w:sz="4" w:space="0" w:color="auto"/>
              <w:bottom w:val="single" w:sz="4" w:space="0" w:color="auto"/>
              <w:right w:val="single" w:sz="4" w:space="0" w:color="auto"/>
            </w:tcBorders>
          </w:tcPr>
          <w:p w14:paraId="23AB85DC"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05669AC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0E03BFF"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46</w:t>
            </w:r>
          </w:p>
        </w:tc>
        <w:tc>
          <w:tcPr>
            <w:tcW w:w="3135" w:type="dxa"/>
            <w:tcBorders>
              <w:top w:val="single" w:sz="4" w:space="0" w:color="auto"/>
              <w:left w:val="single" w:sz="4" w:space="0" w:color="auto"/>
              <w:bottom w:val="single" w:sz="4" w:space="0" w:color="auto"/>
              <w:right w:val="single" w:sz="4" w:space="0" w:color="auto"/>
            </w:tcBorders>
            <w:vAlign w:val="center"/>
          </w:tcPr>
          <w:p w14:paraId="556A5BE2"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sz w:val="20"/>
                <w:szCs w:val="20"/>
              </w:rPr>
              <w:t>加厚卫裤</w:t>
            </w:r>
          </w:p>
        </w:tc>
        <w:tc>
          <w:tcPr>
            <w:tcW w:w="1559" w:type="dxa"/>
            <w:tcBorders>
              <w:top w:val="single" w:sz="4" w:space="0" w:color="auto"/>
              <w:left w:val="single" w:sz="4" w:space="0" w:color="auto"/>
              <w:bottom w:val="single" w:sz="4" w:space="0" w:color="auto"/>
              <w:right w:val="single" w:sz="4" w:space="0" w:color="auto"/>
            </w:tcBorders>
            <w:vAlign w:val="center"/>
          </w:tcPr>
          <w:p w14:paraId="6C53DA6B"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67EF3B99"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69</w:t>
            </w:r>
          </w:p>
        </w:tc>
        <w:tc>
          <w:tcPr>
            <w:tcW w:w="1701" w:type="dxa"/>
            <w:tcBorders>
              <w:top w:val="single" w:sz="4" w:space="0" w:color="auto"/>
              <w:left w:val="single" w:sz="4" w:space="0" w:color="auto"/>
              <w:bottom w:val="single" w:sz="4" w:space="0" w:color="auto"/>
              <w:right w:val="single" w:sz="4" w:space="0" w:color="auto"/>
            </w:tcBorders>
          </w:tcPr>
          <w:p w14:paraId="5FCE38D1"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3C9B95E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C4C402C"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47</w:t>
            </w:r>
          </w:p>
        </w:tc>
        <w:tc>
          <w:tcPr>
            <w:tcW w:w="3135" w:type="dxa"/>
            <w:tcBorders>
              <w:top w:val="single" w:sz="4" w:space="0" w:color="auto"/>
              <w:left w:val="single" w:sz="4" w:space="0" w:color="auto"/>
              <w:bottom w:val="single" w:sz="4" w:space="0" w:color="auto"/>
              <w:right w:val="single" w:sz="4" w:space="0" w:color="auto"/>
            </w:tcBorders>
            <w:vAlign w:val="center"/>
          </w:tcPr>
          <w:p w14:paraId="2446B233"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sz w:val="20"/>
                <w:szCs w:val="20"/>
              </w:rPr>
              <w:t>圆领半袖</w:t>
            </w:r>
          </w:p>
        </w:tc>
        <w:tc>
          <w:tcPr>
            <w:tcW w:w="1559" w:type="dxa"/>
            <w:tcBorders>
              <w:top w:val="single" w:sz="4" w:space="0" w:color="auto"/>
              <w:left w:val="single" w:sz="4" w:space="0" w:color="auto"/>
              <w:bottom w:val="single" w:sz="4" w:space="0" w:color="auto"/>
              <w:right w:val="single" w:sz="4" w:space="0" w:color="auto"/>
            </w:tcBorders>
            <w:vAlign w:val="center"/>
          </w:tcPr>
          <w:p w14:paraId="472F1CAD"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756C03FE"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69</w:t>
            </w:r>
          </w:p>
        </w:tc>
        <w:tc>
          <w:tcPr>
            <w:tcW w:w="1701" w:type="dxa"/>
            <w:tcBorders>
              <w:top w:val="single" w:sz="4" w:space="0" w:color="auto"/>
              <w:left w:val="single" w:sz="4" w:space="0" w:color="auto"/>
              <w:bottom w:val="single" w:sz="4" w:space="0" w:color="auto"/>
              <w:right w:val="single" w:sz="4" w:space="0" w:color="auto"/>
            </w:tcBorders>
          </w:tcPr>
          <w:p w14:paraId="4BE21DBC"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01CB009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7D1B7C0"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48</w:t>
            </w:r>
          </w:p>
        </w:tc>
        <w:tc>
          <w:tcPr>
            <w:tcW w:w="3135" w:type="dxa"/>
            <w:tcBorders>
              <w:top w:val="single" w:sz="4" w:space="0" w:color="auto"/>
              <w:left w:val="single" w:sz="4" w:space="0" w:color="auto"/>
              <w:bottom w:val="single" w:sz="4" w:space="0" w:color="auto"/>
              <w:right w:val="single" w:sz="4" w:space="0" w:color="auto"/>
            </w:tcBorders>
            <w:vAlign w:val="center"/>
          </w:tcPr>
          <w:p w14:paraId="03830085"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sz w:val="20"/>
                <w:szCs w:val="20"/>
              </w:rPr>
              <w:t>短款羽绒服</w:t>
            </w:r>
          </w:p>
        </w:tc>
        <w:tc>
          <w:tcPr>
            <w:tcW w:w="1559" w:type="dxa"/>
            <w:tcBorders>
              <w:top w:val="single" w:sz="4" w:space="0" w:color="auto"/>
              <w:left w:val="single" w:sz="4" w:space="0" w:color="auto"/>
              <w:bottom w:val="single" w:sz="4" w:space="0" w:color="auto"/>
              <w:right w:val="single" w:sz="4" w:space="0" w:color="auto"/>
            </w:tcBorders>
            <w:vAlign w:val="center"/>
          </w:tcPr>
          <w:p w14:paraId="53B7918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4456F67B"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69</w:t>
            </w:r>
          </w:p>
        </w:tc>
        <w:tc>
          <w:tcPr>
            <w:tcW w:w="1701" w:type="dxa"/>
            <w:tcBorders>
              <w:top w:val="single" w:sz="4" w:space="0" w:color="auto"/>
              <w:left w:val="single" w:sz="4" w:space="0" w:color="auto"/>
              <w:bottom w:val="single" w:sz="4" w:space="0" w:color="auto"/>
              <w:right w:val="single" w:sz="4" w:space="0" w:color="auto"/>
            </w:tcBorders>
          </w:tcPr>
          <w:p w14:paraId="573AB1FC"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2505B7E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3E1835B"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49</w:t>
            </w:r>
          </w:p>
        </w:tc>
        <w:tc>
          <w:tcPr>
            <w:tcW w:w="3135" w:type="dxa"/>
            <w:tcBorders>
              <w:top w:val="single" w:sz="4" w:space="0" w:color="auto"/>
              <w:left w:val="single" w:sz="4" w:space="0" w:color="auto"/>
              <w:bottom w:val="single" w:sz="4" w:space="0" w:color="auto"/>
              <w:right w:val="single" w:sz="4" w:space="0" w:color="auto"/>
            </w:tcBorders>
            <w:vAlign w:val="center"/>
          </w:tcPr>
          <w:p w14:paraId="5D791B3E"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sz w:val="20"/>
                <w:szCs w:val="20"/>
              </w:rPr>
              <w:t>保暖内衣</w:t>
            </w:r>
          </w:p>
        </w:tc>
        <w:tc>
          <w:tcPr>
            <w:tcW w:w="1559" w:type="dxa"/>
            <w:tcBorders>
              <w:top w:val="single" w:sz="4" w:space="0" w:color="auto"/>
              <w:left w:val="single" w:sz="4" w:space="0" w:color="auto"/>
              <w:bottom w:val="single" w:sz="4" w:space="0" w:color="auto"/>
              <w:right w:val="single" w:sz="4" w:space="0" w:color="auto"/>
            </w:tcBorders>
            <w:vAlign w:val="center"/>
          </w:tcPr>
          <w:p w14:paraId="0A16FA8F"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2E96FC0B"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69</w:t>
            </w:r>
          </w:p>
        </w:tc>
        <w:tc>
          <w:tcPr>
            <w:tcW w:w="1701" w:type="dxa"/>
            <w:tcBorders>
              <w:top w:val="single" w:sz="4" w:space="0" w:color="auto"/>
              <w:left w:val="single" w:sz="4" w:space="0" w:color="auto"/>
              <w:bottom w:val="single" w:sz="4" w:space="0" w:color="auto"/>
              <w:right w:val="single" w:sz="4" w:space="0" w:color="auto"/>
            </w:tcBorders>
          </w:tcPr>
          <w:p w14:paraId="714FFF65"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5DFE1A5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76C2C0C"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50</w:t>
            </w:r>
          </w:p>
        </w:tc>
        <w:tc>
          <w:tcPr>
            <w:tcW w:w="3135" w:type="dxa"/>
            <w:tcBorders>
              <w:top w:val="single" w:sz="4" w:space="0" w:color="auto"/>
              <w:left w:val="single" w:sz="4" w:space="0" w:color="auto"/>
              <w:bottom w:val="single" w:sz="4" w:space="0" w:color="auto"/>
              <w:right w:val="single" w:sz="4" w:space="0" w:color="auto"/>
            </w:tcBorders>
            <w:vAlign w:val="center"/>
          </w:tcPr>
          <w:p w14:paraId="3BE2A51F"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sz w:val="20"/>
                <w:szCs w:val="20"/>
              </w:rPr>
              <w:t>普通保暖鞋</w:t>
            </w:r>
          </w:p>
        </w:tc>
        <w:tc>
          <w:tcPr>
            <w:tcW w:w="1559" w:type="dxa"/>
            <w:tcBorders>
              <w:top w:val="single" w:sz="4" w:space="0" w:color="auto"/>
              <w:left w:val="single" w:sz="4" w:space="0" w:color="auto"/>
              <w:bottom w:val="single" w:sz="4" w:space="0" w:color="auto"/>
              <w:right w:val="single" w:sz="4" w:space="0" w:color="auto"/>
            </w:tcBorders>
            <w:vAlign w:val="center"/>
          </w:tcPr>
          <w:p w14:paraId="00E56B29"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7C4CAFA6"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69</w:t>
            </w:r>
          </w:p>
        </w:tc>
        <w:tc>
          <w:tcPr>
            <w:tcW w:w="1701" w:type="dxa"/>
            <w:tcBorders>
              <w:top w:val="single" w:sz="4" w:space="0" w:color="auto"/>
              <w:left w:val="single" w:sz="4" w:space="0" w:color="auto"/>
              <w:bottom w:val="single" w:sz="4" w:space="0" w:color="auto"/>
              <w:right w:val="single" w:sz="4" w:space="0" w:color="auto"/>
            </w:tcBorders>
          </w:tcPr>
          <w:p w14:paraId="24FB7682"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5185722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8454F86"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51</w:t>
            </w:r>
          </w:p>
        </w:tc>
        <w:tc>
          <w:tcPr>
            <w:tcW w:w="3135" w:type="dxa"/>
            <w:tcBorders>
              <w:top w:val="single" w:sz="4" w:space="0" w:color="auto"/>
              <w:left w:val="single" w:sz="4" w:space="0" w:color="auto"/>
              <w:bottom w:val="single" w:sz="4" w:space="0" w:color="auto"/>
              <w:right w:val="single" w:sz="4" w:space="0" w:color="auto"/>
            </w:tcBorders>
            <w:vAlign w:val="center"/>
          </w:tcPr>
          <w:p w14:paraId="1608B24E"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color w:val="000000"/>
                <w:sz w:val="20"/>
                <w:szCs w:val="20"/>
              </w:rPr>
              <w:t>羽毛球T恤（男子）</w:t>
            </w:r>
          </w:p>
        </w:tc>
        <w:tc>
          <w:tcPr>
            <w:tcW w:w="1559" w:type="dxa"/>
            <w:tcBorders>
              <w:top w:val="single" w:sz="4" w:space="0" w:color="auto"/>
              <w:left w:val="single" w:sz="4" w:space="0" w:color="auto"/>
              <w:bottom w:val="single" w:sz="4" w:space="0" w:color="auto"/>
              <w:right w:val="single" w:sz="4" w:space="0" w:color="auto"/>
            </w:tcBorders>
            <w:vAlign w:val="center"/>
          </w:tcPr>
          <w:p w14:paraId="66AD201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1AB516AE"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3033E282"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0240775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7788B8D"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52</w:t>
            </w:r>
          </w:p>
        </w:tc>
        <w:tc>
          <w:tcPr>
            <w:tcW w:w="3135" w:type="dxa"/>
            <w:tcBorders>
              <w:top w:val="single" w:sz="4" w:space="0" w:color="auto"/>
              <w:left w:val="single" w:sz="4" w:space="0" w:color="auto"/>
              <w:bottom w:val="single" w:sz="4" w:space="0" w:color="auto"/>
              <w:right w:val="single" w:sz="4" w:space="0" w:color="auto"/>
            </w:tcBorders>
            <w:vAlign w:val="center"/>
          </w:tcPr>
          <w:p w14:paraId="368E43BD"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color w:val="000000"/>
                <w:sz w:val="20"/>
                <w:szCs w:val="20"/>
              </w:rPr>
              <w:t>羽毛球短裤（男子）</w:t>
            </w:r>
          </w:p>
        </w:tc>
        <w:tc>
          <w:tcPr>
            <w:tcW w:w="1559" w:type="dxa"/>
            <w:tcBorders>
              <w:top w:val="single" w:sz="4" w:space="0" w:color="auto"/>
              <w:left w:val="single" w:sz="4" w:space="0" w:color="auto"/>
              <w:bottom w:val="single" w:sz="4" w:space="0" w:color="auto"/>
              <w:right w:val="single" w:sz="4" w:space="0" w:color="auto"/>
            </w:tcBorders>
            <w:vAlign w:val="center"/>
          </w:tcPr>
          <w:p w14:paraId="0AC98740"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705650B4"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3A62FAE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4F9E685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E2E1A84"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53</w:t>
            </w:r>
          </w:p>
        </w:tc>
        <w:tc>
          <w:tcPr>
            <w:tcW w:w="3135" w:type="dxa"/>
            <w:tcBorders>
              <w:top w:val="single" w:sz="4" w:space="0" w:color="auto"/>
              <w:left w:val="single" w:sz="4" w:space="0" w:color="auto"/>
              <w:bottom w:val="single" w:sz="4" w:space="0" w:color="auto"/>
              <w:right w:val="single" w:sz="4" w:space="0" w:color="auto"/>
            </w:tcBorders>
            <w:vAlign w:val="center"/>
          </w:tcPr>
          <w:p w14:paraId="49BC2DB8"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color w:val="000000"/>
                <w:sz w:val="20"/>
                <w:szCs w:val="20"/>
              </w:rPr>
              <w:t>羽毛球T恤（女子）</w:t>
            </w:r>
          </w:p>
        </w:tc>
        <w:tc>
          <w:tcPr>
            <w:tcW w:w="1559" w:type="dxa"/>
            <w:tcBorders>
              <w:top w:val="single" w:sz="4" w:space="0" w:color="auto"/>
              <w:left w:val="single" w:sz="4" w:space="0" w:color="auto"/>
              <w:bottom w:val="single" w:sz="4" w:space="0" w:color="auto"/>
              <w:right w:val="single" w:sz="4" w:space="0" w:color="auto"/>
            </w:tcBorders>
            <w:vAlign w:val="center"/>
          </w:tcPr>
          <w:p w14:paraId="5332CEAC"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5F2F8CBA"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3E36992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7B159C2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B160FDA"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54</w:t>
            </w:r>
          </w:p>
        </w:tc>
        <w:tc>
          <w:tcPr>
            <w:tcW w:w="3135" w:type="dxa"/>
            <w:tcBorders>
              <w:top w:val="single" w:sz="4" w:space="0" w:color="auto"/>
              <w:left w:val="single" w:sz="4" w:space="0" w:color="auto"/>
              <w:bottom w:val="single" w:sz="4" w:space="0" w:color="auto"/>
              <w:right w:val="single" w:sz="4" w:space="0" w:color="auto"/>
            </w:tcBorders>
            <w:vAlign w:val="center"/>
          </w:tcPr>
          <w:p w14:paraId="686AD8C9"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color w:val="000000"/>
                <w:sz w:val="20"/>
                <w:szCs w:val="20"/>
              </w:rPr>
              <w:t>羽毛球短裙</w:t>
            </w:r>
          </w:p>
        </w:tc>
        <w:tc>
          <w:tcPr>
            <w:tcW w:w="1559" w:type="dxa"/>
            <w:tcBorders>
              <w:top w:val="single" w:sz="4" w:space="0" w:color="auto"/>
              <w:left w:val="single" w:sz="4" w:space="0" w:color="auto"/>
              <w:bottom w:val="single" w:sz="4" w:space="0" w:color="auto"/>
              <w:right w:val="single" w:sz="4" w:space="0" w:color="auto"/>
            </w:tcBorders>
            <w:vAlign w:val="center"/>
          </w:tcPr>
          <w:p w14:paraId="660B98DE"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65F4748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6E27773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2B17D31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7153581"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55</w:t>
            </w:r>
          </w:p>
        </w:tc>
        <w:tc>
          <w:tcPr>
            <w:tcW w:w="3135" w:type="dxa"/>
            <w:tcBorders>
              <w:top w:val="single" w:sz="4" w:space="0" w:color="auto"/>
              <w:left w:val="single" w:sz="4" w:space="0" w:color="auto"/>
              <w:bottom w:val="single" w:sz="4" w:space="0" w:color="auto"/>
              <w:right w:val="single" w:sz="4" w:space="0" w:color="auto"/>
            </w:tcBorders>
            <w:vAlign w:val="center"/>
          </w:tcPr>
          <w:p w14:paraId="53B25088"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color w:val="000000"/>
                <w:sz w:val="20"/>
                <w:szCs w:val="20"/>
              </w:rPr>
              <w:t>羽毛球鞋</w:t>
            </w:r>
          </w:p>
        </w:tc>
        <w:tc>
          <w:tcPr>
            <w:tcW w:w="1559" w:type="dxa"/>
            <w:tcBorders>
              <w:top w:val="single" w:sz="4" w:space="0" w:color="auto"/>
              <w:left w:val="single" w:sz="4" w:space="0" w:color="auto"/>
              <w:bottom w:val="single" w:sz="4" w:space="0" w:color="auto"/>
              <w:right w:val="single" w:sz="4" w:space="0" w:color="auto"/>
            </w:tcBorders>
            <w:vAlign w:val="center"/>
          </w:tcPr>
          <w:p w14:paraId="7AC853DC"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724612AF"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0547B5D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226EC23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C0A1F54"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56</w:t>
            </w:r>
          </w:p>
        </w:tc>
        <w:tc>
          <w:tcPr>
            <w:tcW w:w="3135" w:type="dxa"/>
            <w:tcBorders>
              <w:top w:val="single" w:sz="4" w:space="0" w:color="auto"/>
              <w:left w:val="single" w:sz="4" w:space="0" w:color="auto"/>
              <w:bottom w:val="single" w:sz="4" w:space="0" w:color="auto"/>
              <w:right w:val="single" w:sz="4" w:space="0" w:color="auto"/>
            </w:tcBorders>
            <w:vAlign w:val="center"/>
          </w:tcPr>
          <w:p w14:paraId="3B60AAAA" w14:textId="77777777" w:rsidR="00D42DBC" w:rsidRDefault="00000000">
            <w:pPr>
              <w:spacing w:line="240" w:lineRule="auto"/>
              <w:ind w:firstLineChars="200" w:firstLine="400"/>
              <w:jc w:val="center"/>
              <w:rPr>
                <w:rFonts w:ascii="宋体" w:hAnsi="宋体" w:cs="仿宋" w:hint="eastAsia"/>
                <w:snapToGrid w:val="0"/>
                <w:color w:val="000000"/>
                <w:kern w:val="0"/>
                <w:sz w:val="18"/>
                <w:szCs w:val="18"/>
                <w:lang w:bidi="ar"/>
              </w:rPr>
            </w:pPr>
            <w:r>
              <w:rPr>
                <w:rFonts w:ascii="宋体" w:hAnsi="宋体" w:hint="eastAsia"/>
                <w:color w:val="000000"/>
                <w:sz w:val="20"/>
                <w:szCs w:val="20"/>
              </w:rPr>
              <w:t>运动T恤</w:t>
            </w:r>
          </w:p>
        </w:tc>
        <w:tc>
          <w:tcPr>
            <w:tcW w:w="1559" w:type="dxa"/>
            <w:tcBorders>
              <w:top w:val="single" w:sz="4" w:space="0" w:color="auto"/>
              <w:left w:val="single" w:sz="4" w:space="0" w:color="auto"/>
              <w:bottom w:val="single" w:sz="4" w:space="0" w:color="auto"/>
              <w:right w:val="single" w:sz="4" w:space="0" w:color="auto"/>
            </w:tcBorders>
            <w:vAlign w:val="center"/>
          </w:tcPr>
          <w:p w14:paraId="06800ABC"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79289301"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14</w:t>
            </w:r>
          </w:p>
        </w:tc>
        <w:tc>
          <w:tcPr>
            <w:tcW w:w="1701" w:type="dxa"/>
            <w:tcBorders>
              <w:top w:val="single" w:sz="4" w:space="0" w:color="auto"/>
              <w:left w:val="single" w:sz="4" w:space="0" w:color="auto"/>
              <w:bottom w:val="single" w:sz="4" w:space="0" w:color="auto"/>
              <w:right w:val="single" w:sz="4" w:space="0" w:color="auto"/>
            </w:tcBorders>
          </w:tcPr>
          <w:p w14:paraId="249C7CDC"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494FE77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E1C831B"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57</w:t>
            </w:r>
          </w:p>
        </w:tc>
        <w:tc>
          <w:tcPr>
            <w:tcW w:w="3135" w:type="dxa"/>
            <w:tcBorders>
              <w:top w:val="single" w:sz="4" w:space="0" w:color="auto"/>
              <w:left w:val="single" w:sz="4" w:space="0" w:color="auto"/>
              <w:bottom w:val="single" w:sz="4" w:space="0" w:color="auto"/>
              <w:right w:val="single" w:sz="4" w:space="0" w:color="auto"/>
            </w:tcBorders>
            <w:vAlign w:val="center"/>
          </w:tcPr>
          <w:p w14:paraId="76DE6A36"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运动长裤</w:t>
            </w:r>
          </w:p>
        </w:tc>
        <w:tc>
          <w:tcPr>
            <w:tcW w:w="1559" w:type="dxa"/>
            <w:tcBorders>
              <w:top w:val="single" w:sz="4" w:space="0" w:color="auto"/>
              <w:left w:val="single" w:sz="4" w:space="0" w:color="auto"/>
              <w:bottom w:val="single" w:sz="4" w:space="0" w:color="auto"/>
              <w:right w:val="single" w:sz="4" w:space="0" w:color="auto"/>
            </w:tcBorders>
            <w:vAlign w:val="center"/>
          </w:tcPr>
          <w:p w14:paraId="4D9D9DCA"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32BB381C"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536448F6"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4F6E756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96EF7B4"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58</w:t>
            </w:r>
          </w:p>
        </w:tc>
        <w:tc>
          <w:tcPr>
            <w:tcW w:w="3135" w:type="dxa"/>
            <w:tcBorders>
              <w:top w:val="single" w:sz="4" w:space="0" w:color="auto"/>
              <w:left w:val="single" w:sz="4" w:space="0" w:color="auto"/>
              <w:bottom w:val="single" w:sz="4" w:space="0" w:color="auto"/>
              <w:right w:val="single" w:sz="4" w:space="0" w:color="auto"/>
            </w:tcBorders>
            <w:vAlign w:val="center"/>
          </w:tcPr>
          <w:p w14:paraId="51216E76"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0A9775F1"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6F94668E"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2B2F44C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3065376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B9B254B"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59</w:t>
            </w:r>
          </w:p>
        </w:tc>
        <w:tc>
          <w:tcPr>
            <w:tcW w:w="3135" w:type="dxa"/>
            <w:tcBorders>
              <w:top w:val="single" w:sz="4" w:space="0" w:color="auto"/>
              <w:left w:val="single" w:sz="4" w:space="0" w:color="auto"/>
              <w:bottom w:val="single" w:sz="4" w:space="0" w:color="auto"/>
              <w:right w:val="single" w:sz="4" w:space="0" w:color="auto"/>
            </w:tcBorders>
            <w:vAlign w:val="center"/>
          </w:tcPr>
          <w:p w14:paraId="69F29A84"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1B1EA5DA"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01CD6541"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3FB225E9"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0D53C1A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60C7B5C"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60</w:t>
            </w:r>
          </w:p>
        </w:tc>
        <w:tc>
          <w:tcPr>
            <w:tcW w:w="3135" w:type="dxa"/>
            <w:tcBorders>
              <w:top w:val="single" w:sz="4" w:space="0" w:color="auto"/>
              <w:left w:val="single" w:sz="4" w:space="0" w:color="auto"/>
              <w:bottom w:val="single" w:sz="4" w:space="0" w:color="auto"/>
              <w:right w:val="single" w:sz="4" w:space="0" w:color="auto"/>
            </w:tcBorders>
            <w:vAlign w:val="center"/>
          </w:tcPr>
          <w:p w14:paraId="17E550B1"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比赛服</w:t>
            </w:r>
          </w:p>
        </w:tc>
        <w:tc>
          <w:tcPr>
            <w:tcW w:w="1559" w:type="dxa"/>
            <w:tcBorders>
              <w:top w:val="single" w:sz="4" w:space="0" w:color="auto"/>
              <w:left w:val="single" w:sz="4" w:space="0" w:color="auto"/>
              <w:bottom w:val="single" w:sz="4" w:space="0" w:color="auto"/>
              <w:right w:val="single" w:sz="4" w:space="0" w:color="auto"/>
            </w:tcBorders>
            <w:vAlign w:val="center"/>
          </w:tcPr>
          <w:p w14:paraId="535548BA"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09D3EAC7"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21E29AA7"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5C59543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138D3FF"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61</w:t>
            </w:r>
          </w:p>
        </w:tc>
        <w:tc>
          <w:tcPr>
            <w:tcW w:w="3135" w:type="dxa"/>
            <w:tcBorders>
              <w:top w:val="single" w:sz="4" w:space="0" w:color="auto"/>
              <w:left w:val="single" w:sz="4" w:space="0" w:color="auto"/>
              <w:bottom w:val="single" w:sz="4" w:space="0" w:color="auto"/>
              <w:right w:val="single" w:sz="4" w:space="0" w:color="auto"/>
            </w:tcBorders>
            <w:vAlign w:val="center"/>
          </w:tcPr>
          <w:p w14:paraId="5C29BD8B"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比赛鞋</w:t>
            </w:r>
          </w:p>
        </w:tc>
        <w:tc>
          <w:tcPr>
            <w:tcW w:w="1559" w:type="dxa"/>
            <w:tcBorders>
              <w:top w:val="single" w:sz="4" w:space="0" w:color="auto"/>
              <w:left w:val="single" w:sz="4" w:space="0" w:color="auto"/>
              <w:bottom w:val="single" w:sz="4" w:space="0" w:color="auto"/>
              <w:right w:val="single" w:sz="4" w:space="0" w:color="auto"/>
            </w:tcBorders>
            <w:vAlign w:val="center"/>
          </w:tcPr>
          <w:p w14:paraId="48596A84"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29582ECF"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3708816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5097835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9FF945F"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62</w:t>
            </w:r>
          </w:p>
        </w:tc>
        <w:tc>
          <w:tcPr>
            <w:tcW w:w="3135" w:type="dxa"/>
            <w:tcBorders>
              <w:top w:val="single" w:sz="4" w:space="0" w:color="auto"/>
              <w:left w:val="single" w:sz="4" w:space="0" w:color="auto"/>
              <w:bottom w:val="single" w:sz="4" w:space="0" w:color="auto"/>
              <w:right w:val="single" w:sz="4" w:space="0" w:color="auto"/>
            </w:tcBorders>
            <w:vAlign w:val="center"/>
          </w:tcPr>
          <w:p w14:paraId="0CEBDFAD"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比赛轮</w:t>
            </w:r>
          </w:p>
        </w:tc>
        <w:tc>
          <w:tcPr>
            <w:tcW w:w="1559" w:type="dxa"/>
            <w:tcBorders>
              <w:top w:val="single" w:sz="4" w:space="0" w:color="auto"/>
              <w:left w:val="single" w:sz="4" w:space="0" w:color="auto"/>
              <w:bottom w:val="single" w:sz="4" w:space="0" w:color="auto"/>
              <w:right w:val="single" w:sz="4" w:space="0" w:color="auto"/>
            </w:tcBorders>
            <w:vAlign w:val="center"/>
          </w:tcPr>
          <w:p w14:paraId="4FF0972F"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tcPr>
          <w:p w14:paraId="5BE4CDC6"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73B70DC0"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751D7CF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F97C0D5"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63</w:t>
            </w:r>
          </w:p>
        </w:tc>
        <w:tc>
          <w:tcPr>
            <w:tcW w:w="3135" w:type="dxa"/>
            <w:tcBorders>
              <w:top w:val="single" w:sz="4" w:space="0" w:color="auto"/>
              <w:left w:val="single" w:sz="4" w:space="0" w:color="auto"/>
              <w:bottom w:val="single" w:sz="4" w:space="0" w:color="auto"/>
              <w:right w:val="single" w:sz="4" w:space="0" w:color="auto"/>
            </w:tcBorders>
            <w:vAlign w:val="center"/>
          </w:tcPr>
          <w:p w14:paraId="5BCD85BE"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乒乓球POLO衫</w:t>
            </w:r>
          </w:p>
        </w:tc>
        <w:tc>
          <w:tcPr>
            <w:tcW w:w="1559" w:type="dxa"/>
            <w:tcBorders>
              <w:top w:val="single" w:sz="4" w:space="0" w:color="auto"/>
              <w:left w:val="single" w:sz="4" w:space="0" w:color="auto"/>
              <w:bottom w:val="single" w:sz="4" w:space="0" w:color="auto"/>
              <w:right w:val="single" w:sz="4" w:space="0" w:color="auto"/>
            </w:tcBorders>
            <w:vAlign w:val="center"/>
          </w:tcPr>
          <w:p w14:paraId="7690A61B"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26416314"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3582C71D"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53AE3D1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7513E32"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64</w:t>
            </w:r>
          </w:p>
        </w:tc>
        <w:tc>
          <w:tcPr>
            <w:tcW w:w="3135" w:type="dxa"/>
            <w:tcBorders>
              <w:top w:val="single" w:sz="4" w:space="0" w:color="auto"/>
              <w:left w:val="single" w:sz="4" w:space="0" w:color="auto"/>
              <w:bottom w:val="single" w:sz="4" w:space="0" w:color="auto"/>
              <w:right w:val="single" w:sz="4" w:space="0" w:color="auto"/>
            </w:tcBorders>
            <w:vAlign w:val="center"/>
          </w:tcPr>
          <w:p w14:paraId="52CBCBDF"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乒乓球短裤</w:t>
            </w:r>
          </w:p>
        </w:tc>
        <w:tc>
          <w:tcPr>
            <w:tcW w:w="1559" w:type="dxa"/>
            <w:tcBorders>
              <w:top w:val="single" w:sz="4" w:space="0" w:color="auto"/>
              <w:left w:val="single" w:sz="4" w:space="0" w:color="auto"/>
              <w:bottom w:val="single" w:sz="4" w:space="0" w:color="auto"/>
              <w:right w:val="single" w:sz="4" w:space="0" w:color="auto"/>
            </w:tcBorders>
            <w:vAlign w:val="center"/>
          </w:tcPr>
          <w:p w14:paraId="6F58FD54"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43FB7F1E"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224888A1"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1A19D5B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E6A6276"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65</w:t>
            </w:r>
          </w:p>
        </w:tc>
        <w:tc>
          <w:tcPr>
            <w:tcW w:w="3135" w:type="dxa"/>
            <w:tcBorders>
              <w:top w:val="single" w:sz="4" w:space="0" w:color="auto"/>
              <w:left w:val="single" w:sz="4" w:space="0" w:color="auto"/>
              <w:bottom w:val="single" w:sz="4" w:space="0" w:color="auto"/>
              <w:right w:val="single" w:sz="4" w:space="0" w:color="auto"/>
            </w:tcBorders>
            <w:vAlign w:val="center"/>
          </w:tcPr>
          <w:p w14:paraId="3250312B"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乒乓球鞋</w:t>
            </w:r>
          </w:p>
        </w:tc>
        <w:tc>
          <w:tcPr>
            <w:tcW w:w="1559" w:type="dxa"/>
            <w:tcBorders>
              <w:top w:val="single" w:sz="4" w:space="0" w:color="auto"/>
              <w:left w:val="single" w:sz="4" w:space="0" w:color="auto"/>
              <w:bottom w:val="single" w:sz="4" w:space="0" w:color="auto"/>
              <w:right w:val="single" w:sz="4" w:space="0" w:color="auto"/>
            </w:tcBorders>
            <w:vAlign w:val="center"/>
          </w:tcPr>
          <w:p w14:paraId="497B1277"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118042E3"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0092C846"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57B8BB8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C277383"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66</w:t>
            </w:r>
          </w:p>
        </w:tc>
        <w:tc>
          <w:tcPr>
            <w:tcW w:w="3135" w:type="dxa"/>
            <w:tcBorders>
              <w:top w:val="single" w:sz="4" w:space="0" w:color="auto"/>
              <w:left w:val="single" w:sz="4" w:space="0" w:color="auto"/>
              <w:bottom w:val="single" w:sz="4" w:space="0" w:color="auto"/>
              <w:right w:val="single" w:sz="4" w:space="0" w:color="auto"/>
            </w:tcBorders>
            <w:vAlign w:val="center"/>
          </w:tcPr>
          <w:p w14:paraId="4087653C"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运动T恤</w:t>
            </w:r>
          </w:p>
        </w:tc>
        <w:tc>
          <w:tcPr>
            <w:tcW w:w="1559" w:type="dxa"/>
            <w:tcBorders>
              <w:top w:val="single" w:sz="4" w:space="0" w:color="auto"/>
              <w:left w:val="single" w:sz="4" w:space="0" w:color="auto"/>
              <w:bottom w:val="single" w:sz="4" w:space="0" w:color="auto"/>
              <w:right w:val="single" w:sz="4" w:space="0" w:color="auto"/>
            </w:tcBorders>
            <w:vAlign w:val="center"/>
          </w:tcPr>
          <w:p w14:paraId="25437B9A"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28E97D64"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207C32E2"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3FCCA5C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4FE0E91"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67</w:t>
            </w:r>
          </w:p>
        </w:tc>
        <w:tc>
          <w:tcPr>
            <w:tcW w:w="3135" w:type="dxa"/>
            <w:tcBorders>
              <w:top w:val="single" w:sz="4" w:space="0" w:color="auto"/>
              <w:left w:val="single" w:sz="4" w:space="0" w:color="auto"/>
              <w:bottom w:val="single" w:sz="4" w:space="0" w:color="auto"/>
              <w:right w:val="single" w:sz="4" w:space="0" w:color="auto"/>
            </w:tcBorders>
            <w:vAlign w:val="center"/>
          </w:tcPr>
          <w:p w14:paraId="0181AE31"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运动长裤</w:t>
            </w:r>
          </w:p>
        </w:tc>
        <w:tc>
          <w:tcPr>
            <w:tcW w:w="1559" w:type="dxa"/>
            <w:tcBorders>
              <w:top w:val="single" w:sz="4" w:space="0" w:color="auto"/>
              <w:left w:val="single" w:sz="4" w:space="0" w:color="auto"/>
              <w:bottom w:val="single" w:sz="4" w:space="0" w:color="auto"/>
              <w:right w:val="single" w:sz="4" w:space="0" w:color="auto"/>
            </w:tcBorders>
            <w:vAlign w:val="center"/>
          </w:tcPr>
          <w:p w14:paraId="67043549"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277D2729"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07541595"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63CCBD7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8FFD8E6"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68</w:t>
            </w:r>
          </w:p>
        </w:tc>
        <w:tc>
          <w:tcPr>
            <w:tcW w:w="3135" w:type="dxa"/>
            <w:tcBorders>
              <w:top w:val="single" w:sz="4" w:space="0" w:color="auto"/>
              <w:left w:val="single" w:sz="4" w:space="0" w:color="auto"/>
              <w:bottom w:val="single" w:sz="4" w:space="0" w:color="auto"/>
              <w:right w:val="single" w:sz="4" w:space="0" w:color="auto"/>
            </w:tcBorders>
            <w:vAlign w:val="center"/>
          </w:tcPr>
          <w:p w14:paraId="7A30A5BA"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3752B6EC"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7B405A5E"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6ED7B1CB"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0ADF3E0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08C8C44"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69</w:t>
            </w:r>
          </w:p>
        </w:tc>
        <w:tc>
          <w:tcPr>
            <w:tcW w:w="3135" w:type="dxa"/>
            <w:tcBorders>
              <w:top w:val="single" w:sz="4" w:space="0" w:color="auto"/>
              <w:left w:val="single" w:sz="4" w:space="0" w:color="auto"/>
              <w:bottom w:val="single" w:sz="4" w:space="0" w:color="auto"/>
              <w:right w:val="single" w:sz="4" w:space="0" w:color="auto"/>
            </w:tcBorders>
            <w:vAlign w:val="center"/>
          </w:tcPr>
          <w:p w14:paraId="6AEDDBFA"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421CE667"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69BFDC80"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007B079A"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441ACDE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15BEE16"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70</w:t>
            </w:r>
          </w:p>
        </w:tc>
        <w:tc>
          <w:tcPr>
            <w:tcW w:w="3135" w:type="dxa"/>
            <w:tcBorders>
              <w:top w:val="single" w:sz="4" w:space="0" w:color="auto"/>
              <w:left w:val="single" w:sz="4" w:space="0" w:color="auto"/>
              <w:bottom w:val="single" w:sz="4" w:space="0" w:color="auto"/>
              <w:right w:val="single" w:sz="4" w:space="0" w:color="auto"/>
            </w:tcBorders>
            <w:vAlign w:val="center"/>
          </w:tcPr>
          <w:p w14:paraId="2EC988EA"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运动T恤</w:t>
            </w:r>
          </w:p>
        </w:tc>
        <w:tc>
          <w:tcPr>
            <w:tcW w:w="1559" w:type="dxa"/>
            <w:tcBorders>
              <w:top w:val="single" w:sz="4" w:space="0" w:color="auto"/>
              <w:left w:val="single" w:sz="4" w:space="0" w:color="auto"/>
              <w:bottom w:val="single" w:sz="4" w:space="0" w:color="auto"/>
              <w:right w:val="single" w:sz="4" w:space="0" w:color="auto"/>
            </w:tcBorders>
            <w:vAlign w:val="center"/>
          </w:tcPr>
          <w:p w14:paraId="04963CB6"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12A3B6B9"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DA59390"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0841AE7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35AA752"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71</w:t>
            </w:r>
          </w:p>
        </w:tc>
        <w:tc>
          <w:tcPr>
            <w:tcW w:w="3135" w:type="dxa"/>
            <w:tcBorders>
              <w:top w:val="single" w:sz="4" w:space="0" w:color="auto"/>
              <w:left w:val="single" w:sz="4" w:space="0" w:color="auto"/>
              <w:bottom w:val="single" w:sz="4" w:space="0" w:color="auto"/>
              <w:right w:val="single" w:sz="4" w:space="0" w:color="auto"/>
            </w:tcBorders>
            <w:vAlign w:val="center"/>
          </w:tcPr>
          <w:p w14:paraId="57D1C902"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运动长裤</w:t>
            </w:r>
          </w:p>
        </w:tc>
        <w:tc>
          <w:tcPr>
            <w:tcW w:w="1559" w:type="dxa"/>
            <w:tcBorders>
              <w:top w:val="single" w:sz="4" w:space="0" w:color="auto"/>
              <w:left w:val="single" w:sz="4" w:space="0" w:color="auto"/>
              <w:bottom w:val="single" w:sz="4" w:space="0" w:color="auto"/>
              <w:right w:val="single" w:sz="4" w:space="0" w:color="auto"/>
            </w:tcBorders>
            <w:vAlign w:val="center"/>
          </w:tcPr>
          <w:p w14:paraId="261931DD"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2F9AA07C"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A0B8D89"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5360CA6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ACEE212"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72</w:t>
            </w:r>
          </w:p>
        </w:tc>
        <w:tc>
          <w:tcPr>
            <w:tcW w:w="3135" w:type="dxa"/>
            <w:tcBorders>
              <w:top w:val="single" w:sz="4" w:space="0" w:color="auto"/>
              <w:left w:val="single" w:sz="4" w:space="0" w:color="auto"/>
              <w:bottom w:val="single" w:sz="4" w:space="0" w:color="auto"/>
              <w:right w:val="single" w:sz="4" w:space="0" w:color="auto"/>
            </w:tcBorders>
            <w:vAlign w:val="center"/>
          </w:tcPr>
          <w:p w14:paraId="4DC3BA62"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68D22661"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61173CD7"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385E9A2"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7BF6704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34200D3"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73</w:t>
            </w:r>
          </w:p>
        </w:tc>
        <w:tc>
          <w:tcPr>
            <w:tcW w:w="3135" w:type="dxa"/>
            <w:tcBorders>
              <w:top w:val="single" w:sz="4" w:space="0" w:color="auto"/>
              <w:left w:val="single" w:sz="4" w:space="0" w:color="auto"/>
              <w:bottom w:val="single" w:sz="4" w:space="0" w:color="auto"/>
              <w:right w:val="single" w:sz="4" w:space="0" w:color="auto"/>
            </w:tcBorders>
            <w:vAlign w:val="center"/>
          </w:tcPr>
          <w:p w14:paraId="562680F5"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1E2E1CD5"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6A14EB72"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F996CF9"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27E5719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83D9215"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74</w:t>
            </w:r>
          </w:p>
        </w:tc>
        <w:tc>
          <w:tcPr>
            <w:tcW w:w="3135" w:type="dxa"/>
            <w:tcBorders>
              <w:top w:val="single" w:sz="4" w:space="0" w:color="auto"/>
              <w:left w:val="single" w:sz="4" w:space="0" w:color="auto"/>
              <w:bottom w:val="single" w:sz="4" w:space="0" w:color="auto"/>
              <w:right w:val="single" w:sz="4" w:space="0" w:color="auto"/>
            </w:tcBorders>
            <w:vAlign w:val="center"/>
          </w:tcPr>
          <w:p w14:paraId="2D19FE15"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运动T恤</w:t>
            </w:r>
          </w:p>
        </w:tc>
        <w:tc>
          <w:tcPr>
            <w:tcW w:w="1559" w:type="dxa"/>
            <w:tcBorders>
              <w:top w:val="single" w:sz="4" w:space="0" w:color="auto"/>
              <w:left w:val="single" w:sz="4" w:space="0" w:color="auto"/>
              <w:bottom w:val="single" w:sz="4" w:space="0" w:color="auto"/>
              <w:right w:val="single" w:sz="4" w:space="0" w:color="auto"/>
            </w:tcBorders>
            <w:vAlign w:val="center"/>
          </w:tcPr>
          <w:p w14:paraId="593525EC"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66FCB4B6"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07AD8C21"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34141BF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8431F52"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75</w:t>
            </w:r>
          </w:p>
        </w:tc>
        <w:tc>
          <w:tcPr>
            <w:tcW w:w="3135" w:type="dxa"/>
            <w:tcBorders>
              <w:top w:val="single" w:sz="4" w:space="0" w:color="auto"/>
              <w:left w:val="single" w:sz="4" w:space="0" w:color="auto"/>
              <w:bottom w:val="single" w:sz="4" w:space="0" w:color="auto"/>
              <w:right w:val="single" w:sz="4" w:space="0" w:color="auto"/>
            </w:tcBorders>
            <w:vAlign w:val="center"/>
          </w:tcPr>
          <w:p w14:paraId="32155D7D"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运动长裤</w:t>
            </w:r>
          </w:p>
        </w:tc>
        <w:tc>
          <w:tcPr>
            <w:tcW w:w="1559" w:type="dxa"/>
            <w:tcBorders>
              <w:top w:val="single" w:sz="4" w:space="0" w:color="auto"/>
              <w:left w:val="single" w:sz="4" w:space="0" w:color="auto"/>
              <w:bottom w:val="single" w:sz="4" w:space="0" w:color="auto"/>
              <w:right w:val="single" w:sz="4" w:space="0" w:color="auto"/>
            </w:tcBorders>
            <w:vAlign w:val="center"/>
          </w:tcPr>
          <w:p w14:paraId="78B04FEF"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1EF787A0"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191ACC16"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1978545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282BB5D"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76</w:t>
            </w:r>
          </w:p>
        </w:tc>
        <w:tc>
          <w:tcPr>
            <w:tcW w:w="3135" w:type="dxa"/>
            <w:tcBorders>
              <w:top w:val="single" w:sz="4" w:space="0" w:color="auto"/>
              <w:left w:val="single" w:sz="4" w:space="0" w:color="auto"/>
              <w:bottom w:val="single" w:sz="4" w:space="0" w:color="auto"/>
              <w:right w:val="single" w:sz="4" w:space="0" w:color="auto"/>
            </w:tcBorders>
            <w:vAlign w:val="center"/>
          </w:tcPr>
          <w:p w14:paraId="6C5A9B53"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6B05B65D"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5531FE40"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79F3CFD0"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0D2333E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848C8DA"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77</w:t>
            </w:r>
          </w:p>
        </w:tc>
        <w:tc>
          <w:tcPr>
            <w:tcW w:w="3135" w:type="dxa"/>
            <w:tcBorders>
              <w:top w:val="single" w:sz="4" w:space="0" w:color="auto"/>
              <w:left w:val="single" w:sz="4" w:space="0" w:color="auto"/>
              <w:bottom w:val="single" w:sz="4" w:space="0" w:color="auto"/>
              <w:right w:val="single" w:sz="4" w:space="0" w:color="auto"/>
            </w:tcBorders>
            <w:vAlign w:val="center"/>
          </w:tcPr>
          <w:p w14:paraId="5B4E29F6"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60ACA93E"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5AE5986C"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35154C77"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57D8772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A8B8B2D"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78</w:t>
            </w:r>
          </w:p>
        </w:tc>
        <w:tc>
          <w:tcPr>
            <w:tcW w:w="3135" w:type="dxa"/>
            <w:tcBorders>
              <w:top w:val="single" w:sz="4" w:space="0" w:color="auto"/>
              <w:left w:val="single" w:sz="4" w:space="0" w:color="auto"/>
              <w:bottom w:val="single" w:sz="4" w:space="0" w:color="auto"/>
              <w:right w:val="single" w:sz="4" w:space="0" w:color="auto"/>
            </w:tcBorders>
            <w:vAlign w:val="center"/>
          </w:tcPr>
          <w:p w14:paraId="7666F7CA"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运动T恤</w:t>
            </w:r>
          </w:p>
        </w:tc>
        <w:tc>
          <w:tcPr>
            <w:tcW w:w="1559" w:type="dxa"/>
            <w:tcBorders>
              <w:top w:val="single" w:sz="4" w:space="0" w:color="auto"/>
              <w:left w:val="single" w:sz="4" w:space="0" w:color="auto"/>
              <w:bottom w:val="single" w:sz="4" w:space="0" w:color="auto"/>
              <w:right w:val="single" w:sz="4" w:space="0" w:color="auto"/>
            </w:tcBorders>
            <w:vAlign w:val="center"/>
          </w:tcPr>
          <w:p w14:paraId="673CF44B"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2874E173"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30</w:t>
            </w:r>
          </w:p>
        </w:tc>
        <w:tc>
          <w:tcPr>
            <w:tcW w:w="1701" w:type="dxa"/>
            <w:tcBorders>
              <w:top w:val="single" w:sz="4" w:space="0" w:color="auto"/>
              <w:left w:val="single" w:sz="4" w:space="0" w:color="auto"/>
              <w:bottom w:val="single" w:sz="4" w:space="0" w:color="auto"/>
              <w:right w:val="single" w:sz="4" w:space="0" w:color="auto"/>
            </w:tcBorders>
          </w:tcPr>
          <w:p w14:paraId="26F9CA73"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4BC095C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6607AD9"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79</w:t>
            </w:r>
          </w:p>
        </w:tc>
        <w:tc>
          <w:tcPr>
            <w:tcW w:w="3135" w:type="dxa"/>
            <w:tcBorders>
              <w:top w:val="single" w:sz="4" w:space="0" w:color="auto"/>
              <w:left w:val="single" w:sz="4" w:space="0" w:color="auto"/>
              <w:bottom w:val="single" w:sz="4" w:space="0" w:color="auto"/>
              <w:right w:val="single" w:sz="4" w:space="0" w:color="auto"/>
            </w:tcBorders>
            <w:vAlign w:val="center"/>
          </w:tcPr>
          <w:p w14:paraId="5E55A295"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运动长裤</w:t>
            </w:r>
          </w:p>
        </w:tc>
        <w:tc>
          <w:tcPr>
            <w:tcW w:w="1559" w:type="dxa"/>
            <w:tcBorders>
              <w:top w:val="single" w:sz="4" w:space="0" w:color="auto"/>
              <w:left w:val="single" w:sz="4" w:space="0" w:color="auto"/>
              <w:bottom w:val="single" w:sz="4" w:space="0" w:color="auto"/>
              <w:right w:val="single" w:sz="4" w:space="0" w:color="auto"/>
            </w:tcBorders>
            <w:vAlign w:val="center"/>
          </w:tcPr>
          <w:p w14:paraId="164B2079"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5B297C7A"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30</w:t>
            </w:r>
          </w:p>
        </w:tc>
        <w:tc>
          <w:tcPr>
            <w:tcW w:w="1701" w:type="dxa"/>
            <w:tcBorders>
              <w:top w:val="single" w:sz="4" w:space="0" w:color="auto"/>
              <w:left w:val="single" w:sz="4" w:space="0" w:color="auto"/>
              <w:bottom w:val="single" w:sz="4" w:space="0" w:color="auto"/>
              <w:right w:val="single" w:sz="4" w:space="0" w:color="auto"/>
            </w:tcBorders>
          </w:tcPr>
          <w:p w14:paraId="619928D6"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74E6A83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63DB1D4"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80</w:t>
            </w:r>
          </w:p>
        </w:tc>
        <w:tc>
          <w:tcPr>
            <w:tcW w:w="3135" w:type="dxa"/>
            <w:tcBorders>
              <w:top w:val="single" w:sz="4" w:space="0" w:color="auto"/>
              <w:left w:val="single" w:sz="4" w:space="0" w:color="auto"/>
              <w:bottom w:val="single" w:sz="4" w:space="0" w:color="auto"/>
              <w:right w:val="single" w:sz="4" w:space="0" w:color="auto"/>
            </w:tcBorders>
            <w:vAlign w:val="center"/>
          </w:tcPr>
          <w:p w14:paraId="77DBEC00"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4AF9C1F9"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6A933E9A"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30</w:t>
            </w:r>
          </w:p>
        </w:tc>
        <w:tc>
          <w:tcPr>
            <w:tcW w:w="1701" w:type="dxa"/>
            <w:tcBorders>
              <w:top w:val="single" w:sz="4" w:space="0" w:color="auto"/>
              <w:left w:val="single" w:sz="4" w:space="0" w:color="auto"/>
              <w:bottom w:val="single" w:sz="4" w:space="0" w:color="auto"/>
              <w:right w:val="single" w:sz="4" w:space="0" w:color="auto"/>
            </w:tcBorders>
          </w:tcPr>
          <w:p w14:paraId="2DD58F49"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2C269AA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FD0A890"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81</w:t>
            </w:r>
          </w:p>
        </w:tc>
        <w:tc>
          <w:tcPr>
            <w:tcW w:w="3135" w:type="dxa"/>
            <w:tcBorders>
              <w:top w:val="single" w:sz="4" w:space="0" w:color="auto"/>
              <w:left w:val="single" w:sz="4" w:space="0" w:color="auto"/>
              <w:bottom w:val="single" w:sz="4" w:space="0" w:color="auto"/>
              <w:right w:val="single" w:sz="4" w:space="0" w:color="auto"/>
            </w:tcBorders>
            <w:vAlign w:val="center"/>
          </w:tcPr>
          <w:p w14:paraId="12DF80F2"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23627538"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1337ACC1"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30</w:t>
            </w:r>
          </w:p>
        </w:tc>
        <w:tc>
          <w:tcPr>
            <w:tcW w:w="1701" w:type="dxa"/>
            <w:tcBorders>
              <w:top w:val="single" w:sz="4" w:space="0" w:color="auto"/>
              <w:left w:val="single" w:sz="4" w:space="0" w:color="auto"/>
              <w:bottom w:val="single" w:sz="4" w:space="0" w:color="auto"/>
              <w:right w:val="single" w:sz="4" w:space="0" w:color="auto"/>
            </w:tcBorders>
          </w:tcPr>
          <w:p w14:paraId="59EB1F8F"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4C7BD6B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0089DA3"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82</w:t>
            </w:r>
          </w:p>
        </w:tc>
        <w:tc>
          <w:tcPr>
            <w:tcW w:w="3135" w:type="dxa"/>
            <w:tcBorders>
              <w:top w:val="single" w:sz="4" w:space="0" w:color="auto"/>
              <w:left w:val="single" w:sz="4" w:space="0" w:color="auto"/>
              <w:bottom w:val="single" w:sz="4" w:space="0" w:color="auto"/>
              <w:right w:val="single" w:sz="4" w:space="0" w:color="auto"/>
            </w:tcBorders>
            <w:vAlign w:val="center"/>
          </w:tcPr>
          <w:p w14:paraId="4594584C"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圆领T恤</w:t>
            </w:r>
          </w:p>
        </w:tc>
        <w:tc>
          <w:tcPr>
            <w:tcW w:w="1559" w:type="dxa"/>
            <w:tcBorders>
              <w:top w:val="single" w:sz="4" w:space="0" w:color="auto"/>
              <w:left w:val="single" w:sz="4" w:space="0" w:color="auto"/>
              <w:bottom w:val="single" w:sz="4" w:space="0" w:color="auto"/>
              <w:right w:val="single" w:sz="4" w:space="0" w:color="auto"/>
            </w:tcBorders>
            <w:vAlign w:val="center"/>
          </w:tcPr>
          <w:p w14:paraId="670C2C88"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59153DD6"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1EF2322E"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10D5A94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5E919AD"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83</w:t>
            </w:r>
          </w:p>
        </w:tc>
        <w:tc>
          <w:tcPr>
            <w:tcW w:w="3135" w:type="dxa"/>
            <w:tcBorders>
              <w:top w:val="single" w:sz="4" w:space="0" w:color="auto"/>
              <w:left w:val="single" w:sz="4" w:space="0" w:color="auto"/>
              <w:bottom w:val="single" w:sz="4" w:space="0" w:color="auto"/>
              <w:right w:val="single" w:sz="4" w:space="0" w:color="auto"/>
            </w:tcBorders>
            <w:vAlign w:val="center"/>
          </w:tcPr>
          <w:p w14:paraId="1A8ACA9B"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598B5E18"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52A5AAFD"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389D97CF"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683080D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FCB0045"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84</w:t>
            </w:r>
          </w:p>
        </w:tc>
        <w:tc>
          <w:tcPr>
            <w:tcW w:w="3135" w:type="dxa"/>
            <w:tcBorders>
              <w:top w:val="single" w:sz="4" w:space="0" w:color="auto"/>
              <w:left w:val="single" w:sz="4" w:space="0" w:color="auto"/>
              <w:bottom w:val="single" w:sz="4" w:space="0" w:color="auto"/>
              <w:right w:val="single" w:sz="4" w:space="0" w:color="auto"/>
            </w:tcBorders>
            <w:vAlign w:val="center"/>
          </w:tcPr>
          <w:p w14:paraId="59D65937"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短钉足球鞋</w:t>
            </w:r>
          </w:p>
        </w:tc>
        <w:tc>
          <w:tcPr>
            <w:tcW w:w="1559" w:type="dxa"/>
            <w:tcBorders>
              <w:top w:val="single" w:sz="4" w:space="0" w:color="auto"/>
              <w:left w:val="single" w:sz="4" w:space="0" w:color="auto"/>
              <w:bottom w:val="single" w:sz="4" w:space="0" w:color="auto"/>
              <w:right w:val="single" w:sz="4" w:space="0" w:color="auto"/>
            </w:tcBorders>
            <w:vAlign w:val="center"/>
          </w:tcPr>
          <w:p w14:paraId="0F298074"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4631A414"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7970671B"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7E3AF19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7CB0EF9"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85</w:t>
            </w:r>
          </w:p>
        </w:tc>
        <w:tc>
          <w:tcPr>
            <w:tcW w:w="3135" w:type="dxa"/>
            <w:tcBorders>
              <w:top w:val="single" w:sz="4" w:space="0" w:color="auto"/>
              <w:left w:val="single" w:sz="4" w:space="0" w:color="auto"/>
              <w:bottom w:val="single" w:sz="4" w:space="0" w:color="auto"/>
              <w:right w:val="single" w:sz="4" w:space="0" w:color="auto"/>
            </w:tcBorders>
            <w:vAlign w:val="center"/>
          </w:tcPr>
          <w:p w14:paraId="340A24A6"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护腿板</w:t>
            </w:r>
          </w:p>
        </w:tc>
        <w:tc>
          <w:tcPr>
            <w:tcW w:w="1559" w:type="dxa"/>
            <w:tcBorders>
              <w:top w:val="single" w:sz="4" w:space="0" w:color="auto"/>
              <w:left w:val="single" w:sz="4" w:space="0" w:color="auto"/>
              <w:bottom w:val="single" w:sz="4" w:space="0" w:color="auto"/>
              <w:right w:val="single" w:sz="4" w:space="0" w:color="auto"/>
            </w:tcBorders>
            <w:vAlign w:val="center"/>
          </w:tcPr>
          <w:p w14:paraId="042CC502"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个</w:t>
            </w:r>
          </w:p>
        </w:tc>
        <w:tc>
          <w:tcPr>
            <w:tcW w:w="1701" w:type="dxa"/>
            <w:tcBorders>
              <w:top w:val="single" w:sz="4" w:space="0" w:color="auto"/>
              <w:left w:val="single" w:sz="4" w:space="0" w:color="auto"/>
              <w:bottom w:val="single" w:sz="4" w:space="0" w:color="auto"/>
              <w:right w:val="single" w:sz="4" w:space="0" w:color="auto"/>
            </w:tcBorders>
          </w:tcPr>
          <w:p w14:paraId="448E82E4"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2A404244"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769D5A1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652DAE3"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86</w:t>
            </w:r>
          </w:p>
        </w:tc>
        <w:tc>
          <w:tcPr>
            <w:tcW w:w="3135" w:type="dxa"/>
            <w:tcBorders>
              <w:top w:val="single" w:sz="4" w:space="0" w:color="auto"/>
              <w:left w:val="single" w:sz="4" w:space="0" w:color="auto"/>
              <w:bottom w:val="single" w:sz="4" w:space="0" w:color="auto"/>
              <w:right w:val="single" w:sz="4" w:space="0" w:color="auto"/>
            </w:tcBorders>
            <w:vAlign w:val="center"/>
          </w:tcPr>
          <w:p w14:paraId="23A416C0"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守门员服装</w:t>
            </w:r>
          </w:p>
        </w:tc>
        <w:tc>
          <w:tcPr>
            <w:tcW w:w="1559" w:type="dxa"/>
            <w:tcBorders>
              <w:top w:val="single" w:sz="4" w:space="0" w:color="auto"/>
              <w:left w:val="single" w:sz="4" w:space="0" w:color="auto"/>
              <w:bottom w:val="single" w:sz="4" w:space="0" w:color="auto"/>
              <w:right w:val="single" w:sz="4" w:space="0" w:color="auto"/>
            </w:tcBorders>
            <w:vAlign w:val="center"/>
          </w:tcPr>
          <w:p w14:paraId="690986E2"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tcPr>
          <w:p w14:paraId="2D8882B7"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690B6E8F"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2E84BF2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D96CF2C"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87</w:t>
            </w:r>
          </w:p>
        </w:tc>
        <w:tc>
          <w:tcPr>
            <w:tcW w:w="3135" w:type="dxa"/>
            <w:tcBorders>
              <w:top w:val="single" w:sz="4" w:space="0" w:color="auto"/>
              <w:left w:val="single" w:sz="4" w:space="0" w:color="auto"/>
              <w:bottom w:val="single" w:sz="4" w:space="0" w:color="auto"/>
              <w:right w:val="single" w:sz="4" w:space="0" w:color="auto"/>
            </w:tcBorders>
            <w:vAlign w:val="center"/>
          </w:tcPr>
          <w:p w14:paraId="6D968D25"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手套</w:t>
            </w:r>
          </w:p>
        </w:tc>
        <w:tc>
          <w:tcPr>
            <w:tcW w:w="1559" w:type="dxa"/>
            <w:tcBorders>
              <w:top w:val="single" w:sz="4" w:space="0" w:color="auto"/>
              <w:left w:val="single" w:sz="4" w:space="0" w:color="auto"/>
              <w:bottom w:val="single" w:sz="4" w:space="0" w:color="auto"/>
              <w:right w:val="single" w:sz="4" w:space="0" w:color="auto"/>
            </w:tcBorders>
            <w:vAlign w:val="center"/>
          </w:tcPr>
          <w:p w14:paraId="43B1AD31"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副</w:t>
            </w:r>
          </w:p>
        </w:tc>
        <w:tc>
          <w:tcPr>
            <w:tcW w:w="1701" w:type="dxa"/>
            <w:tcBorders>
              <w:top w:val="single" w:sz="4" w:space="0" w:color="auto"/>
              <w:left w:val="single" w:sz="4" w:space="0" w:color="auto"/>
              <w:bottom w:val="single" w:sz="4" w:space="0" w:color="auto"/>
              <w:right w:val="single" w:sz="4" w:space="0" w:color="auto"/>
            </w:tcBorders>
          </w:tcPr>
          <w:p w14:paraId="124E083F"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569F0B63"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4D83FBE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5A58A51"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88</w:t>
            </w:r>
          </w:p>
        </w:tc>
        <w:tc>
          <w:tcPr>
            <w:tcW w:w="3135" w:type="dxa"/>
            <w:tcBorders>
              <w:top w:val="single" w:sz="4" w:space="0" w:color="auto"/>
              <w:left w:val="single" w:sz="4" w:space="0" w:color="auto"/>
              <w:bottom w:val="single" w:sz="4" w:space="0" w:color="auto"/>
              <w:right w:val="single" w:sz="4" w:space="0" w:color="auto"/>
            </w:tcBorders>
            <w:vAlign w:val="center"/>
          </w:tcPr>
          <w:p w14:paraId="2AB80EC8"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羽毛球T恤（男子）</w:t>
            </w:r>
          </w:p>
        </w:tc>
        <w:tc>
          <w:tcPr>
            <w:tcW w:w="1559" w:type="dxa"/>
            <w:tcBorders>
              <w:top w:val="single" w:sz="4" w:space="0" w:color="auto"/>
              <w:left w:val="single" w:sz="4" w:space="0" w:color="auto"/>
              <w:bottom w:val="single" w:sz="4" w:space="0" w:color="auto"/>
              <w:right w:val="single" w:sz="4" w:space="0" w:color="auto"/>
            </w:tcBorders>
            <w:vAlign w:val="center"/>
          </w:tcPr>
          <w:p w14:paraId="721BE1D3"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32B34D52"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23AA0B66"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6F24D94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B63C16E"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89</w:t>
            </w:r>
          </w:p>
        </w:tc>
        <w:tc>
          <w:tcPr>
            <w:tcW w:w="3135" w:type="dxa"/>
            <w:tcBorders>
              <w:top w:val="single" w:sz="4" w:space="0" w:color="auto"/>
              <w:left w:val="single" w:sz="4" w:space="0" w:color="auto"/>
              <w:bottom w:val="single" w:sz="4" w:space="0" w:color="auto"/>
              <w:right w:val="single" w:sz="4" w:space="0" w:color="auto"/>
            </w:tcBorders>
            <w:vAlign w:val="center"/>
          </w:tcPr>
          <w:p w14:paraId="1D00841C"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羽毛球短裤（男子）</w:t>
            </w:r>
          </w:p>
        </w:tc>
        <w:tc>
          <w:tcPr>
            <w:tcW w:w="1559" w:type="dxa"/>
            <w:tcBorders>
              <w:top w:val="single" w:sz="4" w:space="0" w:color="auto"/>
              <w:left w:val="single" w:sz="4" w:space="0" w:color="auto"/>
              <w:bottom w:val="single" w:sz="4" w:space="0" w:color="auto"/>
              <w:right w:val="single" w:sz="4" w:space="0" w:color="auto"/>
            </w:tcBorders>
            <w:vAlign w:val="center"/>
          </w:tcPr>
          <w:p w14:paraId="37D8F645"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196C9594"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75B30071"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4BD85F9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3B12853"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90</w:t>
            </w:r>
          </w:p>
        </w:tc>
        <w:tc>
          <w:tcPr>
            <w:tcW w:w="3135" w:type="dxa"/>
            <w:tcBorders>
              <w:top w:val="single" w:sz="4" w:space="0" w:color="auto"/>
              <w:left w:val="single" w:sz="4" w:space="0" w:color="auto"/>
              <w:bottom w:val="single" w:sz="4" w:space="0" w:color="auto"/>
              <w:right w:val="single" w:sz="4" w:space="0" w:color="auto"/>
            </w:tcBorders>
            <w:vAlign w:val="center"/>
          </w:tcPr>
          <w:p w14:paraId="6E64F1C2"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羽毛球T恤（女子）</w:t>
            </w:r>
          </w:p>
        </w:tc>
        <w:tc>
          <w:tcPr>
            <w:tcW w:w="1559" w:type="dxa"/>
            <w:tcBorders>
              <w:top w:val="single" w:sz="4" w:space="0" w:color="auto"/>
              <w:left w:val="single" w:sz="4" w:space="0" w:color="auto"/>
              <w:bottom w:val="single" w:sz="4" w:space="0" w:color="auto"/>
              <w:right w:val="single" w:sz="4" w:space="0" w:color="auto"/>
            </w:tcBorders>
            <w:vAlign w:val="center"/>
          </w:tcPr>
          <w:p w14:paraId="319B9830"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392A34E4"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233BE54C"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4165A2E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6D8DD0E"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91</w:t>
            </w:r>
          </w:p>
        </w:tc>
        <w:tc>
          <w:tcPr>
            <w:tcW w:w="3135" w:type="dxa"/>
            <w:tcBorders>
              <w:top w:val="single" w:sz="4" w:space="0" w:color="auto"/>
              <w:left w:val="single" w:sz="4" w:space="0" w:color="auto"/>
              <w:bottom w:val="single" w:sz="4" w:space="0" w:color="auto"/>
              <w:right w:val="single" w:sz="4" w:space="0" w:color="auto"/>
            </w:tcBorders>
            <w:vAlign w:val="center"/>
          </w:tcPr>
          <w:p w14:paraId="08A545D2"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羽毛球短裙</w:t>
            </w:r>
          </w:p>
        </w:tc>
        <w:tc>
          <w:tcPr>
            <w:tcW w:w="1559" w:type="dxa"/>
            <w:tcBorders>
              <w:top w:val="single" w:sz="4" w:space="0" w:color="auto"/>
              <w:left w:val="single" w:sz="4" w:space="0" w:color="auto"/>
              <w:bottom w:val="single" w:sz="4" w:space="0" w:color="auto"/>
              <w:right w:val="single" w:sz="4" w:space="0" w:color="auto"/>
            </w:tcBorders>
            <w:vAlign w:val="center"/>
          </w:tcPr>
          <w:p w14:paraId="477433B3"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4FF02C86"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4BE8E9FE"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79C90B0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326FB10"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92</w:t>
            </w:r>
          </w:p>
        </w:tc>
        <w:tc>
          <w:tcPr>
            <w:tcW w:w="3135" w:type="dxa"/>
            <w:tcBorders>
              <w:top w:val="single" w:sz="4" w:space="0" w:color="auto"/>
              <w:left w:val="single" w:sz="4" w:space="0" w:color="auto"/>
              <w:bottom w:val="single" w:sz="4" w:space="0" w:color="auto"/>
              <w:right w:val="single" w:sz="4" w:space="0" w:color="auto"/>
            </w:tcBorders>
            <w:vAlign w:val="center"/>
          </w:tcPr>
          <w:p w14:paraId="397A86C7"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羽毛球鞋</w:t>
            </w:r>
          </w:p>
        </w:tc>
        <w:tc>
          <w:tcPr>
            <w:tcW w:w="1559" w:type="dxa"/>
            <w:tcBorders>
              <w:top w:val="single" w:sz="4" w:space="0" w:color="auto"/>
              <w:left w:val="single" w:sz="4" w:space="0" w:color="auto"/>
              <w:bottom w:val="single" w:sz="4" w:space="0" w:color="auto"/>
              <w:right w:val="single" w:sz="4" w:space="0" w:color="auto"/>
            </w:tcBorders>
            <w:vAlign w:val="center"/>
          </w:tcPr>
          <w:p w14:paraId="2C9164C6"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双</w:t>
            </w:r>
          </w:p>
        </w:tc>
        <w:tc>
          <w:tcPr>
            <w:tcW w:w="1701" w:type="dxa"/>
            <w:tcBorders>
              <w:top w:val="single" w:sz="4" w:space="0" w:color="auto"/>
              <w:left w:val="single" w:sz="4" w:space="0" w:color="auto"/>
              <w:bottom w:val="single" w:sz="4" w:space="0" w:color="auto"/>
              <w:right w:val="single" w:sz="4" w:space="0" w:color="auto"/>
            </w:tcBorders>
          </w:tcPr>
          <w:p w14:paraId="60D3C9A8"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37EC280B"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341DCA4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0BA08DB"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93</w:t>
            </w:r>
          </w:p>
        </w:tc>
        <w:tc>
          <w:tcPr>
            <w:tcW w:w="3135" w:type="dxa"/>
            <w:tcBorders>
              <w:top w:val="single" w:sz="4" w:space="0" w:color="auto"/>
              <w:left w:val="single" w:sz="4" w:space="0" w:color="auto"/>
              <w:bottom w:val="single" w:sz="4" w:space="0" w:color="auto"/>
              <w:right w:val="single" w:sz="4" w:space="0" w:color="auto"/>
            </w:tcBorders>
            <w:vAlign w:val="center"/>
          </w:tcPr>
          <w:p w14:paraId="6BF27B45"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乒乓球POLO衫</w:t>
            </w:r>
          </w:p>
        </w:tc>
        <w:tc>
          <w:tcPr>
            <w:tcW w:w="1559" w:type="dxa"/>
            <w:tcBorders>
              <w:top w:val="single" w:sz="4" w:space="0" w:color="auto"/>
              <w:left w:val="single" w:sz="4" w:space="0" w:color="auto"/>
              <w:bottom w:val="single" w:sz="4" w:space="0" w:color="auto"/>
              <w:right w:val="single" w:sz="4" w:space="0" w:color="auto"/>
            </w:tcBorders>
            <w:vAlign w:val="center"/>
          </w:tcPr>
          <w:p w14:paraId="506FEB5E"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70A5652A"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426EB4E"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7E7B6E4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5E6EA4C"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94</w:t>
            </w:r>
          </w:p>
        </w:tc>
        <w:tc>
          <w:tcPr>
            <w:tcW w:w="3135" w:type="dxa"/>
            <w:tcBorders>
              <w:top w:val="single" w:sz="4" w:space="0" w:color="auto"/>
              <w:left w:val="single" w:sz="4" w:space="0" w:color="auto"/>
              <w:bottom w:val="single" w:sz="4" w:space="0" w:color="auto"/>
              <w:right w:val="single" w:sz="4" w:space="0" w:color="auto"/>
            </w:tcBorders>
            <w:vAlign w:val="center"/>
          </w:tcPr>
          <w:p w14:paraId="36B76F41"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乒乓球短裤</w:t>
            </w:r>
          </w:p>
        </w:tc>
        <w:tc>
          <w:tcPr>
            <w:tcW w:w="1559" w:type="dxa"/>
            <w:tcBorders>
              <w:top w:val="single" w:sz="4" w:space="0" w:color="auto"/>
              <w:left w:val="single" w:sz="4" w:space="0" w:color="auto"/>
              <w:bottom w:val="single" w:sz="4" w:space="0" w:color="auto"/>
              <w:right w:val="single" w:sz="4" w:space="0" w:color="auto"/>
            </w:tcBorders>
            <w:vAlign w:val="center"/>
          </w:tcPr>
          <w:p w14:paraId="3633DE04"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vAlign w:val="center"/>
          </w:tcPr>
          <w:p w14:paraId="7ED90B47"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7929C1A"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5B055B1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0429C04"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95</w:t>
            </w:r>
          </w:p>
        </w:tc>
        <w:tc>
          <w:tcPr>
            <w:tcW w:w="3135" w:type="dxa"/>
            <w:tcBorders>
              <w:top w:val="single" w:sz="4" w:space="0" w:color="auto"/>
              <w:left w:val="single" w:sz="4" w:space="0" w:color="auto"/>
              <w:bottom w:val="single" w:sz="4" w:space="0" w:color="auto"/>
              <w:right w:val="single" w:sz="4" w:space="0" w:color="auto"/>
            </w:tcBorders>
            <w:vAlign w:val="center"/>
          </w:tcPr>
          <w:p w14:paraId="766839F7"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乒乓球鞋</w:t>
            </w:r>
          </w:p>
        </w:tc>
        <w:tc>
          <w:tcPr>
            <w:tcW w:w="1559" w:type="dxa"/>
            <w:tcBorders>
              <w:top w:val="single" w:sz="4" w:space="0" w:color="auto"/>
              <w:left w:val="single" w:sz="4" w:space="0" w:color="auto"/>
              <w:bottom w:val="single" w:sz="4" w:space="0" w:color="auto"/>
              <w:right w:val="single" w:sz="4" w:space="0" w:color="auto"/>
            </w:tcBorders>
            <w:vAlign w:val="center"/>
          </w:tcPr>
          <w:p w14:paraId="1784A3E1"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568FBEFC"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39EB7FD"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2C02339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783AC89"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96</w:t>
            </w:r>
          </w:p>
        </w:tc>
        <w:tc>
          <w:tcPr>
            <w:tcW w:w="3135" w:type="dxa"/>
            <w:tcBorders>
              <w:top w:val="single" w:sz="4" w:space="0" w:color="auto"/>
              <w:left w:val="single" w:sz="4" w:space="0" w:color="auto"/>
              <w:bottom w:val="single" w:sz="4" w:space="0" w:color="auto"/>
              <w:right w:val="single" w:sz="4" w:space="0" w:color="auto"/>
            </w:tcBorders>
            <w:vAlign w:val="center"/>
          </w:tcPr>
          <w:p w14:paraId="117EEC4C"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polo衫</w:t>
            </w:r>
          </w:p>
        </w:tc>
        <w:tc>
          <w:tcPr>
            <w:tcW w:w="1559" w:type="dxa"/>
            <w:tcBorders>
              <w:top w:val="single" w:sz="4" w:space="0" w:color="auto"/>
              <w:left w:val="single" w:sz="4" w:space="0" w:color="auto"/>
              <w:bottom w:val="single" w:sz="4" w:space="0" w:color="auto"/>
              <w:right w:val="single" w:sz="4" w:space="0" w:color="auto"/>
            </w:tcBorders>
            <w:vAlign w:val="center"/>
          </w:tcPr>
          <w:p w14:paraId="4D3BE212"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0D5CAACD"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114148"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2AB23FC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B81BF75"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97</w:t>
            </w:r>
          </w:p>
        </w:tc>
        <w:tc>
          <w:tcPr>
            <w:tcW w:w="3135" w:type="dxa"/>
            <w:tcBorders>
              <w:top w:val="single" w:sz="4" w:space="0" w:color="auto"/>
              <w:left w:val="single" w:sz="4" w:space="0" w:color="auto"/>
              <w:bottom w:val="single" w:sz="4" w:space="0" w:color="auto"/>
              <w:right w:val="single" w:sz="4" w:space="0" w:color="auto"/>
            </w:tcBorders>
            <w:vAlign w:val="center"/>
          </w:tcPr>
          <w:p w14:paraId="6B9ACDA8"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运动长裤</w:t>
            </w:r>
          </w:p>
        </w:tc>
        <w:tc>
          <w:tcPr>
            <w:tcW w:w="1559" w:type="dxa"/>
            <w:tcBorders>
              <w:top w:val="single" w:sz="4" w:space="0" w:color="auto"/>
              <w:left w:val="single" w:sz="4" w:space="0" w:color="auto"/>
              <w:bottom w:val="single" w:sz="4" w:space="0" w:color="auto"/>
              <w:right w:val="single" w:sz="4" w:space="0" w:color="auto"/>
            </w:tcBorders>
            <w:vAlign w:val="center"/>
          </w:tcPr>
          <w:p w14:paraId="2CD0A470"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vAlign w:val="center"/>
          </w:tcPr>
          <w:p w14:paraId="5B4120A5"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C8E507A"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2474DD0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346491B"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98</w:t>
            </w:r>
          </w:p>
        </w:tc>
        <w:tc>
          <w:tcPr>
            <w:tcW w:w="3135" w:type="dxa"/>
            <w:tcBorders>
              <w:top w:val="single" w:sz="4" w:space="0" w:color="auto"/>
              <w:left w:val="single" w:sz="4" w:space="0" w:color="auto"/>
              <w:bottom w:val="single" w:sz="4" w:space="0" w:color="auto"/>
              <w:right w:val="single" w:sz="4" w:space="0" w:color="auto"/>
            </w:tcBorders>
            <w:vAlign w:val="center"/>
          </w:tcPr>
          <w:p w14:paraId="0A6F5C0A"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6D2AAD31"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19432E88"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15CE974"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1D24289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24F75B6"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99</w:t>
            </w:r>
          </w:p>
        </w:tc>
        <w:tc>
          <w:tcPr>
            <w:tcW w:w="3135" w:type="dxa"/>
            <w:tcBorders>
              <w:top w:val="single" w:sz="4" w:space="0" w:color="auto"/>
              <w:left w:val="single" w:sz="4" w:space="0" w:color="auto"/>
              <w:bottom w:val="single" w:sz="4" w:space="0" w:color="auto"/>
              <w:right w:val="single" w:sz="4" w:space="0" w:color="auto"/>
            </w:tcBorders>
            <w:vAlign w:val="center"/>
          </w:tcPr>
          <w:p w14:paraId="2D6394BF"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篮球</w:t>
            </w:r>
          </w:p>
        </w:tc>
        <w:tc>
          <w:tcPr>
            <w:tcW w:w="1559" w:type="dxa"/>
            <w:tcBorders>
              <w:top w:val="single" w:sz="4" w:space="0" w:color="auto"/>
              <w:left w:val="single" w:sz="4" w:space="0" w:color="auto"/>
              <w:bottom w:val="single" w:sz="4" w:space="0" w:color="auto"/>
              <w:right w:val="single" w:sz="4" w:space="0" w:color="auto"/>
            </w:tcBorders>
            <w:vAlign w:val="center"/>
          </w:tcPr>
          <w:p w14:paraId="604E1DC1"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2FD8620F"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1B36B756"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4B0F325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F354A13"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100</w:t>
            </w:r>
          </w:p>
        </w:tc>
        <w:tc>
          <w:tcPr>
            <w:tcW w:w="3135" w:type="dxa"/>
            <w:tcBorders>
              <w:top w:val="single" w:sz="4" w:space="0" w:color="auto"/>
              <w:left w:val="single" w:sz="4" w:space="0" w:color="auto"/>
              <w:bottom w:val="single" w:sz="4" w:space="0" w:color="auto"/>
              <w:right w:val="single" w:sz="4" w:space="0" w:color="auto"/>
            </w:tcBorders>
            <w:vAlign w:val="center"/>
          </w:tcPr>
          <w:p w14:paraId="0A677700"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篮球鞋</w:t>
            </w:r>
          </w:p>
        </w:tc>
        <w:tc>
          <w:tcPr>
            <w:tcW w:w="1559" w:type="dxa"/>
            <w:tcBorders>
              <w:top w:val="single" w:sz="4" w:space="0" w:color="auto"/>
              <w:left w:val="single" w:sz="4" w:space="0" w:color="auto"/>
              <w:bottom w:val="single" w:sz="4" w:space="0" w:color="auto"/>
              <w:right w:val="single" w:sz="4" w:space="0" w:color="auto"/>
            </w:tcBorders>
            <w:vAlign w:val="center"/>
          </w:tcPr>
          <w:p w14:paraId="3E4CE20A"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26886576"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59A932D0"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4B7E9F5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10A6F0C"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101</w:t>
            </w:r>
          </w:p>
        </w:tc>
        <w:tc>
          <w:tcPr>
            <w:tcW w:w="3135" w:type="dxa"/>
            <w:tcBorders>
              <w:top w:val="single" w:sz="4" w:space="0" w:color="auto"/>
              <w:left w:val="single" w:sz="4" w:space="0" w:color="auto"/>
              <w:bottom w:val="single" w:sz="4" w:space="0" w:color="auto"/>
              <w:right w:val="single" w:sz="4" w:space="0" w:color="auto"/>
            </w:tcBorders>
            <w:vAlign w:val="center"/>
          </w:tcPr>
          <w:p w14:paraId="2852F17C"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田径服</w:t>
            </w:r>
          </w:p>
        </w:tc>
        <w:tc>
          <w:tcPr>
            <w:tcW w:w="1559" w:type="dxa"/>
            <w:tcBorders>
              <w:top w:val="single" w:sz="4" w:space="0" w:color="auto"/>
              <w:left w:val="single" w:sz="4" w:space="0" w:color="auto"/>
              <w:bottom w:val="single" w:sz="4" w:space="0" w:color="auto"/>
              <w:right w:val="single" w:sz="4" w:space="0" w:color="auto"/>
            </w:tcBorders>
            <w:vAlign w:val="center"/>
          </w:tcPr>
          <w:p w14:paraId="1106D886"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4EAD422E"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67D0ACB6"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4ED61A1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3B331DB"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102</w:t>
            </w:r>
          </w:p>
        </w:tc>
        <w:tc>
          <w:tcPr>
            <w:tcW w:w="3135" w:type="dxa"/>
            <w:tcBorders>
              <w:top w:val="single" w:sz="4" w:space="0" w:color="auto"/>
              <w:left w:val="single" w:sz="4" w:space="0" w:color="auto"/>
              <w:bottom w:val="single" w:sz="4" w:space="0" w:color="auto"/>
              <w:right w:val="single" w:sz="4" w:space="0" w:color="auto"/>
            </w:tcBorders>
            <w:vAlign w:val="center"/>
          </w:tcPr>
          <w:p w14:paraId="1C8C7E52" w14:textId="77777777" w:rsidR="00D42DBC" w:rsidRDefault="00000000">
            <w:pPr>
              <w:spacing w:line="240" w:lineRule="auto"/>
              <w:rPr>
                <w:rFonts w:ascii="宋体" w:hAnsi="宋体" w:hint="eastAsia"/>
                <w:color w:val="000000"/>
                <w:sz w:val="20"/>
                <w:szCs w:val="20"/>
              </w:rPr>
            </w:pPr>
            <w:r>
              <w:rPr>
                <w:rFonts w:ascii="宋体" w:hAnsi="宋体" w:hint="eastAsia"/>
                <w:color w:val="000000"/>
                <w:sz w:val="20"/>
                <w:szCs w:val="20"/>
              </w:rPr>
              <w:t>田径跑鞋/田径跳鞋/田径投掷鞋</w:t>
            </w:r>
          </w:p>
        </w:tc>
        <w:tc>
          <w:tcPr>
            <w:tcW w:w="1559" w:type="dxa"/>
            <w:tcBorders>
              <w:top w:val="single" w:sz="4" w:space="0" w:color="auto"/>
              <w:left w:val="single" w:sz="4" w:space="0" w:color="auto"/>
              <w:bottom w:val="single" w:sz="4" w:space="0" w:color="auto"/>
              <w:right w:val="single" w:sz="4" w:space="0" w:color="auto"/>
            </w:tcBorders>
            <w:vAlign w:val="center"/>
          </w:tcPr>
          <w:p w14:paraId="54D6C882"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4ED71052"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2B9A059D"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67F1F62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6B4F90C"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103</w:t>
            </w:r>
          </w:p>
        </w:tc>
        <w:tc>
          <w:tcPr>
            <w:tcW w:w="3135" w:type="dxa"/>
            <w:tcBorders>
              <w:top w:val="single" w:sz="4" w:space="0" w:color="auto"/>
              <w:left w:val="single" w:sz="4" w:space="0" w:color="auto"/>
              <w:bottom w:val="single" w:sz="4" w:space="0" w:color="auto"/>
              <w:right w:val="single" w:sz="4" w:space="0" w:color="auto"/>
            </w:tcBorders>
            <w:vAlign w:val="center"/>
          </w:tcPr>
          <w:p w14:paraId="67C2F668"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举重服</w:t>
            </w:r>
          </w:p>
        </w:tc>
        <w:tc>
          <w:tcPr>
            <w:tcW w:w="1559" w:type="dxa"/>
            <w:tcBorders>
              <w:top w:val="single" w:sz="4" w:space="0" w:color="auto"/>
              <w:left w:val="single" w:sz="4" w:space="0" w:color="auto"/>
              <w:bottom w:val="single" w:sz="4" w:space="0" w:color="auto"/>
              <w:right w:val="single" w:sz="4" w:space="0" w:color="auto"/>
            </w:tcBorders>
            <w:vAlign w:val="center"/>
          </w:tcPr>
          <w:p w14:paraId="3D73E4B3"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2219769A"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5E7C80A"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0A4725B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87D4428"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104</w:t>
            </w:r>
          </w:p>
        </w:tc>
        <w:tc>
          <w:tcPr>
            <w:tcW w:w="3135" w:type="dxa"/>
            <w:tcBorders>
              <w:top w:val="single" w:sz="4" w:space="0" w:color="auto"/>
              <w:left w:val="single" w:sz="4" w:space="0" w:color="auto"/>
              <w:bottom w:val="single" w:sz="4" w:space="0" w:color="auto"/>
              <w:right w:val="single" w:sz="4" w:space="0" w:color="auto"/>
            </w:tcBorders>
            <w:vAlign w:val="center"/>
          </w:tcPr>
          <w:p w14:paraId="08AC9464"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举重鞋</w:t>
            </w:r>
          </w:p>
        </w:tc>
        <w:tc>
          <w:tcPr>
            <w:tcW w:w="1559" w:type="dxa"/>
            <w:tcBorders>
              <w:top w:val="single" w:sz="4" w:space="0" w:color="auto"/>
              <w:left w:val="single" w:sz="4" w:space="0" w:color="auto"/>
              <w:bottom w:val="single" w:sz="4" w:space="0" w:color="auto"/>
              <w:right w:val="single" w:sz="4" w:space="0" w:color="auto"/>
            </w:tcBorders>
            <w:vAlign w:val="center"/>
          </w:tcPr>
          <w:p w14:paraId="5FC57C58"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364028C4"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668B727"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58853E8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67FA3F1"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105</w:t>
            </w:r>
          </w:p>
        </w:tc>
        <w:tc>
          <w:tcPr>
            <w:tcW w:w="3135" w:type="dxa"/>
            <w:tcBorders>
              <w:top w:val="single" w:sz="4" w:space="0" w:color="auto"/>
              <w:left w:val="single" w:sz="4" w:space="0" w:color="auto"/>
              <w:bottom w:val="single" w:sz="4" w:space="0" w:color="auto"/>
              <w:right w:val="single" w:sz="4" w:space="0" w:color="auto"/>
            </w:tcBorders>
            <w:vAlign w:val="center"/>
          </w:tcPr>
          <w:p w14:paraId="49C13E0D"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腰带</w:t>
            </w:r>
          </w:p>
        </w:tc>
        <w:tc>
          <w:tcPr>
            <w:tcW w:w="1559" w:type="dxa"/>
            <w:tcBorders>
              <w:top w:val="single" w:sz="4" w:space="0" w:color="auto"/>
              <w:left w:val="single" w:sz="4" w:space="0" w:color="auto"/>
              <w:bottom w:val="single" w:sz="4" w:space="0" w:color="auto"/>
              <w:right w:val="single" w:sz="4" w:space="0" w:color="auto"/>
            </w:tcBorders>
            <w:vAlign w:val="center"/>
          </w:tcPr>
          <w:p w14:paraId="157648F9"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vAlign w:val="center"/>
          </w:tcPr>
          <w:p w14:paraId="75DA4089"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EABDEE"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7F48A84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ABCD6E7"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106</w:t>
            </w:r>
          </w:p>
        </w:tc>
        <w:tc>
          <w:tcPr>
            <w:tcW w:w="3135" w:type="dxa"/>
            <w:tcBorders>
              <w:top w:val="single" w:sz="4" w:space="0" w:color="auto"/>
              <w:left w:val="single" w:sz="4" w:space="0" w:color="auto"/>
              <w:bottom w:val="single" w:sz="4" w:space="0" w:color="auto"/>
              <w:right w:val="single" w:sz="4" w:space="0" w:color="auto"/>
            </w:tcBorders>
            <w:vAlign w:val="center"/>
          </w:tcPr>
          <w:p w14:paraId="098D1A30"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男士平角泳裤</w:t>
            </w:r>
          </w:p>
        </w:tc>
        <w:tc>
          <w:tcPr>
            <w:tcW w:w="1559" w:type="dxa"/>
            <w:tcBorders>
              <w:top w:val="single" w:sz="4" w:space="0" w:color="auto"/>
              <w:left w:val="single" w:sz="4" w:space="0" w:color="auto"/>
              <w:bottom w:val="single" w:sz="4" w:space="0" w:color="auto"/>
              <w:right w:val="single" w:sz="4" w:space="0" w:color="auto"/>
            </w:tcBorders>
            <w:vAlign w:val="center"/>
          </w:tcPr>
          <w:p w14:paraId="053254BF"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vAlign w:val="center"/>
          </w:tcPr>
          <w:p w14:paraId="76E9C46D"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1218DC6"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6A43EDC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16D040A"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107</w:t>
            </w:r>
          </w:p>
        </w:tc>
        <w:tc>
          <w:tcPr>
            <w:tcW w:w="3135" w:type="dxa"/>
            <w:tcBorders>
              <w:top w:val="single" w:sz="4" w:space="0" w:color="auto"/>
              <w:left w:val="single" w:sz="4" w:space="0" w:color="auto"/>
              <w:bottom w:val="single" w:sz="4" w:space="0" w:color="auto"/>
              <w:right w:val="single" w:sz="4" w:space="0" w:color="auto"/>
            </w:tcBorders>
            <w:vAlign w:val="center"/>
          </w:tcPr>
          <w:p w14:paraId="6E40BAE3"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女士连体泳衣</w:t>
            </w:r>
          </w:p>
        </w:tc>
        <w:tc>
          <w:tcPr>
            <w:tcW w:w="1559" w:type="dxa"/>
            <w:tcBorders>
              <w:top w:val="single" w:sz="4" w:space="0" w:color="auto"/>
              <w:left w:val="single" w:sz="4" w:space="0" w:color="auto"/>
              <w:bottom w:val="single" w:sz="4" w:space="0" w:color="auto"/>
              <w:right w:val="single" w:sz="4" w:space="0" w:color="auto"/>
            </w:tcBorders>
            <w:vAlign w:val="center"/>
          </w:tcPr>
          <w:p w14:paraId="444E8CB4"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1478A125"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2CAD46A"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167B417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B04D9B5"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108</w:t>
            </w:r>
          </w:p>
        </w:tc>
        <w:tc>
          <w:tcPr>
            <w:tcW w:w="3135" w:type="dxa"/>
            <w:tcBorders>
              <w:top w:val="single" w:sz="4" w:space="0" w:color="auto"/>
              <w:left w:val="single" w:sz="4" w:space="0" w:color="auto"/>
              <w:bottom w:val="single" w:sz="4" w:space="0" w:color="auto"/>
              <w:right w:val="single" w:sz="4" w:space="0" w:color="auto"/>
            </w:tcBorders>
            <w:vAlign w:val="center"/>
          </w:tcPr>
          <w:p w14:paraId="1420D15E"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泳镜/盲人泳镜</w:t>
            </w:r>
          </w:p>
        </w:tc>
        <w:tc>
          <w:tcPr>
            <w:tcW w:w="1559" w:type="dxa"/>
            <w:tcBorders>
              <w:top w:val="single" w:sz="4" w:space="0" w:color="auto"/>
              <w:left w:val="single" w:sz="4" w:space="0" w:color="auto"/>
              <w:bottom w:val="single" w:sz="4" w:space="0" w:color="auto"/>
              <w:right w:val="single" w:sz="4" w:space="0" w:color="auto"/>
            </w:tcBorders>
            <w:vAlign w:val="center"/>
          </w:tcPr>
          <w:p w14:paraId="4A0CCA1B"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个</w:t>
            </w:r>
          </w:p>
        </w:tc>
        <w:tc>
          <w:tcPr>
            <w:tcW w:w="1701" w:type="dxa"/>
            <w:tcBorders>
              <w:top w:val="single" w:sz="4" w:space="0" w:color="auto"/>
              <w:left w:val="single" w:sz="4" w:space="0" w:color="auto"/>
              <w:bottom w:val="single" w:sz="4" w:space="0" w:color="auto"/>
              <w:right w:val="single" w:sz="4" w:space="0" w:color="auto"/>
            </w:tcBorders>
          </w:tcPr>
          <w:p w14:paraId="67B2482C"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D879C12"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3EDE2C6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18A8344"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109</w:t>
            </w:r>
          </w:p>
        </w:tc>
        <w:tc>
          <w:tcPr>
            <w:tcW w:w="3135" w:type="dxa"/>
            <w:tcBorders>
              <w:top w:val="single" w:sz="4" w:space="0" w:color="auto"/>
              <w:left w:val="single" w:sz="4" w:space="0" w:color="auto"/>
              <w:bottom w:val="single" w:sz="4" w:space="0" w:color="auto"/>
              <w:right w:val="single" w:sz="4" w:space="0" w:color="auto"/>
            </w:tcBorders>
            <w:vAlign w:val="center"/>
          </w:tcPr>
          <w:p w14:paraId="09DA7ACF"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泳帽</w:t>
            </w:r>
          </w:p>
        </w:tc>
        <w:tc>
          <w:tcPr>
            <w:tcW w:w="1559" w:type="dxa"/>
            <w:tcBorders>
              <w:top w:val="single" w:sz="4" w:space="0" w:color="auto"/>
              <w:left w:val="single" w:sz="4" w:space="0" w:color="auto"/>
              <w:bottom w:val="single" w:sz="4" w:space="0" w:color="auto"/>
              <w:right w:val="single" w:sz="4" w:space="0" w:color="auto"/>
            </w:tcBorders>
            <w:vAlign w:val="center"/>
          </w:tcPr>
          <w:p w14:paraId="1DA60608"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个</w:t>
            </w:r>
          </w:p>
        </w:tc>
        <w:tc>
          <w:tcPr>
            <w:tcW w:w="1701" w:type="dxa"/>
            <w:tcBorders>
              <w:top w:val="single" w:sz="4" w:space="0" w:color="auto"/>
              <w:left w:val="single" w:sz="4" w:space="0" w:color="auto"/>
              <w:bottom w:val="single" w:sz="4" w:space="0" w:color="auto"/>
              <w:right w:val="single" w:sz="4" w:space="0" w:color="auto"/>
            </w:tcBorders>
          </w:tcPr>
          <w:p w14:paraId="0542288B"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61A027C"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0B7BBDA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C5A780E"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110</w:t>
            </w:r>
          </w:p>
        </w:tc>
        <w:tc>
          <w:tcPr>
            <w:tcW w:w="3135" w:type="dxa"/>
            <w:tcBorders>
              <w:top w:val="single" w:sz="4" w:space="0" w:color="auto"/>
              <w:left w:val="single" w:sz="4" w:space="0" w:color="auto"/>
              <w:bottom w:val="single" w:sz="4" w:space="0" w:color="auto"/>
              <w:right w:val="single" w:sz="4" w:space="0" w:color="auto"/>
            </w:tcBorders>
            <w:vAlign w:val="center"/>
          </w:tcPr>
          <w:p w14:paraId="65BCAEF7"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轮滑服</w:t>
            </w:r>
          </w:p>
        </w:tc>
        <w:tc>
          <w:tcPr>
            <w:tcW w:w="1559" w:type="dxa"/>
            <w:tcBorders>
              <w:top w:val="single" w:sz="4" w:space="0" w:color="auto"/>
              <w:left w:val="single" w:sz="4" w:space="0" w:color="auto"/>
              <w:bottom w:val="single" w:sz="4" w:space="0" w:color="auto"/>
              <w:right w:val="single" w:sz="4" w:space="0" w:color="auto"/>
            </w:tcBorders>
            <w:vAlign w:val="center"/>
          </w:tcPr>
          <w:p w14:paraId="12911991"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套</w:t>
            </w:r>
          </w:p>
        </w:tc>
        <w:tc>
          <w:tcPr>
            <w:tcW w:w="1701" w:type="dxa"/>
            <w:tcBorders>
              <w:top w:val="single" w:sz="4" w:space="0" w:color="auto"/>
              <w:left w:val="single" w:sz="4" w:space="0" w:color="auto"/>
              <w:bottom w:val="single" w:sz="4" w:space="0" w:color="auto"/>
              <w:right w:val="single" w:sz="4" w:space="0" w:color="auto"/>
            </w:tcBorders>
          </w:tcPr>
          <w:p w14:paraId="638E8F5D"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F1ECBC2"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D42DBC" w14:paraId="1E09790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528546A" w14:textId="77777777" w:rsidR="00D42DBC"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111</w:t>
            </w:r>
          </w:p>
        </w:tc>
        <w:tc>
          <w:tcPr>
            <w:tcW w:w="3135" w:type="dxa"/>
            <w:tcBorders>
              <w:top w:val="single" w:sz="4" w:space="0" w:color="auto"/>
              <w:left w:val="single" w:sz="4" w:space="0" w:color="auto"/>
              <w:bottom w:val="single" w:sz="4" w:space="0" w:color="auto"/>
              <w:right w:val="single" w:sz="4" w:space="0" w:color="auto"/>
            </w:tcBorders>
            <w:vAlign w:val="center"/>
          </w:tcPr>
          <w:p w14:paraId="173B33B0" w14:textId="77777777" w:rsidR="00D42DBC" w:rsidRDefault="00000000">
            <w:pPr>
              <w:spacing w:line="240" w:lineRule="auto"/>
              <w:ind w:firstLineChars="200" w:firstLine="400"/>
              <w:jc w:val="center"/>
              <w:rPr>
                <w:rFonts w:ascii="宋体" w:hAnsi="宋体" w:hint="eastAsia"/>
                <w:color w:val="000000"/>
                <w:sz w:val="20"/>
                <w:szCs w:val="20"/>
              </w:rPr>
            </w:pPr>
            <w:r>
              <w:rPr>
                <w:rFonts w:ascii="宋体" w:hAnsi="宋体" w:hint="eastAsia"/>
                <w:color w:val="000000"/>
                <w:sz w:val="20"/>
                <w:szCs w:val="20"/>
              </w:rPr>
              <w:t>轮滑鞋</w:t>
            </w:r>
          </w:p>
        </w:tc>
        <w:tc>
          <w:tcPr>
            <w:tcW w:w="1559" w:type="dxa"/>
            <w:tcBorders>
              <w:top w:val="single" w:sz="4" w:space="0" w:color="auto"/>
              <w:left w:val="single" w:sz="4" w:space="0" w:color="auto"/>
              <w:bottom w:val="single" w:sz="4" w:space="0" w:color="auto"/>
              <w:right w:val="single" w:sz="4" w:space="0" w:color="auto"/>
            </w:tcBorders>
            <w:vAlign w:val="center"/>
          </w:tcPr>
          <w:p w14:paraId="553A9DDC" w14:textId="77777777" w:rsidR="00D42DBC" w:rsidRDefault="00000000">
            <w:pPr>
              <w:spacing w:line="360" w:lineRule="auto"/>
              <w:ind w:firstLineChars="200" w:firstLine="360"/>
              <w:jc w:val="center"/>
              <w:rPr>
                <w:rFonts w:ascii="宋体" w:hAnsi="宋体" w:hint="eastAsia"/>
                <w:color w:val="000000"/>
                <w:sz w:val="20"/>
                <w:szCs w:val="20"/>
              </w:rPr>
            </w:pPr>
            <w:r>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44C6E03B" w14:textId="77777777" w:rsidR="00D42DBC" w:rsidRDefault="00000000">
            <w:pPr>
              <w:spacing w:line="360" w:lineRule="auto"/>
              <w:ind w:firstLineChars="200" w:firstLine="400"/>
              <w:jc w:val="center"/>
              <w:rPr>
                <w:rFonts w:ascii="宋体" w:hAnsi="宋体" w:hint="eastAsia"/>
                <w:color w:val="000000"/>
                <w:sz w:val="20"/>
                <w:szCs w:val="20"/>
              </w:rPr>
            </w:pPr>
            <w:r>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vAlign w:val="center"/>
          </w:tcPr>
          <w:p w14:paraId="1C951313" w14:textId="77777777" w:rsidR="00D42DBC"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bl>
    <w:p w14:paraId="6C73B835" w14:textId="4E94F802" w:rsidR="00D42DBC" w:rsidRDefault="00000000">
      <w:pPr>
        <w:spacing w:line="360" w:lineRule="auto"/>
        <w:ind w:firstLineChars="200" w:firstLine="480"/>
        <w:rPr>
          <w:rFonts w:ascii="宋体" w:hAnsi="宋体" w:cs="宋体" w:hint="eastAsia"/>
          <w:sz w:val="24"/>
          <w:u w:val="single"/>
        </w:rPr>
      </w:pPr>
      <w:r w:rsidRPr="005B0925">
        <w:rPr>
          <w:rFonts w:ascii="宋体" w:hAnsi="宋体" w:cs="宋体" w:hint="eastAsia"/>
          <w:sz w:val="24"/>
        </w:rPr>
        <w:t>5.合同履行期限：</w:t>
      </w:r>
      <w:r w:rsidR="005B0925" w:rsidRPr="005B0925">
        <w:rPr>
          <w:rFonts w:ascii="宋体" w:hAnsi="宋体" w:hint="eastAsia"/>
          <w:sz w:val="24"/>
        </w:rPr>
        <w:t>采</w:t>
      </w:r>
      <w:r w:rsidR="005B0925">
        <w:rPr>
          <w:rFonts w:ascii="宋体" w:hAnsi="宋体" w:hint="eastAsia"/>
          <w:sz w:val="24"/>
        </w:rPr>
        <w:t>购人指定时间</w:t>
      </w:r>
      <w:r>
        <w:rPr>
          <w:rFonts w:ascii="宋体" w:hAnsi="宋体" w:hint="eastAsia"/>
          <w:sz w:val="24"/>
        </w:rPr>
        <w:t>。</w:t>
      </w:r>
      <w:r>
        <w:rPr>
          <w:rFonts w:ascii="宋体" w:hAnsi="宋体" w:cs="宋体" w:hint="eastAsia"/>
          <w:sz w:val="24"/>
        </w:rPr>
        <w:t xml:space="preserve"> </w:t>
      </w:r>
    </w:p>
    <w:p w14:paraId="2E6EC6D6"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6.本项目是否接受联合体投标：</w:t>
      </w:r>
      <w:r>
        <w:rPr>
          <w:rFonts w:ascii="宋体" w:hAnsi="宋体" w:cs="宋体" w:hint="eastAsia"/>
          <w:sz w:val="24"/>
        </w:rPr>
        <w:sym w:font="Wingdings 2" w:char="00A3"/>
      </w:r>
      <w:r>
        <w:rPr>
          <w:rFonts w:ascii="宋体" w:hAnsi="宋体" w:cs="宋体" w:hint="eastAsia"/>
          <w:sz w:val="24"/>
        </w:rPr>
        <w:t>是  ▇否。</w:t>
      </w:r>
    </w:p>
    <w:p w14:paraId="6ACEC3B3" w14:textId="77777777" w:rsidR="00D42DBC" w:rsidRDefault="00000000">
      <w:pPr>
        <w:pStyle w:val="21"/>
        <w:spacing w:before="0" w:line="360" w:lineRule="auto"/>
        <w:jc w:val="left"/>
        <w:rPr>
          <w:rFonts w:ascii="宋体" w:eastAsia="宋体" w:hAnsi="宋体" w:cs="宋体" w:hint="eastAsia"/>
          <w:sz w:val="24"/>
          <w:szCs w:val="24"/>
        </w:rPr>
      </w:pPr>
      <w:bookmarkStart w:id="8" w:name="_Toc28359004"/>
      <w:bookmarkStart w:id="9" w:name="_Toc28359081"/>
      <w:r>
        <w:rPr>
          <w:rFonts w:ascii="宋体" w:eastAsia="宋体" w:hAnsi="宋体" w:cs="宋体" w:hint="eastAsia"/>
          <w:sz w:val="24"/>
          <w:szCs w:val="24"/>
        </w:rPr>
        <w:t>二、申请人的资格要求（须同时满足）</w:t>
      </w:r>
    </w:p>
    <w:p w14:paraId="1936A091"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5FBA9BF0"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2.落实政府采购政策需满足的资格要求：</w:t>
      </w:r>
    </w:p>
    <w:p w14:paraId="14FD280C"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2.1 中小企业政策</w:t>
      </w:r>
    </w:p>
    <w:p w14:paraId="4EF61060"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▇本项目不专门面向中小企业预留采购份额。</w:t>
      </w:r>
    </w:p>
    <w:p w14:paraId="50DF1FAC"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□本项目专门面向□中小□小微企业  采购。即：提供的货物全部由符合政策要求的中小/小微企业制造、服务全部由符合政策要求的中小/小微企业承接。</w:t>
      </w:r>
    </w:p>
    <w:p w14:paraId="1ACED96F"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C7849E6"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   </w:t>
      </w:r>
      <w:r>
        <w:rPr>
          <w:rFonts w:ascii="宋体" w:hAnsi="宋体" w:cs="宋体" w:hint="eastAsia"/>
          <w:sz w:val="24"/>
        </w:rPr>
        <w:t>。</w:t>
      </w:r>
    </w:p>
    <w:p w14:paraId="7DB7B679" w14:textId="77777777" w:rsidR="00D42DBC" w:rsidRDefault="00000000">
      <w:pPr>
        <w:spacing w:line="360" w:lineRule="auto"/>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0BE02976" w14:textId="77777777" w:rsidR="00D42DBC"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3.1本项目是否属于政府购买服务：</w:t>
      </w:r>
    </w:p>
    <w:p w14:paraId="31A33DC1" w14:textId="77777777" w:rsidR="00D42DBC"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bookmarkStart w:id="10" w:name="_Hlk192076521"/>
      <w:r>
        <w:rPr>
          <w:rFonts w:ascii="宋体" w:hAnsi="宋体" w:cs="宋体" w:hint="eastAsia"/>
          <w:sz w:val="24"/>
        </w:rPr>
        <w:t>▇</w:t>
      </w:r>
      <w:bookmarkEnd w:id="10"/>
      <w:r>
        <w:rPr>
          <w:rFonts w:ascii="宋体" w:hAnsi="宋体" w:cs="宋体" w:hint="eastAsia"/>
          <w:sz w:val="24"/>
        </w:rPr>
        <w:t>否</w:t>
      </w:r>
    </w:p>
    <w:p w14:paraId="5E84DD31" w14:textId="77777777" w:rsidR="00D42DBC"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2A2696F7" w14:textId="77777777" w:rsidR="00D42DBC"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3.2其他特定资格要求：/。</w:t>
      </w:r>
      <w:bookmarkStart w:id="11" w:name="_Toc35393623"/>
      <w:bookmarkStart w:id="12" w:name="_Toc35393792"/>
      <w:bookmarkEnd w:id="8"/>
      <w:bookmarkEnd w:id="9"/>
    </w:p>
    <w:p w14:paraId="257A465E" w14:textId="77777777" w:rsidR="00D42DBC" w:rsidRDefault="00000000">
      <w:pPr>
        <w:pStyle w:val="21"/>
        <w:widowControl/>
        <w:spacing w:before="0" w:line="360" w:lineRule="auto"/>
        <w:jc w:val="left"/>
        <w:rPr>
          <w:rFonts w:ascii="宋体" w:eastAsia="宋体" w:hAnsi="宋体" w:cs="宋体" w:hint="eastAsia"/>
          <w:sz w:val="24"/>
          <w:szCs w:val="24"/>
        </w:rPr>
      </w:pPr>
      <w:r>
        <w:rPr>
          <w:rFonts w:ascii="宋体" w:eastAsia="宋体" w:hAnsi="宋体" w:cs="宋体" w:hint="eastAsia"/>
          <w:sz w:val="24"/>
          <w:szCs w:val="24"/>
        </w:rPr>
        <w:t>三、获取招标文件</w:t>
      </w:r>
      <w:bookmarkEnd w:id="11"/>
      <w:bookmarkEnd w:id="12"/>
    </w:p>
    <w:p w14:paraId="5EEA464F" w14:textId="1482434D" w:rsidR="00D42DBC"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1.时</w:t>
      </w:r>
      <w:r w:rsidRPr="005B0925">
        <w:rPr>
          <w:rFonts w:ascii="宋体" w:hAnsi="宋体" w:cs="宋体" w:hint="eastAsia"/>
          <w:sz w:val="24"/>
          <w:lang w:bidi="ar"/>
        </w:rPr>
        <w:t>间：</w:t>
      </w:r>
      <w:r w:rsidRPr="005B0925">
        <w:rPr>
          <w:rFonts w:ascii="宋体" w:hAnsi="宋体" w:cs="宋体" w:hint="eastAsia"/>
          <w:sz w:val="24"/>
          <w:u w:val="single"/>
          <w:lang w:bidi="ar"/>
        </w:rPr>
        <w:t>2025</w:t>
      </w:r>
      <w:r w:rsidRPr="005B0925">
        <w:rPr>
          <w:rFonts w:ascii="宋体" w:hAnsi="宋体" w:cs="宋体" w:hint="eastAsia"/>
          <w:sz w:val="24"/>
          <w:lang w:bidi="ar"/>
        </w:rPr>
        <w:t>年</w:t>
      </w:r>
      <w:r w:rsidRPr="005B0925">
        <w:rPr>
          <w:rFonts w:ascii="宋体" w:hAnsi="宋体" w:cs="宋体" w:hint="eastAsia"/>
          <w:sz w:val="24"/>
          <w:u w:val="single"/>
          <w:lang w:bidi="ar"/>
        </w:rPr>
        <w:t>07</w:t>
      </w:r>
      <w:r w:rsidRPr="005B0925">
        <w:rPr>
          <w:rFonts w:ascii="宋体" w:hAnsi="宋体" w:cs="宋体" w:hint="eastAsia"/>
          <w:sz w:val="24"/>
          <w:lang w:bidi="ar"/>
        </w:rPr>
        <w:t>月</w:t>
      </w:r>
      <w:r w:rsidR="005B0925" w:rsidRPr="005B0925">
        <w:rPr>
          <w:rFonts w:ascii="宋体" w:hAnsi="宋体" w:cs="宋体" w:hint="eastAsia"/>
          <w:sz w:val="24"/>
          <w:u w:val="single"/>
          <w:lang w:bidi="ar"/>
        </w:rPr>
        <w:t>28</w:t>
      </w:r>
      <w:r w:rsidRPr="005B0925">
        <w:rPr>
          <w:rFonts w:ascii="宋体" w:hAnsi="宋体" w:cs="宋体" w:hint="eastAsia"/>
          <w:sz w:val="24"/>
          <w:lang w:bidi="ar"/>
        </w:rPr>
        <w:t>日至</w:t>
      </w:r>
      <w:r w:rsidRPr="005B0925">
        <w:rPr>
          <w:rFonts w:ascii="宋体" w:hAnsi="宋体" w:cs="宋体" w:hint="eastAsia"/>
          <w:sz w:val="24"/>
          <w:u w:val="single"/>
          <w:lang w:bidi="ar"/>
        </w:rPr>
        <w:t>2025</w:t>
      </w:r>
      <w:r w:rsidRPr="005B0925">
        <w:rPr>
          <w:rFonts w:ascii="宋体" w:hAnsi="宋体" w:cs="宋体" w:hint="eastAsia"/>
          <w:sz w:val="24"/>
          <w:lang w:bidi="ar"/>
        </w:rPr>
        <w:t>年</w:t>
      </w:r>
      <w:r w:rsidR="005B0925" w:rsidRPr="005B0925">
        <w:rPr>
          <w:rFonts w:ascii="宋体" w:hAnsi="宋体" w:cs="宋体" w:hint="eastAsia"/>
          <w:sz w:val="24"/>
          <w:u w:val="single"/>
          <w:lang w:bidi="ar"/>
        </w:rPr>
        <w:t>08</w:t>
      </w:r>
      <w:r w:rsidRPr="005B0925">
        <w:rPr>
          <w:rFonts w:ascii="宋体" w:hAnsi="宋体" w:cs="宋体" w:hint="eastAsia"/>
          <w:sz w:val="24"/>
          <w:lang w:bidi="ar"/>
        </w:rPr>
        <w:t>月</w:t>
      </w:r>
      <w:r w:rsidR="005B0925" w:rsidRPr="005B0925">
        <w:rPr>
          <w:rFonts w:ascii="宋体" w:hAnsi="宋体" w:cs="宋体" w:hint="eastAsia"/>
          <w:sz w:val="24"/>
          <w:u w:val="single"/>
          <w:lang w:bidi="ar"/>
        </w:rPr>
        <w:t>1</w:t>
      </w:r>
      <w:r w:rsidRPr="005B0925">
        <w:rPr>
          <w:rFonts w:ascii="宋体" w:hAnsi="宋体" w:cs="宋体" w:hint="eastAsia"/>
          <w:sz w:val="24"/>
          <w:lang w:bidi="ar"/>
        </w:rPr>
        <w:t>日，每天</w:t>
      </w:r>
      <w:r>
        <w:rPr>
          <w:rFonts w:ascii="宋体" w:hAnsi="宋体" w:cs="宋体" w:hint="eastAsia"/>
          <w:sz w:val="24"/>
          <w:lang w:bidi="ar"/>
        </w:rPr>
        <w:t>上午</w:t>
      </w:r>
      <w:r>
        <w:rPr>
          <w:rFonts w:ascii="宋体" w:hAnsi="宋体" w:cs="宋体" w:hint="eastAsia"/>
          <w:sz w:val="24"/>
          <w:u w:val="single"/>
          <w:lang w:bidi="ar"/>
        </w:rPr>
        <w:t>09:</w:t>
      </w:r>
      <w:r w:rsidR="00786A8F">
        <w:rPr>
          <w:rFonts w:ascii="宋体" w:hAnsi="宋体" w:cs="宋体" w:hint="eastAsia"/>
          <w:sz w:val="24"/>
          <w:u w:val="single"/>
          <w:lang w:bidi="ar"/>
        </w:rPr>
        <w:t>00</w:t>
      </w:r>
      <w:r>
        <w:rPr>
          <w:rFonts w:ascii="宋体" w:hAnsi="宋体" w:cs="宋体" w:hint="eastAsia"/>
          <w:sz w:val="24"/>
          <w:lang w:bidi="ar"/>
        </w:rPr>
        <w:t>至</w:t>
      </w:r>
      <w:r>
        <w:rPr>
          <w:rFonts w:ascii="宋体" w:hAnsi="宋体" w:cs="宋体" w:hint="eastAsia"/>
          <w:sz w:val="24"/>
          <w:u w:val="single"/>
          <w:lang w:bidi="ar"/>
        </w:rPr>
        <w:t>12:00</w:t>
      </w:r>
      <w:r>
        <w:rPr>
          <w:rFonts w:ascii="宋体" w:hAnsi="宋体" w:cs="宋体" w:hint="eastAsia"/>
          <w:sz w:val="24"/>
          <w:lang w:bidi="ar"/>
        </w:rPr>
        <w:t>，下午</w:t>
      </w:r>
      <w:r w:rsidR="00786A8F">
        <w:rPr>
          <w:rFonts w:ascii="宋体" w:hAnsi="宋体" w:cs="宋体" w:hint="eastAsia"/>
          <w:sz w:val="24"/>
          <w:u w:val="single"/>
          <w:lang w:bidi="ar"/>
        </w:rPr>
        <w:t>13</w:t>
      </w:r>
      <w:r>
        <w:rPr>
          <w:rFonts w:ascii="宋体" w:hAnsi="宋体" w:cs="宋体" w:hint="eastAsia"/>
          <w:sz w:val="24"/>
          <w:u w:val="single"/>
          <w:lang w:bidi="ar"/>
        </w:rPr>
        <w:t>:00</w:t>
      </w:r>
      <w:r>
        <w:rPr>
          <w:rFonts w:ascii="宋体" w:hAnsi="宋体" w:cs="宋体" w:hint="eastAsia"/>
          <w:sz w:val="24"/>
          <w:lang w:bidi="ar"/>
        </w:rPr>
        <w:t>至</w:t>
      </w:r>
      <w:r w:rsidR="00786A8F">
        <w:rPr>
          <w:rFonts w:ascii="宋体" w:hAnsi="宋体" w:cs="宋体" w:hint="eastAsia"/>
          <w:sz w:val="24"/>
          <w:u w:val="single"/>
          <w:lang w:bidi="ar"/>
        </w:rPr>
        <w:t>17</w:t>
      </w:r>
      <w:r>
        <w:rPr>
          <w:rFonts w:ascii="宋体" w:hAnsi="宋体" w:cs="宋体" w:hint="eastAsia"/>
          <w:sz w:val="24"/>
          <w:u w:val="single"/>
          <w:lang w:bidi="ar"/>
        </w:rPr>
        <w:t>:</w:t>
      </w:r>
      <w:r w:rsidR="00786A8F">
        <w:rPr>
          <w:rFonts w:ascii="宋体" w:hAnsi="宋体" w:cs="宋体" w:hint="eastAsia"/>
          <w:sz w:val="24"/>
          <w:u w:val="single"/>
          <w:lang w:bidi="ar"/>
        </w:rPr>
        <w:t>00</w:t>
      </w:r>
      <w:r>
        <w:rPr>
          <w:rFonts w:ascii="宋体" w:hAnsi="宋体" w:cs="宋体" w:hint="eastAsia"/>
          <w:sz w:val="24"/>
          <w:lang w:bidi="ar"/>
        </w:rPr>
        <w:t>（北京时间，法定节假日除外）。</w:t>
      </w:r>
    </w:p>
    <w:p w14:paraId="5C982D73" w14:textId="77777777" w:rsidR="00D42DBC"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2.地点：北京市政府采购电子交易平台</w:t>
      </w:r>
    </w:p>
    <w:p w14:paraId="55146C11" w14:textId="77777777" w:rsidR="00D42DBC"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3.方式：供应商使用CA数字证书登录北京市政府采购电子交易平台（http://zbcg-bjzc.zhongcy.com/bjczj-portal-site/index.html#/home）获取电子版招标文件。</w:t>
      </w:r>
    </w:p>
    <w:p w14:paraId="0B82B979" w14:textId="77777777" w:rsidR="00D42DBC"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4.售价：0元。</w:t>
      </w:r>
    </w:p>
    <w:p w14:paraId="3111FCA6" w14:textId="77777777" w:rsidR="00D42DBC" w:rsidRDefault="00D42DBC">
      <w:pPr>
        <w:tabs>
          <w:tab w:val="left" w:pos="900"/>
          <w:tab w:val="left" w:pos="1980"/>
        </w:tabs>
        <w:snapToGrid w:val="0"/>
        <w:spacing w:line="360" w:lineRule="auto"/>
        <w:ind w:left="840"/>
        <w:rPr>
          <w:rFonts w:ascii="宋体" w:hAnsi="宋体" w:cs="宋体" w:hint="eastAsia"/>
          <w:sz w:val="24"/>
        </w:rPr>
      </w:pPr>
    </w:p>
    <w:p w14:paraId="1A162DCB" w14:textId="77777777" w:rsidR="00D42DBC" w:rsidRDefault="00000000">
      <w:pPr>
        <w:pStyle w:val="21"/>
        <w:widowControl/>
        <w:spacing w:before="0" w:line="360" w:lineRule="auto"/>
        <w:jc w:val="left"/>
        <w:rPr>
          <w:rFonts w:ascii="宋体" w:eastAsia="宋体" w:hAnsi="宋体" w:cs="宋体" w:hint="eastAsia"/>
          <w:sz w:val="24"/>
          <w:szCs w:val="24"/>
        </w:rPr>
      </w:pPr>
      <w:bookmarkStart w:id="13" w:name="_Toc28359082"/>
      <w:bookmarkStart w:id="14" w:name="_Toc28359005"/>
      <w:bookmarkStart w:id="15" w:name="_Toc35393624"/>
      <w:bookmarkStart w:id="16" w:name="_Toc35393793"/>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5FE79524" w14:textId="2164BF44" w:rsidR="00D42DBC" w:rsidRDefault="00000000">
      <w:pPr>
        <w:spacing w:line="360" w:lineRule="auto"/>
        <w:ind w:firstLineChars="200" w:firstLine="480"/>
        <w:rPr>
          <w:rFonts w:ascii="宋体" w:hAnsi="宋体" w:cs="宋体" w:hint="eastAsia"/>
          <w:bCs/>
          <w:sz w:val="24"/>
          <w:u w:val="single"/>
        </w:rPr>
      </w:pPr>
      <w:r>
        <w:rPr>
          <w:rFonts w:ascii="宋体" w:hAnsi="宋体" w:cs="宋体" w:hint="eastAsia"/>
          <w:sz w:val="24"/>
          <w:lang w:bidi="ar"/>
        </w:rPr>
        <w:t>投标截止时间、开标时间：</w:t>
      </w:r>
      <w:r>
        <w:rPr>
          <w:rFonts w:ascii="宋体" w:hAnsi="宋体" w:cs="宋体" w:hint="eastAsia"/>
          <w:sz w:val="24"/>
          <w:u w:val="single"/>
          <w:lang w:bidi="ar"/>
        </w:rPr>
        <w:t>2</w:t>
      </w:r>
      <w:r w:rsidRPr="005B0925">
        <w:rPr>
          <w:rFonts w:ascii="宋体" w:hAnsi="宋体" w:cs="宋体" w:hint="eastAsia"/>
          <w:sz w:val="24"/>
          <w:u w:val="single"/>
          <w:lang w:bidi="ar"/>
        </w:rPr>
        <w:t>025年08月</w:t>
      </w:r>
      <w:r w:rsidR="00B036AB">
        <w:rPr>
          <w:rFonts w:ascii="宋体" w:hAnsi="宋体" w:cs="宋体" w:hint="eastAsia"/>
          <w:sz w:val="24"/>
          <w:u w:val="single"/>
          <w:lang w:bidi="ar"/>
        </w:rPr>
        <w:t>27</w:t>
      </w:r>
      <w:r w:rsidRPr="005B0925">
        <w:rPr>
          <w:rFonts w:ascii="宋体" w:hAnsi="宋体" w:cs="宋体" w:hint="eastAsia"/>
          <w:sz w:val="24"/>
          <w:u w:val="single"/>
          <w:lang w:bidi="ar"/>
        </w:rPr>
        <w:t>日14点00分</w:t>
      </w:r>
      <w:r w:rsidRPr="005B0925">
        <w:rPr>
          <w:rFonts w:ascii="宋体" w:hAnsi="宋体" w:cs="宋体" w:hint="eastAsia"/>
          <w:bCs/>
          <w:sz w:val="24"/>
          <w:lang w:bidi="ar"/>
        </w:rPr>
        <w:t>（</w:t>
      </w:r>
      <w:r>
        <w:rPr>
          <w:rFonts w:ascii="宋体" w:hAnsi="宋体" w:cs="宋体" w:hint="eastAsia"/>
          <w:bCs/>
          <w:sz w:val="24"/>
          <w:lang w:bidi="ar"/>
        </w:rPr>
        <w:t>北京时间）</w:t>
      </w:r>
      <w:r>
        <w:rPr>
          <w:rFonts w:ascii="宋体" w:hAnsi="宋体" w:cs="宋体" w:hint="eastAsia"/>
          <w:iCs/>
          <w:sz w:val="24"/>
          <w:lang w:bidi="ar"/>
        </w:rPr>
        <w:t>。</w:t>
      </w:r>
    </w:p>
    <w:p w14:paraId="52518275" w14:textId="79EEE6A0" w:rsidR="00D42DBC" w:rsidRDefault="00000000">
      <w:pPr>
        <w:spacing w:line="360" w:lineRule="auto"/>
        <w:ind w:firstLineChars="200" w:firstLine="480"/>
        <w:rPr>
          <w:rFonts w:ascii="宋体" w:hAnsi="宋体" w:cs="宋体" w:hint="eastAsia"/>
          <w:sz w:val="24"/>
          <w:lang w:val="zh-TW" w:bidi="ar"/>
        </w:rPr>
      </w:pPr>
      <w:r>
        <w:rPr>
          <w:rFonts w:ascii="宋体" w:hAnsi="宋体" w:cs="宋体" w:hint="eastAsia"/>
          <w:sz w:val="24"/>
          <w:lang w:bidi="ar"/>
        </w:rPr>
        <w:lastRenderedPageBreak/>
        <w:t>地点：北京市丰台区工商联大厦A座</w:t>
      </w:r>
      <w:r w:rsidR="005B0925">
        <w:rPr>
          <w:rFonts w:ascii="宋体" w:hAnsi="宋体" w:cs="宋体" w:hint="eastAsia"/>
          <w:sz w:val="24"/>
          <w:lang w:bidi="ar"/>
        </w:rPr>
        <w:t>1002</w:t>
      </w:r>
      <w:r>
        <w:rPr>
          <w:rFonts w:ascii="宋体" w:hAnsi="宋体" w:cs="宋体" w:hint="eastAsia"/>
          <w:sz w:val="24"/>
          <w:lang w:bidi="ar"/>
        </w:rPr>
        <w:t>室会议室</w:t>
      </w:r>
      <w:r>
        <w:rPr>
          <w:rFonts w:ascii="宋体" w:hAnsi="宋体" w:cs="宋体" w:hint="eastAsia"/>
          <w:sz w:val="24"/>
          <w:lang w:val="zh-TW" w:bidi="ar"/>
        </w:rPr>
        <w:t>。</w:t>
      </w:r>
    </w:p>
    <w:p w14:paraId="1C06B06D" w14:textId="77777777" w:rsidR="00D42DBC" w:rsidRDefault="00D42DBC">
      <w:pPr>
        <w:spacing w:line="360" w:lineRule="auto"/>
        <w:ind w:firstLineChars="200" w:firstLine="480"/>
        <w:rPr>
          <w:rFonts w:ascii="宋体" w:hAnsi="宋体" w:cs="宋体" w:hint="eastAsia"/>
          <w:bCs/>
          <w:sz w:val="24"/>
          <w:u w:val="single"/>
        </w:rPr>
      </w:pPr>
    </w:p>
    <w:p w14:paraId="47AB0AFB" w14:textId="77777777" w:rsidR="00D42DBC" w:rsidRDefault="00000000">
      <w:pPr>
        <w:pStyle w:val="21"/>
        <w:spacing w:before="0" w:line="360" w:lineRule="auto"/>
        <w:jc w:val="left"/>
        <w:rPr>
          <w:rFonts w:ascii="宋体" w:eastAsia="宋体" w:hAnsi="宋体" w:cs="宋体" w:hint="eastAsia"/>
          <w:sz w:val="24"/>
          <w:szCs w:val="24"/>
        </w:rPr>
      </w:pPr>
      <w:bookmarkStart w:id="17" w:name="_Toc28359007"/>
      <w:bookmarkStart w:id="18" w:name="_Toc35393794"/>
      <w:bookmarkStart w:id="19" w:name="_Toc35393625"/>
      <w:bookmarkStart w:id="20" w:name="_Toc28359084"/>
      <w:r>
        <w:rPr>
          <w:rFonts w:ascii="宋体" w:eastAsia="宋体" w:hAnsi="宋体" w:cs="宋体" w:hint="eastAsia"/>
          <w:sz w:val="24"/>
          <w:szCs w:val="24"/>
        </w:rPr>
        <w:t>五、公告期限</w:t>
      </w:r>
      <w:bookmarkEnd w:id="17"/>
      <w:bookmarkEnd w:id="18"/>
      <w:bookmarkEnd w:id="19"/>
      <w:bookmarkEnd w:id="20"/>
    </w:p>
    <w:p w14:paraId="07D120AB" w14:textId="77777777" w:rsidR="00D42DBC"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7CDEFFA8" w14:textId="77777777" w:rsidR="00D42DBC" w:rsidRDefault="00D42DBC">
      <w:pPr>
        <w:spacing w:line="360" w:lineRule="auto"/>
        <w:ind w:firstLineChars="200" w:firstLine="480"/>
        <w:rPr>
          <w:rFonts w:ascii="宋体" w:hAnsi="宋体" w:cs="宋体" w:hint="eastAsia"/>
          <w:kern w:val="0"/>
          <w:sz w:val="24"/>
        </w:rPr>
      </w:pPr>
    </w:p>
    <w:p w14:paraId="1202D16F" w14:textId="77777777" w:rsidR="00D42DBC" w:rsidRDefault="00000000">
      <w:pPr>
        <w:pStyle w:val="21"/>
        <w:spacing w:before="0" w:line="360" w:lineRule="auto"/>
        <w:jc w:val="left"/>
        <w:rPr>
          <w:rFonts w:ascii="宋体" w:eastAsia="宋体" w:hAnsi="宋体" w:cs="宋体" w:hint="eastAsia"/>
          <w:sz w:val="24"/>
          <w:szCs w:val="24"/>
        </w:rPr>
      </w:pPr>
      <w:bookmarkStart w:id="21" w:name="_Toc35393795"/>
      <w:bookmarkStart w:id="22" w:name="_Toc35393626"/>
      <w:r>
        <w:rPr>
          <w:rFonts w:ascii="宋体" w:eastAsia="宋体" w:hAnsi="宋体" w:cs="宋体" w:hint="eastAsia"/>
          <w:sz w:val="24"/>
          <w:szCs w:val="24"/>
        </w:rPr>
        <w:t>六、其他补充事宜</w:t>
      </w:r>
      <w:bookmarkEnd w:id="21"/>
      <w:bookmarkEnd w:id="22"/>
    </w:p>
    <w:p w14:paraId="11295D7A"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1.本项目需要落实的政府采购政策：</w:t>
      </w:r>
    </w:p>
    <w:p w14:paraId="7AF3D61A"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1）财政部《关于政府采购进口产品管理有关问题的通知》（财办库〔2008〕248号文）的规定（若有）；</w:t>
      </w:r>
    </w:p>
    <w:p w14:paraId="776999E7"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2）财政部、工业和信息化部关于印发《政府采购促进中小企业发展管理办法》的通知（财库〔2020〕46号）；</w:t>
      </w:r>
    </w:p>
    <w:p w14:paraId="294239DE"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3）《关于进一步加大政府采购支持中小企业力度的通知》（财库〔2022〕19号）；</w:t>
      </w:r>
    </w:p>
    <w:p w14:paraId="6CB2B25E"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4）《财政部、司法部关于政府采购支持监狱企业发展有关问题的通知》（财库〔2014〕68号）《三部门联合发布关于促进残疾人就业政府采购政策的通知》（财库〔2017〕141号）；</w:t>
      </w:r>
    </w:p>
    <w:p w14:paraId="1E71AD3F"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5）《财政部 发展改革委 生态环境部 市场监管总局 关于调整优化节能产品、环境标志产品政府采购执行机制的通知》（财库〔2019〕9号）；</w:t>
      </w:r>
    </w:p>
    <w:p w14:paraId="0A100F59"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6）《财政部关于在政府采购活动中查询及使用信用记录有关问题的通知》（财库〔2016〕125号）；</w:t>
      </w:r>
    </w:p>
    <w:p w14:paraId="25298B6C" w14:textId="77777777" w:rsidR="00D42DBC" w:rsidRDefault="00000000">
      <w:pPr>
        <w:spacing w:line="360" w:lineRule="auto"/>
        <w:ind w:firstLineChars="200" w:firstLine="480"/>
        <w:rPr>
          <w:rFonts w:ascii="宋体" w:hAnsi="宋体" w:cs="宋体" w:hint="eastAsia"/>
          <w:sz w:val="24"/>
        </w:rPr>
      </w:pPr>
      <w:r>
        <w:rPr>
          <w:rFonts w:ascii="宋体" w:hAnsi="宋体" w:cs="宋体" w:hint="eastAsia"/>
          <w:sz w:val="24"/>
        </w:rPr>
        <w:t>7）《北京市生态环境局关于进一步加强绿色政府采购有关事项的通知》（京财采购〔2018〕2593号）等。</w:t>
      </w:r>
    </w:p>
    <w:p w14:paraId="45D669A7" w14:textId="77777777" w:rsidR="00D42DBC" w:rsidRDefault="00000000">
      <w:pPr>
        <w:widowControl/>
        <w:adjustRightInd w:val="0"/>
        <w:snapToGrid w:val="0"/>
        <w:spacing w:line="360" w:lineRule="auto"/>
        <w:ind w:firstLineChars="200" w:firstLine="480"/>
        <w:jc w:val="left"/>
        <w:rPr>
          <w:rFonts w:ascii="宋体" w:hAnsi="宋体" w:cs="宋体" w:hint="eastAsia"/>
          <w:bCs/>
          <w:sz w:val="24"/>
          <w:lang w:bidi="ar"/>
        </w:rPr>
      </w:pPr>
      <w:r>
        <w:rPr>
          <w:rFonts w:ascii="宋体" w:hAnsi="宋体" w:cs="宋体" w:hint="eastAsia"/>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w:t>
      </w:r>
      <w:r>
        <w:rPr>
          <w:rFonts w:ascii="宋体" w:hAnsi="宋体" w:cs="宋体" w:hint="eastAsia"/>
          <w:sz w:val="24"/>
          <w:lang w:bidi="ar"/>
        </w:rPr>
        <w:lastRenderedPageBreak/>
        <w:t>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4DA00714" w14:textId="77777777" w:rsidR="00D42DBC"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CA数字证书服务热线 010-58511086</w:t>
      </w:r>
    </w:p>
    <w:p w14:paraId="0F3C7B30" w14:textId="77777777" w:rsidR="00D42DBC"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技术支持服务热线    010-86483801</w:t>
      </w:r>
    </w:p>
    <w:p w14:paraId="1E4E89A7" w14:textId="77777777" w:rsidR="00D42DBC"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2.1办理CA数字证书或电子营业执照</w:t>
      </w:r>
    </w:p>
    <w:p w14:paraId="46037B66" w14:textId="77777777" w:rsidR="00D42DBC"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0EA1C695" w14:textId="77777777" w:rsidR="00D42DBC"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2.2注册</w:t>
      </w:r>
    </w:p>
    <w:p w14:paraId="6F4C0364" w14:textId="77777777" w:rsidR="00D42DBC"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522AF52F" w14:textId="77777777" w:rsidR="00D42DBC"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2.3驱动、客户端下载</w:t>
      </w:r>
    </w:p>
    <w:p w14:paraId="550CEE9B" w14:textId="77777777" w:rsidR="00D42DBC"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供应商登录北京市政府采购电子交易平台“用户指南”—“工具下载”—“招标采购系统文件驱动安装包”下载相关驱动。</w:t>
      </w:r>
    </w:p>
    <w:p w14:paraId="6C2A84AD" w14:textId="77777777" w:rsidR="00D42DBC"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供应商登录北京市政府采购电子交易平台“用户指南”—“工具下载”—“投标文件编制工具”下载相关客户端。</w:t>
      </w:r>
    </w:p>
    <w:p w14:paraId="3630CEEB" w14:textId="77777777" w:rsidR="00D42DBC"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2.4 获取电子招标文件</w:t>
      </w:r>
    </w:p>
    <w:p w14:paraId="097EE0C5" w14:textId="77777777" w:rsidR="00D42DBC"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供应商使用CA数字证书或电子营业执照登录北京市政府采购电子交易平台获取电子招标文件。</w:t>
      </w:r>
    </w:p>
    <w:p w14:paraId="63819F69" w14:textId="77777777" w:rsidR="00D42DBC"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宋体" w:hAnsi="宋体" w:cs="宋体" w:hint="eastAsia"/>
          <w:b/>
          <w:bCs/>
          <w:sz w:val="24"/>
        </w:rPr>
        <w:t>投标无效</w:t>
      </w:r>
      <w:r>
        <w:rPr>
          <w:rFonts w:ascii="宋体" w:hAnsi="宋体" w:cs="宋体" w:hint="eastAsia"/>
          <w:sz w:val="24"/>
          <w:lang w:bidi="ar"/>
        </w:rPr>
        <w:t>。</w:t>
      </w:r>
    </w:p>
    <w:p w14:paraId="7ECD61AC" w14:textId="54DF9CBA" w:rsidR="00D42DBC" w:rsidRDefault="00000000">
      <w:pPr>
        <w:spacing w:line="360" w:lineRule="auto"/>
        <w:ind w:firstLineChars="200" w:firstLine="464"/>
        <w:rPr>
          <w:rFonts w:ascii="宋体" w:hAnsi="宋体" w:cs="宋体" w:hint="eastAsia"/>
          <w:spacing w:val="-4"/>
          <w:sz w:val="24"/>
        </w:rPr>
      </w:pPr>
      <w:r>
        <w:rPr>
          <w:rFonts w:ascii="宋体" w:hAnsi="宋体" w:cs="宋体" w:hint="eastAsia"/>
          <w:spacing w:val="-4"/>
          <w:sz w:val="24"/>
        </w:rPr>
        <w:t>3.招标编号：</w:t>
      </w:r>
      <w:r w:rsidR="00763880" w:rsidRPr="00763880">
        <w:rPr>
          <w:rFonts w:ascii="宋体" w:hAnsi="宋体" w:cs="宋体"/>
          <w:spacing w:val="-4"/>
          <w:sz w:val="24"/>
        </w:rPr>
        <w:t>HXLDZB-HW-20250234</w:t>
      </w:r>
      <w:r>
        <w:rPr>
          <w:rFonts w:ascii="宋体" w:hAnsi="宋体" w:cs="宋体" w:hint="eastAsia"/>
          <w:spacing w:val="-4"/>
          <w:sz w:val="24"/>
        </w:rPr>
        <w:t xml:space="preserve"> </w:t>
      </w:r>
    </w:p>
    <w:p w14:paraId="2828FE38" w14:textId="77777777" w:rsidR="00D42DBC" w:rsidRDefault="00000000">
      <w:pPr>
        <w:spacing w:line="360" w:lineRule="auto"/>
        <w:ind w:firstLineChars="200" w:firstLine="464"/>
        <w:rPr>
          <w:rFonts w:ascii="宋体" w:hAnsi="宋体" w:cs="宋体" w:hint="eastAsia"/>
          <w:sz w:val="24"/>
        </w:rPr>
      </w:pPr>
      <w:r>
        <w:rPr>
          <w:rFonts w:ascii="宋体" w:hAnsi="宋体" w:cs="宋体" w:hint="eastAsia"/>
          <w:spacing w:val="-4"/>
          <w:sz w:val="24"/>
        </w:rPr>
        <w:t>4.本公告在中国政府采购网（http://www.ccgp.gov.cn）、北京市政府采购网 （http://www.ccgp-beijing.gov.cn/）上发布。</w:t>
      </w:r>
    </w:p>
    <w:p w14:paraId="47AD7233" w14:textId="77777777" w:rsidR="00D42DBC" w:rsidRDefault="00D42DBC">
      <w:pPr>
        <w:spacing w:line="360" w:lineRule="auto"/>
        <w:ind w:firstLineChars="200" w:firstLine="480"/>
        <w:rPr>
          <w:rFonts w:ascii="宋体" w:hAnsi="宋体" w:cs="宋体" w:hint="eastAsia"/>
          <w:sz w:val="24"/>
        </w:rPr>
      </w:pPr>
    </w:p>
    <w:p w14:paraId="6402EFC8" w14:textId="77777777" w:rsidR="00D42DBC" w:rsidRDefault="00000000">
      <w:pPr>
        <w:pStyle w:val="21"/>
        <w:spacing w:before="0" w:line="360" w:lineRule="auto"/>
        <w:jc w:val="left"/>
        <w:rPr>
          <w:rFonts w:ascii="宋体" w:eastAsia="宋体" w:hAnsi="宋体" w:cs="宋体" w:hint="eastAsia"/>
          <w:sz w:val="24"/>
          <w:szCs w:val="24"/>
        </w:rPr>
      </w:pPr>
      <w:bookmarkStart w:id="23" w:name="_Toc28359085"/>
      <w:bookmarkStart w:id="24" w:name="_Toc35393796"/>
      <w:bookmarkStart w:id="25" w:name="_Toc28359008"/>
      <w:bookmarkStart w:id="26" w:name="_Toc35393627"/>
      <w:r>
        <w:rPr>
          <w:rFonts w:ascii="宋体" w:eastAsia="宋体" w:hAnsi="宋体" w:cs="宋体" w:hint="eastAsia"/>
          <w:sz w:val="24"/>
          <w:szCs w:val="24"/>
        </w:rPr>
        <w:t>七、对本次招标提出询问，请按以下方式联系。</w:t>
      </w:r>
      <w:bookmarkEnd w:id="23"/>
      <w:bookmarkEnd w:id="24"/>
      <w:bookmarkEnd w:id="25"/>
      <w:bookmarkEnd w:id="26"/>
    </w:p>
    <w:p w14:paraId="5FB5C304" w14:textId="77777777" w:rsidR="00D42DBC"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1.采购人信息</w:t>
      </w:r>
    </w:p>
    <w:p w14:paraId="5B0757DA" w14:textId="77777777" w:rsidR="00D42DBC" w:rsidRDefault="00000000">
      <w:pPr>
        <w:spacing w:line="360" w:lineRule="auto"/>
        <w:ind w:leftChars="371" w:left="1079" w:hangingChars="125" w:hanging="300"/>
        <w:jc w:val="left"/>
        <w:rPr>
          <w:rFonts w:ascii="宋体" w:hAnsi="宋体" w:cs="宋体" w:hint="eastAsia"/>
          <w:sz w:val="24"/>
        </w:rPr>
      </w:pPr>
      <w:bookmarkStart w:id="27" w:name="_Toc28359086"/>
      <w:bookmarkStart w:id="28" w:name="_Toc28359009"/>
      <w:r>
        <w:rPr>
          <w:rFonts w:ascii="宋体" w:hAnsi="宋体" w:cs="宋体" w:hint="eastAsia"/>
          <w:sz w:val="24"/>
        </w:rPr>
        <w:t>名    称：</w:t>
      </w:r>
      <w:r>
        <w:rPr>
          <w:rFonts w:ascii="宋体" w:hAnsi="宋体" w:cs="宋体" w:hint="eastAsia"/>
          <w:sz w:val="24"/>
          <w:u w:val="single"/>
        </w:rPr>
        <w:t>北京市残疾人文化体育服务中心</w:t>
      </w:r>
    </w:p>
    <w:p w14:paraId="43C23983" w14:textId="77777777" w:rsidR="00D42DBC" w:rsidRDefault="00000000">
      <w:pPr>
        <w:spacing w:line="360" w:lineRule="auto"/>
        <w:ind w:firstLineChars="300" w:firstLine="720"/>
        <w:rPr>
          <w:rFonts w:ascii="宋体" w:hAnsi="宋体" w:hint="eastAsia"/>
          <w:sz w:val="24"/>
          <w:u w:val="single"/>
        </w:rPr>
      </w:pPr>
      <w:r>
        <w:rPr>
          <w:rFonts w:ascii="宋体" w:hAnsi="宋体" w:cs="宋体" w:hint="eastAsia"/>
          <w:sz w:val="24"/>
        </w:rPr>
        <w:t>地    址：</w:t>
      </w:r>
      <w:r>
        <w:rPr>
          <w:rFonts w:ascii="宋体" w:hAnsi="宋体" w:cs="宋体" w:hint="eastAsia"/>
          <w:spacing w:val="-14"/>
          <w:sz w:val="24"/>
          <w:u w:val="single"/>
        </w:rPr>
        <w:t>北京市大兴区芦求路黄村段</w:t>
      </w:r>
      <w:r>
        <w:rPr>
          <w:rFonts w:ascii="宋体" w:hAnsi="宋体" w:cs="宋体"/>
          <w:spacing w:val="-14"/>
          <w:sz w:val="24"/>
          <w:u w:val="single"/>
        </w:rPr>
        <w:t>118</w:t>
      </w:r>
      <w:r>
        <w:rPr>
          <w:rFonts w:ascii="宋体" w:hAnsi="宋体" w:cs="宋体" w:hint="eastAsia"/>
          <w:spacing w:val="-14"/>
          <w:sz w:val="24"/>
          <w:u w:val="single"/>
        </w:rPr>
        <w:t>号</w:t>
      </w:r>
    </w:p>
    <w:p w14:paraId="0D251EF9" w14:textId="77777777" w:rsidR="00D42DBC"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联系方式：</w:t>
      </w:r>
      <w:r>
        <w:rPr>
          <w:rFonts w:ascii="宋体" w:hAnsi="宋体" w:cs="宋体" w:hint="eastAsia"/>
          <w:sz w:val="24"/>
          <w:u w:val="single"/>
        </w:rPr>
        <w:t xml:space="preserve">赵老师  </w:t>
      </w:r>
      <w:r>
        <w:rPr>
          <w:rFonts w:ascii="宋体" w:hAnsi="宋体" w:cs="宋体"/>
          <w:sz w:val="24"/>
          <w:u w:val="single"/>
        </w:rPr>
        <w:t xml:space="preserve">61231111-2315 </w:t>
      </w:r>
      <w:r>
        <w:rPr>
          <w:rFonts w:ascii="宋体" w:hAnsi="宋体" w:cs="宋体" w:hint="eastAsia"/>
          <w:sz w:val="24"/>
        </w:rPr>
        <w:t xml:space="preserve">    </w:t>
      </w:r>
    </w:p>
    <w:p w14:paraId="6421FBC4" w14:textId="77777777" w:rsidR="00D42DBC"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2.采购代理机构信息</w:t>
      </w:r>
      <w:bookmarkEnd w:id="27"/>
      <w:bookmarkEnd w:id="28"/>
    </w:p>
    <w:p w14:paraId="06C468B8" w14:textId="77777777" w:rsidR="00D42DBC" w:rsidRDefault="00000000">
      <w:pPr>
        <w:spacing w:line="360" w:lineRule="auto"/>
        <w:ind w:leftChars="371" w:left="1079" w:hangingChars="125" w:hanging="300"/>
        <w:jc w:val="left"/>
        <w:rPr>
          <w:rFonts w:ascii="宋体" w:hAnsi="宋体" w:cs="宋体" w:hint="eastAsia"/>
          <w:sz w:val="24"/>
        </w:rPr>
      </w:pPr>
      <w:bookmarkStart w:id="29" w:name="_Toc28359010"/>
      <w:bookmarkStart w:id="30" w:name="_Toc28359087"/>
      <w:r>
        <w:rPr>
          <w:rFonts w:ascii="宋体" w:hAnsi="宋体" w:cs="宋体" w:hint="eastAsia"/>
          <w:sz w:val="24"/>
        </w:rPr>
        <w:t>名    称：</w:t>
      </w:r>
      <w:r>
        <w:rPr>
          <w:rFonts w:ascii="宋体" w:hAnsi="宋体" w:cs="宋体" w:hint="eastAsia"/>
          <w:sz w:val="24"/>
          <w:u w:val="single"/>
        </w:rPr>
        <w:t xml:space="preserve">华夏林达咨询有限公司 </w:t>
      </w:r>
    </w:p>
    <w:p w14:paraId="37F21E81" w14:textId="77777777" w:rsidR="00D42DBC"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地    址：</w:t>
      </w:r>
      <w:r>
        <w:rPr>
          <w:rFonts w:ascii="宋体" w:hAnsi="宋体" w:cs="宋体" w:hint="eastAsia"/>
          <w:sz w:val="24"/>
          <w:u w:val="single"/>
        </w:rPr>
        <w:t>北京市丰台区富丰路4号工商联大厦A座1002</w:t>
      </w:r>
    </w:p>
    <w:p w14:paraId="5E891586" w14:textId="77777777" w:rsidR="00D42DBC" w:rsidRDefault="00000000">
      <w:pPr>
        <w:spacing w:line="360" w:lineRule="auto"/>
        <w:ind w:firstLineChars="300" w:firstLine="720"/>
        <w:rPr>
          <w:rFonts w:ascii="宋体" w:hAnsi="宋体" w:hint="eastAsia"/>
          <w:bCs/>
          <w:spacing w:val="-15"/>
          <w:sz w:val="24"/>
          <w:u w:val="single"/>
          <w:lang w:bidi="ar"/>
        </w:rPr>
      </w:pPr>
      <w:r>
        <w:rPr>
          <w:rFonts w:ascii="宋体" w:hAnsi="宋体" w:cs="宋体" w:hint="eastAsia"/>
          <w:sz w:val="24"/>
        </w:rPr>
        <w:t>联系方式：</w:t>
      </w:r>
      <w:r>
        <w:rPr>
          <w:rFonts w:ascii="宋体" w:hAnsi="宋体" w:hint="eastAsia"/>
          <w:bCs/>
          <w:spacing w:val="-15"/>
          <w:sz w:val="24"/>
          <w:u w:val="single"/>
          <w:lang w:bidi="ar"/>
        </w:rPr>
        <w:t>关鑫、王悦、林原、何英富，</w:t>
      </w:r>
      <w:r>
        <w:rPr>
          <w:rFonts w:ascii="宋体" w:hAnsi="宋体"/>
          <w:bCs/>
          <w:spacing w:val="-15"/>
          <w:sz w:val="24"/>
          <w:u w:val="single"/>
          <w:lang w:bidi="ar"/>
        </w:rPr>
        <w:t>010-60716601-8002</w:t>
      </w:r>
      <w:r>
        <w:rPr>
          <w:rFonts w:ascii="宋体" w:hAnsi="宋体" w:hint="eastAsia"/>
          <w:bCs/>
          <w:spacing w:val="-15"/>
          <w:sz w:val="24"/>
          <w:u w:val="single"/>
          <w:lang w:bidi="ar"/>
        </w:rPr>
        <w:t>、13716402588</w:t>
      </w:r>
    </w:p>
    <w:p w14:paraId="4C0BADA4" w14:textId="77777777" w:rsidR="00D42DBC" w:rsidRDefault="00000000">
      <w:pPr>
        <w:spacing w:line="360" w:lineRule="auto"/>
        <w:ind w:leftChars="371" w:left="1080" w:hangingChars="125" w:hanging="301"/>
        <w:jc w:val="left"/>
        <w:rPr>
          <w:rFonts w:ascii="宋体" w:hAnsi="宋体" w:cs="宋体" w:hint="eastAsia"/>
          <w:b/>
          <w:sz w:val="24"/>
          <w:u w:val="single"/>
        </w:rPr>
      </w:pPr>
      <w:r>
        <w:rPr>
          <w:rFonts w:ascii="宋体" w:hAnsi="宋体" w:cs="宋体" w:hint="eastAsia"/>
          <w:b/>
          <w:sz w:val="24"/>
        </w:rPr>
        <w:t>3.项目联系方式</w:t>
      </w:r>
      <w:bookmarkEnd w:id="29"/>
      <w:bookmarkEnd w:id="30"/>
    </w:p>
    <w:p w14:paraId="77113EFF" w14:textId="77777777" w:rsidR="00D42DBC" w:rsidRDefault="00000000">
      <w:pPr>
        <w:spacing w:line="360" w:lineRule="auto"/>
        <w:ind w:firstLineChars="300" w:firstLine="708"/>
        <w:rPr>
          <w:rFonts w:ascii="宋体" w:hAnsi="宋体" w:hint="eastAsia"/>
          <w:bCs/>
          <w:spacing w:val="-15"/>
          <w:sz w:val="24"/>
          <w:u w:val="single"/>
          <w:lang w:bidi="ar"/>
        </w:rPr>
      </w:pPr>
      <w:r>
        <w:rPr>
          <w:rFonts w:ascii="宋体" w:hAnsi="宋体" w:cs="宋体" w:hint="eastAsia"/>
          <w:spacing w:val="-2"/>
          <w:sz w:val="24"/>
        </w:rPr>
        <w:t>项目联系人：</w:t>
      </w:r>
      <w:r>
        <w:rPr>
          <w:rFonts w:ascii="宋体" w:hAnsi="宋体" w:hint="eastAsia"/>
          <w:bCs/>
          <w:spacing w:val="-15"/>
          <w:sz w:val="24"/>
          <w:u w:val="single"/>
          <w:lang w:bidi="ar"/>
        </w:rPr>
        <w:t>关鑫、王悦、林原、何英富</w:t>
      </w:r>
    </w:p>
    <w:p w14:paraId="6BAAB558" w14:textId="77777777" w:rsidR="00D42DBC" w:rsidRDefault="00000000">
      <w:pPr>
        <w:spacing w:line="360" w:lineRule="auto"/>
        <w:ind w:firstLineChars="300" w:firstLine="708"/>
        <w:outlineLvl w:val="0"/>
        <w:rPr>
          <w:b/>
          <w:sz w:val="32"/>
          <w:szCs w:val="32"/>
        </w:rPr>
      </w:pPr>
      <w:r>
        <w:rPr>
          <w:rFonts w:ascii="宋体" w:hAnsi="宋体" w:cs="宋体" w:hint="eastAsia"/>
          <w:spacing w:val="-2"/>
          <w:sz w:val="24"/>
        </w:rPr>
        <w:t>电话：</w:t>
      </w:r>
      <w:r>
        <w:rPr>
          <w:rFonts w:ascii="宋体" w:hAnsi="宋体"/>
          <w:bCs/>
          <w:spacing w:val="-15"/>
          <w:sz w:val="24"/>
          <w:u w:val="single"/>
          <w:lang w:bidi="ar"/>
        </w:rPr>
        <w:t>010-60716601-8002</w:t>
      </w:r>
      <w:r>
        <w:rPr>
          <w:rFonts w:ascii="宋体" w:hAnsi="宋体" w:hint="eastAsia"/>
          <w:bCs/>
          <w:spacing w:val="-15"/>
          <w:sz w:val="24"/>
          <w:u w:val="single"/>
          <w:lang w:bidi="ar"/>
        </w:rPr>
        <w:t>、13716402588</w:t>
      </w:r>
      <w:bookmarkEnd w:id="2"/>
      <w:r>
        <w:rPr>
          <w:sz w:val="24"/>
        </w:rPr>
        <w:br w:type="page"/>
      </w:r>
      <w:bookmarkStart w:id="31" w:name="_Toc265228423"/>
      <w:bookmarkStart w:id="32" w:name="_Toc99301420"/>
      <w:bookmarkStart w:id="33" w:name="_Toc226965856"/>
      <w:bookmarkStart w:id="34" w:name="_Toc305158928"/>
      <w:bookmarkStart w:id="35" w:name="_Toc353873938"/>
      <w:bookmarkStart w:id="36" w:name="_Toc195842950"/>
      <w:bookmarkStart w:id="37" w:name="_Toc127151777"/>
      <w:bookmarkStart w:id="38" w:name="_Toc150774783"/>
      <w:bookmarkStart w:id="39" w:name="_Toc353825548"/>
      <w:bookmarkStart w:id="40" w:name="_Toc127161488"/>
      <w:bookmarkStart w:id="41" w:name="_Toc264969275"/>
      <w:bookmarkStart w:id="42" w:name="_Toc512937850"/>
      <w:bookmarkStart w:id="43" w:name="_Toc305158854"/>
      <w:r>
        <w:rPr>
          <w:b/>
          <w:sz w:val="36"/>
          <w:szCs w:val="36"/>
        </w:rPr>
        <w:lastRenderedPageBreak/>
        <w:t>第二章</w:t>
      </w:r>
      <w:r>
        <w:rPr>
          <w:b/>
          <w:sz w:val="36"/>
          <w:szCs w:val="36"/>
        </w:rPr>
        <w:t xml:space="preserve">   </w:t>
      </w:r>
      <w:r>
        <w:rPr>
          <w:b/>
          <w:sz w:val="36"/>
          <w:szCs w:val="36"/>
        </w:rPr>
        <w:t>投标人须知</w:t>
      </w:r>
      <w:bookmarkEnd w:id="31"/>
      <w:bookmarkEnd w:id="32"/>
      <w:bookmarkEnd w:id="33"/>
      <w:bookmarkEnd w:id="34"/>
      <w:bookmarkEnd w:id="35"/>
      <w:bookmarkEnd w:id="36"/>
      <w:bookmarkEnd w:id="37"/>
      <w:bookmarkEnd w:id="38"/>
      <w:bookmarkEnd w:id="39"/>
      <w:bookmarkEnd w:id="40"/>
      <w:bookmarkEnd w:id="41"/>
      <w:bookmarkEnd w:id="42"/>
      <w:bookmarkEnd w:id="43"/>
    </w:p>
    <w:p w14:paraId="0EFBE2CA" w14:textId="77777777" w:rsidR="00D42DBC" w:rsidRDefault="00000000">
      <w:pPr>
        <w:pStyle w:val="21"/>
        <w:tabs>
          <w:tab w:val="center" w:pos="4592"/>
          <w:tab w:val="left" w:pos="7860"/>
        </w:tabs>
        <w:spacing w:before="0" w:line="360" w:lineRule="auto"/>
        <w:rPr>
          <w:rFonts w:ascii="Times New Roman" w:eastAsia="宋体" w:hAnsi="Times New Roman"/>
          <w:sz w:val="28"/>
        </w:rPr>
      </w:pPr>
      <w:bookmarkStart w:id="44" w:name="_Toc127161433"/>
      <w:bookmarkStart w:id="45" w:name="_Toc164229360"/>
      <w:bookmarkStart w:id="46" w:name="_Toc164351613"/>
      <w:bookmarkStart w:id="47" w:name="_Toc150774619"/>
      <w:bookmarkStart w:id="48" w:name="_Toc127151720"/>
      <w:bookmarkStart w:id="49" w:name="_Toc151190146"/>
      <w:bookmarkStart w:id="50" w:name="_Toc164229214"/>
      <w:bookmarkStart w:id="51" w:name="_Toc164608633"/>
      <w:bookmarkStart w:id="52" w:name="_Toc226965709"/>
      <w:bookmarkStart w:id="53" w:name="_Toc226965792"/>
      <w:bookmarkStart w:id="54" w:name="_Toc520356144"/>
      <w:bookmarkStart w:id="55" w:name="_Toc151193907"/>
      <w:bookmarkStart w:id="56" w:name="_Toc195842884"/>
      <w:bookmarkStart w:id="57" w:name="_Toc150480757"/>
      <w:bookmarkStart w:id="58" w:name="_Toc150774724"/>
      <w:bookmarkStart w:id="59" w:name="_Toc127151519"/>
      <w:bookmarkStart w:id="60" w:name="_Toc142311021"/>
      <w:bookmarkStart w:id="61" w:name="_Toc151193617"/>
      <w:bookmarkStart w:id="62" w:name="_Toc226337215"/>
      <w:bookmarkStart w:id="63" w:name="_Toc226309763"/>
      <w:bookmarkStart w:id="64" w:name="_Toc149720812"/>
      <w:bookmarkStart w:id="65" w:name="_Toc164608788"/>
      <w:bookmarkStart w:id="66" w:name="_Toc151193689"/>
      <w:bookmarkStart w:id="67" w:name="_Toc151193833"/>
      <w:bookmarkStart w:id="68" w:name="_Toc150509270"/>
      <w:bookmarkStart w:id="69" w:name="_Toc151193761"/>
      <w:r>
        <w:rPr>
          <w:rFonts w:ascii="Times New Roman" w:eastAsia="宋体" w:hAnsi="Times New Roman"/>
          <w:sz w:val="28"/>
        </w:rPr>
        <w:t>投标人须知资料表</w:t>
      </w:r>
    </w:p>
    <w:p w14:paraId="70380F8F" w14:textId="77777777" w:rsidR="00D42DBC" w:rsidRDefault="00D42DBC">
      <w:pPr>
        <w:jc w:val="center"/>
        <w:rPr>
          <w:b/>
          <w:sz w:val="28"/>
          <w:szCs w:val="28"/>
        </w:rPr>
      </w:pPr>
    </w:p>
    <w:p w14:paraId="31B9D949" w14:textId="77777777" w:rsidR="00D42DBC"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D42DBC" w14:paraId="31AC1B33" w14:textId="77777777">
        <w:trPr>
          <w:trHeight w:val="594"/>
          <w:tblHeader/>
          <w:jc w:val="center"/>
        </w:trPr>
        <w:tc>
          <w:tcPr>
            <w:tcW w:w="988" w:type="dxa"/>
            <w:vAlign w:val="center"/>
          </w:tcPr>
          <w:p w14:paraId="41D19492" w14:textId="77777777" w:rsidR="00D42DBC" w:rsidRDefault="00000000">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203D70B8" w14:textId="77777777" w:rsidR="00D42DBC" w:rsidRDefault="00000000">
            <w:pPr>
              <w:jc w:val="center"/>
              <w:rPr>
                <w:rFonts w:ascii="宋体" w:hAnsi="宋体" w:cs="宋体" w:hint="eastAsia"/>
                <w:b/>
                <w:bCs/>
                <w:sz w:val="24"/>
              </w:rPr>
            </w:pPr>
            <w:r>
              <w:rPr>
                <w:rFonts w:ascii="宋体" w:hAnsi="宋体" w:cs="宋体" w:hint="eastAsia"/>
                <w:b/>
                <w:bCs/>
                <w:sz w:val="24"/>
              </w:rPr>
              <w:t>条目</w:t>
            </w:r>
          </w:p>
        </w:tc>
        <w:tc>
          <w:tcPr>
            <w:tcW w:w="7540" w:type="dxa"/>
            <w:vAlign w:val="center"/>
          </w:tcPr>
          <w:p w14:paraId="701A07DA" w14:textId="77777777" w:rsidR="00D42DBC" w:rsidRDefault="00000000">
            <w:pPr>
              <w:jc w:val="center"/>
              <w:rPr>
                <w:rFonts w:ascii="宋体" w:hAnsi="宋体" w:cs="宋体" w:hint="eastAsia"/>
                <w:b/>
                <w:bCs/>
                <w:sz w:val="24"/>
              </w:rPr>
            </w:pPr>
            <w:r>
              <w:rPr>
                <w:rFonts w:ascii="宋体" w:hAnsi="宋体" w:cs="宋体" w:hint="eastAsia"/>
                <w:b/>
                <w:bCs/>
                <w:sz w:val="24"/>
              </w:rPr>
              <w:t>内容</w:t>
            </w:r>
          </w:p>
        </w:tc>
      </w:tr>
      <w:tr w:rsidR="00D42DBC" w14:paraId="7668C023" w14:textId="77777777">
        <w:trPr>
          <w:trHeight w:val="20"/>
          <w:jc w:val="center"/>
        </w:trPr>
        <w:tc>
          <w:tcPr>
            <w:tcW w:w="988" w:type="dxa"/>
            <w:vAlign w:val="center"/>
          </w:tcPr>
          <w:p w14:paraId="329C47AC" w14:textId="77777777" w:rsidR="00D42DBC" w:rsidRDefault="00000000">
            <w:pPr>
              <w:pStyle w:val="af7"/>
              <w:adjustRightInd w:val="0"/>
              <w:snapToGrid w:val="0"/>
              <w:jc w:val="center"/>
              <w:rPr>
                <w:rFonts w:hAnsi="宋体" w:cs="宋体"/>
                <w:sz w:val="24"/>
                <w:szCs w:val="24"/>
              </w:rPr>
            </w:pPr>
            <w:r>
              <w:rPr>
                <w:rFonts w:hAnsi="宋体" w:cs="宋体"/>
                <w:sz w:val="24"/>
                <w:szCs w:val="24"/>
              </w:rPr>
              <w:t>2.2</w:t>
            </w:r>
          </w:p>
        </w:tc>
        <w:tc>
          <w:tcPr>
            <w:tcW w:w="1701" w:type="dxa"/>
            <w:vAlign w:val="center"/>
          </w:tcPr>
          <w:p w14:paraId="30766AA6" w14:textId="77777777" w:rsidR="00D42DBC" w:rsidRDefault="00000000">
            <w:pPr>
              <w:jc w:val="center"/>
              <w:rPr>
                <w:rFonts w:ascii="宋体" w:hAnsi="宋体" w:cs="宋体" w:hint="eastAsia"/>
                <w:sz w:val="24"/>
              </w:rPr>
            </w:pPr>
            <w:r>
              <w:rPr>
                <w:rFonts w:ascii="宋体" w:hAnsi="宋体" w:cs="宋体" w:hint="eastAsia"/>
                <w:sz w:val="24"/>
              </w:rPr>
              <w:t>项目属性</w:t>
            </w:r>
          </w:p>
        </w:tc>
        <w:tc>
          <w:tcPr>
            <w:tcW w:w="7540" w:type="dxa"/>
            <w:vAlign w:val="center"/>
          </w:tcPr>
          <w:p w14:paraId="49E641FD" w14:textId="77777777" w:rsidR="00D42DBC" w:rsidRDefault="00000000">
            <w:pPr>
              <w:jc w:val="left"/>
              <w:rPr>
                <w:rFonts w:ascii="宋体" w:hAnsi="宋体" w:cs="宋体" w:hint="eastAsia"/>
                <w:sz w:val="24"/>
              </w:rPr>
            </w:pPr>
            <w:r>
              <w:rPr>
                <w:rFonts w:ascii="宋体" w:hAnsi="宋体" w:cs="宋体" w:hint="eastAsia"/>
                <w:sz w:val="24"/>
              </w:rPr>
              <w:t>项目属性：</w:t>
            </w:r>
          </w:p>
          <w:p w14:paraId="217E5F07" w14:textId="77777777" w:rsidR="00D42DBC"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服务</w:t>
            </w:r>
          </w:p>
          <w:p w14:paraId="08105A66" w14:textId="77777777" w:rsidR="00D42DBC" w:rsidRDefault="00000000">
            <w:pPr>
              <w:jc w:val="left"/>
              <w:rPr>
                <w:rFonts w:ascii="宋体" w:hAnsi="宋体" w:cs="宋体" w:hint="eastAsia"/>
                <w:sz w:val="24"/>
              </w:rPr>
            </w:pPr>
            <w:r>
              <w:rPr>
                <w:rFonts w:ascii="宋体" w:hAnsi="宋体" w:cs="宋体" w:hint="eastAsia"/>
                <w:sz w:val="24"/>
              </w:rPr>
              <w:t>▇货物</w:t>
            </w:r>
          </w:p>
        </w:tc>
      </w:tr>
      <w:tr w:rsidR="00D42DBC" w14:paraId="592FCF31" w14:textId="77777777">
        <w:trPr>
          <w:trHeight w:val="20"/>
          <w:jc w:val="center"/>
        </w:trPr>
        <w:tc>
          <w:tcPr>
            <w:tcW w:w="988" w:type="dxa"/>
            <w:vAlign w:val="center"/>
          </w:tcPr>
          <w:p w14:paraId="2B9FEAB0" w14:textId="77777777" w:rsidR="00D42DBC" w:rsidRDefault="00000000">
            <w:pPr>
              <w:pStyle w:val="af7"/>
              <w:adjustRightInd w:val="0"/>
              <w:snapToGrid w:val="0"/>
              <w:jc w:val="center"/>
              <w:rPr>
                <w:rFonts w:hAnsi="宋体" w:cs="宋体"/>
                <w:sz w:val="24"/>
                <w:szCs w:val="24"/>
              </w:rPr>
            </w:pPr>
            <w:r>
              <w:rPr>
                <w:rFonts w:hAnsi="宋体" w:cs="宋体"/>
                <w:sz w:val="24"/>
                <w:szCs w:val="24"/>
              </w:rPr>
              <w:t>2.3</w:t>
            </w:r>
          </w:p>
        </w:tc>
        <w:tc>
          <w:tcPr>
            <w:tcW w:w="1701" w:type="dxa"/>
            <w:vAlign w:val="center"/>
          </w:tcPr>
          <w:p w14:paraId="30FB3209" w14:textId="77777777" w:rsidR="00D42DBC" w:rsidRDefault="00000000">
            <w:pPr>
              <w:jc w:val="center"/>
              <w:rPr>
                <w:rFonts w:ascii="宋体" w:hAnsi="宋体" w:cs="宋体" w:hint="eastAsia"/>
                <w:sz w:val="24"/>
              </w:rPr>
            </w:pPr>
            <w:r>
              <w:rPr>
                <w:rFonts w:ascii="宋体" w:hAnsi="宋体" w:cs="宋体" w:hint="eastAsia"/>
                <w:sz w:val="24"/>
              </w:rPr>
              <w:t>科研仪器设备</w:t>
            </w:r>
          </w:p>
        </w:tc>
        <w:tc>
          <w:tcPr>
            <w:tcW w:w="7540" w:type="dxa"/>
            <w:vAlign w:val="center"/>
          </w:tcPr>
          <w:p w14:paraId="2FBB63C7" w14:textId="77777777" w:rsidR="00D42DBC" w:rsidRDefault="00000000">
            <w:pPr>
              <w:jc w:val="left"/>
              <w:rPr>
                <w:rFonts w:ascii="宋体" w:hAnsi="宋体" w:cs="宋体" w:hint="eastAsia"/>
                <w:sz w:val="24"/>
              </w:rPr>
            </w:pPr>
            <w:r>
              <w:rPr>
                <w:rFonts w:ascii="宋体" w:hAnsi="宋体" w:cs="宋体" w:hint="eastAsia"/>
                <w:sz w:val="24"/>
              </w:rPr>
              <w:t>是否属于科研仪器设备采购项目：</w:t>
            </w:r>
          </w:p>
          <w:p w14:paraId="42EFA155" w14:textId="77777777" w:rsidR="00D42DBC"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是</w:t>
            </w:r>
          </w:p>
          <w:p w14:paraId="7E0D2420" w14:textId="77777777" w:rsidR="00D42DBC" w:rsidRDefault="00000000">
            <w:pPr>
              <w:jc w:val="left"/>
              <w:rPr>
                <w:rFonts w:ascii="宋体" w:hAnsi="宋体" w:cs="宋体" w:hint="eastAsia"/>
                <w:sz w:val="24"/>
              </w:rPr>
            </w:pPr>
            <w:r>
              <w:rPr>
                <w:rFonts w:ascii="宋体" w:hAnsi="宋体" w:cs="宋体" w:hint="eastAsia"/>
                <w:sz w:val="24"/>
              </w:rPr>
              <w:t>▇否</w:t>
            </w:r>
          </w:p>
        </w:tc>
      </w:tr>
      <w:tr w:rsidR="00D42DBC" w14:paraId="0CED844F" w14:textId="77777777">
        <w:trPr>
          <w:trHeight w:val="20"/>
          <w:jc w:val="center"/>
        </w:trPr>
        <w:tc>
          <w:tcPr>
            <w:tcW w:w="988" w:type="dxa"/>
            <w:vAlign w:val="center"/>
          </w:tcPr>
          <w:p w14:paraId="1A2C767A" w14:textId="77777777" w:rsidR="00D42DBC" w:rsidRDefault="00000000">
            <w:pPr>
              <w:pStyle w:val="af7"/>
              <w:adjustRightInd w:val="0"/>
              <w:snapToGrid w:val="0"/>
              <w:jc w:val="center"/>
              <w:rPr>
                <w:rFonts w:hAnsi="宋体" w:cs="宋体"/>
                <w:sz w:val="24"/>
                <w:szCs w:val="24"/>
              </w:rPr>
            </w:pPr>
            <w:r>
              <w:rPr>
                <w:rFonts w:hAnsi="宋体" w:cs="宋体"/>
                <w:sz w:val="24"/>
                <w:szCs w:val="24"/>
              </w:rPr>
              <w:t>2.4</w:t>
            </w:r>
          </w:p>
        </w:tc>
        <w:tc>
          <w:tcPr>
            <w:tcW w:w="1701" w:type="dxa"/>
            <w:vAlign w:val="center"/>
          </w:tcPr>
          <w:p w14:paraId="36C9DA79" w14:textId="77777777" w:rsidR="00D42DBC" w:rsidRDefault="00000000">
            <w:pPr>
              <w:jc w:val="center"/>
              <w:rPr>
                <w:rFonts w:ascii="宋体" w:hAnsi="宋体" w:cs="宋体" w:hint="eastAsia"/>
                <w:sz w:val="24"/>
              </w:rPr>
            </w:pPr>
            <w:r>
              <w:rPr>
                <w:rFonts w:ascii="宋体" w:hAnsi="宋体" w:cs="宋体" w:hint="eastAsia"/>
                <w:sz w:val="24"/>
              </w:rPr>
              <w:t>核心产品</w:t>
            </w:r>
          </w:p>
        </w:tc>
        <w:tc>
          <w:tcPr>
            <w:tcW w:w="7540" w:type="dxa"/>
            <w:vAlign w:val="center"/>
          </w:tcPr>
          <w:p w14:paraId="78CF179D" w14:textId="77777777" w:rsidR="00D42DBC" w:rsidRDefault="00000000">
            <w:pPr>
              <w:pStyle w:val="af7"/>
              <w:adjustRightInd w:val="0"/>
              <w:snapToGrid w:val="0"/>
              <w:rPr>
                <w:rFonts w:hAnsi="宋体" w:cs="宋体"/>
                <w:sz w:val="24"/>
                <w:szCs w:val="24"/>
              </w:rPr>
            </w:pPr>
            <w:r>
              <w:rPr>
                <w:rFonts w:hAnsi="宋体" w:cs="宋体"/>
                <w:sz w:val="24"/>
                <w:szCs w:val="24"/>
              </w:rPr>
              <w:sym w:font="Wingdings 2" w:char="00A3"/>
            </w:r>
            <w:r>
              <w:rPr>
                <w:rFonts w:hAnsi="宋体" w:cs="宋体"/>
                <w:sz w:val="24"/>
                <w:szCs w:val="24"/>
              </w:rPr>
              <w:t>关于核心产品本项目   包不适用。</w:t>
            </w:r>
          </w:p>
          <w:p w14:paraId="3BC9E310" w14:textId="77777777" w:rsidR="00D42DBC" w:rsidRDefault="00000000">
            <w:pPr>
              <w:pStyle w:val="af7"/>
              <w:adjustRightInd w:val="0"/>
              <w:snapToGrid w:val="0"/>
              <w:rPr>
                <w:rFonts w:hAnsi="宋体" w:cs="宋体"/>
                <w:sz w:val="24"/>
                <w:szCs w:val="24"/>
              </w:rPr>
            </w:pPr>
            <w:r>
              <w:rPr>
                <w:rFonts w:hAnsi="宋体" w:cs="宋体"/>
                <w:sz w:val="24"/>
                <w:szCs w:val="24"/>
              </w:rPr>
              <w:sym w:font="Wingdings 2" w:char="00A3"/>
            </w:r>
            <w:r>
              <w:rPr>
                <w:rFonts w:hAnsi="宋体" w:cs="宋体"/>
                <w:sz w:val="24"/>
                <w:szCs w:val="24"/>
              </w:rPr>
              <w:t>本项目  包为单一产品采购项目。</w:t>
            </w:r>
          </w:p>
          <w:p w14:paraId="4B18AE8F" w14:textId="77777777" w:rsidR="00D42DBC" w:rsidRDefault="00000000">
            <w:pPr>
              <w:jc w:val="left"/>
              <w:rPr>
                <w:rFonts w:ascii="宋体" w:hAnsi="宋体" w:cs="宋体" w:hint="eastAsia"/>
                <w:sz w:val="24"/>
              </w:rPr>
            </w:pPr>
            <w:r>
              <w:rPr>
                <w:rFonts w:ascii="宋体" w:hAnsi="宋体" w:cs="宋体" w:hint="eastAsia"/>
                <w:sz w:val="24"/>
              </w:rPr>
              <w:t>▇本项目为非单一产品采购项目，核心产品为：</w:t>
            </w:r>
            <w:r>
              <w:rPr>
                <w:rFonts w:ascii="宋体" w:hAnsi="宋体" w:cs="宋体" w:hint="eastAsia"/>
                <w:sz w:val="24"/>
                <w:u w:val="single"/>
              </w:rPr>
              <w:t>团服（上衣）。</w:t>
            </w:r>
          </w:p>
        </w:tc>
      </w:tr>
      <w:tr w:rsidR="00D42DBC" w14:paraId="0B37BE6A" w14:textId="77777777">
        <w:trPr>
          <w:trHeight w:val="20"/>
          <w:jc w:val="center"/>
        </w:trPr>
        <w:tc>
          <w:tcPr>
            <w:tcW w:w="988" w:type="dxa"/>
            <w:vMerge w:val="restart"/>
            <w:vAlign w:val="center"/>
          </w:tcPr>
          <w:p w14:paraId="0EF994CE" w14:textId="77777777" w:rsidR="00D42DBC" w:rsidRDefault="00000000">
            <w:pPr>
              <w:pStyle w:val="af7"/>
              <w:adjustRightInd w:val="0"/>
              <w:snapToGrid w:val="0"/>
              <w:jc w:val="center"/>
              <w:rPr>
                <w:rFonts w:hAnsi="宋体" w:cs="宋体"/>
                <w:sz w:val="24"/>
                <w:szCs w:val="24"/>
              </w:rPr>
            </w:pPr>
            <w:r>
              <w:rPr>
                <w:rFonts w:hAnsi="宋体" w:cs="宋体"/>
                <w:sz w:val="24"/>
                <w:szCs w:val="24"/>
              </w:rPr>
              <w:t>3.1</w:t>
            </w:r>
          </w:p>
        </w:tc>
        <w:tc>
          <w:tcPr>
            <w:tcW w:w="1701" w:type="dxa"/>
            <w:vAlign w:val="center"/>
          </w:tcPr>
          <w:p w14:paraId="17CE6EF7" w14:textId="77777777" w:rsidR="00D42DBC" w:rsidRDefault="00000000">
            <w:pPr>
              <w:jc w:val="center"/>
              <w:rPr>
                <w:rFonts w:ascii="宋体" w:hAnsi="宋体" w:cs="宋体" w:hint="eastAsia"/>
                <w:sz w:val="24"/>
              </w:rPr>
            </w:pPr>
            <w:r>
              <w:rPr>
                <w:rFonts w:ascii="宋体" w:hAnsi="宋体" w:cs="宋体" w:hint="eastAsia"/>
                <w:sz w:val="24"/>
              </w:rPr>
              <w:t>现场考察</w:t>
            </w:r>
          </w:p>
        </w:tc>
        <w:tc>
          <w:tcPr>
            <w:tcW w:w="7540" w:type="dxa"/>
            <w:vAlign w:val="center"/>
          </w:tcPr>
          <w:p w14:paraId="6583C22F" w14:textId="77777777" w:rsidR="00D42DBC" w:rsidRDefault="00000000">
            <w:pPr>
              <w:jc w:val="left"/>
              <w:rPr>
                <w:rFonts w:ascii="宋体" w:hAnsi="宋体" w:cs="宋体" w:hint="eastAsia"/>
                <w:sz w:val="24"/>
              </w:rPr>
            </w:pPr>
            <w:r>
              <w:rPr>
                <w:rFonts w:ascii="宋体" w:hAnsi="宋体" w:cs="宋体" w:hint="eastAsia"/>
                <w:sz w:val="24"/>
              </w:rPr>
              <w:t>▇不组织</w:t>
            </w:r>
          </w:p>
          <w:p w14:paraId="0ABD77B8" w14:textId="77777777" w:rsidR="00D42DBC" w:rsidRDefault="00000000">
            <w:pPr>
              <w:jc w:val="left"/>
              <w:rPr>
                <w:rFonts w:ascii="宋体" w:hAnsi="宋体" w:cs="宋体" w:hint="eastAsia"/>
                <w:bCs/>
                <w:sz w:val="24"/>
              </w:rPr>
            </w:pPr>
            <w:r>
              <w:rPr>
                <w:rFonts w:ascii="宋体" w:hAnsi="宋体" w:cs="宋体" w:hint="eastAsia"/>
                <w:sz w:val="24"/>
              </w:rPr>
              <w:sym w:font="Wingdings 2" w:char="00A3"/>
            </w:r>
            <w:r>
              <w:rPr>
                <w:rFonts w:ascii="宋体" w:hAnsi="宋体" w:cs="宋体" w:hint="eastAsia"/>
                <w:sz w:val="24"/>
              </w:rPr>
              <w:t>组织，考察时间：__年_月_日_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21A67DE0" w14:textId="77777777" w:rsidR="00D42DBC" w:rsidRDefault="00000000">
            <w:pPr>
              <w:pStyle w:val="af7"/>
              <w:adjustRightInd w:val="0"/>
              <w:snapToGrid w:val="0"/>
              <w:rPr>
                <w:rFonts w:hAnsi="宋体" w:cs="宋体"/>
                <w:sz w:val="24"/>
                <w:szCs w:val="24"/>
              </w:rPr>
            </w:pPr>
            <w:r>
              <w:rPr>
                <w:rFonts w:hAnsi="宋体" w:cs="宋体"/>
                <w:sz w:val="24"/>
                <w:szCs w:val="24"/>
              </w:rPr>
              <w:t>考察地点：____________。</w:t>
            </w:r>
          </w:p>
        </w:tc>
      </w:tr>
      <w:tr w:rsidR="00D42DBC" w14:paraId="5348A513" w14:textId="77777777">
        <w:trPr>
          <w:trHeight w:val="20"/>
          <w:jc w:val="center"/>
        </w:trPr>
        <w:tc>
          <w:tcPr>
            <w:tcW w:w="988" w:type="dxa"/>
            <w:vMerge/>
            <w:vAlign w:val="center"/>
          </w:tcPr>
          <w:p w14:paraId="74909949" w14:textId="77777777" w:rsidR="00D42DBC" w:rsidRDefault="00D42DBC">
            <w:pPr>
              <w:pStyle w:val="af7"/>
              <w:adjustRightInd w:val="0"/>
              <w:snapToGrid w:val="0"/>
              <w:jc w:val="center"/>
              <w:rPr>
                <w:rFonts w:hAnsi="宋体" w:cs="宋体"/>
                <w:sz w:val="24"/>
                <w:szCs w:val="24"/>
              </w:rPr>
            </w:pPr>
          </w:p>
        </w:tc>
        <w:tc>
          <w:tcPr>
            <w:tcW w:w="1701" w:type="dxa"/>
            <w:vAlign w:val="center"/>
          </w:tcPr>
          <w:p w14:paraId="6A5568DF" w14:textId="77777777" w:rsidR="00D42DBC" w:rsidRDefault="00000000">
            <w:pPr>
              <w:jc w:val="center"/>
              <w:rPr>
                <w:rFonts w:ascii="宋体" w:hAnsi="宋体" w:cs="宋体" w:hint="eastAsia"/>
                <w:sz w:val="24"/>
              </w:rPr>
            </w:pPr>
            <w:r>
              <w:rPr>
                <w:rFonts w:ascii="宋体" w:hAnsi="宋体" w:cs="宋体" w:hint="eastAsia"/>
                <w:sz w:val="24"/>
              </w:rPr>
              <w:t>开标前答疑会</w:t>
            </w:r>
          </w:p>
        </w:tc>
        <w:tc>
          <w:tcPr>
            <w:tcW w:w="7540" w:type="dxa"/>
            <w:vAlign w:val="center"/>
          </w:tcPr>
          <w:p w14:paraId="69A52DD1" w14:textId="77777777" w:rsidR="00D42DBC" w:rsidRDefault="00000000">
            <w:pPr>
              <w:jc w:val="left"/>
              <w:rPr>
                <w:rFonts w:ascii="宋体" w:hAnsi="宋体" w:cs="宋体" w:hint="eastAsia"/>
                <w:sz w:val="24"/>
              </w:rPr>
            </w:pPr>
            <w:r>
              <w:rPr>
                <w:rFonts w:ascii="宋体" w:hAnsi="宋体" w:cs="宋体" w:hint="eastAsia"/>
                <w:sz w:val="24"/>
              </w:rPr>
              <w:t>▇不召开</w:t>
            </w:r>
          </w:p>
          <w:p w14:paraId="00DB9FF8" w14:textId="77777777" w:rsidR="00D42DBC"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召开，召开时间：__年_月_日_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049495EF" w14:textId="77777777" w:rsidR="00D42DBC" w:rsidRDefault="00000000">
            <w:pPr>
              <w:jc w:val="left"/>
              <w:rPr>
                <w:rFonts w:ascii="宋体" w:hAnsi="宋体" w:cs="宋体" w:hint="eastAsia"/>
                <w:sz w:val="24"/>
              </w:rPr>
            </w:pPr>
            <w:r>
              <w:rPr>
                <w:rFonts w:ascii="宋体" w:hAnsi="宋体" w:cs="宋体" w:hint="eastAsia"/>
                <w:sz w:val="24"/>
              </w:rPr>
              <w:t>召开地点：____________。</w:t>
            </w:r>
          </w:p>
        </w:tc>
      </w:tr>
      <w:tr w:rsidR="00D42DBC" w14:paraId="32A0FF9B" w14:textId="77777777">
        <w:trPr>
          <w:trHeight w:val="20"/>
          <w:jc w:val="center"/>
        </w:trPr>
        <w:tc>
          <w:tcPr>
            <w:tcW w:w="988" w:type="dxa"/>
            <w:vAlign w:val="center"/>
          </w:tcPr>
          <w:p w14:paraId="24F1B888" w14:textId="77777777" w:rsidR="00D42DBC" w:rsidRDefault="00000000">
            <w:pPr>
              <w:pStyle w:val="af7"/>
              <w:adjustRightInd w:val="0"/>
              <w:snapToGrid w:val="0"/>
              <w:jc w:val="center"/>
              <w:rPr>
                <w:rFonts w:hAnsi="宋体" w:cs="宋体"/>
                <w:sz w:val="24"/>
                <w:szCs w:val="24"/>
              </w:rPr>
            </w:pPr>
            <w:r>
              <w:rPr>
                <w:rFonts w:hAnsi="宋体" w:cs="宋体"/>
                <w:sz w:val="24"/>
                <w:szCs w:val="24"/>
              </w:rPr>
              <w:t>4.1</w:t>
            </w:r>
          </w:p>
        </w:tc>
        <w:tc>
          <w:tcPr>
            <w:tcW w:w="1701" w:type="dxa"/>
            <w:vAlign w:val="center"/>
          </w:tcPr>
          <w:p w14:paraId="6840FFD6" w14:textId="77777777" w:rsidR="00D42DBC" w:rsidRDefault="00000000">
            <w:pPr>
              <w:jc w:val="center"/>
              <w:rPr>
                <w:rFonts w:ascii="宋体" w:hAnsi="宋体" w:cs="宋体" w:hint="eastAsia"/>
                <w:sz w:val="24"/>
              </w:rPr>
            </w:pPr>
            <w:r>
              <w:rPr>
                <w:rFonts w:ascii="宋体" w:hAnsi="宋体" w:cs="宋体" w:hint="eastAsia"/>
                <w:sz w:val="24"/>
              </w:rPr>
              <w:t>样品</w:t>
            </w:r>
          </w:p>
        </w:tc>
        <w:tc>
          <w:tcPr>
            <w:tcW w:w="7540" w:type="dxa"/>
            <w:vAlign w:val="center"/>
          </w:tcPr>
          <w:p w14:paraId="20A3AB0E" w14:textId="77777777" w:rsidR="00D42DBC" w:rsidRDefault="00000000">
            <w:pPr>
              <w:jc w:val="left"/>
              <w:rPr>
                <w:rFonts w:ascii="宋体" w:hAnsi="宋体" w:cs="宋体" w:hint="eastAsia"/>
                <w:sz w:val="24"/>
              </w:rPr>
            </w:pPr>
            <w:r>
              <w:rPr>
                <w:rFonts w:ascii="宋体" w:hAnsi="宋体" w:cs="宋体" w:hint="eastAsia"/>
                <w:sz w:val="24"/>
              </w:rPr>
              <w:t>投标样品递交：</w:t>
            </w:r>
          </w:p>
          <w:p w14:paraId="41E60AA8" w14:textId="77777777" w:rsidR="00D42DBC" w:rsidRDefault="00000000">
            <w:pPr>
              <w:jc w:val="left"/>
              <w:rPr>
                <w:rFonts w:ascii="宋体" w:hAnsi="宋体" w:cs="宋体" w:hint="eastAsia"/>
                <w:sz w:val="24"/>
              </w:rPr>
            </w:pPr>
            <w:r>
              <w:rPr>
                <w:rFonts w:ascii="宋体" w:hAnsi="宋体" w:cs="宋体" w:hint="eastAsia"/>
                <w:sz w:val="24"/>
              </w:rPr>
              <w:t>▇不需要</w:t>
            </w:r>
          </w:p>
          <w:p w14:paraId="3133AF51" w14:textId="77777777" w:rsidR="00D42DBC"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需要，具体要求如下：</w:t>
            </w:r>
          </w:p>
          <w:p w14:paraId="26D97990" w14:textId="77777777" w:rsidR="00D42DBC" w:rsidRDefault="00000000">
            <w:pPr>
              <w:jc w:val="left"/>
              <w:rPr>
                <w:rFonts w:ascii="宋体" w:hAnsi="宋体" w:cs="宋体" w:hint="eastAsia"/>
                <w:sz w:val="24"/>
                <w:u w:val="single"/>
              </w:rPr>
            </w:pPr>
            <w:r>
              <w:rPr>
                <w:rFonts w:ascii="宋体" w:hAnsi="宋体" w:cs="宋体" w:hint="eastAsia"/>
                <w:sz w:val="24"/>
              </w:rPr>
              <w:t>（1）样品制作的标准和要求：_________；</w:t>
            </w:r>
          </w:p>
          <w:p w14:paraId="00195991" w14:textId="77777777" w:rsidR="00D42DBC" w:rsidRDefault="00000000">
            <w:pPr>
              <w:jc w:val="left"/>
              <w:rPr>
                <w:rFonts w:ascii="宋体" w:hAnsi="宋体" w:cs="宋体" w:hint="eastAsia"/>
                <w:sz w:val="24"/>
              </w:rPr>
            </w:pPr>
            <w:r>
              <w:rPr>
                <w:rFonts w:ascii="宋体" w:hAnsi="宋体" w:cs="宋体" w:hint="eastAsia"/>
                <w:sz w:val="24"/>
              </w:rPr>
              <w:t>（2）是否需要随样品提交相关检测报告：</w:t>
            </w:r>
          </w:p>
          <w:p w14:paraId="678DB164" w14:textId="77777777" w:rsidR="00D42DBC" w:rsidRDefault="00000000">
            <w:pPr>
              <w:ind w:firstLineChars="250" w:firstLine="600"/>
              <w:jc w:val="left"/>
              <w:rPr>
                <w:rFonts w:ascii="宋体" w:hAnsi="宋体" w:cs="宋体" w:hint="eastAsia"/>
                <w:sz w:val="24"/>
              </w:rPr>
            </w:pPr>
            <w:r>
              <w:rPr>
                <w:rFonts w:ascii="宋体" w:hAnsi="宋体" w:cs="宋体" w:hint="eastAsia"/>
                <w:sz w:val="24"/>
              </w:rPr>
              <w:lastRenderedPageBreak/>
              <w:sym w:font="Wingdings 2" w:char="00A3"/>
            </w:r>
            <w:r>
              <w:rPr>
                <w:rFonts w:ascii="宋体" w:hAnsi="宋体" w:cs="宋体" w:hint="eastAsia"/>
                <w:sz w:val="24"/>
              </w:rPr>
              <w:t>不需要</w:t>
            </w:r>
          </w:p>
          <w:p w14:paraId="41DB3F7E" w14:textId="77777777" w:rsidR="00D42DBC" w:rsidRDefault="00000000">
            <w:pPr>
              <w:ind w:firstLineChars="250" w:firstLine="600"/>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需要</w:t>
            </w:r>
          </w:p>
          <w:p w14:paraId="131F970C" w14:textId="77777777" w:rsidR="00D42DBC" w:rsidRDefault="00000000">
            <w:pPr>
              <w:jc w:val="left"/>
              <w:rPr>
                <w:rFonts w:ascii="宋体" w:hAnsi="宋体" w:cs="宋体" w:hint="eastAsia"/>
                <w:sz w:val="24"/>
              </w:rPr>
            </w:pPr>
            <w:r>
              <w:rPr>
                <w:rFonts w:ascii="宋体" w:hAnsi="宋体" w:cs="宋体" w:hint="eastAsia"/>
                <w:sz w:val="24"/>
              </w:rPr>
              <w:t>（3）样品递交要求：_________；</w:t>
            </w:r>
          </w:p>
          <w:p w14:paraId="3DF26BC5" w14:textId="77777777" w:rsidR="00D42DBC" w:rsidRDefault="00000000">
            <w:pPr>
              <w:jc w:val="left"/>
              <w:rPr>
                <w:rFonts w:ascii="宋体" w:hAnsi="宋体" w:cs="宋体" w:hint="eastAsia"/>
                <w:sz w:val="24"/>
              </w:rPr>
            </w:pPr>
            <w:r>
              <w:rPr>
                <w:rFonts w:ascii="宋体" w:hAnsi="宋体" w:cs="宋体" w:hint="eastAsia"/>
                <w:sz w:val="24"/>
              </w:rPr>
              <w:t>（4）未中标人样品退还：_________；</w:t>
            </w:r>
          </w:p>
          <w:p w14:paraId="181D3830" w14:textId="77777777" w:rsidR="00D42DBC" w:rsidRDefault="00000000">
            <w:pPr>
              <w:jc w:val="left"/>
              <w:rPr>
                <w:rFonts w:ascii="宋体" w:hAnsi="宋体" w:cs="宋体" w:hint="eastAsia"/>
                <w:sz w:val="24"/>
                <w:u w:val="single"/>
              </w:rPr>
            </w:pPr>
            <w:r>
              <w:rPr>
                <w:rFonts w:ascii="宋体" w:hAnsi="宋体" w:cs="宋体" w:hint="eastAsia"/>
                <w:sz w:val="24"/>
              </w:rPr>
              <w:t>（5）中标人样品保管、封存及退还：_________；</w:t>
            </w:r>
          </w:p>
          <w:p w14:paraId="34015830" w14:textId="77777777" w:rsidR="00D42DBC" w:rsidRDefault="00000000">
            <w:pPr>
              <w:jc w:val="left"/>
              <w:rPr>
                <w:rFonts w:ascii="宋体" w:hAnsi="宋体" w:cs="宋体" w:hint="eastAsia"/>
                <w:sz w:val="24"/>
              </w:rPr>
            </w:pPr>
            <w:r>
              <w:rPr>
                <w:rFonts w:ascii="宋体" w:hAnsi="宋体" w:cs="宋体" w:hint="eastAsia"/>
                <w:sz w:val="24"/>
              </w:rPr>
              <w:t>（6）其他要求（如有）：_________。</w:t>
            </w:r>
          </w:p>
        </w:tc>
      </w:tr>
      <w:tr w:rsidR="00D42DBC" w14:paraId="6A90B4FD" w14:textId="77777777">
        <w:trPr>
          <w:trHeight w:val="698"/>
          <w:jc w:val="center"/>
        </w:trPr>
        <w:tc>
          <w:tcPr>
            <w:tcW w:w="988" w:type="dxa"/>
            <w:vAlign w:val="center"/>
          </w:tcPr>
          <w:p w14:paraId="657AB2CD" w14:textId="77777777" w:rsidR="00D42DBC" w:rsidRDefault="00000000">
            <w:pPr>
              <w:pStyle w:val="af7"/>
              <w:adjustRightInd w:val="0"/>
              <w:snapToGrid w:val="0"/>
              <w:jc w:val="center"/>
              <w:rPr>
                <w:rFonts w:hAnsi="宋体" w:cs="宋体"/>
                <w:sz w:val="24"/>
                <w:szCs w:val="24"/>
              </w:rPr>
            </w:pPr>
            <w:r>
              <w:rPr>
                <w:rFonts w:hAnsi="宋体" w:cs="宋体"/>
                <w:sz w:val="24"/>
                <w:szCs w:val="24"/>
              </w:rPr>
              <w:lastRenderedPageBreak/>
              <w:t>5.2.5</w:t>
            </w:r>
          </w:p>
        </w:tc>
        <w:tc>
          <w:tcPr>
            <w:tcW w:w="1701" w:type="dxa"/>
            <w:vAlign w:val="center"/>
          </w:tcPr>
          <w:p w14:paraId="2F2A45FB" w14:textId="77777777" w:rsidR="00D42DBC" w:rsidRDefault="00000000">
            <w:pPr>
              <w:jc w:val="center"/>
              <w:rPr>
                <w:rFonts w:ascii="宋体" w:hAnsi="宋体" w:cs="宋体" w:hint="eastAsia"/>
                <w:sz w:val="24"/>
              </w:rPr>
            </w:pPr>
            <w:r>
              <w:rPr>
                <w:rFonts w:ascii="宋体" w:hAnsi="宋体" w:cs="宋体" w:hint="eastAsia"/>
                <w:sz w:val="24"/>
              </w:rPr>
              <w:t>标的所属行业</w:t>
            </w:r>
          </w:p>
        </w:tc>
        <w:tc>
          <w:tcPr>
            <w:tcW w:w="7540" w:type="dxa"/>
            <w:vAlign w:val="center"/>
          </w:tcPr>
          <w:p w14:paraId="03CB6A0E" w14:textId="77777777" w:rsidR="00D42DBC" w:rsidRDefault="00000000">
            <w:pPr>
              <w:jc w:val="left"/>
              <w:rPr>
                <w:rFonts w:ascii="宋体" w:hAnsi="宋体" w:cs="宋体" w:hint="eastAsia"/>
                <w:sz w:val="24"/>
              </w:rPr>
            </w:pPr>
            <w:r>
              <w:rPr>
                <w:rFonts w:ascii="宋体" w:hAnsi="宋体" w:cs="宋体" w:hint="eastAsia"/>
                <w:sz w:val="24"/>
              </w:rPr>
              <w:t>本项目采购标的对应的中小企业划分标准所属行业：</w:t>
            </w:r>
          </w:p>
          <w:tbl>
            <w:tblPr>
              <w:tblW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571"/>
              <w:gridCol w:w="2874"/>
            </w:tblGrid>
            <w:tr w:rsidR="00D42DBC" w14:paraId="55A841FF" w14:textId="77777777">
              <w:trPr>
                <w:trHeight w:val="456"/>
              </w:trPr>
              <w:tc>
                <w:tcPr>
                  <w:tcW w:w="814" w:type="dxa"/>
                  <w:tcBorders>
                    <w:top w:val="single" w:sz="4" w:space="0" w:color="auto"/>
                    <w:left w:val="single" w:sz="4" w:space="0" w:color="auto"/>
                    <w:bottom w:val="single" w:sz="4" w:space="0" w:color="auto"/>
                    <w:right w:val="single" w:sz="4" w:space="0" w:color="auto"/>
                  </w:tcBorders>
                  <w:vAlign w:val="center"/>
                </w:tcPr>
                <w:p w14:paraId="2DB05395" w14:textId="77777777" w:rsidR="00D42DBC" w:rsidRDefault="00000000">
                  <w:pPr>
                    <w:jc w:val="center"/>
                    <w:rPr>
                      <w:rFonts w:ascii="宋体" w:hAnsi="宋体" w:cs="宋体" w:hint="eastAsia"/>
                      <w:bCs/>
                      <w:sz w:val="24"/>
                    </w:rPr>
                  </w:pPr>
                  <w:r>
                    <w:rPr>
                      <w:rFonts w:ascii="宋体" w:hAnsi="宋体" w:cs="宋体" w:hint="eastAsia"/>
                      <w:bCs/>
                      <w:sz w:val="24"/>
                    </w:rPr>
                    <w:t>包号</w:t>
                  </w:r>
                </w:p>
              </w:tc>
              <w:tc>
                <w:tcPr>
                  <w:tcW w:w="3571" w:type="dxa"/>
                  <w:tcBorders>
                    <w:top w:val="single" w:sz="4" w:space="0" w:color="auto"/>
                    <w:left w:val="single" w:sz="4" w:space="0" w:color="auto"/>
                    <w:bottom w:val="single" w:sz="4" w:space="0" w:color="auto"/>
                    <w:right w:val="single" w:sz="4" w:space="0" w:color="auto"/>
                  </w:tcBorders>
                  <w:vAlign w:val="center"/>
                </w:tcPr>
                <w:p w14:paraId="60835351" w14:textId="77777777" w:rsidR="00D42DBC" w:rsidRDefault="00000000">
                  <w:pPr>
                    <w:jc w:val="center"/>
                    <w:rPr>
                      <w:rFonts w:ascii="宋体" w:hAnsi="宋体" w:cs="宋体" w:hint="eastAsia"/>
                      <w:bCs/>
                      <w:sz w:val="24"/>
                    </w:rPr>
                  </w:pPr>
                  <w:r>
                    <w:rPr>
                      <w:rFonts w:ascii="宋体" w:hAnsi="宋体" w:cs="宋体" w:hint="eastAsia"/>
                      <w:bCs/>
                      <w:sz w:val="24"/>
                    </w:rPr>
                    <w:t>标的名称</w:t>
                  </w:r>
                </w:p>
              </w:tc>
              <w:tc>
                <w:tcPr>
                  <w:tcW w:w="2874" w:type="dxa"/>
                  <w:tcBorders>
                    <w:top w:val="single" w:sz="4" w:space="0" w:color="auto"/>
                    <w:left w:val="single" w:sz="4" w:space="0" w:color="auto"/>
                    <w:bottom w:val="single" w:sz="4" w:space="0" w:color="auto"/>
                    <w:right w:val="single" w:sz="4" w:space="0" w:color="auto"/>
                  </w:tcBorders>
                  <w:vAlign w:val="center"/>
                </w:tcPr>
                <w:p w14:paraId="2920429D" w14:textId="77777777" w:rsidR="00D42DBC" w:rsidRDefault="00000000">
                  <w:pPr>
                    <w:jc w:val="center"/>
                    <w:rPr>
                      <w:rFonts w:ascii="宋体" w:hAnsi="宋体" w:cs="宋体" w:hint="eastAsia"/>
                      <w:sz w:val="24"/>
                    </w:rPr>
                  </w:pPr>
                  <w:r>
                    <w:rPr>
                      <w:rFonts w:ascii="宋体" w:hAnsi="宋体" w:cs="宋体" w:hint="eastAsia"/>
                      <w:sz w:val="24"/>
                    </w:rPr>
                    <w:t>中小企业划分标准所属行业</w:t>
                  </w:r>
                </w:p>
              </w:tc>
            </w:tr>
            <w:tr w:rsidR="00D42DBC" w14:paraId="7EBF5110" w14:textId="77777777">
              <w:trPr>
                <w:trHeight w:val="631"/>
              </w:trPr>
              <w:tc>
                <w:tcPr>
                  <w:tcW w:w="814" w:type="dxa"/>
                  <w:tcBorders>
                    <w:top w:val="single" w:sz="4" w:space="0" w:color="auto"/>
                    <w:left w:val="single" w:sz="4" w:space="0" w:color="auto"/>
                    <w:bottom w:val="single" w:sz="4" w:space="0" w:color="auto"/>
                    <w:right w:val="single" w:sz="4" w:space="0" w:color="auto"/>
                  </w:tcBorders>
                  <w:vAlign w:val="center"/>
                </w:tcPr>
                <w:p w14:paraId="32F8BFFC" w14:textId="77777777" w:rsidR="00D42DBC" w:rsidRDefault="00000000">
                  <w:pPr>
                    <w:spacing w:line="360" w:lineRule="auto"/>
                    <w:jc w:val="center"/>
                    <w:rPr>
                      <w:rFonts w:ascii="宋体" w:hAnsi="宋体" w:cs="宋体" w:hint="eastAsia"/>
                      <w:bCs/>
                      <w:sz w:val="24"/>
                    </w:rPr>
                  </w:pPr>
                  <w:r>
                    <w:rPr>
                      <w:rFonts w:ascii="宋体" w:hAnsi="宋体" w:cs="宋体" w:hint="eastAsia"/>
                      <w:bCs/>
                      <w:szCs w:val="21"/>
                    </w:rPr>
                    <w:t>01</w:t>
                  </w:r>
                </w:p>
              </w:tc>
              <w:tc>
                <w:tcPr>
                  <w:tcW w:w="3571" w:type="dxa"/>
                  <w:tcBorders>
                    <w:top w:val="single" w:sz="4" w:space="0" w:color="auto"/>
                    <w:left w:val="single" w:sz="4" w:space="0" w:color="auto"/>
                    <w:bottom w:val="single" w:sz="4" w:space="0" w:color="auto"/>
                    <w:right w:val="single" w:sz="4" w:space="0" w:color="auto"/>
                  </w:tcBorders>
                  <w:vAlign w:val="center"/>
                </w:tcPr>
                <w:p w14:paraId="0BE9F30D" w14:textId="77777777" w:rsidR="00D42DBC" w:rsidRDefault="00000000">
                  <w:pPr>
                    <w:spacing w:line="360" w:lineRule="auto"/>
                    <w:jc w:val="center"/>
                    <w:rPr>
                      <w:rFonts w:ascii="宋体" w:hAnsi="宋体" w:cs="宋体" w:hint="eastAsia"/>
                      <w:bCs/>
                      <w:sz w:val="24"/>
                    </w:rPr>
                  </w:pPr>
                  <w:r>
                    <w:rPr>
                      <w:rFonts w:ascii="宋体" w:hAnsi="宋体" w:cs="宋体" w:hint="eastAsia"/>
                      <w:bCs/>
                      <w:sz w:val="24"/>
                    </w:rPr>
                    <w:t>2025年服装采购项目</w:t>
                  </w:r>
                </w:p>
              </w:tc>
              <w:tc>
                <w:tcPr>
                  <w:tcW w:w="2874" w:type="dxa"/>
                  <w:tcBorders>
                    <w:top w:val="single" w:sz="4" w:space="0" w:color="auto"/>
                    <w:left w:val="single" w:sz="4" w:space="0" w:color="auto"/>
                    <w:bottom w:val="single" w:sz="4" w:space="0" w:color="auto"/>
                    <w:right w:val="single" w:sz="4" w:space="0" w:color="auto"/>
                  </w:tcBorders>
                  <w:vAlign w:val="center"/>
                </w:tcPr>
                <w:p w14:paraId="291DFEA9" w14:textId="77777777" w:rsidR="00D42DBC" w:rsidRDefault="00000000">
                  <w:pPr>
                    <w:jc w:val="center"/>
                    <w:rPr>
                      <w:rFonts w:ascii="宋体" w:hAnsi="宋体" w:cs="宋体" w:hint="eastAsia"/>
                      <w:kern w:val="0"/>
                      <w:sz w:val="24"/>
                    </w:rPr>
                  </w:pPr>
                  <w:r>
                    <w:rPr>
                      <w:rFonts w:ascii="宋体" w:hAnsi="宋体" w:cs="宋体" w:hint="eastAsia"/>
                      <w:spacing w:val="-4"/>
                      <w:sz w:val="24"/>
                    </w:rPr>
                    <w:t>零售业</w:t>
                  </w:r>
                </w:p>
              </w:tc>
            </w:tr>
          </w:tbl>
          <w:p w14:paraId="0C95D172" w14:textId="77777777" w:rsidR="00D42DBC" w:rsidRDefault="00D42DBC">
            <w:pPr>
              <w:jc w:val="left"/>
              <w:rPr>
                <w:rFonts w:ascii="宋体" w:hAnsi="宋体" w:cs="宋体" w:hint="eastAsia"/>
                <w:sz w:val="24"/>
              </w:rPr>
            </w:pPr>
          </w:p>
        </w:tc>
      </w:tr>
      <w:tr w:rsidR="00D42DBC" w14:paraId="123BE988" w14:textId="77777777">
        <w:trPr>
          <w:trHeight w:val="841"/>
          <w:jc w:val="center"/>
        </w:trPr>
        <w:tc>
          <w:tcPr>
            <w:tcW w:w="988" w:type="dxa"/>
            <w:vAlign w:val="center"/>
          </w:tcPr>
          <w:p w14:paraId="4C7C3F0D" w14:textId="77777777" w:rsidR="00D42DBC" w:rsidRDefault="00000000">
            <w:pPr>
              <w:pStyle w:val="af7"/>
              <w:adjustRightInd w:val="0"/>
              <w:snapToGrid w:val="0"/>
              <w:jc w:val="center"/>
              <w:rPr>
                <w:rFonts w:hAnsi="宋体" w:cs="宋体"/>
                <w:sz w:val="24"/>
                <w:szCs w:val="24"/>
              </w:rPr>
            </w:pPr>
            <w:r>
              <w:rPr>
                <w:rFonts w:hAnsi="宋体" w:cs="宋体"/>
                <w:sz w:val="24"/>
                <w:szCs w:val="24"/>
              </w:rPr>
              <w:br w:type="page"/>
              <w:t>11.2</w:t>
            </w:r>
          </w:p>
        </w:tc>
        <w:tc>
          <w:tcPr>
            <w:tcW w:w="1701" w:type="dxa"/>
            <w:vAlign w:val="center"/>
          </w:tcPr>
          <w:p w14:paraId="558BBA33" w14:textId="77777777" w:rsidR="00D42DBC" w:rsidRDefault="00000000">
            <w:pPr>
              <w:jc w:val="center"/>
              <w:rPr>
                <w:rFonts w:ascii="宋体" w:hAnsi="宋体" w:cs="宋体" w:hint="eastAsia"/>
                <w:sz w:val="24"/>
              </w:rPr>
            </w:pPr>
            <w:r>
              <w:rPr>
                <w:rFonts w:ascii="宋体" w:hAnsi="宋体" w:cs="宋体" w:hint="eastAsia"/>
                <w:sz w:val="24"/>
              </w:rPr>
              <w:t>投标报价</w:t>
            </w:r>
          </w:p>
        </w:tc>
        <w:tc>
          <w:tcPr>
            <w:tcW w:w="7540" w:type="dxa"/>
            <w:vAlign w:val="center"/>
          </w:tcPr>
          <w:p w14:paraId="6C73269E" w14:textId="77777777" w:rsidR="00D42DBC" w:rsidRDefault="00000000">
            <w:pPr>
              <w:jc w:val="left"/>
              <w:rPr>
                <w:rFonts w:ascii="宋体" w:hAnsi="宋体" w:cs="宋体" w:hint="eastAsia"/>
                <w:sz w:val="24"/>
              </w:rPr>
            </w:pPr>
            <w:r>
              <w:rPr>
                <w:rFonts w:ascii="宋体" w:hAnsi="宋体" w:cs="宋体" w:hint="eastAsia"/>
                <w:sz w:val="24"/>
              </w:rPr>
              <w:t>投标报价的特殊规定：</w:t>
            </w:r>
          </w:p>
          <w:p w14:paraId="189D716A" w14:textId="77777777" w:rsidR="00D42DBC" w:rsidRDefault="00000000">
            <w:pPr>
              <w:jc w:val="left"/>
              <w:rPr>
                <w:rFonts w:ascii="宋体" w:hAnsi="宋体" w:cs="宋体" w:hint="eastAsia"/>
                <w:sz w:val="24"/>
              </w:rPr>
            </w:pPr>
            <w:r>
              <w:rPr>
                <w:rFonts w:ascii="宋体" w:hAnsi="宋体" w:cs="宋体" w:hint="eastAsia"/>
                <w:spacing w:val="-8"/>
                <w:sz w:val="24"/>
              </w:rPr>
              <w:t>▇</w:t>
            </w:r>
            <w:r>
              <w:rPr>
                <w:rFonts w:ascii="宋体" w:hAnsi="宋体" w:cs="宋体" w:hint="eastAsia"/>
                <w:sz w:val="24"/>
              </w:rPr>
              <w:t>无</w:t>
            </w:r>
          </w:p>
          <w:p w14:paraId="6B14A647" w14:textId="77777777" w:rsidR="00D42DBC"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有，具体情形：_____。</w:t>
            </w:r>
          </w:p>
        </w:tc>
      </w:tr>
      <w:tr w:rsidR="00D42DBC" w14:paraId="1A1CCD64" w14:textId="77777777">
        <w:trPr>
          <w:trHeight w:val="807"/>
          <w:jc w:val="center"/>
        </w:trPr>
        <w:tc>
          <w:tcPr>
            <w:tcW w:w="988" w:type="dxa"/>
            <w:vAlign w:val="center"/>
          </w:tcPr>
          <w:p w14:paraId="1F7AC413" w14:textId="77777777" w:rsidR="00D42DBC" w:rsidRDefault="00000000">
            <w:pPr>
              <w:pStyle w:val="af7"/>
              <w:adjustRightInd w:val="0"/>
              <w:snapToGrid w:val="0"/>
              <w:jc w:val="center"/>
              <w:rPr>
                <w:rFonts w:hAnsi="宋体" w:cs="宋体"/>
                <w:sz w:val="24"/>
                <w:szCs w:val="24"/>
              </w:rPr>
            </w:pPr>
            <w:r>
              <w:rPr>
                <w:rFonts w:hAnsi="宋体" w:cs="宋体"/>
                <w:sz w:val="24"/>
                <w:szCs w:val="24"/>
              </w:rPr>
              <w:t>12.1</w:t>
            </w:r>
          </w:p>
        </w:tc>
        <w:tc>
          <w:tcPr>
            <w:tcW w:w="1701" w:type="dxa"/>
            <w:vMerge w:val="restart"/>
            <w:vAlign w:val="center"/>
          </w:tcPr>
          <w:p w14:paraId="43C0D32F" w14:textId="77777777" w:rsidR="00D42DBC" w:rsidRDefault="00000000">
            <w:pPr>
              <w:jc w:val="center"/>
              <w:rPr>
                <w:rFonts w:ascii="宋体" w:hAnsi="宋体" w:cs="宋体" w:hint="eastAsia"/>
                <w:sz w:val="24"/>
              </w:rPr>
            </w:pPr>
            <w:r>
              <w:rPr>
                <w:rFonts w:ascii="宋体" w:hAnsi="宋体" w:cs="宋体" w:hint="eastAsia"/>
                <w:sz w:val="24"/>
              </w:rPr>
              <w:t>投标保证金</w:t>
            </w:r>
          </w:p>
        </w:tc>
        <w:tc>
          <w:tcPr>
            <w:tcW w:w="7540" w:type="dxa"/>
            <w:vAlign w:val="center"/>
          </w:tcPr>
          <w:p w14:paraId="57729A73" w14:textId="77777777" w:rsidR="00D42DBC" w:rsidRDefault="00000000">
            <w:pPr>
              <w:pStyle w:val="af7"/>
              <w:adjustRightInd w:val="0"/>
              <w:snapToGrid w:val="0"/>
              <w:rPr>
                <w:rFonts w:hAnsi="宋体" w:cs="宋体"/>
                <w:sz w:val="24"/>
                <w:szCs w:val="24"/>
              </w:rPr>
            </w:pPr>
            <w:r>
              <w:rPr>
                <w:rFonts w:hAnsi="宋体" w:cs="宋体"/>
                <w:sz w:val="24"/>
                <w:szCs w:val="24"/>
              </w:rPr>
              <w:t>1、投标保证金金额：</w:t>
            </w:r>
          </w:p>
          <w:p w14:paraId="629C0897" w14:textId="77777777" w:rsidR="00D42DBC" w:rsidRDefault="00000000">
            <w:pPr>
              <w:pStyle w:val="af7"/>
              <w:adjustRightInd w:val="0"/>
              <w:snapToGrid w:val="0"/>
              <w:rPr>
                <w:rFonts w:hAnsi="宋体" w:cs="宋体"/>
                <w:sz w:val="24"/>
                <w:szCs w:val="24"/>
                <w:u w:val="single"/>
              </w:rPr>
            </w:pPr>
            <w:r>
              <w:rPr>
                <w:rFonts w:hAnsi="宋体" w:cs="宋体"/>
                <w:sz w:val="24"/>
                <w:szCs w:val="24"/>
                <w:u w:val="single"/>
              </w:rPr>
              <w:t>2.732万元；</w:t>
            </w:r>
          </w:p>
          <w:p w14:paraId="17026864" w14:textId="77777777" w:rsidR="00D42DBC" w:rsidRDefault="00000000">
            <w:pPr>
              <w:widowControl/>
              <w:kinsoku w:val="0"/>
              <w:autoSpaceDE w:val="0"/>
              <w:autoSpaceDN w:val="0"/>
              <w:adjustRightInd w:val="0"/>
              <w:snapToGrid w:val="0"/>
              <w:textAlignment w:val="baseline"/>
              <w:rPr>
                <w:rFonts w:ascii="宋体" w:hAnsi="宋体" w:cs="宋体" w:hint="eastAsia"/>
                <w:sz w:val="24"/>
              </w:rPr>
            </w:pPr>
            <w:r>
              <w:rPr>
                <w:rFonts w:ascii="宋体" w:hAnsi="宋体" w:cs="宋体" w:hint="eastAsia"/>
                <w:sz w:val="24"/>
              </w:rPr>
              <w:t>2、投标保证金收受人信息：</w:t>
            </w:r>
          </w:p>
          <w:p w14:paraId="526B8E82" w14:textId="77777777" w:rsidR="00D42DBC" w:rsidRDefault="00000000">
            <w:pPr>
              <w:rPr>
                <w:rFonts w:ascii="宋体" w:hAnsi="宋体" w:cs="宋体" w:hint="eastAsia"/>
                <w:sz w:val="24"/>
                <w:lang w:bidi="ar"/>
              </w:rPr>
            </w:pPr>
            <w:r>
              <w:rPr>
                <w:rFonts w:ascii="宋体" w:hAnsi="宋体" w:cs="宋体" w:hint="eastAsia"/>
                <w:sz w:val="24"/>
                <w:lang w:bidi="ar"/>
              </w:rPr>
              <w:t>账户名称</w:t>
            </w:r>
            <w:r>
              <w:rPr>
                <w:rFonts w:ascii="宋体" w:hAnsi="宋体" w:cs="宋体"/>
                <w:sz w:val="24"/>
                <w:lang w:bidi="ar"/>
              </w:rPr>
              <w:t xml:space="preserve">: </w:t>
            </w:r>
            <w:r>
              <w:rPr>
                <w:rFonts w:ascii="宋体" w:hAnsi="宋体" w:cs="宋体" w:hint="eastAsia"/>
                <w:sz w:val="24"/>
                <w:lang w:bidi="ar"/>
              </w:rPr>
              <w:t>华夏林达咨询有限公司</w:t>
            </w:r>
          </w:p>
          <w:p w14:paraId="0346E453" w14:textId="77777777" w:rsidR="00D42DBC" w:rsidRDefault="00000000">
            <w:pPr>
              <w:rPr>
                <w:rFonts w:ascii="宋体" w:hAnsi="宋体" w:cs="宋体" w:hint="eastAsia"/>
                <w:sz w:val="24"/>
                <w:lang w:bidi="ar"/>
              </w:rPr>
            </w:pPr>
            <w:r>
              <w:rPr>
                <w:rFonts w:ascii="宋体" w:hAnsi="宋体" w:cs="宋体" w:hint="eastAsia"/>
                <w:sz w:val="24"/>
                <w:lang w:bidi="ar"/>
              </w:rPr>
              <w:t>账</w:t>
            </w:r>
            <w:r>
              <w:rPr>
                <w:rFonts w:ascii="宋体" w:hAnsi="宋体" w:cs="宋体"/>
                <w:sz w:val="24"/>
                <w:lang w:bidi="ar"/>
              </w:rPr>
              <w:t xml:space="preserve">    </w:t>
            </w:r>
            <w:r>
              <w:rPr>
                <w:rFonts w:ascii="宋体" w:hAnsi="宋体" w:cs="宋体" w:hint="eastAsia"/>
                <w:sz w:val="24"/>
                <w:lang w:bidi="ar"/>
              </w:rPr>
              <w:t>号</w:t>
            </w:r>
            <w:r>
              <w:rPr>
                <w:rFonts w:ascii="宋体" w:hAnsi="宋体" w:cs="宋体"/>
                <w:sz w:val="24"/>
                <w:lang w:bidi="ar"/>
              </w:rPr>
              <w:t>: 321350100100193347</w:t>
            </w:r>
          </w:p>
          <w:p w14:paraId="51B2087C" w14:textId="77777777" w:rsidR="00D42DBC" w:rsidRDefault="00000000">
            <w:pPr>
              <w:rPr>
                <w:rFonts w:ascii="宋体" w:hAnsi="宋体" w:cs="宋体" w:hint="eastAsia"/>
                <w:sz w:val="24"/>
                <w:lang w:bidi="ar"/>
              </w:rPr>
            </w:pPr>
            <w:r>
              <w:rPr>
                <w:rFonts w:ascii="宋体" w:hAnsi="宋体" w:cs="宋体" w:hint="eastAsia"/>
                <w:sz w:val="24"/>
                <w:lang w:bidi="ar"/>
              </w:rPr>
              <w:t>开户银行</w:t>
            </w:r>
            <w:r>
              <w:rPr>
                <w:rFonts w:ascii="宋体" w:hAnsi="宋体" w:cs="宋体"/>
                <w:sz w:val="24"/>
                <w:lang w:bidi="ar"/>
              </w:rPr>
              <w:t xml:space="preserve">: </w:t>
            </w:r>
            <w:r>
              <w:rPr>
                <w:rFonts w:ascii="宋体" w:hAnsi="宋体" w:cs="宋体" w:hint="eastAsia"/>
                <w:sz w:val="24"/>
                <w:lang w:bidi="ar"/>
              </w:rPr>
              <w:t>兴业银行北京石景山支行</w:t>
            </w:r>
          </w:p>
          <w:p w14:paraId="35FC7011" w14:textId="77777777" w:rsidR="00D42DBC"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3、递交方式：</w:t>
            </w:r>
          </w:p>
          <w:p w14:paraId="3063FFB0" w14:textId="77777777" w:rsidR="00D42DBC"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（1）递交要求：</w:t>
            </w:r>
          </w:p>
          <w:p w14:paraId="0754CFAB" w14:textId="77777777" w:rsidR="00D42DBC"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■采用银行汇款、电汇支付的投标保证金，必须保证投标文件递交截止前到达采购代理机构指定账户(需备注</w:t>
            </w:r>
            <w:r>
              <w:rPr>
                <w:rFonts w:ascii="宋体" w:hAnsi="宋体" w:cs="宋体" w:hint="eastAsia"/>
                <w:b/>
                <w:bCs/>
                <w:spacing w:val="-8"/>
                <w:sz w:val="24"/>
              </w:rPr>
              <w:t>招标编号</w:t>
            </w:r>
            <w:r>
              <w:rPr>
                <w:rFonts w:ascii="宋体" w:hAnsi="宋体" w:cs="宋体" w:hint="eastAsia"/>
                <w:spacing w:val="-8"/>
                <w:sz w:val="24"/>
              </w:rPr>
              <w:t xml:space="preserve">)。    </w:t>
            </w:r>
          </w:p>
          <w:p w14:paraId="5BAF8698" w14:textId="77777777" w:rsidR="00D42DBC"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 xml:space="preserve">■采用投标担保函形式递交的应随投标文件一并提交。 </w:t>
            </w:r>
          </w:p>
          <w:p w14:paraId="77CB6D40" w14:textId="77777777" w:rsidR="00D42DBC"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lastRenderedPageBreak/>
              <w:t>（2）</w:t>
            </w:r>
            <w:r>
              <w:rPr>
                <w:rFonts w:ascii="宋体" w:hAnsi="宋体" w:cs="宋体" w:hint="eastAsia"/>
                <w:b/>
                <w:bCs/>
                <w:spacing w:val="-8"/>
                <w:sz w:val="24"/>
              </w:rPr>
              <w:t>投标保证金在投标文件规定的投标文件递交截止时间未能到达采购代理机构指定账户的，均视为无投标保证金，投标保证金有效期与投标有效期一致。</w:t>
            </w:r>
          </w:p>
          <w:p w14:paraId="522B3001" w14:textId="77777777" w:rsidR="00D42DBC"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b/>
                <w:bCs/>
                <w:spacing w:val="-8"/>
                <w:sz w:val="24"/>
              </w:rPr>
              <w:t>注意事项：</w:t>
            </w:r>
            <w:r>
              <w:rPr>
                <w:rFonts w:ascii="宋体" w:hAnsi="宋体" w:cs="宋体" w:hint="eastAsia"/>
                <w:spacing w:val="-8"/>
                <w:sz w:val="24"/>
              </w:rPr>
              <w:t xml:space="preserve"> </w:t>
            </w:r>
          </w:p>
          <w:p w14:paraId="5DDD64A9" w14:textId="77777777" w:rsidR="00D42DBC"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1）务必备注款项用途：投标保证金，因款项用途备注不明确或错误导致的错款，不可作为保证金使用，需要在规定时间内重新支付，错款在项目结束后统一退还。</w:t>
            </w:r>
          </w:p>
          <w:p w14:paraId="116BA07B" w14:textId="77777777" w:rsidR="00D42DBC"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 xml:space="preserve">2）务必备注项目名称、招标编号及包号，可简写，不可不填。 </w:t>
            </w:r>
          </w:p>
          <w:p w14:paraId="68F8568A" w14:textId="77777777" w:rsidR="00D42DBC" w:rsidRDefault="00000000">
            <w:pPr>
              <w:widowControl/>
              <w:kinsoku w:val="0"/>
              <w:autoSpaceDE w:val="0"/>
              <w:autoSpaceDN w:val="0"/>
              <w:adjustRightInd w:val="0"/>
              <w:snapToGrid w:val="0"/>
              <w:textAlignment w:val="baseline"/>
              <w:rPr>
                <w:rFonts w:ascii="宋体" w:hAnsi="宋体" w:cs="宋体" w:hint="eastAsia"/>
                <w:spacing w:val="-8"/>
                <w:sz w:val="24"/>
                <w:u w:val="single"/>
              </w:rPr>
            </w:pPr>
            <w:r>
              <w:rPr>
                <w:rFonts w:ascii="宋体" w:hAnsi="宋体" w:cs="宋体" w:hint="eastAsia"/>
                <w:spacing w:val="-8"/>
                <w:sz w:val="24"/>
              </w:rPr>
              <w:t>3）未备注项目名称、招标编号及包号财务部门不予受理，后果由投标人自行承担。</w:t>
            </w:r>
          </w:p>
        </w:tc>
      </w:tr>
      <w:tr w:rsidR="00D42DBC" w14:paraId="697E0CFF" w14:textId="77777777">
        <w:trPr>
          <w:trHeight w:val="20"/>
          <w:jc w:val="center"/>
        </w:trPr>
        <w:tc>
          <w:tcPr>
            <w:tcW w:w="988" w:type="dxa"/>
            <w:vAlign w:val="center"/>
          </w:tcPr>
          <w:p w14:paraId="5E004653" w14:textId="77777777" w:rsidR="00D42DBC" w:rsidRDefault="00000000">
            <w:pPr>
              <w:pStyle w:val="af7"/>
              <w:adjustRightInd w:val="0"/>
              <w:snapToGrid w:val="0"/>
              <w:jc w:val="center"/>
              <w:rPr>
                <w:rFonts w:hAnsi="宋体" w:cs="宋体"/>
                <w:sz w:val="24"/>
                <w:szCs w:val="24"/>
              </w:rPr>
            </w:pPr>
            <w:r>
              <w:rPr>
                <w:rFonts w:hAnsi="宋体" w:cs="宋体"/>
                <w:sz w:val="24"/>
                <w:szCs w:val="24"/>
              </w:rPr>
              <w:lastRenderedPageBreak/>
              <w:t>12.8.2</w:t>
            </w:r>
          </w:p>
        </w:tc>
        <w:tc>
          <w:tcPr>
            <w:tcW w:w="1701" w:type="dxa"/>
            <w:vMerge/>
            <w:vAlign w:val="center"/>
          </w:tcPr>
          <w:p w14:paraId="4B96C58E" w14:textId="77777777" w:rsidR="00D42DBC" w:rsidRDefault="00D42DBC">
            <w:pPr>
              <w:jc w:val="center"/>
              <w:rPr>
                <w:rFonts w:ascii="宋体" w:hAnsi="宋体" w:cs="宋体" w:hint="eastAsia"/>
                <w:sz w:val="24"/>
              </w:rPr>
            </w:pPr>
          </w:p>
        </w:tc>
        <w:tc>
          <w:tcPr>
            <w:tcW w:w="7540" w:type="dxa"/>
            <w:vAlign w:val="center"/>
          </w:tcPr>
          <w:p w14:paraId="7225A589" w14:textId="77777777" w:rsidR="00D42DBC" w:rsidRDefault="00000000">
            <w:pPr>
              <w:jc w:val="left"/>
              <w:rPr>
                <w:rFonts w:ascii="宋体" w:hAnsi="宋体" w:cs="宋体" w:hint="eastAsia"/>
                <w:sz w:val="24"/>
              </w:rPr>
            </w:pPr>
            <w:r>
              <w:rPr>
                <w:rFonts w:ascii="宋体" w:hAnsi="宋体" w:cs="宋体" w:hint="eastAsia"/>
                <w:sz w:val="24"/>
              </w:rPr>
              <w:t>投标保证金可以不予退还的其他情形：</w:t>
            </w:r>
          </w:p>
          <w:p w14:paraId="294C6784" w14:textId="77777777" w:rsidR="00D42DBC"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无</w:t>
            </w:r>
          </w:p>
          <w:p w14:paraId="732BF869" w14:textId="77777777" w:rsidR="00D42DBC" w:rsidRDefault="00000000">
            <w:pPr>
              <w:pStyle w:val="af7"/>
              <w:adjustRightInd w:val="0"/>
              <w:snapToGrid w:val="0"/>
              <w:rPr>
                <w:rFonts w:hAnsi="宋体" w:cs="宋体"/>
                <w:sz w:val="24"/>
                <w:szCs w:val="24"/>
              </w:rPr>
            </w:pPr>
            <w:r>
              <w:rPr>
                <w:rFonts w:hAnsi="宋体" w:cs="宋体"/>
                <w:sz w:val="24"/>
                <w:szCs w:val="24"/>
              </w:rPr>
              <w:t>■有，具体情形：</w:t>
            </w:r>
          </w:p>
          <w:p w14:paraId="78E5BC97" w14:textId="77777777" w:rsidR="00D42DBC" w:rsidRDefault="00000000">
            <w:pPr>
              <w:rPr>
                <w:rFonts w:ascii="宋体" w:hAnsi="宋体" w:cs="宋体" w:hint="eastAsia"/>
                <w:sz w:val="24"/>
              </w:rPr>
            </w:pPr>
            <w:r>
              <w:rPr>
                <w:rFonts w:ascii="宋体" w:hAnsi="宋体" w:cs="宋体" w:hint="eastAsia"/>
                <w:sz w:val="24"/>
              </w:rPr>
              <w:t>1、投标人在提交投标文件截止时间后撤回投标文件的；</w:t>
            </w:r>
          </w:p>
          <w:p w14:paraId="1BBAD4AF" w14:textId="6584E32E" w:rsidR="00D42DBC" w:rsidRDefault="00A27C28" w:rsidP="00A27C28">
            <w:pPr>
              <w:rPr>
                <w:rFonts w:hAnsi="宋体" w:cs="宋体" w:hint="eastAsia"/>
                <w:sz w:val="24"/>
              </w:rPr>
            </w:pPr>
            <w:r>
              <w:rPr>
                <w:rFonts w:ascii="宋体" w:hAnsi="宋体" w:cs="宋体" w:hint="eastAsia"/>
                <w:sz w:val="24"/>
              </w:rPr>
              <w:t>2、除因不可抗力或投标文件认可的情形以外，中标人不与采购人签订合同的；</w:t>
            </w:r>
          </w:p>
        </w:tc>
      </w:tr>
      <w:tr w:rsidR="00D42DBC" w14:paraId="749C2205" w14:textId="77777777">
        <w:trPr>
          <w:trHeight w:val="20"/>
          <w:jc w:val="center"/>
        </w:trPr>
        <w:tc>
          <w:tcPr>
            <w:tcW w:w="988" w:type="dxa"/>
            <w:vAlign w:val="center"/>
          </w:tcPr>
          <w:p w14:paraId="23C58128" w14:textId="77777777" w:rsidR="00D42DBC" w:rsidRDefault="00000000">
            <w:pPr>
              <w:pStyle w:val="af7"/>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6AF8B24C" w14:textId="77777777" w:rsidR="00D42DBC" w:rsidRDefault="00000000">
            <w:pPr>
              <w:jc w:val="center"/>
              <w:rPr>
                <w:rFonts w:ascii="宋体" w:hAnsi="宋体" w:cs="宋体" w:hint="eastAsia"/>
                <w:sz w:val="24"/>
              </w:rPr>
            </w:pPr>
            <w:r>
              <w:rPr>
                <w:rFonts w:ascii="宋体" w:hAnsi="宋体" w:cs="宋体" w:hint="eastAsia"/>
                <w:sz w:val="24"/>
              </w:rPr>
              <w:t>投标有效期</w:t>
            </w:r>
          </w:p>
        </w:tc>
        <w:tc>
          <w:tcPr>
            <w:tcW w:w="7540" w:type="dxa"/>
            <w:vAlign w:val="center"/>
          </w:tcPr>
          <w:p w14:paraId="61DCF47C" w14:textId="77777777" w:rsidR="00D42DBC" w:rsidRDefault="00000000">
            <w:pPr>
              <w:jc w:val="left"/>
              <w:rPr>
                <w:rFonts w:ascii="宋体" w:hAnsi="宋体" w:cs="宋体" w:hint="eastAsia"/>
                <w:sz w:val="24"/>
              </w:rPr>
            </w:pPr>
            <w:r>
              <w:rPr>
                <w:rFonts w:ascii="宋体" w:hAnsi="宋体" w:cs="宋体" w:hint="eastAsia"/>
                <w:sz w:val="24"/>
              </w:rPr>
              <w:t>自提交投标文件的截止之日起算</w:t>
            </w:r>
            <w:r>
              <w:rPr>
                <w:rFonts w:ascii="宋体" w:hAnsi="宋体" w:cs="宋体" w:hint="eastAsia"/>
                <w:sz w:val="24"/>
                <w:u w:val="single"/>
              </w:rPr>
              <w:t>90</w:t>
            </w:r>
            <w:r>
              <w:rPr>
                <w:rFonts w:ascii="宋体" w:hAnsi="宋体" w:cs="宋体" w:hint="eastAsia"/>
                <w:sz w:val="24"/>
              </w:rPr>
              <w:t>日历天。</w:t>
            </w:r>
          </w:p>
        </w:tc>
      </w:tr>
      <w:tr w:rsidR="00D42DBC" w14:paraId="7022FF8E" w14:textId="77777777">
        <w:trPr>
          <w:trHeight w:val="20"/>
          <w:jc w:val="center"/>
        </w:trPr>
        <w:tc>
          <w:tcPr>
            <w:tcW w:w="988" w:type="dxa"/>
            <w:vAlign w:val="center"/>
          </w:tcPr>
          <w:p w14:paraId="24D20604" w14:textId="77777777" w:rsidR="00D42DBC" w:rsidRDefault="00000000">
            <w:pPr>
              <w:pStyle w:val="af7"/>
              <w:adjustRightInd w:val="0"/>
              <w:snapToGrid w:val="0"/>
              <w:jc w:val="center"/>
              <w:rPr>
                <w:rFonts w:hAnsi="宋体" w:cs="宋体"/>
                <w:sz w:val="24"/>
                <w:szCs w:val="24"/>
              </w:rPr>
            </w:pPr>
            <w:r>
              <w:rPr>
                <w:rFonts w:hAnsi="宋体" w:cs="宋体"/>
                <w:sz w:val="24"/>
                <w:szCs w:val="24"/>
              </w:rPr>
              <w:t>18.2</w:t>
            </w:r>
          </w:p>
        </w:tc>
        <w:tc>
          <w:tcPr>
            <w:tcW w:w="1701" w:type="dxa"/>
            <w:vAlign w:val="center"/>
          </w:tcPr>
          <w:p w14:paraId="283D8605" w14:textId="77777777" w:rsidR="00D42DBC" w:rsidRDefault="00000000">
            <w:pPr>
              <w:jc w:val="center"/>
              <w:rPr>
                <w:rFonts w:ascii="宋体" w:hAnsi="宋体" w:cs="宋体" w:hint="eastAsia"/>
                <w:sz w:val="24"/>
              </w:rPr>
            </w:pPr>
            <w:r>
              <w:rPr>
                <w:rFonts w:ascii="宋体" w:hAnsi="宋体" w:cs="宋体" w:hint="eastAsia"/>
                <w:sz w:val="24"/>
              </w:rPr>
              <w:t>解密时间</w:t>
            </w:r>
            <w:r>
              <w:rPr>
                <w:rFonts w:ascii="宋体" w:hAnsi="宋体" w:cs="宋体" w:hint="eastAsia"/>
                <w:b/>
                <w:bCs/>
                <w:sz w:val="24"/>
              </w:rPr>
              <w:t>（不适用）</w:t>
            </w:r>
          </w:p>
        </w:tc>
        <w:tc>
          <w:tcPr>
            <w:tcW w:w="7540" w:type="dxa"/>
            <w:vAlign w:val="center"/>
          </w:tcPr>
          <w:p w14:paraId="5B4B3AFE" w14:textId="77777777" w:rsidR="00D42DBC" w:rsidRDefault="00000000">
            <w:pPr>
              <w:jc w:val="left"/>
              <w:rPr>
                <w:rFonts w:ascii="宋体" w:hAnsi="宋体" w:cs="宋体" w:hint="eastAsia"/>
                <w:sz w:val="24"/>
                <w:u w:val="single"/>
              </w:rPr>
            </w:pPr>
            <w:r>
              <w:rPr>
                <w:rFonts w:ascii="宋体" w:hAnsi="宋体" w:cs="宋体" w:hint="eastAsia"/>
                <w:sz w:val="24"/>
              </w:rPr>
              <w:t>解密时间：</w:t>
            </w:r>
            <w:r>
              <w:rPr>
                <w:rFonts w:ascii="宋体" w:hAnsi="宋体" w:cs="宋体" w:hint="eastAsia"/>
                <w:sz w:val="24"/>
                <w:u w:val="single"/>
              </w:rPr>
              <w:t xml:space="preserve"> / </w:t>
            </w:r>
            <w:r>
              <w:rPr>
                <w:rFonts w:ascii="宋体" w:hAnsi="宋体" w:cs="宋体" w:hint="eastAsia"/>
                <w:sz w:val="24"/>
              </w:rPr>
              <w:t>分钟</w:t>
            </w:r>
          </w:p>
        </w:tc>
      </w:tr>
      <w:tr w:rsidR="00D42DBC" w14:paraId="066264B5" w14:textId="77777777">
        <w:trPr>
          <w:trHeight w:val="20"/>
          <w:jc w:val="center"/>
        </w:trPr>
        <w:tc>
          <w:tcPr>
            <w:tcW w:w="988" w:type="dxa"/>
            <w:vAlign w:val="center"/>
          </w:tcPr>
          <w:p w14:paraId="09B2F043" w14:textId="77777777" w:rsidR="00D42DBC" w:rsidRDefault="00000000">
            <w:pPr>
              <w:pStyle w:val="af7"/>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30B7EF9D" w14:textId="77777777" w:rsidR="00D42DBC" w:rsidRDefault="00000000">
            <w:pPr>
              <w:jc w:val="center"/>
              <w:rPr>
                <w:rFonts w:ascii="宋体" w:hAnsi="宋体" w:cs="宋体" w:hint="eastAsia"/>
                <w:sz w:val="24"/>
              </w:rPr>
            </w:pPr>
            <w:r>
              <w:rPr>
                <w:rFonts w:ascii="宋体" w:hAnsi="宋体" w:cs="宋体" w:hint="eastAsia"/>
                <w:sz w:val="24"/>
              </w:rPr>
              <w:t>确定中标人</w:t>
            </w:r>
          </w:p>
        </w:tc>
        <w:tc>
          <w:tcPr>
            <w:tcW w:w="7540" w:type="dxa"/>
            <w:vAlign w:val="center"/>
          </w:tcPr>
          <w:p w14:paraId="1B70397F" w14:textId="77777777" w:rsidR="00D42DBC" w:rsidRDefault="00000000">
            <w:pPr>
              <w:pStyle w:val="af7"/>
              <w:adjustRightInd w:val="0"/>
              <w:snapToGrid w:val="0"/>
              <w:rPr>
                <w:rFonts w:hAnsi="宋体" w:cs="宋体"/>
                <w:sz w:val="24"/>
                <w:szCs w:val="24"/>
              </w:rPr>
            </w:pPr>
            <w:r>
              <w:rPr>
                <w:rFonts w:hAnsi="宋体" w:cs="宋体"/>
                <w:sz w:val="24"/>
                <w:szCs w:val="24"/>
              </w:rPr>
              <w:t>中标候选人并列的，采购人是否委托评标委员会确定中标人：</w:t>
            </w:r>
          </w:p>
          <w:p w14:paraId="3B5A8059" w14:textId="77777777" w:rsidR="00D42DBC" w:rsidRDefault="00000000">
            <w:pPr>
              <w:pStyle w:val="af7"/>
              <w:adjustRightInd w:val="0"/>
              <w:snapToGrid w:val="0"/>
              <w:rPr>
                <w:rFonts w:hAnsi="宋体" w:cs="宋体"/>
                <w:sz w:val="24"/>
                <w:szCs w:val="24"/>
              </w:rPr>
            </w:pPr>
            <w:r>
              <w:rPr>
                <w:rFonts w:hAnsi="宋体" w:cs="宋体"/>
                <w:sz w:val="24"/>
                <w:szCs w:val="24"/>
              </w:rPr>
              <w:t>■否</w:t>
            </w:r>
          </w:p>
          <w:p w14:paraId="19FAAD8D" w14:textId="77777777" w:rsidR="00D42DBC" w:rsidRDefault="00000000">
            <w:pPr>
              <w:pStyle w:val="af7"/>
              <w:adjustRightInd w:val="0"/>
              <w:snapToGrid w:val="0"/>
              <w:rPr>
                <w:rFonts w:hAnsi="宋体" w:cs="宋体"/>
                <w:sz w:val="24"/>
                <w:szCs w:val="24"/>
              </w:rPr>
            </w:pPr>
            <w:r>
              <w:rPr>
                <w:rFonts w:hAnsi="宋体" w:cs="宋体"/>
                <w:sz w:val="24"/>
                <w:szCs w:val="24"/>
              </w:rPr>
              <w:sym w:font="Wingdings 2" w:char="00A3"/>
            </w:r>
            <w:r>
              <w:rPr>
                <w:rFonts w:hAnsi="宋体" w:cs="宋体"/>
                <w:sz w:val="24"/>
                <w:szCs w:val="24"/>
              </w:rPr>
              <w:t>是</w:t>
            </w:r>
          </w:p>
          <w:p w14:paraId="40E0BE2F" w14:textId="77777777" w:rsidR="00D42DBC" w:rsidRDefault="00000000">
            <w:pPr>
              <w:pStyle w:val="af7"/>
              <w:adjustRightInd w:val="0"/>
              <w:snapToGrid w:val="0"/>
              <w:rPr>
                <w:rFonts w:hAnsi="宋体" w:cs="宋体"/>
                <w:sz w:val="24"/>
                <w:szCs w:val="24"/>
              </w:rPr>
            </w:pPr>
            <w:r>
              <w:rPr>
                <w:rFonts w:hAnsi="宋体" w:cs="宋体"/>
                <w:sz w:val="24"/>
                <w:szCs w:val="24"/>
              </w:rPr>
              <w:t xml:space="preserve">中标候选人并列的，按照以下方式确定中标人： </w:t>
            </w:r>
          </w:p>
          <w:p w14:paraId="08ECE140" w14:textId="77777777" w:rsidR="00D42DBC" w:rsidRDefault="00000000">
            <w:pPr>
              <w:pStyle w:val="af7"/>
              <w:adjustRightInd w:val="0"/>
              <w:snapToGrid w:val="0"/>
              <w:rPr>
                <w:rFonts w:hAnsi="宋体" w:cs="宋体"/>
                <w:sz w:val="24"/>
                <w:szCs w:val="24"/>
              </w:rPr>
            </w:pPr>
            <w:r>
              <w:rPr>
                <w:rFonts w:hAnsi="宋体" w:cs="宋体"/>
                <w:spacing w:val="-8"/>
                <w:sz w:val="24"/>
                <w:szCs w:val="24"/>
              </w:rPr>
              <w:t>■</w:t>
            </w:r>
            <w:r>
              <w:rPr>
                <w:rFonts w:hAnsi="宋体" w:cs="宋体"/>
                <w:sz w:val="24"/>
                <w:szCs w:val="24"/>
              </w:rPr>
              <w:t>得分且投标报价均相同的，以</w:t>
            </w:r>
            <w:r>
              <w:rPr>
                <w:rFonts w:hAnsi="宋体" w:cs="宋体"/>
                <w:sz w:val="24"/>
                <w:szCs w:val="24"/>
                <w:u w:val="single"/>
              </w:rPr>
              <w:t>技术部分</w:t>
            </w:r>
            <w:r>
              <w:rPr>
                <w:rFonts w:hAnsi="宋体" w:cs="宋体"/>
                <w:sz w:val="24"/>
                <w:szCs w:val="24"/>
              </w:rPr>
              <w:t>得分高者为中标人；</w:t>
            </w:r>
            <w:r>
              <w:rPr>
                <w:rFonts w:hAnsi="宋体" w:cs="宋体"/>
                <w:sz w:val="24"/>
                <w:szCs w:val="24"/>
                <w:u w:val="single"/>
              </w:rPr>
              <w:t>得分、投标报价且技术部分均相同的，则由评标委员会随机抽取</w:t>
            </w:r>
            <w:r>
              <w:rPr>
                <w:rFonts w:hAnsi="宋体" w:cs="宋体"/>
                <w:sz w:val="24"/>
                <w:szCs w:val="24"/>
              </w:rPr>
              <w:t>。</w:t>
            </w:r>
          </w:p>
          <w:p w14:paraId="028A155E" w14:textId="77777777" w:rsidR="00D42DBC" w:rsidRDefault="00000000">
            <w:pPr>
              <w:jc w:val="left"/>
              <w:rPr>
                <w:rFonts w:ascii="宋体" w:hAnsi="宋体" w:cs="宋体" w:hint="eastAsia"/>
                <w:sz w:val="24"/>
                <w:u w:val="single"/>
              </w:rPr>
            </w:pPr>
            <w:r>
              <w:rPr>
                <w:rFonts w:ascii="宋体" w:hAnsi="宋体" w:cs="宋体" w:hint="eastAsia"/>
                <w:sz w:val="24"/>
              </w:rPr>
              <w:sym w:font="Wingdings 2" w:char="00A3"/>
            </w:r>
            <w:r>
              <w:rPr>
                <w:rFonts w:ascii="宋体" w:hAnsi="宋体" w:cs="宋体" w:hint="eastAsia"/>
                <w:sz w:val="24"/>
              </w:rPr>
              <w:t>随机抽取</w:t>
            </w:r>
          </w:p>
        </w:tc>
      </w:tr>
      <w:tr w:rsidR="00D42DBC" w14:paraId="0AFE7D8A" w14:textId="77777777">
        <w:trPr>
          <w:trHeight w:val="20"/>
          <w:jc w:val="center"/>
        </w:trPr>
        <w:tc>
          <w:tcPr>
            <w:tcW w:w="988" w:type="dxa"/>
            <w:vAlign w:val="center"/>
          </w:tcPr>
          <w:p w14:paraId="07BE3805" w14:textId="77777777" w:rsidR="00D42DBC" w:rsidRDefault="00000000">
            <w:pPr>
              <w:pStyle w:val="af7"/>
              <w:adjustRightInd w:val="0"/>
              <w:snapToGrid w:val="0"/>
              <w:jc w:val="center"/>
              <w:rPr>
                <w:rFonts w:hAnsi="宋体" w:cs="宋体"/>
                <w:sz w:val="24"/>
                <w:szCs w:val="24"/>
              </w:rPr>
            </w:pPr>
            <w:r>
              <w:rPr>
                <w:rFonts w:hAnsi="宋体" w:cs="宋体"/>
                <w:sz w:val="24"/>
                <w:szCs w:val="24"/>
              </w:rPr>
              <w:t>25.5</w:t>
            </w:r>
          </w:p>
        </w:tc>
        <w:tc>
          <w:tcPr>
            <w:tcW w:w="1701" w:type="dxa"/>
            <w:vAlign w:val="center"/>
          </w:tcPr>
          <w:p w14:paraId="2777CE22" w14:textId="77777777" w:rsidR="00D42DBC" w:rsidRDefault="00000000">
            <w:pPr>
              <w:jc w:val="center"/>
              <w:rPr>
                <w:rFonts w:ascii="宋体" w:hAnsi="宋体" w:cs="宋体" w:hint="eastAsia"/>
                <w:sz w:val="24"/>
              </w:rPr>
            </w:pPr>
            <w:r>
              <w:rPr>
                <w:rFonts w:ascii="宋体" w:hAnsi="宋体" w:cs="宋体" w:hint="eastAsia"/>
                <w:sz w:val="24"/>
              </w:rPr>
              <w:t>分包</w:t>
            </w:r>
          </w:p>
        </w:tc>
        <w:tc>
          <w:tcPr>
            <w:tcW w:w="7540" w:type="dxa"/>
            <w:vAlign w:val="center"/>
          </w:tcPr>
          <w:p w14:paraId="3A2BAD05" w14:textId="77777777" w:rsidR="00D42DBC" w:rsidRDefault="00000000">
            <w:pPr>
              <w:jc w:val="left"/>
              <w:rPr>
                <w:rFonts w:ascii="宋体" w:hAnsi="宋体" w:cs="宋体" w:hint="eastAsia"/>
                <w:sz w:val="24"/>
              </w:rPr>
            </w:pPr>
            <w:r>
              <w:rPr>
                <w:rFonts w:ascii="宋体" w:hAnsi="宋体" w:cs="宋体" w:hint="eastAsia"/>
                <w:sz w:val="24"/>
              </w:rPr>
              <w:t xml:space="preserve">本项目的非主体、非关键性工作是否允许分包： </w:t>
            </w:r>
          </w:p>
          <w:p w14:paraId="38997461" w14:textId="77777777" w:rsidR="00D42DBC" w:rsidRDefault="00000000">
            <w:pPr>
              <w:jc w:val="left"/>
              <w:rPr>
                <w:rFonts w:ascii="宋体" w:hAnsi="宋体" w:cs="宋体" w:hint="eastAsia"/>
                <w:sz w:val="24"/>
              </w:rPr>
            </w:pPr>
            <w:r>
              <w:rPr>
                <w:rFonts w:ascii="宋体" w:hAnsi="宋体" w:cs="宋体" w:hint="eastAsia"/>
                <w:sz w:val="24"/>
              </w:rPr>
              <w:t>■不允许</w:t>
            </w:r>
          </w:p>
          <w:p w14:paraId="721285BA" w14:textId="77777777" w:rsidR="00D42DBC" w:rsidRDefault="00000000">
            <w:pPr>
              <w:jc w:val="left"/>
              <w:rPr>
                <w:rFonts w:ascii="宋体" w:hAnsi="宋体" w:cs="宋体" w:hint="eastAsia"/>
                <w:sz w:val="24"/>
              </w:rPr>
            </w:pPr>
            <w:r>
              <w:rPr>
                <w:rFonts w:ascii="宋体" w:hAnsi="宋体" w:cs="宋体" w:hint="eastAsia"/>
                <w:sz w:val="24"/>
              </w:rPr>
              <w:lastRenderedPageBreak/>
              <w:sym w:font="Wingdings 2" w:char="00A3"/>
            </w:r>
            <w:r>
              <w:rPr>
                <w:rFonts w:ascii="宋体" w:hAnsi="宋体" w:cs="宋体" w:hint="eastAsia"/>
                <w:sz w:val="24"/>
              </w:rPr>
              <w:t>允许，具体要求：</w:t>
            </w:r>
          </w:p>
          <w:p w14:paraId="4BA11E44" w14:textId="77777777" w:rsidR="00D42DBC" w:rsidRDefault="00000000">
            <w:pPr>
              <w:jc w:val="left"/>
              <w:rPr>
                <w:rFonts w:ascii="宋体" w:hAnsi="宋体" w:cs="宋体" w:hint="eastAsia"/>
                <w:sz w:val="24"/>
              </w:rPr>
            </w:pPr>
            <w:r>
              <w:rPr>
                <w:rFonts w:ascii="宋体" w:hAnsi="宋体" w:cs="宋体" w:hint="eastAsia"/>
                <w:sz w:val="24"/>
              </w:rPr>
              <w:t>（1）可以分包履行的具体内容：_____；</w:t>
            </w:r>
          </w:p>
          <w:p w14:paraId="7F12ED8B" w14:textId="77777777" w:rsidR="00D42DBC" w:rsidRDefault="00000000">
            <w:pPr>
              <w:jc w:val="left"/>
              <w:rPr>
                <w:rFonts w:ascii="宋体" w:hAnsi="宋体" w:cs="宋体" w:hint="eastAsia"/>
                <w:sz w:val="24"/>
              </w:rPr>
            </w:pPr>
            <w:r>
              <w:rPr>
                <w:rFonts w:ascii="宋体" w:hAnsi="宋体" w:cs="宋体" w:hint="eastAsia"/>
                <w:sz w:val="24"/>
              </w:rPr>
              <w:t>（2）允许分包的金额或者比例：_____；</w:t>
            </w:r>
          </w:p>
          <w:p w14:paraId="142FDB58" w14:textId="77777777" w:rsidR="00D42DBC" w:rsidRDefault="00000000">
            <w:pPr>
              <w:jc w:val="left"/>
              <w:rPr>
                <w:rFonts w:ascii="宋体" w:hAnsi="宋体" w:cs="宋体" w:hint="eastAsia"/>
                <w:sz w:val="24"/>
                <w:u w:val="single"/>
              </w:rPr>
            </w:pPr>
            <w:r>
              <w:rPr>
                <w:rFonts w:ascii="宋体" w:hAnsi="宋体" w:cs="宋体" w:hint="eastAsia"/>
                <w:sz w:val="24"/>
              </w:rPr>
              <w:t>（3）其他要求：_____。</w:t>
            </w:r>
          </w:p>
        </w:tc>
      </w:tr>
      <w:tr w:rsidR="00D42DBC" w14:paraId="06581E62" w14:textId="77777777">
        <w:trPr>
          <w:trHeight w:val="20"/>
          <w:jc w:val="center"/>
        </w:trPr>
        <w:tc>
          <w:tcPr>
            <w:tcW w:w="988" w:type="dxa"/>
            <w:vAlign w:val="center"/>
          </w:tcPr>
          <w:p w14:paraId="6022BDF2" w14:textId="77777777" w:rsidR="00D42DBC" w:rsidRDefault="00000000">
            <w:pPr>
              <w:pStyle w:val="af7"/>
              <w:adjustRightInd w:val="0"/>
              <w:snapToGrid w:val="0"/>
              <w:jc w:val="center"/>
              <w:rPr>
                <w:rFonts w:hAnsi="宋体" w:cs="宋体"/>
                <w:sz w:val="24"/>
                <w:szCs w:val="24"/>
              </w:rPr>
            </w:pPr>
            <w:r>
              <w:rPr>
                <w:rFonts w:hAnsi="宋体" w:cs="宋体"/>
                <w:sz w:val="24"/>
                <w:szCs w:val="24"/>
              </w:rPr>
              <w:lastRenderedPageBreak/>
              <w:t>25.6</w:t>
            </w:r>
          </w:p>
        </w:tc>
        <w:tc>
          <w:tcPr>
            <w:tcW w:w="1701" w:type="dxa"/>
            <w:vAlign w:val="center"/>
          </w:tcPr>
          <w:p w14:paraId="2FDDCA33" w14:textId="77777777" w:rsidR="00D42DBC" w:rsidRDefault="00000000">
            <w:pPr>
              <w:jc w:val="center"/>
              <w:rPr>
                <w:rFonts w:ascii="宋体" w:hAnsi="宋体" w:cs="宋体" w:hint="eastAsia"/>
                <w:sz w:val="24"/>
              </w:rPr>
            </w:pPr>
            <w:r>
              <w:rPr>
                <w:rFonts w:ascii="宋体" w:hAnsi="宋体" w:cs="宋体" w:hint="eastAsia"/>
                <w:sz w:val="24"/>
              </w:rPr>
              <w:t>政采贷</w:t>
            </w:r>
          </w:p>
        </w:tc>
        <w:tc>
          <w:tcPr>
            <w:tcW w:w="7540" w:type="dxa"/>
            <w:vAlign w:val="center"/>
          </w:tcPr>
          <w:p w14:paraId="6AA2E5D5" w14:textId="77777777" w:rsidR="00D42DBC" w:rsidRDefault="00000000">
            <w:pPr>
              <w:jc w:val="left"/>
              <w:rPr>
                <w:rFonts w:ascii="宋体" w:hAnsi="宋体" w:cs="宋体" w:hint="eastAsia"/>
                <w:sz w:val="24"/>
              </w:rPr>
            </w:pPr>
            <w:r>
              <w:rPr>
                <w:rFonts w:ascii="宋体" w:hAnsi="宋体"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D42DBC" w14:paraId="35FAA825" w14:textId="77777777">
        <w:trPr>
          <w:trHeight w:val="20"/>
          <w:jc w:val="center"/>
        </w:trPr>
        <w:tc>
          <w:tcPr>
            <w:tcW w:w="988" w:type="dxa"/>
            <w:vAlign w:val="center"/>
          </w:tcPr>
          <w:p w14:paraId="7D924EB2" w14:textId="77777777" w:rsidR="00D42DBC" w:rsidRDefault="00000000">
            <w:pPr>
              <w:pStyle w:val="af7"/>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70E1EC3C" w14:textId="77777777" w:rsidR="00D42DBC" w:rsidRDefault="00000000">
            <w:pPr>
              <w:jc w:val="center"/>
              <w:rPr>
                <w:rFonts w:ascii="宋体" w:hAnsi="宋体" w:cs="宋体" w:hint="eastAsia"/>
                <w:sz w:val="24"/>
              </w:rPr>
            </w:pPr>
            <w:r>
              <w:rPr>
                <w:rFonts w:ascii="宋体" w:hAnsi="宋体" w:cs="宋体" w:hint="eastAsia"/>
                <w:sz w:val="24"/>
              </w:rPr>
              <w:t>询问</w:t>
            </w:r>
          </w:p>
        </w:tc>
        <w:tc>
          <w:tcPr>
            <w:tcW w:w="7540" w:type="dxa"/>
            <w:vAlign w:val="center"/>
          </w:tcPr>
          <w:p w14:paraId="2630B774" w14:textId="77777777" w:rsidR="00D42DBC" w:rsidRDefault="00000000">
            <w:pPr>
              <w:jc w:val="left"/>
              <w:rPr>
                <w:rFonts w:ascii="宋体" w:hAnsi="宋体" w:cs="宋体" w:hint="eastAsia"/>
                <w:sz w:val="24"/>
              </w:rPr>
            </w:pPr>
            <w:r>
              <w:rPr>
                <w:rFonts w:ascii="宋体" w:hAnsi="宋体" w:cs="宋体" w:hint="eastAsia"/>
                <w:sz w:val="24"/>
              </w:rPr>
              <w:t>询问提出形式：</w:t>
            </w:r>
            <w:r>
              <w:rPr>
                <w:rFonts w:ascii="宋体" w:hAnsi="宋体" w:cs="宋体" w:hint="eastAsia"/>
                <w:spacing w:val="-8"/>
                <w:sz w:val="24"/>
                <w:u w:val="single"/>
              </w:rPr>
              <w:t>书面送达或电话联系项目联系人后电子邮件送达。</w:t>
            </w:r>
          </w:p>
        </w:tc>
      </w:tr>
      <w:tr w:rsidR="00D42DBC" w14:paraId="52460DDE" w14:textId="77777777">
        <w:trPr>
          <w:trHeight w:val="20"/>
          <w:jc w:val="center"/>
        </w:trPr>
        <w:tc>
          <w:tcPr>
            <w:tcW w:w="988" w:type="dxa"/>
            <w:vAlign w:val="center"/>
          </w:tcPr>
          <w:p w14:paraId="6C116676" w14:textId="77777777" w:rsidR="00D42DBC" w:rsidRDefault="00000000">
            <w:pPr>
              <w:pStyle w:val="af7"/>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7294A098" w14:textId="77777777" w:rsidR="00D42DBC" w:rsidRDefault="00000000">
            <w:pPr>
              <w:jc w:val="center"/>
              <w:rPr>
                <w:rFonts w:ascii="宋体" w:hAnsi="宋体" w:cs="宋体" w:hint="eastAsia"/>
                <w:sz w:val="24"/>
              </w:rPr>
            </w:pPr>
            <w:r>
              <w:rPr>
                <w:rFonts w:ascii="宋体" w:hAnsi="宋体" w:cs="宋体" w:hint="eastAsia"/>
                <w:sz w:val="24"/>
              </w:rPr>
              <w:t>联系方式</w:t>
            </w:r>
          </w:p>
        </w:tc>
        <w:tc>
          <w:tcPr>
            <w:tcW w:w="7540" w:type="dxa"/>
            <w:vAlign w:val="center"/>
          </w:tcPr>
          <w:p w14:paraId="4AE1DE6E" w14:textId="77777777" w:rsidR="00D42DBC" w:rsidRDefault="00000000">
            <w:pPr>
              <w:jc w:val="left"/>
              <w:rPr>
                <w:rFonts w:ascii="宋体" w:hAnsi="宋体" w:cs="宋体" w:hint="eastAsia"/>
                <w:sz w:val="24"/>
              </w:rPr>
            </w:pPr>
            <w:r>
              <w:rPr>
                <w:rFonts w:ascii="宋体" w:hAnsi="宋体" w:cs="宋体" w:hint="eastAsia"/>
                <w:sz w:val="24"/>
              </w:rPr>
              <w:t>接收询问和质疑的联系方式</w:t>
            </w:r>
          </w:p>
          <w:p w14:paraId="561EFB80" w14:textId="77777777" w:rsidR="00D42DBC" w:rsidRDefault="00000000">
            <w:pPr>
              <w:jc w:val="left"/>
              <w:rPr>
                <w:rFonts w:ascii="宋体" w:hAnsi="宋体" w:cs="宋体" w:hint="eastAsia"/>
                <w:sz w:val="24"/>
              </w:rPr>
            </w:pPr>
            <w:r>
              <w:rPr>
                <w:rFonts w:ascii="宋体" w:hAnsi="宋体" w:cs="宋体" w:hint="eastAsia"/>
                <w:sz w:val="24"/>
              </w:rPr>
              <w:t>联系部门：</w:t>
            </w:r>
            <w:r>
              <w:rPr>
                <w:rFonts w:ascii="宋体" w:hAnsi="宋体" w:cs="宋体" w:hint="eastAsia"/>
                <w:spacing w:val="-8"/>
                <w:sz w:val="24"/>
                <w:u w:val="single"/>
              </w:rPr>
              <w:t>采购部</w:t>
            </w:r>
            <w:r>
              <w:rPr>
                <w:rFonts w:ascii="宋体" w:hAnsi="宋体" w:cs="宋体" w:hint="eastAsia"/>
                <w:sz w:val="24"/>
              </w:rPr>
              <w:t>；</w:t>
            </w:r>
          </w:p>
          <w:p w14:paraId="7DA339A9" w14:textId="77777777" w:rsidR="00D42DBC"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联系电话：</w:t>
            </w:r>
            <w:r>
              <w:rPr>
                <w:rFonts w:asciiTheme="minorEastAsia" w:eastAsiaTheme="minorEastAsia" w:hAnsiTheme="minorEastAsia" w:cs="宋体" w:hint="eastAsia"/>
                <w:spacing w:val="-8"/>
                <w:sz w:val="24"/>
                <w:u w:val="single"/>
              </w:rPr>
              <w:t>010-60716601-8002</w:t>
            </w:r>
            <w:r>
              <w:rPr>
                <w:rFonts w:asciiTheme="minorEastAsia" w:eastAsiaTheme="minorEastAsia" w:hAnsiTheme="minorEastAsia" w:cs="宋体" w:hint="eastAsia"/>
                <w:sz w:val="24"/>
              </w:rPr>
              <w:t>；</w:t>
            </w:r>
          </w:p>
          <w:p w14:paraId="79E7F244" w14:textId="77777777" w:rsidR="00D42DBC" w:rsidRDefault="00000000">
            <w:pPr>
              <w:jc w:val="left"/>
              <w:rPr>
                <w:rFonts w:ascii="宋体" w:hAnsi="宋体" w:cs="宋体" w:hint="eastAsia"/>
                <w:sz w:val="24"/>
              </w:rPr>
            </w:pPr>
            <w:r>
              <w:rPr>
                <w:rFonts w:asciiTheme="minorEastAsia" w:eastAsiaTheme="minorEastAsia" w:hAnsiTheme="minorEastAsia" w:cs="宋体" w:hint="eastAsia"/>
                <w:sz w:val="24"/>
              </w:rPr>
              <w:t>通讯地址：</w:t>
            </w:r>
            <w:r>
              <w:rPr>
                <w:rFonts w:asciiTheme="minorEastAsia" w:eastAsiaTheme="minorEastAsia" w:hAnsiTheme="minorEastAsia" w:cs="宋体" w:hint="eastAsia"/>
                <w:spacing w:val="-8"/>
                <w:sz w:val="24"/>
                <w:u w:val="single"/>
              </w:rPr>
              <w:t>北京市丰台区富丰路4号工商联大厦A座10层1002</w:t>
            </w:r>
            <w:r>
              <w:rPr>
                <w:rFonts w:asciiTheme="minorEastAsia" w:eastAsiaTheme="minorEastAsia" w:hAnsiTheme="minorEastAsia" w:cs="宋体" w:hint="eastAsia"/>
                <w:sz w:val="24"/>
              </w:rPr>
              <w:t>。</w:t>
            </w:r>
          </w:p>
        </w:tc>
      </w:tr>
      <w:tr w:rsidR="00D42DBC" w14:paraId="070B251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48EDE87" w14:textId="77777777" w:rsidR="00D42DBC" w:rsidRDefault="00000000">
            <w:pPr>
              <w:pStyle w:val="af7"/>
              <w:adjustRightInd w:val="0"/>
              <w:snapToGrid w:val="0"/>
              <w:jc w:val="center"/>
              <w:rPr>
                <w:rFonts w:hAnsi="宋体" w:cs="宋体"/>
                <w:sz w:val="24"/>
                <w:szCs w:val="24"/>
              </w:rPr>
            </w:pPr>
            <w:r>
              <w:rPr>
                <w:rFonts w:hAnsi="宋体" w:cs="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7FBDBED" w14:textId="77777777" w:rsidR="00D42DBC" w:rsidRDefault="00000000">
            <w:pPr>
              <w:jc w:val="center"/>
              <w:rPr>
                <w:rFonts w:ascii="宋体" w:hAnsi="宋体" w:cs="宋体" w:hint="eastAsia"/>
                <w:sz w:val="24"/>
              </w:rPr>
            </w:pPr>
            <w:r>
              <w:rPr>
                <w:rFonts w:ascii="宋体" w:hAnsi="宋体" w:cs="宋体"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7430E8BD" w14:textId="77777777" w:rsidR="00D42DBC" w:rsidRDefault="00000000">
            <w:pPr>
              <w:jc w:val="left"/>
              <w:rPr>
                <w:rFonts w:ascii="宋体" w:hAnsi="宋体" w:cs="宋体" w:hint="eastAsia"/>
                <w:sz w:val="24"/>
              </w:rPr>
            </w:pPr>
            <w:r>
              <w:rPr>
                <w:rFonts w:ascii="宋体" w:hAnsi="宋体" w:cs="宋体" w:hint="eastAsia"/>
                <w:sz w:val="24"/>
              </w:rPr>
              <w:t>收费对象：</w:t>
            </w:r>
          </w:p>
          <w:p w14:paraId="135D8C1B" w14:textId="77777777" w:rsidR="00D42DBC" w:rsidRDefault="00000000">
            <w:pPr>
              <w:jc w:val="left"/>
              <w:rPr>
                <w:rFonts w:ascii="宋体" w:hAnsi="宋体" w:cs="宋体" w:hint="eastAsia"/>
                <w:sz w:val="24"/>
              </w:rPr>
            </w:pPr>
            <w:r>
              <w:rPr>
                <w:rFonts w:ascii="宋体" w:hAnsi="宋体" w:cs="宋体" w:hint="eastAsia"/>
                <w:spacing w:val="-8"/>
                <w:sz w:val="24"/>
              </w:rPr>
              <w:t>■</w:t>
            </w:r>
            <w:r>
              <w:rPr>
                <w:rFonts w:ascii="宋体" w:hAnsi="宋体" w:cs="宋体" w:hint="eastAsia"/>
                <w:sz w:val="24"/>
              </w:rPr>
              <w:t>采购人</w:t>
            </w:r>
          </w:p>
          <w:p w14:paraId="06D49B96" w14:textId="77777777" w:rsidR="00D42DBC"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中标人</w:t>
            </w:r>
          </w:p>
          <w:p w14:paraId="256190AD" w14:textId="77777777" w:rsidR="00D42DBC" w:rsidRDefault="00000000">
            <w:pPr>
              <w:jc w:val="left"/>
              <w:rPr>
                <w:rFonts w:ascii="宋体" w:hAnsi="宋体" w:cs="宋体" w:hint="eastAsia"/>
                <w:sz w:val="24"/>
              </w:rPr>
            </w:pPr>
            <w:r>
              <w:rPr>
                <w:rFonts w:ascii="宋体" w:hAnsi="宋体" w:cs="宋体" w:hint="eastAsia"/>
                <w:sz w:val="24"/>
              </w:rPr>
              <w:t>收费标准：</w:t>
            </w:r>
            <w:r>
              <w:rPr>
                <w:rFonts w:ascii="宋体" w:hAnsi="宋体" w:cs="宋体" w:hint="eastAsia"/>
                <w:spacing w:val="-16"/>
                <w:sz w:val="24"/>
                <w:u w:val="single"/>
              </w:rPr>
              <w:t>参照原国家计委关于印发《招标代理服务收费管理暂行办法》的通知（计价格[2002]1980号）规定的标准计取。</w:t>
            </w:r>
          </w:p>
          <w:p w14:paraId="2AF805C1" w14:textId="77777777" w:rsidR="00D42DBC" w:rsidRDefault="00000000">
            <w:pPr>
              <w:jc w:val="left"/>
              <w:rPr>
                <w:rFonts w:ascii="宋体" w:hAnsi="宋体" w:cs="宋体" w:hint="eastAsia"/>
                <w:sz w:val="24"/>
                <w:u w:val="single"/>
              </w:rPr>
            </w:pPr>
            <w:r>
              <w:rPr>
                <w:rFonts w:ascii="宋体" w:hAnsi="宋体" w:cs="宋体" w:hint="eastAsia"/>
                <w:sz w:val="24"/>
              </w:rPr>
              <w:t>缴纳时间：</w:t>
            </w:r>
            <w:r>
              <w:rPr>
                <w:rFonts w:ascii="宋体" w:hAnsi="宋体" w:cs="宋体" w:hint="eastAsia"/>
                <w:sz w:val="24"/>
                <w:u w:val="single"/>
              </w:rPr>
              <w:t>采购人在中标通知书发出后5个工作日内向采购代理机构支付。</w:t>
            </w:r>
          </w:p>
          <w:p w14:paraId="08018CD7" w14:textId="77777777" w:rsidR="00D42DBC" w:rsidRDefault="00000000">
            <w:pPr>
              <w:widowControl/>
              <w:kinsoku w:val="0"/>
              <w:autoSpaceDE w:val="0"/>
              <w:autoSpaceDN w:val="0"/>
              <w:adjustRightInd w:val="0"/>
              <w:snapToGrid w:val="0"/>
              <w:textAlignment w:val="baseline"/>
              <w:rPr>
                <w:rFonts w:ascii="宋体" w:hAnsi="宋体" w:cs="宋体" w:hint="eastAsia"/>
                <w:spacing w:val="-16"/>
                <w:sz w:val="24"/>
              </w:rPr>
            </w:pPr>
            <w:r>
              <w:rPr>
                <w:rFonts w:ascii="宋体" w:hAnsi="宋体" w:cs="宋体" w:hint="eastAsia"/>
                <w:spacing w:val="-16"/>
                <w:sz w:val="24"/>
              </w:rPr>
              <w:t>服务费开户行及账号:</w:t>
            </w:r>
          </w:p>
          <w:p w14:paraId="3E84D1C6" w14:textId="77777777" w:rsidR="00D42DBC" w:rsidRDefault="00000000">
            <w:pPr>
              <w:widowControl/>
              <w:kinsoku w:val="0"/>
              <w:autoSpaceDE w:val="0"/>
              <w:autoSpaceDN w:val="0"/>
              <w:adjustRightInd w:val="0"/>
              <w:snapToGrid w:val="0"/>
              <w:textAlignment w:val="baseline"/>
              <w:rPr>
                <w:rFonts w:ascii="宋体" w:hAnsi="宋体" w:cs="宋体" w:hint="eastAsia"/>
                <w:spacing w:val="-8"/>
                <w:sz w:val="24"/>
                <w:u w:val="single"/>
              </w:rPr>
            </w:pPr>
            <w:r>
              <w:rPr>
                <w:rFonts w:ascii="宋体" w:hAnsi="宋体" w:cs="宋体" w:hint="eastAsia"/>
                <w:spacing w:val="-8"/>
                <w:sz w:val="24"/>
                <w:u w:val="single"/>
              </w:rPr>
              <w:t xml:space="preserve">开户名称：华夏林达咨询有限公司 </w:t>
            </w:r>
          </w:p>
          <w:p w14:paraId="08705F37" w14:textId="77777777" w:rsidR="00D42DBC" w:rsidRDefault="00000000">
            <w:pPr>
              <w:spacing w:before="44" w:line="201" w:lineRule="auto"/>
              <w:ind w:left="118"/>
              <w:rPr>
                <w:rFonts w:ascii="宋体" w:hAnsi="宋体" w:cs="宋体" w:hint="eastAsia"/>
                <w:spacing w:val="-3"/>
                <w:sz w:val="24"/>
              </w:rPr>
            </w:pPr>
            <w:r>
              <w:rPr>
                <w:rFonts w:ascii="宋体" w:hAnsi="宋体" w:cs="宋体" w:hint="eastAsia"/>
                <w:spacing w:val="-3"/>
                <w:sz w:val="24"/>
              </w:rPr>
              <w:t>账</w:t>
            </w:r>
            <w:r>
              <w:rPr>
                <w:rFonts w:ascii="宋体" w:hAnsi="宋体" w:cs="宋体"/>
                <w:spacing w:val="-3"/>
                <w:sz w:val="24"/>
              </w:rPr>
              <w:t xml:space="preserve">    </w:t>
            </w:r>
            <w:r>
              <w:rPr>
                <w:rFonts w:ascii="宋体" w:hAnsi="宋体" w:cs="宋体" w:hint="eastAsia"/>
                <w:spacing w:val="-3"/>
                <w:sz w:val="24"/>
              </w:rPr>
              <w:t>号</w:t>
            </w:r>
            <w:r>
              <w:rPr>
                <w:rFonts w:ascii="宋体" w:hAnsi="宋体" w:cs="宋体"/>
                <w:spacing w:val="-3"/>
                <w:sz w:val="24"/>
              </w:rPr>
              <w:t>: 11050110071100000626</w:t>
            </w:r>
          </w:p>
          <w:p w14:paraId="5A0182FE" w14:textId="77777777" w:rsidR="00D42DBC" w:rsidRDefault="00000000">
            <w:pPr>
              <w:spacing w:before="44" w:line="201" w:lineRule="auto"/>
              <w:ind w:left="118"/>
              <w:rPr>
                <w:rFonts w:ascii="宋体" w:hAnsi="宋体" w:cs="宋体" w:hint="eastAsia"/>
                <w:spacing w:val="-3"/>
                <w:sz w:val="24"/>
              </w:rPr>
            </w:pPr>
            <w:r>
              <w:rPr>
                <w:rFonts w:ascii="宋体" w:hAnsi="宋体" w:cs="宋体" w:hint="eastAsia"/>
                <w:spacing w:val="-3"/>
                <w:sz w:val="24"/>
              </w:rPr>
              <w:t>开户银行</w:t>
            </w:r>
            <w:r>
              <w:rPr>
                <w:rFonts w:ascii="宋体" w:hAnsi="宋体" w:cs="宋体"/>
                <w:spacing w:val="-3"/>
                <w:sz w:val="24"/>
              </w:rPr>
              <w:t xml:space="preserve">: </w:t>
            </w:r>
            <w:r>
              <w:rPr>
                <w:rFonts w:ascii="宋体" w:hAnsi="宋体" w:cs="宋体" w:hint="eastAsia"/>
                <w:spacing w:val="-3"/>
                <w:sz w:val="24"/>
              </w:rPr>
              <w:t>中国建设银行股份有限公司北京怀柔府前街支行</w:t>
            </w:r>
          </w:p>
        </w:tc>
      </w:tr>
      <w:tr w:rsidR="00D42DBC" w14:paraId="7E9807E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19A9C86" w14:textId="77777777" w:rsidR="00D42DBC" w:rsidRDefault="00000000">
            <w:pPr>
              <w:pStyle w:val="af7"/>
              <w:adjustRightInd w:val="0"/>
              <w:snapToGrid w:val="0"/>
              <w:jc w:val="center"/>
              <w:rPr>
                <w:rFonts w:hAnsi="宋体" w:cs="宋体"/>
                <w:sz w:val="24"/>
                <w:szCs w:val="24"/>
              </w:rPr>
            </w:pPr>
            <w:r>
              <w:rPr>
                <w:rFonts w:hAnsi="宋体" w:cs="宋体"/>
                <w:sz w:val="24"/>
                <w:szCs w:val="24"/>
              </w:rPr>
              <w:lastRenderedPageBreak/>
              <w:t>28</w:t>
            </w:r>
          </w:p>
        </w:tc>
        <w:tc>
          <w:tcPr>
            <w:tcW w:w="1701" w:type="dxa"/>
            <w:tcBorders>
              <w:top w:val="single" w:sz="4" w:space="0" w:color="auto"/>
              <w:left w:val="single" w:sz="4" w:space="0" w:color="auto"/>
              <w:bottom w:val="single" w:sz="4" w:space="0" w:color="auto"/>
              <w:right w:val="single" w:sz="4" w:space="0" w:color="auto"/>
            </w:tcBorders>
            <w:vAlign w:val="center"/>
          </w:tcPr>
          <w:p w14:paraId="3373B139" w14:textId="77777777" w:rsidR="00D42DBC" w:rsidRDefault="00000000">
            <w:pPr>
              <w:widowControl/>
              <w:kinsoku w:val="0"/>
              <w:autoSpaceDE w:val="0"/>
              <w:autoSpaceDN w:val="0"/>
              <w:adjustRightInd w:val="0"/>
              <w:snapToGrid w:val="0"/>
              <w:jc w:val="center"/>
              <w:textAlignment w:val="baseline"/>
              <w:rPr>
                <w:rFonts w:ascii="宋体" w:hAnsi="宋体" w:cs="宋体" w:hint="eastAsia"/>
                <w:spacing w:val="-2"/>
                <w:sz w:val="24"/>
              </w:rPr>
            </w:pPr>
            <w:r>
              <w:rPr>
                <w:rFonts w:ascii="宋体" w:hAnsi="宋体" w:cs="宋体" w:hint="eastAsia"/>
                <w:spacing w:val="-6"/>
                <w:sz w:val="24"/>
              </w:rPr>
              <w:t>投标文件的递交</w:t>
            </w:r>
          </w:p>
        </w:tc>
        <w:tc>
          <w:tcPr>
            <w:tcW w:w="7540" w:type="dxa"/>
            <w:tcBorders>
              <w:top w:val="single" w:sz="4" w:space="0" w:color="auto"/>
              <w:left w:val="single" w:sz="4" w:space="0" w:color="auto"/>
              <w:bottom w:val="single" w:sz="4" w:space="0" w:color="auto"/>
              <w:right w:val="single" w:sz="4" w:space="0" w:color="auto"/>
            </w:tcBorders>
            <w:vAlign w:val="center"/>
          </w:tcPr>
          <w:p w14:paraId="7862AACD" w14:textId="2191A2F4" w:rsidR="00D42DBC" w:rsidRDefault="00000000">
            <w:pPr>
              <w:jc w:val="left"/>
              <w:rPr>
                <w:rFonts w:ascii="宋体" w:hAnsi="宋体" w:cs="宋体" w:hint="eastAsia"/>
                <w:sz w:val="24"/>
              </w:rPr>
            </w:pPr>
            <w:r>
              <w:rPr>
                <w:rFonts w:ascii="宋体" w:hAnsi="宋体" w:cs="宋体" w:hint="eastAsia"/>
                <w:sz w:val="24"/>
              </w:rPr>
              <w:t>投标文件的递交</w:t>
            </w:r>
            <w:r w:rsidRPr="005B0925">
              <w:rPr>
                <w:rFonts w:ascii="宋体" w:hAnsi="宋体" w:cs="宋体" w:hint="eastAsia"/>
                <w:sz w:val="24"/>
              </w:rPr>
              <w:t>截止时间：</w:t>
            </w:r>
            <w:r w:rsidRPr="005B0925">
              <w:rPr>
                <w:rFonts w:ascii="宋体" w:hAnsi="宋体" w:cs="宋体" w:hint="eastAsia"/>
                <w:sz w:val="24"/>
                <w:u w:val="single"/>
                <w:lang w:bidi="ar"/>
              </w:rPr>
              <w:t>2025</w:t>
            </w:r>
            <w:r w:rsidRPr="005B0925">
              <w:rPr>
                <w:rFonts w:ascii="宋体" w:hAnsi="宋体" w:cs="宋体" w:hint="eastAsia"/>
                <w:sz w:val="24"/>
                <w:lang w:bidi="ar"/>
              </w:rPr>
              <w:t>年</w:t>
            </w:r>
            <w:r w:rsidRPr="005B0925">
              <w:rPr>
                <w:rFonts w:ascii="宋体" w:hAnsi="宋体" w:cs="宋体" w:hint="eastAsia"/>
                <w:sz w:val="24"/>
                <w:u w:val="single"/>
                <w:lang w:bidi="ar"/>
              </w:rPr>
              <w:t>08</w:t>
            </w:r>
            <w:r w:rsidRPr="005B0925">
              <w:rPr>
                <w:rFonts w:ascii="宋体" w:hAnsi="宋体" w:cs="宋体" w:hint="eastAsia"/>
                <w:sz w:val="24"/>
                <w:lang w:bidi="ar"/>
              </w:rPr>
              <w:t>月</w:t>
            </w:r>
            <w:r w:rsidR="00B036AB">
              <w:rPr>
                <w:rFonts w:ascii="宋体" w:hAnsi="宋体" w:cs="宋体" w:hint="eastAsia"/>
                <w:sz w:val="24"/>
                <w:u w:val="single"/>
                <w:lang w:bidi="ar"/>
              </w:rPr>
              <w:t>27</w:t>
            </w:r>
            <w:r w:rsidRPr="005B0925">
              <w:rPr>
                <w:rFonts w:ascii="宋体" w:hAnsi="宋体" w:cs="宋体" w:hint="eastAsia"/>
                <w:sz w:val="24"/>
                <w:lang w:bidi="ar"/>
              </w:rPr>
              <w:t>日</w:t>
            </w:r>
            <w:r w:rsidRPr="005B0925">
              <w:rPr>
                <w:rFonts w:ascii="宋体" w:hAnsi="宋体" w:cs="宋体" w:hint="eastAsia"/>
                <w:sz w:val="24"/>
                <w:u w:val="single"/>
                <w:lang w:bidi="ar"/>
              </w:rPr>
              <w:t>14</w:t>
            </w:r>
            <w:r w:rsidRPr="005B0925">
              <w:rPr>
                <w:rFonts w:ascii="宋体" w:hAnsi="宋体" w:cs="宋体" w:hint="eastAsia"/>
                <w:sz w:val="24"/>
                <w:lang w:bidi="ar"/>
              </w:rPr>
              <w:t>点</w:t>
            </w:r>
            <w:r w:rsidRPr="005B0925">
              <w:rPr>
                <w:rFonts w:ascii="宋体" w:hAnsi="宋体" w:cs="宋体" w:hint="eastAsia"/>
                <w:sz w:val="24"/>
                <w:u w:val="single"/>
                <w:lang w:bidi="ar"/>
              </w:rPr>
              <w:t>00</w:t>
            </w:r>
            <w:r w:rsidRPr="005B0925">
              <w:rPr>
                <w:rFonts w:ascii="宋体" w:hAnsi="宋体" w:cs="宋体" w:hint="eastAsia"/>
                <w:sz w:val="24"/>
                <w:lang w:bidi="ar"/>
              </w:rPr>
              <w:t>分</w:t>
            </w:r>
            <w:r>
              <w:rPr>
                <w:rFonts w:ascii="宋体" w:hAnsi="宋体" w:cs="宋体" w:hint="eastAsia"/>
                <w:sz w:val="24"/>
              </w:rPr>
              <w:t>（北京时间）</w:t>
            </w:r>
          </w:p>
          <w:p w14:paraId="7C3F652B" w14:textId="77777777" w:rsidR="00D42DBC" w:rsidRDefault="00000000">
            <w:pPr>
              <w:jc w:val="left"/>
              <w:rPr>
                <w:rFonts w:ascii="宋体" w:hAnsi="宋体" w:cs="宋体" w:hint="eastAsia"/>
                <w:sz w:val="24"/>
              </w:rPr>
            </w:pPr>
            <w:r>
              <w:rPr>
                <w:rFonts w:ascii="宋体" w:hAnsi="宋体" w:cs="宋体" w:hint="eastAsia"/>
                <w:sz w:val="24"/>
              </w:rPr>
              <w:t>递交地点：</w:t>
            </w:r>
            <w:r>
              <w:rPr>
                <w:rFonts w:ascii="宋体" w:hAnsi="宋体" w:cs="宋体" w:hint="eastAsia"/>
                <w:sz w:val="24"/>
                <w:u w:val="single"/>
              </w:rPr>
              <w:t>北京市丰台区工商联大厦A座1002室</w:t>
            </w:r>
            <w:r>
              <w:rPr>
                <w:rFonts w:ascii="宋体" w:hAnsi="宋体" w:cs="宋体" w:hint="eastAsia"/>
                <w:sz w:val="24"/>
              </w:rPr>
              <w:t>。</w:t>
            </w:r>
          </w:p>
          <w:p w14:paraId="271915A3" w14:textId="77777777" w:rsidR="00D42DBC" w:rsidRDefault="00000000">
            <w:pPr>
              <w:jc w:val="left"/>
              <w:rPr>
                <w:rFonts w:ascii="宋体" w:hAnsi="宋体" w:cs="宋体" w:hint="eastAsia"/>
                <w:sz w:val="24"/>
              </w:rPr>
            </w:pPr>
            <w:r>
              <w:rPr>
                <w:rFonts w:ascii="宋体" w:hAnsi="宋体" w:cs="宋体" w:hint="eastAsia"/>
                <w:sz w:val="24"/>
              </w:rPr>
              <w:t>投标文件的数量和其他要求：</w:t>
            </w:r>
          </w:p>
          <w:p w14:paraId="085FE12A" w14:textId="77777777" w:rsidR="00D42DBC" w:rsidRDefault="00000000">
            <w:pPr>
              <w:jc w:val="left"/>
              <w:rPr>
                <w:rFonts w:ascii="宋体" w:hAnsi="宋体" w:cs="宋体" w:hint="eastAsia"/>
                <w:sz w:val="24"/>
              </w:rPr>
            </w:pPr>
            <w:r>
              <w:rPr>
                <w:rFonts w:ascii="宋体" w:hAnsi="宋体" w:cs="宋体" w:hint="eastAsia"/>
                <w:sz w:val="24"/>
              </w:rPr>
              <w:t>1、投标文件：正本1份、副本4份、电子版1份（U盘形式的盖章扫描PDF彩色版及WORD可编辑电子文档各1份）。</w:t>
            </w:r>
          </w:p>
          <w:p w14:paraId="614DBEA7" w14:textId="77777777" w:rsidR="00D42DBC" w:rsidRDefault="00000000">
            <w:pPr>
              <w:jc w:val="left"/>
              <w:rPr>
                <w:rFonts w:ascii="宋体" w:hAnsi="宋体" w:cs="宋体" w:hint="eastAsia"/>
                <w:spacing w:val="-8"/>
                <w:sz w:val="24"/>
              </w:rPr>
            </w:pPr>
            <w:r>
              <w:rPr>
                <w:rFonts w:ascii="宋体" w:hAnsi="宋体" w:cs="宋体" w:hint="eastAsia"/>
                <w:sz w:val="24"/>
              </w:rPr>
              <w:t>2、</w:t>
            </w:r>
            <w:r>
              <w:rPr>
                <w:rFonts w:ascii="宋体" w:hAnsi="宋体" w:cs="宋体" w:hint="eastAsia"/>
                <w:b/>
                <w:bCs/>
                <w:sz w:val="24"/>
              </w:rPr>
              <w:t>本项目投标文件副本可以使用正本的复印件，当投标文件纸质版正本与投标文件纸质版副本或投标文件电子版不一致时以投标文件纸质版正本为准。</w:t>
            </w:r>
          </w:p>
        </w:tc>
      </w:tr>
    </w:tbl>
    <w:p w14:paraId="2974E139" w14:textId="77777777" w:rsidR="00D42DBC" w:rsidRDefault="00D42DBC">
      <w:pPr>
        <w:tabs>
          <w:tab w:val="left" w:pos="5580"/>
        </w:tabs>
        <w:adjustRightInd w:val="0"/>
        <w:spacing w:line="360" w:lineRule="auto"/>
        <w:jc w:val="distribute"/>
        <w:rPr>
          <w:sz w:val="24"/>
        </w:rPr>
        <w:sectPr w:rsidR="00D42DBC">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03F0FE2F" w14:textId="77777777" w:rsidR="00D42DBC" w:rsidRDefault="00000000">
      <w:pPr>
        <w:spacing w:beforeLines="100" w:before="240" w:afterLines="100" w:after="240"/>
        <w:jc w:val="center"/>
        <w:rPr>
          <w:b/>
          <w:sz w:val="28"/>
          <w:szCs w:val="28"/>
        </w:rPr>
      </w:pPr>
      <w:bookmarkStart w:id="70" w:name="_Toc353873932"/>
      <w:bookmarkStart w:id="71" w:name="_Toc305158785"/>
      <w:bookmarkStart w:id="72" w:name="_Toc353873662"/>
      <w:bookmarkStart w:id="73" w:name="_Toc305158859"/>
      <w:bookmarkStart w:id="74" w:name="_Toc150774722"/>
      <w:bookmarkStart w:id="75" w:name="_Toc150480755"/>
      <w:bookmarkStart w:id="76" w:name="_Toc142311019"/>
      <w:bookmarkStart w:id="77" w:name="_Toc226965790"/>
      <w:bookmarkStart w:id="78" w:name="_Toc127151517"/>
      <w:bookmarkStart w:id="79" w:name="_Toc264969207"/>
      <w:bookmarkStart w:id="80" w:name="_Toc265228355"/>
      <w:bookmarkStart w:id="81" w:name="_Toc195842882"/>
      <w:bookmarkStart w:id="82" w:name="_Toc353825542"/>
      <w:bookmarkStart w:id="83" w:name="_Toc226337213"/>
      <w:r>
        <w:rPr>
          <w:b/>
          <w:sz w:val="28"/>
          <w:szCs w:val="28"/>
        </w:rPr>
        <w:lastRenderedPageBreak/>
        <w:t>投标人须知</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F540693" w14:textId="77777777" w:rsidR="00D42DBC" w:rsidRDefault="00000000">
      <w:pPr>
        <w:pStyle w:val="21"/>
        <w:tabs>
          <w:tab w:val="center" w:pos="4592"/>
          <w:tab w:val="left" w:pos="7860"/>
        </w:tabs>
        <w:spacing w:before="0" w:line="360" w:lineRule="auto"/>
        <w:jc w:val="left"/>
        <w:rPr>
          <w:rFonts w:ascii="宋体" w:eastAsia="宋体" w:hAnsi="宋体" w:cs="宋体" w:hint="eastAsia"/>
          <w:sz w:val="24"/>
          <w:szCs w:val="24"/>
        </w:rPr>
      </w:pPr>
      <w:bookmarkStart w:id="84" w:name="_Toc520356143"/>
      <w:bookmarkStart w:id="85" w:name="_Toc127151518"/>
      <w:r>
        <w:rPr>
          <w:rFonts w:ascii="宋体" w:eastAsia="宋体" w:hAnsi="宋体" w:cs="宋体" w:hint="eastAsia"/>
          <w:sz w:val="24"/>
          <w:szCs w:val="24"/>
        </w:rPr>
        <w:tab/>
      </w:r>
      <w:bookmarkStart w:id="86" w:name="_Toc265228356"/>
      <w:bookmarkStart w:id="87" w:name="_Toc150774723"/>
      <w:bookmarkStart w:id="88" w:name="_Toc226965791"/>
      <w:bookmarkStart w:id="89" w:name="_Toc151193688"/>
      <w:bookmarkStart w:id="90" w:name="_Toc305158860"/>
      <w:bookmarkStart w:id="91" w:name="_Toc226965708"/>
      <w:bookmarkStart w:id="92" w:name="_Toc226309762"/>
      <w:bookmarkStart w:id="93" w:name="_Toc151193760"/>
      <w:bookmarkStart w:id="94" w:name="_Toc151193832"/>
      <w:bookmarkStart w:id="95" w:name="_Toc264969208"/>
      <w:bookmarkStart w:id="96" w:name="_Toc151193906"/>
      <w:bookmarkStart w:id="97" w:name="_Toc305158786"/>
      <w:bookmarkStart w:id="98" w:name="_Toc226337214"/>
      <w:bookmarkStart w:id="99" w:name="_Toc150774618"/>
      <w:bookmarkStart w:id="100" w:name="_Toc142311020"/>
      <w:bookmarkStart w:id="101" w:name="_Toc151190145"/>
      <w:bookmarkStart w:id="102" w:name="_Toc151193616"/>
      <w:bookmarkStart w:id="103" w:name="_Toc195842883"/>
      <w:bookmarkStart w:id="104" w:name="_Toc150509269"/>
      <w:bookmarkStart w:id="105" w:name="_Toc150480756"/>
      <w:r>
        <w:rPr>
          <w:rFonts w:ascii="宋体" w:eastAsia="宋体" w:hAnsi="宋体" w:cs="宋体" w:hint="eastAsia"/>
          <w:sz w:val="24"/>
          <w:szCs w:val="24"/>
        </w:rPr>
        <w:t>一   说  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ascii="宋体" w:eastAsia="宋体" w:hAnsi="宋体" w:cs="宋体" w:hint="eastAsia"/>
          <w:sz w:val="24"/>
          <w:szCs w:val="24"/>
        </w:rPr>
        <w:tab/>
      </w:r>
    </w:p>
    <w:p w14:paraId="658D0367" w14:textId="77777777" w:rsidR="00D42DBC" w:rsidRDefault="00000000">
      <w:pPr>
        <w:tabs>
          <w:tab w:val="left" w:pos="360"/>
        </w:tabs>
        <w:snapToGrid w:val="0"/>
        <w:spacing w:line="360" w:lineRule="auto"/>
        <w:outlineLvl w:val="1"/>
        <w:rPr>
          <w:rFonts w:ascii="宋体" w:hAnsi="宋体" w:cs="宋体" w:hint="eastAsia"/>
          <w:sz w:val="24"/>
        </w:rPr>
      </w:pPr>
      <w:bookmarkStart w:id="106" w:name="_Toc305158787"/>
      <w:bookmarkStart w:id="107" w:name="_Toc265228357"/>
      <w:bookmarkStart w:id="108" w:name="_Toc305158861"/>
      <w:bookmarkStart w:id="109" w:name="_Toc264969209"/>
      <w:r>
        <w:rPr>
          <w:rFonts w:ascii="宋体" w:hAnsi="宋体" w:cs="宋体" w:hint="eastAsia"/>
          <w:sz w:val="24"/>
        </w:rPr>
        <w:t>1采购人、采购代理机构、投标人</w:t>
      </w:r>
      <w:bookmarkEnd w:id="106"/>
      <w:bookmarkEnd w:id="107"/>
      <w:bookmarkEnd w:id="108"/>
      <w:bookmarkEnd w:id="109"/>
      <w:r>
        <w:rPr>
          <w:rFonts w:ascii="宋体" w:hAnsi="宋体" w:cs="宋体" w:hint="eastAsia"/>
          <w:sz w:val="24"/>
        </w:rPr>
        <w:t>、联合体</w:t>
      </w:r>
    </w:p>
    <w:p w14:paraId="6DC863A0" w14:textId="77777777" w:rsidR="00D42DBC"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1.1采购人、采购代理机构：指依法进行政府采购的国家机关、事业单位、团体组织，及其委托的采购代理机构。本项目采购人、采购代理机构见第一章《投标邀请》。</w:t>
      </w:r>
    </w:p>
    <w:p w14:paraId="3BA2EFD4" w14:textId="77777777" w:rsidR="00D42DBC"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1.2投标人（也称“供应商”、“申请人”）：指向采购人提供货物、工程或者服务的法人、其他组织或者自然人。</w:t>
      </w:r>
    </w:p>
    <w:p w14:paraId="74D777D9" w14:textId="77777777" w:rsidR="00D42DBC"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1.3联合体：指两个以上的自然人、法人或者其他组织组成一个联合体，以一个供应商的身份共同参加政府采购。</w:t>
      </w:r>
    </w:p>
    <w:p w14:paraId="091DA5E3" w14:textId="77777777" w:rsidR="00D42DBC" w:rsidRDefault="00000000">
      <w:pPr>
        <w:tabs>
          <w:tab w:val="left" w:pos="360"/>
        </w:tabs>
        <w:snapToGrid w:val="0"/>
        <w:spacing w:line="360" w:lineRule="auto"/>
        <w:outlineLvl w:val="1"/>
        <w:rPr>
          <w:rFonts w:ascii="宋体" w:hAnsi="宋体" w:cs="宋体" w:hint="eastAsia"/>
          <w:sz w:val="24"/>
        </w:rPr>
      </w:pPr>
      <w:bookmarkStart w:id="110" w:name="_Toc195842885"/>
      <w:bookmarkStart w:id="111" w:name="_Toc150480758"/>
      <w:bookmarkStart w:id="112" w:name="_Toc149720813"/>
      <w:bookmarkStart w:id="113" w:name="_Toc127161434"/>
      <w:bookmarkStart w:id="114" w:name="_Toc127151721"/>
      <w:bookmarkStart w:id="115" w:name="_Toc264969210"/>
      <w:bookmarkStart w:id="116" w:name="_Toc150774725"/>
      <w:bookmarkStart w:id="117" w:name="_Toc226965793"/>
      <w:bookmarkStart w:id="118" w:name="_Toc142311022"/>
      <w:bookmarkStart w:id="119" w:name="_Toc150509271"/>
      <w:bookmarkStart w:id="120" w:name="_Toc164608634"/>
      <w:bookmarkStart w:id="121" w:name="_Toc164229361"/>
      <w:bookmarkStart w:id="122" w:name="_Toc226965710"/>
      <w:bookmarkStart w:id="123" w:name="_Toc164608789"/>
      <w:bookmarkStart w:id="124" w:name="_Toc226337216"/>
      <w:bookmarkStart w:id="125" w:name="_Toc164229215"/>
      <w:bookmarkStart w:id="126" w:name="_Toc151193690"/>
      <w:bookmarkStart w:id="127" w:name="_Toc265228358"/>
      <w:bookmarkStart w:id="128" w:name="_Toc151193762"/>
      <w:bookmarkStart w:id="129" w:name="_Toc305158862"/>
      <w:bookmarkStart w:id="130" w:name="_Toc127151520"/>
      <w:bookmarkStart w:id="131" w:name="_Toc151193618"/>
      <w:bookmarkStart w:id="132" w:name="_Toc151193834"/>
      <w:bookmarkStart w:id="133" w:name="_Toc164351614"/>
      <w:bookmarkStart w:id="134" w:name="_Toc226309764"/>
      <w:bookmarkStart w:id="135" w:name="_Toc150774620"/>
      <w:bookmarkStart w:id="136" w:name="_Toc151193908"/>
      <w:bookmarkStart w:id="137" w:name="_Toc151190147"/>
      <w:bookmarkStart w:id="138" w:name="_Toc305158788"/>
      <w:r>
        <w:rPr>
          <w:rFonts w:ascii="宋体" w:hAnsi="宋体" w:cs="宋体" w:hint="eastAsia"/>
          <w:sz w:val="24"/>
        </w:rPr>
        <w:t>2资金来源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宋体" w:hAnsi="宋体" w:cs="宋体" w:hint="eastAsia"/>
          <w:sz w:val="24"/>
        </w:rPr>
        <w:t>、项目属性、科研仪器设备采购、核心产品</w:t>
      </w:r>
    </w:p>
    <w:p w14:paraId="5171B83A"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2.1资金来源为财政性资金和/或本项目采购中无法与财政性资金分割的非财政性资金。</w:t>
      </w:r>
    </w:p>
    <w:p w14:paraId="12B55CD8"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2.2项目属性见《投标人须知资料表》。</w:t>
      </w:r>
    </w:p>
    <w:p w14:paraId="52B780CA"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2.3是否属于科研仪器设备采购见《投标人须知资料表》。</w:t>
      </w:r>
    </w:p>
    <w:p w14:paraId="64D4B9AB" w14:textId="77777777" w:rsidR="00D42DBC"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2.4核心产品见《投标人须知资料表》。</w:t>
      </w:r>
    </w:p>
    <w:p w14:paraId="4FE3D1BA"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3现场考察、开标前答疑会</w:t>
      </w:r>
    </w:p>
    <w:p w14:paraId="71F1A907"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3.1若《投标人须知资料表》中规定了组织现场考察、召开开标前答疑会，则投标人应按要求在规定的时间和地点参加。</w:t>
      </w:r>
      <w:bookmarkStart w:id="139" w:name="_Toc151190149"/>
      <w:bookmarkStart w:id="140" w:name="_Toc151193692"/>
      <w:bookmarkStart w:id="141" w:name="_Toc195842887"/>
      <w:bookmarkStart w:id="142" w:name="_Toc265228360"/>
      <w:bookmarkStart w:id="143" w:name="_Toc150774622"/>
      <w:bookmarkStart w:id="144" w:name="_Toc226309766"/>
      <w:bookmarkStart w:id="145" w:name="_Toc150509273"/>
      <w:bookmarkStart w:id="146" w:name="_Toc151193836"/>
      <w:bookmarkStart w:id="147" w:name="_Toc150480760"/>
      <w:bookmarkStart w:id="148" w:name="_Toc142311024"/>
      <w:bookmarkStart w:id="149" w:name="_Toc150774727"/>
      <w:bookmarkStart w:id="150" w:name="_Toc226965795"/>
      <w:bookmarkStart w:id="151" w:name="_Toc520356146"/>
      <w:bookmarkStart w:id="152" w:name="_Toc151193620"/>
      <w:bookmarkStart w:id="153" w:name="_Toc151193764"/>
      <w:bookmarkStart w:id="154" w:name="_Toc305158864"/>
      <w:bookmarkStart w:id="155" w:name="_Toc127151522"/>
      <w:bookmarkStart w:id="156" w:name="_Toc264969212"/>
      <w:bookmarkStart w:id="157" w:name="_Toc226337218"/>
      <w:bookmarkStart w:id="158" w:name="_Toc226965712"/>
      <w:bookmarkStart w:id="159" w:name="_Toc305158790"/>
      <w:bookmarkStart w:id="160" w:name="_Toc151193910"/>
    </w:p>
    <w:p w14:paraId="5EEE774A"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3.2由于未参加现场考察或开标前答疑会而导致对项目实际情况不了解，影响投标文件编制、投标报价准确性、综合因素响应不全面等问题的，由投标人自行承担不利评审后果。</w:t>
      </w:r>
    </w:p>
    <w:p w14:paraId="7D63348F"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4样品</w:t>
      </w:r>
    </w:p>
    <w:p w14:paraId="61E45A9E"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4.1本项目是否要求投标人提供样品，以及样品制作的标准和要求、是否需要随样品提交相关检测报告、样品的递交与退还等要求见《投标人须知资料表》。</w:t>
      </w:r>
    </w:p>
    <w:p w14:paraId="1075453B"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4.2样品的评审方法以及评审标准等内容见第四章《评标程序、评标方法和评标标准》。</w:t>
      </w:r>
    </w:p>
    <w:p w14:paraId="7DED9623"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5政府采购政策（包括但不限于下列具体政策要求）</w:t>
      </w:r>
    </w:p>
    <w:p w14:paraId="1EA5B547"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5.1采购本国货物、工程和服务</w:t>
      </w:r>
    </w:p>
    <w:p w14:paraId="5628224F" w14:textId="77777777" w:rsidR="00D42DBC" w:rsidRDefault="00000000">
      <w:pPr>
        <w:tabs>
          <w:tab w:val="left" w:pos="2014"/>
        </w:tabs>
        <w:snapToGrid w:val="0"/>
        <w:spacing w:line="360" w:lineRule="auto"/>
        <w:rPr>
          <w:rFonts w:ascii="宋体" w:hAnsi="宋体" w:cs="宋体" w:hint="eastAsia"/>
          <w:sz w:val="24"/>
        </w:rPr>
      </w:pPr>
      <w:r>
        <w:rPr>
          <w:rFonts w:ascii="宋体" w:hAnsi="宋体" w:cs="宋体" w:hint="eastAsia"/>
          <w:kern w:val="0"/>
          <w:sz w:val="24"/>
        </w:rPr>
        <w:t>5.1.1政府采购应当采购本国货物、工程和服务。但有《</w:t>
      </w:r>
      <w:r>
        <w:rPr>
          <w:rFonts w:ascii="宋体" w:hAnsi="宋体" w:cs="宋体" w:hint="eastAsia"/>
          <w:b/>
          <w:kern w:val="0"/>
          <w:sz w:val="24"/>
        </w:rPr>
        <w:t>中华人民共和国政府采购法</w:t>
      </w:r>
      <w:r>
        <w:rPr>
          <w:rFonts w:ascii="宋体" w:hAnsi="宋体" w:cs="宋体" w:hint="eastAsia"/>
          <w:kern w:val="0"/>
          <w:sz w:val="24"/>
        </w:rPr>
        <w:t>》第十条规定情形的除外。</w:t>
      </w:r>
    </w:p>
    <w:p w14:paraId="5CB90F68" w14:textId="77777777" w:rsidR="00D42DBC"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5.1.2本项目如接受非本国货物、工程、服务参与投标，则具体要求见第五章《采购需求》。</w:t>
      </w:r>
    </w:p>
    <w:p w14:paraId="4290F966" w14:textId="77777777" w:rsidR="00D42DBC"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EBC981E"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5.2中小企业、监狱企业及残疾人福利性单位</w:t>
      </w:r>
    </w:p>
    <w:p w14:paraId="34249D7A" w14:textId="77777777" w:rsidR="00D42DBC" w:rsidRDefault="00000000">
      <w:pPr>
        <w:snapToGrid w:val="0"/>
        <w:spacing w:line="360" w:lineRule="auto"/>
        <w:rPr>
          <w:rFonts w:ascii="宋体" w:hAnsi="宋体" w:cs="宋体" w:hint="eastAsia"/>
          <w:sz w:val="24"/>
        </w:rPr>
      </w:pPr>
      <w:r>
        <w:rPr>
          <w:rFonts w:ascii="宋体" w:hAnsi="宋体" w:cs="宋体" w:hint="eastAsia"/>
          <w:sz w:val="24"/>
        </w:rPr>
        <w:t>5.2.1中小企业定义：</w:t>
      </w:r>
    </w:p>
    <w:p w14:paraId="7BBA1E58" w14:textId="77777777" w:rsidR="00D42DBC" w:rsidRDefault="00D42DBC">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2E2B0BAF" w14:textId="77777777" w:rsidR="00D42DBC" w:rsidRDefault="00D42DBC">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446BF9D6" w14:textId="77777777" w:rsidR="00D42DBC" w:rsidRDefault="00D42DBC">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7D5C6898" w14:textId="77777777" w:rsidR="00D42DBC" w:rsidRDefault="00D42DBC">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5D2597F6" w14:textId="77777777" w:rsidR="00D42DBC" w:rsidRDefault="00D42DBC">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0643A53E" w14:textId="77777777" w:rsidR="00D42DBC" w:rsidRDefault="00D42DBC">
      <w:pPr>
        <w:pStyle w:val="17"/>
        <w:numPr>
          <w:ilvl w:val="1"/>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6C26EC13" w14:textId="77777777" w:rsidR="00D42DBC" w:rsidRDefault="00D42DBC">
      <w:pPr>
        <w:pStyle w:val="17"/>
        <w:numPr>
          <w:ilvl w:val="1"/>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2C3B89B8" w14:textId="77777777" w:rsidR="00D42DBC" w:rsidRDefault="00D42DBC">
      <w:pPr>
        <w:pStyle w:val="17"/>
        <w:numPr>
          <w:ilvl w:val="2"/>
          <w:numId w:val="9"/>
        </w:numPr>
        <w:tabs>
          <w:tab w:val="left" w:pos="2035"/>
          <w:tab w:val="left" w:pos="2977"/>
        </w:tabs>
        <w:snapToGrid w:val="0"/>
        <w:spacing w:line="360" w:lineRule="auto"/>
        <w:ind w:left="0" w:firstLineChars="0" w:firstLine="0"/>
        <w:rPr>
          <w:rFonts w:ascii="宋体" w:hAnsi="宋体" w:cs="宋体" w:hint="eastAsia"/>
          <w:vanish/>
          <w:sz w:val="24"/>
          <w:szCs w:val="24"/>
        </w:rPr>
      </w:pPr>
    </w:p>
    <w:p w14:paraId="031F1238" w14:textId="77777777" w:rsidR="00D42DBC"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5A0A8E90" w14:textId="77777777" w:rsidR="00D42DBC"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5.2.1.2供应商提供的货物、工程或者服务符合下列情形的，享受中小企业扶持政策：</w:t>
      </w:r>
    </w:p>
    <w:p w14:paraId="620C0833" w14:textId="77777777" w:rsidR="00D42DBC" w:rsidRDefault="00000000">
      <w:pPr>
        <w:tabs>
          <w:tab w:val="left" w:pos="1980"/>
        </w:tabs>
        <w:snapToGrid w:val="0"/>
        <w:spacing w:line="360" w:lineRule="auto"/>
        <w:rPr>
          <w:rFonts w:ascii="宋体" w:hAnsi="宋体" w:cs="宋体" w:hint="eastAsia"/>
          <w:sz w:val="24"/>
        </w:rPr>
      </w:pPr>
      <w:r>
        <w:rPr>
          <w:rFonts w:ascii="宋体" w:hAnsi="宋体" w:cs="宋体" w:hint="eastAsia"/>
          <w:sz w:val="24"/>
        </w:rPr>
        <w:t>（1）在货物采购项目中，货物由中小企业制造，即货物由中小企业生产且使用该中小企业商号或者注册商标；</w:t>
      </w:r>
    </w:p>
    <w:p w14:paraId="02A36DDD" w14:textId="77777777" w:rsidR="00D42DBC" w:rsidRDefault="00000000">
      <w:pPr>
        <w:tabs>
          <w:tab w:val="left" w:pos="1980"/>
        </w:tabs>
        <w:snapToGrid w:val="0"/>
        <w:spacing w:line="360" w:lineRule="auto"/>
        <w:rPr>
          <w:rFonts w:ascii="宋体" w:hAnsi="宋体" w:cs="宋体" w:hint="eastAsia"/>
          <w:sz w:val="24"/>
        </w:rPr>
      </w:pPr>
      <w:r>
        <w:rPr>
          <w:rFonts w:ascii="宋体" w:hAnsi="宋体" w:cs="宋体" w:hint="eastAsia"/>
          <w:sz w:val="24"/>
        </w:rPr>
        <w:t>（2）在工程采购项目中，工程由中小企业承建，即工程施工单位为中小企业；</w:t>
      </w:r>
    </w:p>
    <w:p w14:paraId="52BA68E3" w14:textId="77777777" w:rsidR="00D42DBC" w:rsidRDefault="00000000">
      <w:pPr>
        <w:tabs>
          <w:tab w:val="left" w:pos="1980"/>
        </w:tabs>
        <w:snapToGrid w:val="0"/>
        <w:spacing w:line="360" w:lineRule="auto"/>
        <w:rPr>
          <w:rFonts w:ascii="宋体" w:hAnsi="宋体" w:cs="宋体" w:hint="eastAsia"/>
          <w:sz w:val="24"/>
        </w:rPr>
      </w:pPr>
      <w:r>
        <w:rPr>
          <w:rFonts w:ascii="宋体" w:hAnsi="宋体" w:cs="宋体" w:hint="eastAsia"/>
          <w:sz w:val="24"/>
        </w:rPr>
        <w:t>（3）在服务采购项目中，服务由中小企业承接，即提供服务的人员为中小企业依照《中华人民共和国劳动合同法》订立劳动合同的从业人员。</w:t>
      </w:r>
    </w:p>
    <w:p w14:paraId="5456AFBF" w14:textId="77777777" w:rsidR="00D42DBC"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lastRenderedPageBreak/>
        <w:t>5.2.1.3在货物采购项目中，供应商提供的货物既有中小企业制造货物，也有大型企业制造货物的，不享受中小企业扶持政策。</w:t>
      </w:r>
    </w:p>
    <w:p w14:paraId="1CA116B8" w14:textId="77777777" w:rsidR="00D42DBC"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5.2.1.4以联合体形式参加政府采购活动，联合体各方均为中小企业的，联合体视同中小企业。其中，联合体各方均为小微企业的，联合体视同小微企业。</w:t>
      </w:r>
    </w:p>
    <w:p w14:paraId="6AF14CA2" w14:textId="77777777" w:rsidR="00D42DBC" w:rsidRDefault="00000000">
      <w:pPr>
        <w:snapToGrid w:val="0"/>
        <w:spacing w:line="360" w:lineRule="auto"/>
        <w:rPr>
          <w:rFonts w:ascii="宋体" w:hAnsi="宋体" w:cs="宋体" w:hint="eastAsia"/>
          <w:sz w:val="24"/>
        </w:rPr>
      </w:pPr>
      <w:r>
        <w:rPr>
          <w:rFonts w:ascii="宋体" w:hAnsi="宋体" w:cs="宋体" w:hint="eastAsia"/>
          <w:sz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615E11B" w14:textId="77777777" w:rsidR="00D42DBC" w:rsidRDefault="00000000">
      <w:pPr>
        <w:snapToGrid w:val="0"/>
        <w:spacing w:line="360" w:lineRule="auto"/>
        <w:rPr>
          <w:rFonts w:ascii="宋体" w:hAnsi="宋体" w:cs="宋体" w:hint="eastAsia"/>
          <w:sz w:val="24"/>
        </w:rPr>
      </w:pPr>
      <w:r>
        <w:rPr>
          <w:rFonts w:ascii="宋体" w:hAnsi="宋体" w:cs="宋体" w:hint="eastAsia"/>
          <w:sz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069A532" w14:textId="77777777" w:rsidR="00D42DBC" w:rsidRDefault="00D42DBC">
      <w:pPr>
        <w:pStyle w:val="17"/>
        <w:numPr>
          <w:ilvl w:val="2"/>
          <w:numId w:val="9"/>
        </w:numPr>
        <w:tabs>
          <w:tab w:val="left" w:pos="2035"/>
          <w:tab w:val="left" w:pos="2977"/>
        </w:tabs>
        <w:snapToGrid w:val="0"/>
        <w:spacing w:line="360" w:lineRule="auto"/>
        <w:ind w:left="0" w:firstLineChars="0" w:firstLine="0"/>
        <w:rPr>
          <w:rFonts w:ascii="宋体" w:hAnsi="宋体" w:cs="宋体" w:hint="eastAsia"/>
          <w:vanish/>
          <w:sz w:val="24"/>
          <w:szCs w:val="24"/>
        </w:rPr>
      </w:pPr>
    </w:p>
    <w:p w14:paraId="7FF34793" w14:textId="77777777" w:rsidR="00D42DBC" w:rsidRDefault="00D42DBC">
      <w:pPr>
        <w:pStyle w:val="17"/>
        <w:numPr>
          <w:ilvl w:val="2"/>
          <w:numId w:val="9"/>
        </w:numPr>
        <w:tabs>
          <w:tab w:val="left" w:pos="2035"/>
          <w:tab w:val="left" w:pos="2977"/>
        </w:tabs>
        <w:snapToGrid w:val="0"/>
        <w:spacing w:line="360" w:lineRule="auto"/>
        <w:ind w:left="0" w:firstLineChars="0" w:firstLine="0"/>
        <w:rPr>
          <w:rFonts w:ascii="宋体" w:hAnsi="宋体" w:cs="宋体" w:hint="eastAsia"/>
          <w:vanish/>
          <w:sz w:val="24"/>
          <w:szCs w:val="24"/>
        </w:rPr>
      </w:pPr>
    </w:p>
    <w:p w14:paraId="330DDF7E" w14:textId="77777777" w:rsidR="00D42DBC"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5.2.3.1安置的残疾人占本单位在职职工人数的比例不低于25%（含25%），并且安置的残疾人人数不少于10 人（含10 人）；</w:t>
      </w:r>
    </w:p>
    <w:p w14:paraId="3643BFD0" w14:textId="77777777" w:rsidR="00D42DBC"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5.2.3.2依法与安置的每位残疾人签订了一年以上（含一年）的劳动合同或服务协议；</w:t>
      </w:r>
    </w:p>
    <w:p w14:paraId="60225CA3" w14:textId="77777777" w:rsidR="00D42DBC"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5.2.3.3为安置的每位残疾人按月足额缴纳了基本养老保险、基本医疗保险、失业保险、工伤保险和生育保险等社会保险费；</w:t>
      </w:r>
    </w:p>
    <w:p w14:paraId="2148BD65" w14:textId="77777777" w:rsidR="00D42DBC"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5.2.3.4通过银行等金融机构向安置的每位残疾人，按月支付了不低于单位所在区县适用的经省级人民政府批准的月最低工资标准的工资；</w:t>
      </w:r>
    </w:p>
    <w:p w14:paraId="7E969FE8" w14:textId="77777777" w:rsidR="00D42DBC"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5.2.3.5提供本单位制造的货物、承担的工程或者服务（以下简称产品），或者提供其他残疾人福利性单位制造的货物（不包括使用非残疾人福利性单位注册商标的货物）；</w:t>
      </w:r>
    </w:p>
    <w:p w14:paraId="73818DC6" w14:textId="77777777" w:rsidR="00D42DBC"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C28E6EE" w14:textId="77777777" w:rsidR="00D42DBC" w:rsidRDefault="00000000">
      <w:pPr>
        <w:snapToGrid w:val="0"/>
        <w:spacing w:line="360" w:lineRule="auto"/>
        <w:rPr>
          <w:rFonts w:ascii="宋体" w:hAnsi="宋体" w:cs="宋体" w:hint="eastAsia"/>
          <w:sz w:val="24"/>
        </w:rPr>
      </w:pPr>
      <w:r>
        <w:rPr>
          <w:rFonts w:ascii="宋体" w:hAnsi="宋体" w:cs="宋体" w:hint="eastAsia"/>
          <w:sz w:val="24"/>
        </w:rPr>
        <w:lastRenderedPageBreak/>
        <w:t>5.2.4本项目是否专门面向中小企业预留采购份额见第一章《投标邀请》。</w:t>
      </w:r>
    </w:p>
    <w:p w14:paraId="583017FE" w14:textId="77777777" w:rsidR="00D42DBC" w:rsidRDefault="00000000">
      <w:pPr>
        <w:snapToGrid w:val="0"/>
        <w:spacing w:line="360" w:lineRule="auto"/>
        <w:rPr>
          <w:rFonts w:ascii="宋体" w:hAnsi="宋体" w:cs="宋体" w:hint="eastAsia"/>
          <w:sz w:val="24"/>
        </w:rPr>
      </w:pPr>
      <w:r>
        <w:rPr>
          <w:rFonts w:ascii="宋体" w:hAnsi="宋体" w:cs="宋体" w:hint="eastAsia"/>
          <w:sz w:val="24"/>
        </w:rPr>
        <w:t>5.2.5采购标的对应的中小企业划分标准所属行业见《投标人须知资料表》。</w:t>
      </w:r>
    </w:p>
    <w:p w14:paraId="48155BD1" w14:textId="77777777" w:rsidR="00D42DBC" w:rsidRDefault="00000000">
      <w:pPr>
        <w:snapToGrid w:val="0"/>
        <w:spacing w:line="360" w:lineRule="auto"/>
        <w:rPr>
          <w:rFonts w:ascii="宋体" w:hAnsi="宋体" w:cs="宋体" w:hint="eastAsia"/>
          <w:sz w:val="24"/>
        </w:rPr>
      </w:pPr>
      <w:r>
        <w:rPr>
          <w:rFonts w:ascii="宋体" w:hAnsi="宋体" w:cs="宋体" w:hint="eastAsia"/>
          <w:sz w:val="24"/>
        </w:rPr>
        <w:t>5.2.6小微企业价格评审优惠的政策调整：见第四章《评标程序、评标方法和评标标准》。</w:t>
      </w:r>
    </w:p>
    <w:p w14:paraId="76703405"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5.3政府采购节能产品、环境标志产品</w:t>
      </w:r>
    </w:p>
    <w:p w14:paraId="49888E84" w14:textId="77777777" w:rsidR="00D42DBC" w:rsidRDefault="00000000">
      <w:pPr>
        <w:snapToGrid w:val="0"/>
        <w:spacing w:line="360" w:lineRule="auto"/>
        <w:rPr>
          <w:rFonts w:ascii="宋体" w:hAnsi="宋体" w:cs="宋体" w:hint="eastAsia"/>
          <w:sz w:val="24"/>
        </w:rPr>
      </w:pPr>
      <w:r>
        <w:rPr>
          <w:rFonts w:ascii="宋体" w:hAnsi="宋体" w:cs="宋体" w:hint="eastAsia"/>
          <w:sz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6D02A9C" w14:textId="77777777" w:rsidR="00D42DBC" w:rsidRDefault="00000000">
      <w:pPr>
        <w:snapToGrid w:val="0"/>
        <w:spacing w:line="360" w:lineRule="auto"/>
        <w:rPr>
          <w:rFonts w:ascii="宋体" w:hAnsi="宋体" w:cs="宋体" w:hint="eastAsia"/>
          <w:sz w:val="24"/>
        </w:rPr>
      </w:pPr>
      <w:r>
        <w:rPr>
          <w:rFonts w:ascii="宋体" w:hAnsi="宋体" w:cs="宋体" w:hint="eastAsia"/>
          <w:sz w:val="24"/>
        </w:rPr>
        <w:t xml:space="preserve">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AFF4F2E" w14:textId="77777777" w:rsidR="00D42DBC" w:rsidRDefault="00000000">
      <w:pPr>
        <w:snapToGrid w:val="0"/>
        <w:spacing w:line="360" w:lineRule="auto"/>
        <w:rPr>
          <w:rFonts w:ascii="宋体" w:hAnsi="宋体" w:cs="宋体" w:hint="eastAsia"/>
          <w:sz w:val="24"/>
        </w:rPr>
      </w:pPr>
      <w:r>
        <w:rPr>
          <w:rFonts w:ascii="宋体" w:hAnsi="宋体" w:cs="宋体" w:hint="eastAsia"/>
          <w:sz w:val="24"/>
        </w:rPr>
        <w:t>5.3.3如本项目采购产品属于实施政府强制采购品目清单范围的节能产品，则投标人所报产品必须获得国家确定的认证机构出具的、处于有效期之内的节能产品认证证书，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w:t>
      </w:r>
    </w:p>
    <w:p w14:paraId="3F8D6D81" w14:textId="77777777" w:rsidR="00D42DBC" w:rsidRDefault="00000000">
      <w:pPr>
        <w:snapToGrid w:val="0"/>
        <w:spacing w:line="360" w:lineRule="auto"/>
        <w:rPr>
          <w:rFonts w:ascii="宋体" w:hAnsi="宋体" w:cs="宋体" w:hint="eastAsia"/>
          <w:sz w:val="24"/>
        </w:rPr>
      </w:pPr>
      <w:r>
        <w:rPr>
          <w:rFonts w:ascii="宋体" w:hAnsi="宋体" w:cs="宋体" w:hint="eastAsia"/>
          <w:sz w:val="24"/>
        </w:rPr>
        <w:t>5.3.4非政府强制采购的节能产品或环境标志产品，依据品目清单和认证证书实施政府优先采购。优先采购的具体规定见第四章《评标程序、评标方法和评标标准》（如涉及）。</w:t>
      </w:r>
    </w:p>
    <w:p w14:paraId="2FAEC6E1"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5.4正版软件</w:t>
      </w:r>
    </w:p>
    <w:p w14:paraId="5F10777C" w14:textId="77777777" w:rsidR="00D42DBC" w:rsidRDefault="00000000">
      <w:pPr>
        <w:snapToGrid w:val="0"/>
        <w:spacing w:line="360" w:lineRule="auto"/>
        <w:rPr>
          <w:rFonts w:ascii="宋体" w:hAnsi="宋体" w:cs="宋体" w:hint="eastAsia"/>
          <w:sz w:val="24"/>
        </w:rPr>
      </w:pPr>
      <w:r>
        <w:rPr>
          <w:rFonts w:ascii="宋体" w:hAnsi="宋体" w:cs="宋体" w:hint="eastAsia"/>
          <w:sz w:val="24"/>
        </w:rP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5C4B068"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5.5网络安全专用产品</w:t>
      </w:r>
    </w:p>
    <w:p w14:paraId="35B04FE3" w14:textId="77777777" w:rsidR="00D42DBC" w:rsidRDefault="00000000">
      <w:pPr>
        <w:tabs>
          <w:tab w:val="left" w:pos="900"/>
          <w:tab w:val="left" w:pos="2014"/>
        </w:tabs>
        <w:snapToGrid w:val="0"/>
        <w:spacing w:line="360" w:lineRule="auto"/>
        <w:rPr>
          <w:rFonts w:ascii="宋体" w:hAnsi="宋体" w:cs="宋体" w:hint="eastAsia"/>
          <w:sz w:val="24"/>
        </w:rPr>
      </w:pPr>
      <w:r>
        <w:rPr>
          <w:rFonts w:ascii="宋体" w:hAnsi="宋体" w:cs="宋体" w:hint="eastAsia"/>
          <w:sz w:val="24"/>
        </w:rPr>
        <w:lastRenderedPageBreak/>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7F58398"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5.6推广使用低挥发性有机化合物（VOCs）</w:t>
      </w:r>
    </w:p>
    <w:p w14:paraId="30C626AD" w14:textId="77777777" w:rsidR="00D42DBC"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；属于推荐性标准的，优先采购，具体见第四章《评标程序、评标方法和评标标准》。</w:t>
      </w:r>
    </w:p>
    <w:p w14:paraId="3CC68720"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5.7采购需求标准</w:t>
      </w:r>
    </w:p>
    <w:p w14:paraId="273AAD05" w14:textId="77777777" w:rsidR="00D42DBC"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5.7.1商品包装、快递包装政府采购需求标准（试行）</w:t>
      </w:r>
    </w:p>
    <w:p w14:paraId="110C5CDB" w14:textId="77777777" w:rsidR="00D42DBC" w:rsidRDefault="00000000">
      <w:pPr>
        <w:tabs>
          <w:tab w:val="left" w:pos="900"/>
          <w:tab w:val="left" w:pos="1980"/>
        </w:tabs>
        <w:snapToGrid w:val="0"/>
        <w:spacing w:line="360" w:lineRule="auto"/>
        <w:rPr>
          <w:rFonts w:ascii="宋体" w:hAnsi="宋体" w:cs="宋体" w:hint="eastAsia"/>
          <w:sz w:val="24"/>
        </w:rPr>
      </w:pPr>
      <w:r>
        <w:rPr>
          <w:rFonts w:ascii="宋体" w:hAnsi="宋体"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252EE57" w14:textId="77777777" w:rsidR="00D42DBC" w:rsidRDefault="00000000">
      <w:pPr>
        <w:tabs>
          <w:tab w:val="left" w:pos="2014"/>
        </w:tabs>
        <w:snapToGrid w:val="0"/>
        <w:spacing w:line="360" w:lineRule="auto"/>
        <w:rPr>
          <w:rFonts w:ascii="宋体" w:hAnsi="宋体" w:cs="宋体" w:hint="eastAsia"/>
          <w:sz w:val="24"/>
        </w:rPr>
      </w:pPr>
      <w:bookmarkStart w:id="161" w:name="_Hlk164953935"/>
      <w:r>
        <w:rPr>
          <w:rFonts w:ascii="宋体" w:hAnsi="宋体" w:cs="宋体" w:hint="eastAsia"/>
          <w:sz w:val="24"/>
        </w:rPr>
        <w:t xml:space="preserve">5.7.2其他政府采购需求标准 </w:t>
      </w:r>
    </w:p>
    <w:p w14:paraId="628E3C98" w14:textId="77777777" w:rsidR="00D42DBC" w:rsidRDefault="00000000">
      <w:pPr>
        <w:tabs>
          <w:tab w:val="left" w:pos="900"/>
          <w:tab w:val="left" w:pos="1980"/>
        </w:tabs>
        <w:snapToGrid w:val="0"/>
        <w:spacing w:line="360" w:lineRule="auto"/>
        <w:rPr>
          <w:rFonts w:ascii="宋体" w:hAnsi="宋体" w:cs="宋体" w:hint="eastAsia"/>
          <w:sz w:val="24"/>
        </w:rPr>
      </w:pPr>
      <w:bookmarkStart w:id="162" w:name="_Hlk164955325"/>
      <w:bookmarkEnd w:id="161"/>
      <w:r>
        <w:rPr>
          <w:rFonts w:ascii="宋体" w:hAnsi="宋体" w:cs="宋体" w:hint="eastAsia"/>
          <w:sz w:val="24"/>
        </w:rPr>
        <w:t>为贯彻落实《深化政府采购制度改革方案》有关要求，推动政府采购需求标准建设</w:t>
      </w:r>
      <w:bookmarkEnd w:id="162"/>
      <w:r>
        <w:rPr>
          <w:rFonts w:ascii="宋体" w:hAnsi="宋体" w:cs="宋体" w:hint="eastAsia"/>
          <w:sz w:val="24"/>
        </w:rPr>
        <w:t>，财政部门会同有关部门制定发布的其他政府采购需求标准，本项目如涉及，则具体要求见第五章《采购需求》。</w:t>
      </w:r>
    </w:p>
    <w:p w14:paraId="05B78DE1"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6.投标费用</w:t>
      </w:r>
    </w:p>
    <w:p w14:paraId="6DCAB179"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6.1投标人应自行承担所有与准备和参加投标有关的费用，无论投标的结果如何，采购人或采购代理机构在任何情况下均无承担这些费用的义务和责任。</w:t>
      </w:r>
    </w:p>
    <w:p w14:paraId="14076CC4" w14:textId="77777777" w:rsidR="00D42DBC" w:rsidRDefault="00D42DBC">
      <w:pPr>
        <w:tabs>
          <w:tab w:val="left" w:pos="1080"/>
        </w:tabs>
        <w:snapToGrid w:val="0"/>
        <w:spacing w:line="360" w:lineRule="auto"/>
        <w:rPr>
          <w:rFonts w:ascii="宋体" w:hAnsi="宋体" w:cs="宋体" w:hint="eastAsia"/>
          <w:sz w:val="24"/>
        </w:rPr>
      </w:pPr>
      <w:bookmarkStart w:id="163" w:name="_1.8_计量单位"/>
      <w:bookmarkEnd w:id="163"/>
    </w:p>
    <w:p w14:paraId="7BE44DC7" w14:textId="77777777" w:rsidR="00D42DBC"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lastRenderedPageBreak/>
        <w:t>二   招标文件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0088BC70" w14:textId="77777777" w:rsidR="00D42DBC" w:rsidRDefault="00000000">
      <w:pPr>
        <w:tabs>
          <w:tab w:val="left" w:pos="360"/>
        </w:tabs>
        <w:snapToGrid w:val="0"/>
        <w:spacing w:line="360" w:lineRule="auto"/>
        <w:outlineLvl w:val="1"/>
        <w:rPr>
          <w:rFonts w:ascii="宋体" w:hAnsi="宋体" w:cs="宋体" w:hint="eastAsia"/>
          <w:sz w:val="24"/>
        </w:rPr>
      </w:pPr>
      <w:bookmarkStart w:id="164" w:name="_Toc195842888"/>
      <w:bookmarkStart w:id="165" w:name="_Toc127151724"/>
      <w:bookmarkStart w:id="166" w:name="_Toc127161437"/>
      <w:bookmarkStart w:id="167" w:name="_Toc164608792"/>
      <w:bookmarkStart w:id="168" w:name="_Toc164229364"/>
      <w:bookmarkStart w:id="169" w:name="_Toc264969213"/>
      <w:bookmarkStart w:id="170" w:name="_Toc520356147"/>
      <w:bookmarkStart w:id="171" w:name="_Toc151193765"/>
      <w:bookmarkStart w:id="172" w:name="_Toc150774728"/>
      <w:bookmarkStart w:id="173" w:name="_Toc151190150"/>
      <w:bookmarkStart w:id="174" w:name="_Toc151193837"/>
      <w:bookmarkStart w:id="175" w:name="_Toc164351617"/>
      <w:bookmarkStart w:id="176" w:name="_Toc164229218"/>
      <w:bookmarkStart w:id="177" w:name="_Toc226965713"/>
      <w:bookmarkStart w:id="178" w:name="_Toc226337219"/>
      <w:bookmarkStart w:id="179" w:name="_Toc142311025"/>
      <w:bookmarkStart w:id="180" w:name="_Toc226309767"/>
      <w:bookmarkStart w:id="181" w:name="_Toc150774623"/>
      <w:bookmarkStart w:id="182" w:name="_Toc151193911"/>
      <w:bookmarkStart w:id="183" w:name="_Toc151193621"/>
      <w:bookmarkStart w:id="184" w:name="_Toc305158791"/>
      <w:bookmarkStart w:id="185" w:name="_Toc149720816"/>
      <w:bookmarkStart w:id="186" w:name="_Toc265228361"/>
      <w:bookmarkStart w:id="187" w:name="_Toc305158865"/>
      <w:bookmarkStart w:id="188" w:name="_Toc226965796"/>
      <w:bookmarkStart w:id="189" w:name="_Toc150509274"/>
      <w:bookmarkStart w:id="190" w:name="_Toc164608637"/>
      <w:bookmarkStart w:id="191" w:name="_Toc151193693"/>
      <w:bookmarkStart w:id="192" w:name="_Toc127151523"/>
      <w:bookmarkStart w:id="193" w:name="_Toc150480761"/>
      <w:r>
        <w:rPr>
          <w:rFonts w:ascii="宋体" w:hAnsi="宋体" w:cs="宋体" w:hint="eastAsia"/>
          <w:sz w:val="24"/>
        </w:rPr>
        <w:t>7招标文件构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ascii="宋体" w:hAnsi="宋体" w:cs="宋体" w:hint="eastAsia"/>
          <w:sz w:val="24"/>
        </w:rPr>
        <w:t>成</w:t>
      </w:r>
    </w:p>
    <w:p w14:paraId="18B1D2F5"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7.1招标文件包括以下部分：</w:t>
      </w:r>
    </w:p>
    <w:p w14:paraId="78F6B24E" w14:textId="77777777" w:rsidR="00D42DBC"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投标邀请</w:t>
      </w:r>
    </w:p>
    <w:p w14:paraId="2B23539C" w14:textId="77777777" w:rsidR="00D42DBC"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投标人须知</w:t>
      </w:r>
    </w:p>
    <w:p w14:paraId="054B4DE2" w14:textId="77777777" w:rsidR="00D42DBC"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资格审查</w:t>
      </w:r>
    </w:p>
    <w:p w14:paraId="34F79225" w14:textId="77777777" w:rsidR="00D42DBC"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评标程序、评标方法和评标标准</w:t>
      </w:r>
    </w:p>
    <w:p w14:paraId="18AE7461" w14:textId="77777777" w:rsidR="00D42DBC"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采购需求</w:t>
      </w:r>
    </w:p>
    <w:p w14:paraId="77B36608" w14:textId="77777777" w:rsidR="00D42DBC"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拟签订的合同文本</w:t>
      </w:r>
    </w:p>
    <w:p w14:paraId="385E34F9" w14:textId="77777777" w:rsidR="00D42DBC"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投标文件格式</w:t>
      </w:r>
    </w:p>
    <w:p w14:paraId="1122F5DF"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7.2投标人应认真阅读招标文件的全部内容。投标人应按照招标文件要求提交投标文件并保证所提供的全部资料的真实性，并对招标文件做出实质性响应，否则</w:t>
      </w:r>
      <w:r>
        <w:rPr>
          <w:rFonts w:ascii="宋体" w:hAnsi="宋体" w:cs="宋体" w:hint="eastAsia"/>
          <w:b/>
          <w:sz w:val="24"/>
        </w:rPr>
        <w:t>投标无效</w:t>
      </w:r>
      <w:r>
        <w:rPr>
          <w:rFonts w:ascii="宋体" w:hAnsi="宋体" w:cs="宋体" w:hint="eastAsia"/>
          <w:sz w:val="24"/>
        </w:rPr>
        <w:t>。</w:t>
      </w:r>
    </w:p>
    <w:p w14:paraId="053F3572" w14:textId="77777777" w:rsidR="00D42DBC" w:rsidRDefault="00000000">
      <w:pPr>
        <w:tabs>
          <w:tab w:val="left" w:pos="1080"/>
          <w:tab w:val="left" w:pos="2014"/>
        </w:tabs>
        <w:snapToGrid w:val="0"/>
        <w:spacing w:line="360" w:lineRule="auto"/>
        <w:outlineLvl w:val="1"/>
        <w:rPr>
          <w:rFonts w:ascii="宋体" w:hAnsi="宋体" w:cs="宋体" w:hint="eastAsia"/>
          <w:sz w:val="24"/>
        </w:rPr>
      </w:pPr>
      <w:r>
        <w:rPr>
          <w:rFonts w:ascii="宋体" w:hAnsi="宋体" w:cs="宋体" w:hint="eastAsia"/>
          <w:sz w:val="24"/>
        </w:rPr>
        <w:t>8对招标文件的澄清或修改</w:t>
      </w:r>
    </w:p>
    <w:p w14:paraId="64F20A30" w14:textId="77777777" w:rsidR="00D42DBC"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8.1采购人或采购代理机构对已发出的招标文件进行必要澄清或者修改的，将在原公告发布媒体上发布更正公告，并以书面形式通知所有获取招标文件的潜在投标人。</w:t>
      </w:r>
    </w:p>
    <w:p w14:paraId="347DC0FC" w14:textId="77777777" w:rsidR="00D42DBC"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8.2上述书面通知，按照获取招标文件的潜在投标人提供的联系方式发出，因提供的信息有误导致通知延迟或无法通知的，采购人或采购代理机构不承担责任。</w:t>
      </w:r>
    </w:p>
    <w:p w14:paraId="57614C73" w14:textId="77777777" w:rsidR="00D42DBC"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ABECDDD" w14:textId="77777777" w:rsidR="00D42DBC" w:rsidRDefault="00D42DBC">
      <w:pPr>
        <w:tabs>
          <w:tab w:val="left" w:pos="1080"/>
          <w:tab w:val="left" w:pos="1561"/>
        </w:tabs>
        <w:snapToGrid w:val="0"/>
        <w:spacing w:line="360" w:lineRule="auto"/>
        <w:rPr>
          <w:rFonts w:ascii="宋体" w:hAnsi="宋体" w:cs="宋体" w:hint="eastAsia"/>
          <w:sz w:val="24"/>
        </w:rPr>
      </w:pPr>
      <w:bookmarkStart w:id="194" w:name="_Toc516367020"/>
      <w:bookmarkStart w:id="195" w:name="_Toc520356150"/>
      <w:bookmarkStart w:id="196" w:name="_Toc226965716"/>
      <w:bookmarkStart w:id="197" w:name="_Toc151193840"/>
      <w:bookmarkStart w:id="198" w:name="_Toc150509277"/>
      <w:bookmarkStart w:id="199" w:name="_Toc264969216"/>
      <w:bookmarkStart w:id="200" w:name="_Toc305158868"/>
      <w:bookmarkStart w:id="201" w:name="_Toc151193696"/>
      <w:bookmarkStart w:id="202" w:name="_Toc127151526"/>
      <w:bookmarkStart w:id="203" w:name="_Toc226309770"/>
      <w:bookmarkStart w:id="204" w:name="_Toc142311028"/>
      <w:bookmarkStart w:id="205" w:name="_Toc195842891"/>
      <w:bookmarkStart w:id="206" w:name="_Toc151193768"/>
      <w:bookmarkStart w:id="207" w:name="_Toc151193624"/>
      <w:bookmarkStart w:id="208" w:name="_Toc151190153"/>
      <w:bookmarkStart w:id="209" w:name="_Toc265228364"/>
      <w:bookmarkStart w:id="210" w:name="_Toc226337222"/>
      <w:bookmarkStart w:id="211" w:name="_Toc150480764"/>
      <w:bookmarkStart w:id="212" w:name="_Toc150774731"/>
      <w:bookmarkStart w:id="213" w:name="_Toc226965799"/>
      <w:bookmarkStart w:id="214" w:name="_Toc305158794"/>
      <w:bookmarkStart w:id="215" w:name="_Toc151193914"/>
      <w:bookmarkStart w:id="216" w:name="_Toc150774626"/>
    </w:p>
    <w:p w14:paraId="14EC7B51" w14:textId="77777777" w:rsidR="00D42DBC"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t>三   投标文件</w:t>
      </w:r>
      <w:bookmarkEnd w:id="194"/>
      <w:r>
        <w:rPr>
          <w:rFonts w:ascii="宋体" w:eastAsia="宋体" w:hAnsi="宋体" w:cs="宋体" w:hint="eastAsia"/>
          <w:sz w:val="24"/>
          <w:szCs w:val="24"/>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4F4398B5" w14:textId="77777777" w:rsidR="00D42DBC" w:rsidRDefault="00000000">
      <w:pPr>
        <w:tabs>
          <w:tab w:val="left" w:pos="360"/>
        </w:tabs>
        <w:snapToGrid w:val="0"/>
        <w:spacing w:line="360" w:lineRule="auto"/>
        <w:outlineLvl w:val="1"/>
        <w:rPr>
          <w:rFonts w:ascii="宋体" w:hAnsi="宋体" w:cs="宋体" w:hint="eastAsia"/>
          <w:sz w:val="24"/>
        </w:rPr>
      </w:pPr>
      <w:bookmarkStart w:id="217" w:name="_Toc151190154"/>
      <w:bookmarkStart w:id="218" w:name="_Toc150774732"/>
      <w:bookmarkStart w:id="219" w:name="_Toc142311029"/>
      <w:bookmarkStart w:id="220" w:name="_Toc195842892"/>
      <w:bookmarkStart w:id="221" w:name="_Toc226337223"/>
      <w:bookmarkStart w:id="222" w:name="_Toc127151527"/>
      <w:bookmarkStart w:id="223" w:name="_Toc226965717"/>
      <w:bookmarkStart w:id="224" w:name="_Toc164608641"/>
      <w:bookmarkStart w:id="225" w:name="_Toc226965800"/>
      <w:bookmarkStart w:id="226" w:name="_Toc164351621"/>
      <w:bookmarkStart w:id="227" w:name="_Toc164229368"/>
      <w:bookmarkStart w:id="228" w:name="_Toc149720820"/>
      <w:bookmarkStart w:id="229" w:name="_Toc151193625"/>
      <w:bookmarkStart w:id="230" w:name="_Toc151193915"/>
      <w:bookmarkStart w:id="231" w:name="_Toc516367021"/>
      <w:bookmarkStart w:id="232" w:name="_Toc151193841"/>
      <w:bookmarkStart w:id="233" w:name="_Toc150774627"/>
      <w:bookmarkStart w:id="234" w:name="_Toc305158869"/>
      <w:bookmarkStart w:id="235" w:name="_Toc226309771"/>
      <w:bookmarkStart w:id="236" w:name="_Toc150480765"/>
      <w:bookmarkStart w:id="237" w:name="_Toc264969217"/>
      <w:bookmarkStart w:id="238" w:name="_Toc520356151"/>
      <w:bookmarkStart w:id="239" w:name="_Toc127151728"/>
      <w:bookmarkStart w:id="240" w:name="_Toc151193769"/>
      <w:bookmarkStart w:id="241" w:name="_Toc150509278"/>
      <w:bookmarkStart w:id="242" w:name="_Toc127161441"/>
      <w:bookmarkStart w:id="243" w:name="_Toc305158795"/>
      <w:bookmarkStart w:id="244" w:name="_Toc164229222"/>
      <w:bookmarkStart w:id="245" w:name="_Toc265228365"/>
      <w:bookmarkStart w:id="246" w:name="_Toc151193697"/>
      <w:bookmarkStart w:id="247" w:name="_Toc164608796"/>
      <w:r>
        <w:rPr>
          <w:rFonts w:ascii="宋体" w:hAnsi="宋体" w:cs="宋体" w:hint="eastAsia"/>
          <w:sz w:val="24"/>
        </w:rPr>
        <w:t>9投标范围、投标文件中计量单位的使用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ascii="宋体" w:hAnsi="宋体" w:cs="宋体" w:hint="eastAsia"/>
          <w:sz w:val="24"/>
        </w:rPr>
        <w:t>及投标语言</w:t>
      </w:r>
    </w:p>
    <w:p w14:paraId="6F464020"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lastRenderedPageBreak/>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cs="宋体" w:hint="eastAsia"/>
          <w:b/>
          <w:sz w:val="24"/>
        </w:rPr>
        <w:t>无效投标</w:t>
      </w:r>
      <w:r>
        <w:rPr>
          <w:rFonts w:ascii="宋体" w:hAnsi="宋体" w:cs="宋体" w:hint="eastAsia"/>
          <w:sz w:val="24"/>
        </w:rPr>
        <w:t>。</w:t>
      </w:r>
    </w:p>
    <w:p w14:paraId="75170CCC"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9.2除招标文件有特殊要求外，本项目投标所使用的计量单位，应采用中华人民共和国法定计量单位。</w:t>
      </w:r>
    </w:p>
    <w:p w14:paraId="1052F402"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967BAFB" w14:textId="77777777" w:rsidR="00D42DBC" w:rsidRDefault="00000000">
      <w:pPr>
        <w:tabs>
          <w:tab w:val="left" w:pos="360"/>
        </w:tabs>
        <w:snapToGrid w:val="0"/>
        <w:spacing w:line="360" w:lineRule="auto"/>
        <w:outlineLvl w:val="1"/>
        <w:rPr>
          <w:rFonts w:ascii="宋体" w:hAnsi="宋体" w:cs="宋体" w:hint="eastAsia"/>
          <w:sz w:val="24"/>
        </w:rPr>
      </w:pPr>
      <w:bookmarkStart w:id="248" w:name="_Ref467306676"/>
      <w:bookmarkStart w:id="249" w:name="_Toc516367022"/>
      <w:bookmarkStart w:id="250" w:name="_Ref467306195"/>
      <w:bookmarkStart w:id="251" w:name="_Toc151193842"/>
      <w:bookmarkStart w:id="252" w:name="_Toc151193626"/>
      <w:bookmarkStart w:id="253" w:name="_Toc127151729"/>
      <w:bookmarkStart w:id="254" w:name="_Toc127151528"/>
      <w:bookmarkStart w:id="255" w:name="_Toc142311030"/>
      <w:bookmarkStart w:id="256" w:name="_Toc226309772"/>
      <w:bookmarkStart w:id="257" w:name="_Toc150480766"/>
      <w:bookmarkStart w:id="258" w:name="_Toc150774628"/>
      <w:bookmarkStart w:id="259" w:name="_Toc226965718"/>
      <w:bookmarkStart w:id="260" w:name="_Toc164229369"/>
      <w:bookmarkStart w:id="261" w:name="_Toc164608797"/>
      <w:bookmarkStart w:id="262" w:name="_Toc195842893"/>
      <w:bookmarkStart w:id="263" w:name="_Toc520356152"/>
      <w:bookmarkStart w:id="264" w:name="_Toc151190155"/>
      <w:bookmarkStart w:id="265" w:name="_Toc226965801"/>
      <w:bookmarkStart w:id="266" w:name="_Toc226337224"/>
      <w:bookmarkStart w:id="267" w:name="_Toc150774733"/>
      <w:bookmarkStart w:id="268" w:name="_Toc151193770"/>
      <w:bookmarkStart w:id="269" w:name="_Toc149720821"/>
      <w:bookmarkStart w:id="270" w:name="_Toc164351622"/>
      <w:bookmarkStart w:id="271" w:name="_Toc151193916"/>
      <w:bookmarkStart w:id="272" w:name="_Toc264969218"/>
      <w:bookmarkStart w:id="273" w:name="_Toc164608642"/>
      <w:bookmarkStart w:id="274" w:name="_Toc151193698"/>
      <w:bookmarkStart w:id="275" w:name="_Toc150509279"/>
      <w:bookmarkStart w:id="276" w:name="_Toc127161442"/>
      <w:bookmarkStart w:id="277" w:name="_Toc305158870"/>
      <w:bookmarkStart w:id="278" w:name="_Toc265228366"/>
      <w:bookmarkStart w:id="279" w:name="_Toc164229223"/>
      <w:bookmarkStart w:id="280" w:name="_Toc305158796"/>
      <w:r>
        <w:rPr>
          <w:rFonts w:ascii="宋体" w:hAnsi="宋体" w:cs="宋体" w:hint="eastAsia"/>
          <w:sz w:val="24"/>
        </w:rPr>
        <w:t>10投标文件</w:t>
      </w:r>
      <w:bookmarkEnd w:id="248"/>
      <w:bookmarkEnd w:id="249"/>
      <w:bookmarkEnd w:id="250"/>
      <w:r>
        <w:rPr>
          <w:rFonts w:ascii="宋体" w:hAnsi="宋体" w:cs="宋体" w:hint="eastAsia"/>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B7D093E" w14:textId="77777777" w:rsidR="00D42DBC" w:rsidRDefault="00000000">
      <w:pPr>
        <w:tabs>
          <w:tab w:val="left" w:pos="1080"/>
          <w:tab w:val="left" w:pos="2014"/>
        </w:tabs>
        <w:snapToGrid w:val="0"/>
        <w:spacing w:line="360" w:lineRule="auto"/>
        <w:rPr>
          <w:rFonts w:ascii="宋体" w:hAnsi="宋体" w:cs="宋体" w:hint="eastAsia"/>
          <w:sz w:val="24"/>
        </w:rPr>
      </w:pPr>
      <w:bookmarkStart w:id="281" w:name="_Ref467052588"/>
      <w:r>
        <w:rPr>
          <w:rFonts w:ascii="宋体" w:hAnsi="宋体" w:cs="宋体" w:hint="eastAsia"/>
          <w:sz w:val="24"/>
        </w:rPr>
        <w:t>10.1投标人应当按照招标文件的要求编制投标文件。投标文件应由《资格证明文件》、《商务技术文件》两部分构成。投标文件的部分格式要求，见第七章《投标文件格式》。</w:t>
      </w:r>
    </w:p>
    <w:p w14:paraId="06D89C78"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kern w:val="0"/>
          <w:sz w:val="24"/>
        </w:rPr>
        <w:t>10.2对于招标文件中标记了“实质性格式”文件的，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3EF74E55"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10.3第四章《评标程序、评标方法和评标标准》中涉及的证明文件。</w:t>
      </w:r>
    </w:p>
    <w:p w14:paraId="3084E933"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75F30697"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10.5投标人认为应附的其他材料。</w:t>
      </w:r>
      <w:bookmarkEnd w:id="281"/>
    </w:p>
    <w:p w14:paraId="0750D07C" w14:textId="77777777" w:rsidR="00D42DBC" w:rsidRDefault="00000000">
      <w:pPr>
        <w:tabs>
          <w:tab w:val="left" w:pos="360"/>
        </w:tabs>
        <w:snapToGrid w:val="0"/>
        <w:spacing w:line="360" w:lineRule="auto"/>
        <w:outlineLvl w:val="1"/>
        <w:rPr>
          <w:rFonts w:ascii="宋体" w:hAnsi="宋体" w:cs="宋体" w:hint="eastAsia"/>
          <w:sz w:val="24"/>
        </w:rPr>
      </w:pPr>
      <w:bookmarkStart w:id="282" w:name="_Toc127151731"/>
      <w:bookmarkStart w:id="283" w:name="_Toc150509281"/>
      <w:bookmarkStart w:id="284" w:name="_Toc164351624"/>
      <w:bookmarkStart w:id="285" w:name="_Toc151193628"/>
      <w:bookmarkStart w:id="286" w:name="_Toc142311032"/>
      <w:bookmarkStart w:id="287" w:name="_Toc151193700"/>
      <w:bookmarkStart w:id="288" w:name="_Toc151193844"/>
      <w:bookmarkStart w:id="289" w:name="_Toc520356155"/>
      <w:bookmarkStart w:id="290" w:name="_Toc150774630"/>
      <w:bookmarkStart w:id="291" w:name="_Toc151193918"/>
      <w:bookmarkStart w:id="292" w:name="_Toc195842895"/>
      <w:bookmarkStart w:id="293" w:name="_Toc164608799"/>
      <w:bookmarkStart w:id="294" w:name="_Toc164608644"/>
      <w:bookmarkStart w:id="295" w:name="_Toc151193772"/>
      <w:bookmarkStart w:id="296" w:name="_Toc150480768"/>
      <w:bookmarkStart w:id="297" w:name="_Toc164229371"/>
      <w:bookmarkStart w:id="298" w:name="_Toc151190157"/>
      <w:bookmarkStart w:id="299" w:name="_Toc127161444"/>
      <w:bookmarkStart w:id="300" w:name="_Toc150774735"/>
      <w:bookmarkStart w:id="301" w:name="_Toc149720823"/>
      <w:bookmarkStart w:id="302" w:name="_Toc164229225"/>
      <w:bookmarkStart w:id="303" w:name="_Toc127151530"/>
      <w:r>
        <w:rPr>
          <w:rFonts w:ascii="宋体" w:hAnsi="宋体" w:cs="宋体" w:hint="eastAsia"/>
          <w:sz w:val="24"/>
        </w:rPr>
        <w:t>11投标报价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425AE1D0"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11.1所有投标均以人民币为计价货币。</w:t>
      </w:r>
    </w:p>
    <w:p w14:paraId="3395CE51"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11.2投标人的报价应包括为完成本项目所发生的一切费用和税费，采购人将不再支付报价以外的任何费用。投标人的报价应包括但不限于下列内容，《投标人须知资料表》</w:t>
      </w:r>
      <w:r>
        <w:rPr>
          <w:rFonts w:ascii="宋体" w:hAnsi="宋体" w:cs="宋体" w:hint="eastAsia"/>
          <w:sz w:val="24"/>
        </w:rPr>
        <w:lastRenderedPageBreak/>
        <w:t>中有特殊规定的，从其规定。</w:t>
      </w:r>
    </w:p>
    <w:p w14:paraId="1518C688" w14:textId="77777777" w:rsidR="00D42DBC" w:rsidRDefault="00000000">
      <w:pPr>
        <w:snapToGrid w:val="0"/>
        <w:spacing w:line="360" w:lineRule="auto"/>
        <w:rPr>
          <w:rFonts w:ascii="宋体" w:hAnsi="宋体" w:cs="宋体" w:hint="eastAsia"/>
          <w:sz w:val="24"/>
        </w:rPr>
      </w:pPr>
      <w:r>
        <w:rPr>
          <w:rFonts w:ascii="宋体" w:hAnsi="宋体" w:cs="宋体" w:hint="eastAsia"/>
          <w:sz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284FF5C" w14:textId="77777777" w:rsidR="00D42DBC" w:rsidRDefault="00000000">
      <w:pPr>
        <w:snapToGrid w:val="0"/>
        <w:spacing w:line="360" w:lineRule="auto"/>
        <w:rPr>
          <w:rFonts w:ascii="宋体" w:hAnsi="宋体" w:cs="宋体" w:hint="eastAsia"/>
          <w:sz w:val="24"/>
        </w:rPr>
      </w:pPr>
      <w:r>
        <w:rPr>
          <w:rFonts w:ascii="宋体" w:hAnsi="宋体" w:cs="宋体" w:hint="eastAsia"/>
          <w:sz w:val="24"/>
        </w:rPr>
        <w:t xml:space="preserve">11.2.2按照招标文件要求完成本项目的全部相关费用。 </w:t>
      </w:r>
    </w:p>
    <w:p w14:paraId="73454FD9"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11.3采购人不得向供应商索要或者接受其给予的赠品、回扣或者与采购无关的其他商品、服务。</w:t>
      </w:r>
    </w:p>
    <w:p w14:paraId="45153988"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11.4投标人不能提供任何有选择性或可调整的报价（招标文件另有规定的除外），否则其</w:t>
      </w:r>
      <w:r>
        <w:rPr>
          <w:rFonts w:ascii="宋体" w:hAnsi="宋体" w:cs="宋体" w:hint="eastAsia"/>
          <w:b/>
          <w:sz w:val="24"/>
        </w:rPr>
        <w:t>投标无效</w:t>
      </w:r>
      <w:r>
        <w:rPr>
          <w:rFonts w:ascii="宋体" w:hAnsi="宋体" w:cs="宋体" w:hint="eastAsia"/>
          <w:sz w:val="24"/>
        </w:rPr>
        <w:t>。</w:t>
      </w:r>
    </w:p>
    <w:p w14:paraId="5A4D006E" w14:textId="77777777" w:rsidR="00D42DBC" w:rsidRDefault="00000000">
      <w:pPr>
        <w:numPr>
          <w:ilvl w:val="0"/>
          <w:numId w:val="11"/>
        </w:numPr>
        <w:tabs>
          <w:tab w:val="left" w:pos="360"/>
        </w:tabs>
        <w:snapToGrid w:val="0"/>
        <w:spacing w:line="360" w:lineRule="auto"/>
        <w:ind w:left="0" w:firstLine="0"/>
        <w:outlineLvl w:val="1"/>
        <w:rPr>
          <w:rFonts w:ascii="宋体" w:hAnsi="宋体" w:cs="宋体" w:hint="eastAsia"/>
          <w:sz w:val="24"/>
        </w:rPr>
      </w:pPr>
      <w:bookmarkStart w:id="304" w:name="_Toc150509282"/>
      <w:bookmarkStart w:id="305" w:name="_Toc164351625"/>
      <w:bookmarkStart w:id="306" w:name="_Toc151193701"/>
      <w:bookmarkStart w:id="307" w:name="_Toc149720824"/>
      <w:bookmarkStart w:id="308" w:name="_Toc127151531"/>
      <w:bookmarkStart w:id="309" w:name="_Toc305158799"/>
      <w:bookmarkStart w:id="310" w:name="_Toc226965804"/>
      <w:bookmarkStart w:id="311" w:name="_Toc127161445"/>
      <w:bookmarkStart w:id="312" w:name="_Toc150774736"/>
      <w:bookmarkStart w:id="313" w:name="_Ref467306513"/>
      <w:bookmarkStart w:id="314" w:name="_Toc142311033"/>
      <w:bookmarkStart w:id="315" w:name="_Toc127151732"/>
      <w:bookmarkStart w:id="316" w:name="_Toc264969221"/>
      <w:bookmarkStart w:id="317" w:name="_Toc195842896"/>
      <w:bookmarkStart w:id="318" w:name="_Toc164608800"/>
      <w:bookmarkStart w:id="319" w:name="_Toc164229226"/>
      <w:bookmarkStart w:id="320" w:name="_Toc226337227"/>
      <w:bookmarkStart w:id="321" w:name="_Toc151190158"/>
      <w:bookmarkStart w:id="322" w:name="_Toc520356156"/>
      <w:bookmarkStart w:id="323" w:name="_Toc305158873"/>
      <w:bookmarkStart w:id="324" w:name="_Toc226309775"/>
      <w:bookmarkStart w:id="325" w:name="_Toc150774631"/>
      <w:bookmarkStart w:id="326" w:name="_Toc265228369"/>
      <w:bookmarkStart w:id="327" w:name="_Toc151193773"/>
      <w:bookmarkStart w:id="328" w:name="_Toc164229372"/>
      <w:bookmarkStart w:id="329" w:name="_Toc151193845"/>
      <w:bookmarkStart w:id="330" w:name="_Toc226965721"/>
      <w:bookmarkStart w:id="331" w:name="_Toc164608645"/>
      <w:bookmarkStart w:id="332" w:name="_Toc150480769"/>
      <w:bookmarkStart w:id="333" w:name="_Toc151193629"/>
      <w:bookmarkStart w:id="334" w:name="_Toc151193919"/>
      <w:r>
        <w:rPr>
          <w:rFonts w:ascii="宋体" w:hAnsi="宋体" w:cs="宋体" w:hint="eastAsia"/>
          <w:sz w:val="24"/>
        </w:rPr>
        <w:t>12投标保证金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71656A0" w14:textId="77777777" w:rsidR="00D42DBC" w:rsidRDefault="00000000">
      <w:pPr>
        <w:tabs>
          <w:tab w:val="left" w:pos="1080"/>
          <w:tab w:val="left" w:pos="2014"/>
        </w:tabs>
        <w:snapToGrid w:val="0"/>
        <w:spacing w:line="360" w:lineRule="auto"/>
        <w:rPr>
          <w:rFonts w:ascii="宋体" w:hAnsi="宋体" w:cs="宋体" w:hint="eastAsia"/>
          <w:sz w:val="24"/>
        </w:rPr>
      </w:pPr>
      <w:bookmarkStart w:id="335" w:name="_Ref467306302"/>
      <w:r>
        <w:rPr>
          <w:rFonts w:ascii="宋体" w:hAnsi="宋体" w:cs="宋体" w:hint="eastAsia"/>
          <w:sz w:val="24"/>
        </w:rPr>
        <w:t>12.1投标人应按《投标人须知资料表》中规定的金额及要求交纳投标保证金</w:t>
      </w:r>
      <w:bookmarkEnd w:id="335"/>
      <w:r>
        <w:rPr>
          <w:rFonts w:ascii="宋体" w:hAnsi="宋体" w:cs="宋体" w:hint="eastAsia"/>
          <w:sz w:val="24"/>
        </w:rPr>
        <w:t>。投标人自愿超额缴纳投标保证金的，投标文件不做无效处理。</w:t>
      </w:r>
    </w:p>
    <w:p w14:paraId="0F0609BA"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12.2交纳投标保证金可采用的形式：政府采购法律法规接受的支票、汇票、本票、网上银行支付或者金融机构、担保机构出具的保函等非现金形式。</w:t>
      </w:r>
    </w:p>
    <w:p w14:paraId="75AFD0A0"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6" w:name="_Hlk164959831"/>
      <w:r>
        <w:rPr>
          <w:rFonts w:ascii="宋体" w:hAnsi="宋体" w:cs="宋体" w:hint="eastAsia"/>
          <w:sz w:val="24"/>
          <w:lang w:bidi="ar"/>
        </w:rPr>
        <w:t>。</w:t>
      </w:r>
      <w:bookmarkEnd w:id="336"/>
      <w:r>
        <w:rPr>
          <w:rFonts w:ascii="宋体" w:hAnsi="宋体" w:cs="宋体" w:hint="eastAsia"/>
          <w:sz w:val="24"/>
        </w:rPr>
        <w:t>未按上述要求缴纳投标保证金的，其</w:t>
      </w:r>
      <w:r>
        <w:rPr>
          <w:rFonts w:ascii="宋体" w:hAnsi="宋体" w:cs="宋体" w:hint="eastAsia"/>
          <w:b/>
          <w:sz w:val="24"/>
        </w:rPr>
        <w:t>投标无效</w:t>
      </w:r>
      <w:r>
        <w:rPr>
          <w:rFonts w:ascii="宋体" w:hAnsi="宋体" w:cs="宋体" w:hint="eastAsia"/>
          <w:sz w:val="24"/>
        </w:rPr>
        <w:t>。</w:t>
      </w:r>
    </w:p>
    <w:p w14:paraId="74E382D5"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12.4投标人除需在投标文件中提供“投标保证金凭证”。</w:t>
      </w:r>
    </w:p>
    <w:p w14:paraId="571F1732"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12.5投标保证金有效期同投标有效期。</w:t>
      </w:r>
    </w:p>
    <w:p w14:paraId="5EC9AFB4"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12.6投标人为联合体的，可以由联合体中的一方或者多方共同交纳投标保证金，其交纳的投标保证金对联合体各方均具有约束力。</w:t>
      </w:r>
    </w:p>
    <w:p w14:paraId="7A6684B9"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FEA278" w14:textId="77777777" w:rsidR="00D42DBC" w:rsidRDefault="00000000">
      <w:pPr>
        <w:snapToGrid w:val="0"/>
        <w:spacing w:line="360" w:lineRule="auto"/>
        <w:rPr>
          <w:rFonts w:ascii="宋体" w:hAnsi="宋体" w:cs="宋体" w:hint="eastAsia"/>
          <w:sz w:val="24"/>
        </w:rPr>
      </w:pPr>
      <w:r>
        <w:rPr>
          <w:rFonts w:ascii="宋体" w:hAnsi="宋体" w:cs="宋体" w:hint="eastAsia"/>
          <w:sz w:val="24"/>
        </w:rPr>
        <w:lastRenderedPageBreak/>
        <w:t>12.7.1投标人在投标截止时间前撤回已提交的投标文件的，自收到投标人书面撤回通知之日起5个工作日内退还已收取的投标保证金；</w:t>
      </w:r>
    </w:p>
    <w:p w14:paraId="48ABB9C6" w14:textId="77777777" w:rsidR="00D42DBC" w:rsidRDefault="00000000">
      <w:pPr>
        <w:snapToGrid w:val="0"/>
        <w:spacing w:line="360" w:lineRule="auto"/>
        <w:rPr>
          <w:rFonts w:ascii="宋体" w:hAnsi="宋体" w:cs="宋体" w:hint="eastAsia"/>
          <w:sz w:val="24"/>
        </w:rPr>
      </w:pPr>
      <w:r>
        <w:rPr>
          <w:rFonts w:ascii="宋体" w:hAnsi="宋体" w:cs="宋体" w:hint="eastAsia"/>
          <w:sz w:val="24"/>
        </w:rPr>
        <w:t>12.7.2中标人的投标保证金，自采购合同签订之日起5个工作日内退还中标人；</w:t>
      </w:r>
    </w:p>
    <w:p w14:paraId="7F02B525" w14:textId="77777777" w:rsidR="00D42DBC" w:rsidRDefault="00000000">
      <w:pPr>
        <w:snapToGrid w:val="0"/>
        <w:spacing w:line="360" w:lineRule="auto"/>
        <w:rPr>
          <w:rFonts w:ascii="宋体" w:hAnsi="宋体" w:cs="宋体" w:hint="eastAsia"/>
          <w:sz w:val="24"/>
        </w:rPr>
      </w:pPr>
      <w:r>
        <w:rPr>
          <w:rFonts w:ascii="宋体" w:hAnsi="宋体" w:cs="宋体" w:hint="eastAsia"/>
          <w:sz w:val="24"/>
        </w:rPr>
        <w:t>12.7.3未中标投标人的投标保证金，自中标通知书发出之日起5个工作日内退还未中标人；</w:t>
      </w:r>
    </w:p>
    <w:p w14:paraId="25EC52F1" w14:textId="77777777" w:rsidR="00D42DBC" w:rsidRDefault="00000000">
      <w:pPr>
        <w:snapToGrid w:val="0"/>
        <w:spacing w:line="360" w:lineRule="auto"/>
        <w:rPr>
          <w:rFonts w:ascii="宋体" w:hAnsi="宋体" w:cs="宋体" w:hint="eastAsia"/>
          <w:sz w:val="24"/>
        </w:rPr>
      </w:pPr>
      <w:r>
        <w:rPr>
          <w:rFonts w:ascii="宋体" w:hAnsi="宋体" w:cs="宋体" w:hint="eastAsia"/>
          <w:sz w:val="24"/>
        </w:rPr>
        <w:t>12.7.4终止招标项目已经收取投标保证金的，自终止采购活动后5个工作日内退还已收取的投标保证金及其在银行产生的孳息。</w:t>
      </w:r>
    </w:p>
    <w:p w14:paraId="76369CD2"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12.8有下列情形之一的，采购人或采购代理机构可以不予退还投标保证金：</w:t>
      </w:r>
    </w:p>
    <w:p w14:paraId="282B2A1D" w14:textId="77777777" w:rsidR="00D42DBC" w:rsidRDefault="00000000">
      <w:pPr>
        <w:snapToGrid w:val="0"/>
        <w:spacing w:line="360" w:lineRule="auto"/>
        <w:rPr>
          <w:rFonts w:ascii="宋体" w:hAnsi="宋体" w:cs="宋体" w:hint="eastAsia"/>
          <w:sz w:val="24"/>
        </w:rPr>
      </w:pPr>
      <w:r>
        <w:rPr>
          <w:rFonts w:ascii="宋体" w:hAnsi="宋体" w:cs="宋体" w:hint="eastAsia"/>
          <w:sz w:val="24"/>
        </w:rPr>
        <w:t>12.8.1投标有效期内投标人撤销投标文件的；</w:t>
      </w:r>
    </w:p>
    <w:p w14:paraId="1AFB5DE6" w14:textId="77777777" w:rsidR="00D42DBC" w:rsidRDefault="00000000">
      <w:pPr>
        <w:tabs>
          <w:tab w:val="left" w:pos="900"/>
          <w:tab w:val="left" w:pos="1080"/>
          <w:tab w:val="left" w:pos="2014"/>
        </w:tabs>
        <w:snapToGrid w:val="0"/>
        <w:spacing w:line="360" w:lineRule="auto"/>
        <w:rPr>
          <w:rFonts w:ascii="宋体" w:hAnsi="宋体" w:cs="宋体" w:hint="eastAsia"/>
          <w:sz w:val="24"/>
        </w:rPr>
      </w:pPr>
      <w:r>
        <w:rPr>
          <w:rFonts w:ascii="宋体" w:hAnsi="宋体" w:cs="宋体" w:hint="eastAsia"/>
          <w:sz w:val="24"/>
        </w:rPr>
        <w:t>12.8.2《投标人须知资料表》中规定的其他情形。</w:t>
      </w:r>
    </w:p>
    <w:p w14:paraId="384DFF58" w14:textId="77777777" w:rsidR="00D42DBC" w:rsidRDefault="00000000">
      <w:pPr>
        <w:tabs>
          <w:tab w:val="left" w:pos="360"/>
        </w:tabs>
        <w:snapToGrid w:val="0"/>
        <w:spacing w:line="360" w:lineRule="auto"/>
        <w:outlineLvl w:val="1"/>
        <w:rPr>
          <w:rFonts w:ascii="宋体" w:hAnsi="宋体" w:cs="宋体" w:hint="eastAsia"/>
          <w:sz w:val="24"/>
        </w:rPr>
      </w:pPr>
      <w:bookmarkStart w:id="337" w:name="_Toc520356157"/>
      <w:bookmarkStart w:id="338" w:name="_Toc150774737"/>
      <w:bookmarkStart w:id="339" w:name="_Toc226965805"/>
      <w:bookmarkStart w:id="340" w:name="_Toc151190159"/>
      <w:bookmarkStart w:id="341" w:name="_Toc149720825"/>
      <w:bookmarkStart w:id="342" w:name="_Toc164229373"/>
      <w:bookmarkStart w:id="343" w:name="_Toc127151733"/>
      <w:bookmarkStart w:id="344" w:name="_Toc164608646"/>
      <w:bookmarkStart w:id="345" w:name="_Toc195842897"/>
      <w:bookmarkStart w:id="346" w:name="_Toc265228370"/>
      <w:bookmarkStart w:id="347" w:name="_Toc151193920"/>
      <w:bookmarkStart w:id="348" w:name="_Toc127161446"/>
      <w:bookmarkStart w:id="349" w:name="_Toc150774632"/>
      <w:bookmarkStart w:id="350" w:name="_Toc305158874"/>
      <w:bookmarkStart w:id="351" w:name="_Toc151193702"/>
      <w:bookmarkStart w:id="352" w:name="_Toc264969222"/>
      <w:bookmarkStart w:id="353" w:name="_Toc164229227"/>
      <w:bookmarkStart w:id="354" w:name="_Toc164351626"/>
      <w:bookmarkStart w:id="355" w:name="_Toc305158800"/>
      <w:bookmarkStart w:id="356" w:name="_Toc151193630"/>
      <w:bookmarkStart w:id="357" w:name="_Toc150480770"/>
      <w:bookmarkStart w:id="358" w:name="_Toc226309776"/>
      <w:bookmarkStart w:id="359" w:name="_Toc142311034"/>
      <w:bookmarkStart w:id="360" w:name="_Toc127151532"/>
      <w:bookmarkStart w:id="361" w:name="_Toc226965722"/>
      <w:bookmarkStart w:id="362" w:name="_Toc164608801"/>
      <w:bookmarkStart w:id="363" w:name="_Toc150509283"/>
      <w:bookmarkStart w:id="364" w:name="_Toc226337228"/>
      <w:bookmarkStart w:id="365" w:name="_Toc151193774"/>
      <w:bookmarkStart w:id="366" w:name="_Toc151193846"/>
      <w:r>
        <w:rPr>
          <w:rFonts w:ascii="宋体" w:hAnsi="宋体" w:cs="宋体" w:hint="eastAsia"/>
          <w:sz w:val="24"/>
        </w:rPr>
        <w:t>13投标有效期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349B50D"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13.1投标文件应在本招标文件《投标人须知资料表》中规定的投标有效期内保持有效，投标有效期少于招标文件规定期限的，其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14:paraId="5DB384A5" w14:textId="77777777" w:rsidR="00D42DBC" w:rsidRDefault="00000000">
      <w:pPr>
        <w:tabs>
          <w:tab w:val="left" w:pos="360"/>
        </w:tabs>
        <w:snapToGrid w:val="0"/>
        <w:spacing w:line="360" w:lineRule="auto"/>
        <w:outlineLvl w:val="1"/>
        <w:rPr>
          <w:rFonts w:ascii="宋体" w:hAnsi="宋体" w:cs="宋体" w:hint="eastAsia"/>
          <w:sz w:val="24"/>
        </w:rPr>
      </w:pPr>
      <w:bookmarkStart w:id="367" w:name="_Toc150774633"/>
      <w:bookmarkStart w:id="368" w:name="_Toc151193847"/>
      <w:bookmarkStart w:id="369" w:name="_Toc149720826"/>
      <w:bookmarkStart w:id="370" w:name="_Toc151190160"/>
      <w:bookmarkStart w:id="371" w:name="_Toc305158801"/>
      <w:bookmarkStart w:id="372" w:name="_Toc195842898"/>
      <w:bookmarkStart w:id="373" w:name="_Toc127161447"/>
      <w:bookmarkStart w:id="374" w:name="_Toc226309777"/>
      <w:bookmarkStart w:id="375" w:name="_Toc265228371"/>
      <w:bookmarkStart w:id="376" w:name="_Toc264969223"/>
      <w:bookmarkStart w:id="377" w:name="_Toc164608647"/>
      <w:bookmarkStart w:id="378" w:name="_Toc142311035"/>
      <w:bookmarkStart w:id="379" w:name="_Toc164229228"/>
      <w:bookmarkStart w:id="380" w:name="_Toc151193631"/>
      <w:bookmarkStart w:id="381" w:name="_Toc150509284"/>
      <w:bookmarkStart w:id="382" w:name="_Toc226965723"/>
      <w:bookmarkStart w:id="383" w:name="_Toc150774738"/>
      <w:bookmarkStart w:id="384" w:name="_Toc226337229"/>
      <w:bookmarkStart w:id="385" w:name="_Toc127151533"/>
      <w:bookmarkStart w:id="386" w:name="_Toc127151734"/>
      <w:bookmarkStart w:id="387" w:name="_Toc164351627"/>
      <w:bookmarkStart w:id="388" w:name="_Toc150480771"/>
      <w:bookmarkStart w:id="389" w:name="_Toc151193775"/>
      <w:bookmarkStart w:id="390" w:name="_Toc305158875"/>
      <w:bookmarkStart w:id="391" w:name="_Toc151193703"/>
      <w:bookmarkStart w:id="392" w:name="_Toc164608802"/>
      <w:bookmarkStart w:id="393" w:name="_Toc520356158"/>
      <w:bookmarkStart w:id="394" w:name="_Toc164229374"/>
      <w:bookmarkStart w:id="395" w:name="_Toc151193921"/>
      <w:bookmarkStart w:id="396" w:name="_Toc226965806"/>
      <w:r>
        <w:rPr>
          <w:rFonts w:ascii="宋体" w:hAnsi="宋体" w:cs="宋体" w:hint="eastAsia"/>
          <w:sz w:val="24"/>
        </w:rPr>
        <w:t>14投标文件的签署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宋体" w:hAnsi="宋体" w:cs="宋体" w:hint="eastAsia"/>
          <w:sz w:val="24"/>
        </w:rPr>
        <w:t>、盖章</w:t>
      </w:r>
    </w:p>
    <w:p w14:paraId="4AF48E60" w14:textId="77777777" w:rsidR="00D42DBC" w:rsidRDefault="00000000">
      <w:pPr>
        <w:spacing w:line="360" w:lineRule="auto"/>
        <w:rPr>
          <w:rFonts w:ascii="宋体" w:hAnsi="宋体" w:cs="宋体" w:hint="eastAsia"/>
          <w:sz w:val="24"/>
        </w:rPr>
      </w:pPr>
      <w:bookmarkStart w:id="397" w:name="_Toc151190161"/>
      <w:bookmarkStart w:id="398" w:name="_Toc151193922"/>
      <w:bookmarkStart w:id="399" w:name="_Toc142311036"/>
      <w:bookmarkStart w:id="400" w:name="_Toc150509285"/>
      <w:bookmarkStart w:id="401" w:name="_Toc305158876"/>
      <w:bookmarkStart w:id="402" w:name="_Toc265228372"/>
      <w:bookmarkStart w:id="403" w:name="_Toc151193776"/>
      <w:bookmarkStart w:id="404" w:name="_Toc195842899"/>
      <w:bookmarkStart w:id="405" w:name="_Toc151193848"/>
      <w:bookmarkStart w:id="406" w:name="_Toc150480772"/>
      <w:bookmarkStart w:id="407" w:name="_Toc151193704"/>
      <w:bookmarkStart w:id="408" w:name="_Toc226309778"/>
      <w:bookmarkStart w:id="409" w:name="_Toc150774739"/>
      <w:bookmarkStart w:id="410" w:name="_Toc226965724"/>
      <w:bookmarkStart w:id="411" w:name="_Toc264969224"/>
      <w:bookmarkStart w:id="412" w:name="_Toc151193632"/>
      <w:bookmarkStart w:id="413" w:name="_Toc150774634"/>
      <w:bookmarkStart w:id="414" w:name="_Toc226965807"/>
      <w:bookmarkStart w:id="415" w:name="_Toc520356159"/>
      <w:bookmarkStart w:id="416" w:name="_Toc127151534"/>
      <w:bookmarkStart w:id="417" w:name="_Toc226337230"/>
      <w:bookmarkStart w:id="418" w:name="_Toc305158802"/>
      <w:r>
        <w:rPr>
          <w:rFonts w:ascii="宋体" w:hAnsi="宋体" w:cs="宋体" w:hint="eastAsia"/>
          <w:spacing w:val="8"/>
          <w:sz w:val="24"/>
        </w:rPr>
        <w:t>14</w:t>
      </w:r>
      <w:r>
        <w:rPr>
          <w:rFonts w:ascii="宋体" w:hAnsi="宋体" w:cs="宋体" w:hint="eastAsia"/>
          <w:spacing w:val="7"/>
          <w:sz w:val="24"/>
        </w:rPr>
        <w:t>.</w:t>
      </w:r>
      <w:r>
        <w:rPr>
          <w:rFonts w:ascii="宋体" w:hAnsi="宋体" w:cs="宋体" w:hint="eastAsia"/>
          <w:spacing w:val="4"/>
          <w:sz w:val="24"/>
        </w:rPr>
        <w:t>1供应商应按投标文件</w:t>
      </w:r>
      <w:r>
        <w:rPr>
          <w:rFonts w:ascii="宋体" w:hAnsi="宋体" w:cs="宋体" w:hint="eastAsia"/>
          <w:b/>
          <w:bCs/>
          <w:spacing w:val="4"/>
          <w:sz w:val="24"/>
        </w:rPr>
        <w:t>正本1份，副本4份，电子文档1份</w:t>
      </w:r>
      <w:r>
        <w:rPr>
          <w:rFonts w:ascii="宋体" w:hAnsi="宋体" w:cs="宋体" w:hint="eastAsia"/>
          <w:spacing w:val="4"/>
          <w:sz w:val="24"/>
        </w:rPr>
        <w:t>（采用U盘，均应包含纸质投标文件全部内容（每份电子版中均应含 word 等可编辑文件与投标文件盖章扫描后的 pdf 文件各1份，投标文件包括的其他电子文档也应包含在内）准备投标文件</w:t>
      </w:r>
      <w:r>
        <w:rPr>
          <w:rFonts w:ascii="宋体" w:hAnsi="宋体" w:cs="宋体" w:hint="eastAsia"/>
          <w:spacing w:val="-5"/>
          <w:sz w:val="24"/>
        </w:rPr>
        <w:t>。</w:t>
      </w:r>
    </w:p>
    <w:p w14:paraId="2306C9F3" w14:textId="77777777" w:rsidR="00D42DBC" w:rsidRDefault="00000000">
      <w:pPr>
        <w:spacing w:line="360" w:lineRule="auto"/>
        <w:outlineLvl w:val="2"/>
        <w:rPr>
          <w:rFonts w:ascii="宋体" w:hAnsi="宋体" w:cs="宋体" w:hint="eastAsia"/>
          <w:sz w:val="24"/>
        </w:rPr>
      </w:pPr>
      <w:bookmarkStart w:id="419" w:name="_Toc8465"/>
      <w:r>
        <w:rPr>
          <w:rFonts w:ascii="宋体" w:hAnsi="宋体" w:cs="宋体" w:hint="eastAsia"/>
          <w:spacing w:val="2"/>
          <w:sz w:val="24"/>
        </w:rPr>
        <w:t>14.2招标文件要求盖章的内容，加盖供应商单位公章</w:t>
      </w:r>
      <w:r>
        <w:rPr>
          <w:rFonts w:ascii="宋体" w:hAnsi="宋体" w:cs="宋体" w:hint="eastAsia"/>
          <w:spacing w:val="1"/>
          <w:sz w:val="24"/>
        </w:rPr>
        <w:t>。</w:t>
      </w:r>
      <w:bookmarkEnd w:id="419"/>
    </w:p>
    <w:p w14:paraId="567E3748" w14:textId="77777777" w:rsidR="00D42DBC" w:rsidRDefault="00D42DBC">
      <w:pPr>
        <w:tabs>
          <w:tab w:val="left" w:pos="900"/>
          <w:tab w:val="left" w:pos="1080"/>
        </w:tabs>
        <w:snapToGrid w:val="0"/>
        <w:spacing w:line="360" w:lineRule="auto"/>
        <w:rPr>
          <w:rFonts w:ascii="宋体" w:hAnsi="宋体" w:cs="宋体" w:hint="eastAsia"/>
          <w:sz w:val="24"/>
        </w:rPr>
      </w:pPr>
    </w:p>
    <w:p w14:paraId="431BB45A" w14:textId="77777777" w:rsidR="00D42DBC"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8E2A974" w14:textId="77777777" w:rsidR="00D42DBC" w:rsidRDefault="00000000">
      <w:pPr>
        <w:tabs>
          <w:tab w:val="left" w:pos="360"/>
        </w:tabs>
        <w:snapToGrid w:val="0"/>
        <w:spacing w:line="360" w:lineRule="auto"/>
        <w:outlineLvl w:val="1"/>
        <w:rPr>
          <w:rFonts w:ascii="宋体" w:hAnsi="宋体" w:cs="宋体" w:hint="eastAsia"/>
          <w:sz w:val="24"/>
        </w:rPr>
      </w:pPr>
      <w:bookmarkStart w:id="420" w:name="_Toc151193777"/>
      <w:bookmarkStart w:id="421" w:name="_Toc151193705"/>
      <w:bookmarkStart w:id="422" w:name="_Toc265228373"/>
      <w:bookmarkStart w:id="423" w:name="_Toc226309779"/>
      <w:bookmarkStart w:id="424" w:name="_Toc127151736"/>
      <w:bookmarkStart w:id="425" w:name="_Toc127151535"/>
      <w:bookmarkStart w:id="426" w:name="_Toc195842900"/>
      <w:bookmarkStart w:id="427" w:name="_Toc226965808"/>
      <w:bookmarkStart w:id="428" w:name="_Toc305158877"/>
      <w:bookmarkStart w:id="429" w:name="_Toc226337231"/>
      <w:bookmarkStart w:id="430" w:name="_Toc151193633"/>
      <w:bookmarkStart w:id="431" w:name="_Toc149720828"/>
      <w:bookmarkStart w:id="432" w:name="_Toc164608649"/>
      <w:bookmarkStart w:id="433" w:name="_Toc164351629"/>
      <w:bookmarkStart w:id="434" w:name="_Toc226965725"/>
      <w:bookmarkStart w:id="435" w:name="_Toc151193849"/>
      <w:bookmarkStart w:id="436" w:name="_Toc164229376"/>
      <w:bookmarkStart w:id="437" w:name="_Toc151190162"/>
      <w:bookmarkStart w:id="438" w:name="_Toc520356160"/>
      <w:bookmarkStart w:id="439" w:name="_Toc264969225"/>
      <w:bookmarkStart w:id="440" w:name="_Toc164608804"/>
      <w:bookmarkStart w:id="441" w:name="_Toc150774740"/>
      <w:bookmarkStart w:id="442" w:name="_Toc150774635"/>
      <w:bookmarkStart w:id="443" w:name="_Toc142311037"/>
      <w:bookmarkStart w:id="444" w:name="_Toc305158803"/>
      <w:bookmarkStart w:id="445" w:name="_Toc164229230"/>
      <w:bookmarkStart w:id="446" w:name="_Toc150480773"/>
      <w:bookmarkStart w:id="447" w:name="_Toc127161449"/>
      <w:bookmarkStart w:id="448" w:name="_Toc151193923"/>
      <w:bookmarkStart w:id="449" w:name="_Toc150509286"/>
      <w:r>
        <w:rPr>
          <w:rFonts w:ascii="宋体" w:hAnsi="宋体" w:cs="宋体" w:hint="eastAsia"/>
          <w:sz w:val="24"/>
        </w:rPr>
        <w:t>15投标文件的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宋体" w:hAnsi="宋体" w:cs="宋体" w:hint="eastAsia"/>
          <w:sz w:val="24"/>
        </w:rPr>
        <w:t>提交</w:t>
      </w:r>
    </w:p>
    <w:p w14:paraId="4A8B88ED" w14:textId="77777777" w:rsidR="00D42DBC" w:rsidRDefault="00000000">
      <w:pPr>
        <w:tabs>
          <w:tab w:val="left" w:pos="1080"/>
          <w:tab w:val="left" w:pos="1589"/>
          <w:tab w:val="left" w:pos="2014"/>
        </w:tabs>
        <w:spacing w:line="360" w:lineRule="auto"/>
        <w:rPr>
          <w:rFonts w:ascii="宋体" w:hAnsi="宋体" w:cs="宋体" w:hint="eastAsia"/>
          <w:sz w:val="24"/>
        </w:rPr>
      </w:pPr>
      <w:r>
        <w:rPr>
          <w:rFonts w:ascii="宋体" w:hAnsi="宋体" w:cs="宋体" w:hint="eastAsia"/>
          <w:sz w:val="24"/>
        </w:rPr>
        <w:t>15.1投标文件统一用 A4 幅面纸印制，建议对投标文件双面打印。投标文件正本和副本必须胶装成册并编码。</w:t>
      </w:r>
    </w:p>
    <w:p w14:paraId="6610D85E" w14:textId="77777777" w:rsidR="00D42DBC" w:rsidRDefault="00000000">
      <w:pPr>
        <w:tabs>
          <w:tab w:val="left" w:pos="1080"/>
          <w:tab w:val="left" w:pos="1589"/>
          <w:tab w:val="left" w:pos="2014"/>
        </w:tabs>
        <w:spacing w:line="360" w:lineRule="auto"/>
        <w:rPr>
          <w:rFonts w:ascii="宋体" w:hAnsi="宋体" w:cs="宋体" w:hint="eastAsia"/>
          <w:sz w:val="24"/>
        </w:rPr>
      </w:pPr>
      <w:r>
        <w:rPr>
          <w:rFonts w:ascii="宋体" w:hAnsi="宋体" w:cs="宋体" w:hint="eastAsia"/>
          <w:sz w:val="24"/>
        </w:rPr>
        <w:lastRenderedPageBreak/>
        <w:t>15.2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p>
    <w:p w14:paraId="2F497A0C" w14:textId="77777777" w:rsidR="00D42DBC" w:rsidRDefault="00000000">
      <w:pPr>
        <w:tabs>
          <w:tab w:val="left" w:pos="1080"/>
          <w:tab w:val="left" w:pos="1589"/>
          <w:tab w:val="left" w:pos="2014"/>
        </w:tabs>
        <w:spacing w:line="360" w:lineRule="auto"/>
        <w:rPr>
          <w:rFonts w:ascii="宋体" w:hAnsi="宋体" w:cs="宋体" w:hint="eastAsia"/>
          <w:sz w:val="24"/>
        </w:rPr>
      </w:pPr>
      <w:r>
        <w:rPr>
          <w:rFonts w:ascii="宋体" w:hAnsi="宋体" w:cs="宋体" w:hint="eastAsia"/>
          <w:sz w:val="24"/>
        </w:rPr>
        <w:t>15.3为方便开标唱标，供应商应当将 “开标一览表”单独密封，并在包装袋/箱上标明“开标一览表”字样，在投标时单独递交。“开标一览表”中报价应当与投标文件正本报价相一致，若不一致则以“开标一览表”价格为准。</w:t>
      </w:r>
    </w:p>
    <w:p w14:paraId="30DBE76A" w14:textId="77777777" w:rsidR="00D42DBC" w:rsidRDefault="00000000">
      <w:pPr>
        <w:spacing w:line="360" w:lineRule="auto"/>
        <w:rPr>
          <w:rFonts w:ascii="宋体" w:hAnsi="宋体" w:cs="宋体" w:hint="eastAsia"/>
          <w:sz w:val="24"/>
        </w:rPr>
      </w:pPr>
      <w:r>
        <w:rPr>
          <w:rFonts w:ascii="宋体" w:hAnsi="宋体" w:cs="宋体" w:hint="eastAsia"/>
          <w:sz w:val="24"/>
        </w:rPr>
        <w:t>15.4为方便核查投标保证金，供应商应当将“投标保证金”单独密封，并在包装袋/箱上标明 “投标保证金”字样，在投标时单独递交。</w:t>
      </w:r>
    </w:p>
    <w:p w14:paraId="7F49AB2A" w14:textId="77777777" w:rsidR="00D42DBC" w:rsidRDefault="00000000">
      <w:pPr>
        <w:spacing w:line="360" w:lineRule="auto"/>
        <w:rPr>
          <w:rFonts w:ascii="宋体" w:hAnsi="宋体" w:cs="宋体" w:hint="eastAsia"/>
          <w:sz w:val="24"/>
        </w:rPr>
      </w:pPr>
      <w:r>
        <w:rPr>
          <w:rFonts w:ascii="宋体" w:hAnsi="宋体" w:cs="宋体" w:hint="eastAsia"/>
          <w:sz w:val="24"/>
        </w:rPr>
        <w:t>15.5在第15.2、第 15.3、第 15.4规定的及其他有关包装袋/箱上均应当清楚标明递交至招标文件中指明的地址。</w:t>
      </w:r>
    </w:p>
    <w:p w14:paraId="48386C68" w14:textId="77777777" w:rsidR="00D42DBC" w:rsidRDefault="00000000">
      <w:pPr>
        <w:spacing w:line="360" w:lineRule="auto"/>
        <w:rPr>
          <w:rFonts w:ascii="宋体" w:hAnsi="宋体" w:cs="宋体" w:hint="eastAsia"/>
          <w:sz w:val="24"/>
        </w:rPr>
      </w:pPr>
      <w:r>
        <w:rPr>
          <w:rFonts w:ascii="宋体" w:hAnsi="宋体" w:cs="宋体" w:hint="eastAsia"/>
          <w:sz w:val="24"/>
        </w:rPr>
        <w:t>15.5.1注明招标文件中指明的项目名称、招标编号、包号（如有）和“在（投标截止时间）之前不得启封”的字样。</w:t>
      </w:r>
    </w:p>
    <w:p w14:paraId="37A3BF41" w14:textId="77777777" w:rsidR="00D42DBC" w:rsidRDefault="00000000">
      <w:pPr>
        <w:spacing w:line="360" w:lineRule="auto"/>
        <w:rPr>
          <w:rFonts w:ascii="宋体" w:hAnsi="宋体" w:cs="宋体" w:hint="eastAsia"/>
          <w:sz w:val="24"/>
        </w:rPr>
      </w:pPr>
      <w:r>
        <w:rPr>
          <w:rFonts w:ascii="宋体" w:hAnsi="宋体" w:cs="宋体" w:hint="eastAsia"/>
          <w:sz w:val="24"/>
        </w:rPr>
        <w:t>15.5.2在包装袋/箱的封装处加盖供应商单位公章或由法定代表人授权的代表签字。</w:t>
      </w:r>
    </w:p>
    <w:p w14:paraId="1FECE28D" w14:textId="77777777" w:rsidR="00D42DBC" w:rsidRDefault="00000000">
      <w:pPr>
        <w:spacing w:line="360" w:lineRule="auto"/>
        <w:rPr>
          <w:rFonts w:ascii="宋体" w:hAnsi="宋体" w:cs="宋体" w:hint="eastAsia"/>
          <w:sz w:val="24"/>
        </w:rPr>
      </w:pPr>
      <w:r>
        <w:rPr>
          <w:rFonts w:ascii="宋体" w:hAnsi="宋体" w:cs="宋体" w:hint="eastAsia"/>
          <w:sz w:val="24"/>
        </w:rPr>
        <w:t>15.6所有包装袋/箱上还应当写明供应商名称和地址，以便其投标被宣布为“迟到”投标时，能原封退回。</w:t>
      </w:r>
    </w:p>
    <w:p w14:paraId="5DBC0F11" w14:textId="77777777" w:rsidR="00D42DBC" w:rsidRDefault="00000000">
      <w:pPr>
        <w:spacing w:line="360" w:lineRule="auto"/>
        <w:rPr>
          <w:rFonts w:ascii="宋体" w:hAnsi="宋体" w:cs="宋体" w:hint="eastAsia"/>
          <w:sz w:val="24"/>
        </w:rPr>
      </w:pPr>
      <w:r>
        <w:rPr>
          <w:rFonts w:ascii="宋体" w:hAnsi="宋体" w:cs="宋体" w:hint="eastAsia"/>
          <w:sz w:val="24"/>
        </w:rPr>
        <w:t>15.7如果供应商未按上述要求密封及加写标记，</w:t>
      </w:r>
      <w:r>
        <w:rPr>
          <w:rFonts w:ascii="宋体" w:hAnsi="宋体" w:cs="宋体" w:hint="eastAsia"/>
          <w:spacing w:val="2"/>
          <w:sz w:val="24"/>
        </w:rPr>
        <w:t>采购代理机构</w:t>
      </w:r>
      <w:r>
        <w:rPr>
          <w:rFonts w:ascii="宋体" w:hAnsi="宋体" w:cs="宋体" w:hint="eastAsia"/>
          <w:sz w:val="24"/>
        </w:rPr>
        <w:t>对投标文件的误投或过早启封概不负责，其投标属于无效投标,该供应商投标将被拒绝。</w:t>
      </w:r>
    </w:p>
    <w:p w14:paraId="129AE2D5" w14:textId="77777777" w:rsidR="00D42DBC" w:rsidRDefault="00000000">
      <w:pPr>
        <w:spacing w:line="360" w:lineRule="auto"/>
        <w:outlineLvl w:val="1"/>
        <w:rPr>
          <w:rFonts w:ascii="宋体" w:hAnsi="宋体" w:cs="宋体" w:hint="eastAsia"/>
          <w:sz w:val="24"/>
        </w:rPr>
      </w:pPr>
      <w:bookmarkStart w:id="450" w:name="_Toc25868"/>
      <w:r>
        <w:rPr>
          <w:rFonts w:ascii="宋体" w:hAnsi="宋体" w:cs="宋体" w:hint="eastAsia"/>
          <w:spacing w:val="-1"/>
          <w:sz w:val="24"/>
        </w:rPr>
        <w:t>16</w:t>
      </w:r>
      <w:r>
        <w:rPr>
          <w:rFonts w:ascii="宋体" w:hAnsi="宋体" w:cs="宋体" w:hint="eastAsia"/>
          <w:sz w:val="24"/>
        </w:rPr>
        <w:t>投标截止时间</w:t>
      </w:r>
      <w:bookmarkEnd w:id="450"/>
    </w:p>
    <w:p w14:paraId="5AFCCF2F" w14:textId="77777777" w:rsidR="00D42DBC" w:rsidRDefault="00000000">
      <w:pPr>
        <w:spacing w:line="360" w:lineRule="auto"/>
        <w:rPr>
          <w:rFonts w:ascii="宋体" w:hAnsi="宋体" w:cs="宋体" w:hint="eastAsia"/>
          <w:spacing w:val="-8"/>
          <w:sz w:val="24"/>
        </w:rPr>
      </w:pPr>
      <w:r>
        <w:rPr>
          <w:rFonts w:ascii="宋体" w:hAnsi="宋体" w:cs="宋体" w:hint="eastAsia"/>
          <w:spacing w:val="2"/>
          <w:sz w:val="24"/>
        </w:rPr>
        <w:t>16.1投</w:t>
      </w:r>
      <w:r>
        <w:rPr>
          <w:rFonts w:ascii="宋体" w:hAnsi="宋体" w:cs="宋体" w:hint="eastAsia"/>
          <w:spacing w:val="1"/>
          <w:sz w:val="24"/>
        </w:rPr>
        <w:t>标人应在招标文件要求提交投标文件截止时间前，将投标文件递交至招标文件中规定的地点</w:t>
      </w:r>
      <w:r>
        <w:rPr>
          <w:rFonts w:ascii="宋体" w:hAnsi="宋体" w:cs="宋体" w:hint="eastAsia"/>
          <w:spacing w:val="-8"/>
          <w:sz w:val="24"/>
        </w:rPr>
        <w:t>。</w:t>
      </w:r>
    </w:p>
    <w:p w14:paraId="2FA514B1" w14:textId="77777777" w:rsidR="00D42DBC" w:rsidRDefault="00000000">
      <w:pPr>
        <w:spacing w:line="360" w:lineRule="auto"/>
        <w:rPr>
          <w:rFonts w:ascii="宋体" w:hAnsi="宋体" w:cs="宋体" w:hint="eastAsia"/>
          <w:sz w:val="24"/>
        </w:rPr>
      </w:pPr>
      <w:r>
        <w:rPr>
          <w:rFonts w:ascii="宋体" w:hAnsi="宋体" w:cs="宋体" w:hint="eastAsia"/>
          <w:sz w:val="24"/>
        </w:rPr>
        <w:t>16.2</w:t>
      </w:r>
      <w:r>
        <w:rPr>
          <w:rFonts w:ascii="宋体" w:hAnsi="宋体" w:cs="宋体" w:hint="eastAsia"/>
          <w:spacing w:val="2"/>
          <w:sz w:val="24"/>
        </w:rPr>
        <w:t>采购代理机构</w:t>
      </w:r>
      <w:r>
        <w:rPr>
          <w:rFonts w:ascii="宋体" w:hAnsi="宋体" w:cs="宋体" w:hint="eastAsia"/>
          <w:sz w:val="24"/>
        </w:rPr>
        <w:t>有权按本须知的规定，通过修改招标文件延长投标截止时间。在此情况下，</w:t>
      </w:r>
      <w:r>
        <w:rPr>
          <w:rFonts w:ascii="宋体" w:hAnsi="宋体" w:cs="宋体" w:hint="eastAsia"/>
          <w:spacing w:val="2"/>
          <w:sz w:val="24"/>
        </w:rPr>
        <w:t>采购代理机构</w:t>
      </w:r>
      <w:r>
        <w:rPr>
          <w:rFonts w:ascii="宋体" w:hAnsi="宋体" w:cs="宋体" w:hint="eastAsia"/>
          <w:sz w:val="24"/>
        </w:rPr>
        <w:t>和供应商受投标截止时间制约的所有权利和义务均应当延长至新的截止期。</w:t>
      </w:r>
    </w:p>
    <w:p w14:paraId="6B17A33D" w14:textId="77777777" w:rsidR="00D42DBC" w:rsidRDefault="00000000">
      <w:pPr>
        <w:spacing w:line="360" w:lineRule="auto"/>
        <w:rPr>
          <w:rFonts w:ascii="宋体" w:hAnsi="宋体" w:cs="宋体" w:hint="eastAsia"/>
          <w:sz w:val="24"/>
        </w:rPr>
      </w:pPr>
      <w:r>
        <w:rPr>
          <w:rFonts w:ascii="宋体" w:hAnsi="宋体" w:cs="宋体" w:hint="eastAsia"/>
          <w:sz w:val="24"/>
        </w:rPr>
        <w:t>16.3拒收情形：招标采购单位将拒绝接收并原封退回在本须知规定的投标截止时间后</w:t>
      </w:r>
      <w:r>
        <w:rPr>
          <w:rFonts w:ascii="宋体" w:hAnsi="宋体" w:cs="宋体" w:hint="eastAsia"/>
          <w:sz w:val="24"/>
        </w:rPr>
        <w:lastRenderedPageBreak/>
        <w:t>送达的任何投标文件。</w:t>
      </w:r>
    </w:p>
    <w:p w14:paraId="04DE4C4E" w14:textId="77777777" w:rsidR="00D42DBC" w:rsidRDefault="00000000">
      <w:pPr>
        <w:spacing w:line="360" w:lineRule="auto"/>
        <w:outlineLvl w:val="1"/>
        <w:rPr>
          <w:rFonts w:ascii="宋体" w:hAnsi="宋体" w:cs="宋体" w:hint="eastAsia"/>
          <w:sz w:val="24"/>
        </w:rPr>
      </w:pPr>
      <w:bookmarkStart w:id="451" w:name="_Toc15789"/>
      <w:r>
        <w:rPr>
          <w:rFonts w:ascii="宋体" w:hAnsi="宋体" w:cs="宋体" w:hint="eastAsia"/>
          <w:spacing w:val="-1"/>
          <w:sz w:val="24"/>
        </w:rPr>
        <w:t>17投</w:t>
      </w:r>
      <w:r>
        <w:rPr>
          <w:rFonts w:ascii="宋体" w:hAnsi="宋体" w:cs="宋体" w:hint="eastAsia"/>
          <w:sz w:val="24"/>
        </w:rPr>
        <w:t>标文件的修改与撤回</w:t>
      </w:r>
      <w:bookmarkEnd w:id="451"/>
    </w:p>
    <w:p w14:paraId="5F220A9A" w14:textId="77777777" w:rsidR="00D42DBC" w:rsidRDefault="00000000">
      <w:pPr>
        <w:spacing w:line="360" w:lineRule="auto"/>
        <w:rPr>
          <w:rFonts w:ascii="宋体" w:hAnsi="宋体" w:cs="宋体" w:hint="eastAsia"/>
          <w:spacing w:val="8"/>
          <w:sz w:val="24"/>
        </w:rPr>
      </w:pPr>
      <w:r>
        <w:rPr>
          <w:rFonts w:ascii="宋体" w:hAnsi="宋体" w:cs="宋体" w:hint="eastAsia"/>
          <w:spacing w:val="8"/>
          <w:sz w:val="24"/>
        </w:rPr>
        <w:t>17.1供应商在投标截止时间前，可以对所递交的投标文件进行补充、修改或者撤回，并书面通知</w:t>
      </w:r>
      <w:r>
        <w:rPr>
          <w:rFonts w:ascii="宋体" w:hAnsi="宋体" w:cs="宋体" w:hint="eastAsia"/>
          <w:spacing w:val="2"/>
          <w:sz w:val="24"/>
        </w:rPr>
        <w:t>采购代理机构</w:t>
      </w:r>
      <w:r>
        <w:rPr>
          <w:rFonts w:ascii="宋体" w:hAnsi="宋体" w:cs="宋体" w:hint="eastAsia"/>
          <w:spacing w:val="8"/>
          <w:sz w:val="24"/>
        </w:rPr>
        <w:t>。补充、修改的内容应当按招标文件要求签署、盖章，并作为投标文件的组成部分。</w:t>
      </w:r>
    </w:p>
    <w:p w14:paraId="37FD8D9D" w14:textId="77777777" w:rsidR="00D42DBC" w:rsidRDefault="00000000">
      <w:pPr>
        <w:spacing w:line="360" w:lineRule="auto"/>
        <w:outlineLvl w:val="2"/>
        <w:rPr>
          <w:rFonts w:ascii="宋体" w:hAnsi="宋体" w:cs="宋体" w:hint="eastAsia"/>
          <w:spacing w:val="8"/>
          <w:sz w:val="24"/>
        </w:rPr>
      </w:pPr>
      <w:bookmarkStart w:id="452" w:name="_Toc4304"/>
      <w:r>
        <w:rPr>
          <w:rFonts w:ascii="宋体" w:hAnsi="宋体" w:cs="宋体" w:hint="eastAsia"/>
          <w:spacing w:val="8"/>
          <w:sz w:val="24"/>
        </w:rPr>
        <w:t>17.2投标截止时间后，供应商不得对其投标文件做任何修改。</w:t>
      </w:r>
      <w:bookmarkEnd w:id="452"/>
    </w:p>
    <w:p w14:paraId="152E8772" w14:textId="77777777" w:rsidR="00D42DBC" w:rsidRDefault="00000000">
      <w:pPr>
        <w:spacing w:line="360" w:lineRule="auto"/>
        <w:rPr>
          <w:rFonts w:ascii="宋体" w:hAnsi="宋体" w:cs="宋体" w:hint="eastAsia"/>
          <w:sz w:val="24"/>
        </w:rPr>
      </w:pPr>
      <w:r>
        <w:rPr>
          <w:rFonts w:ascii="宋体" w:hAnsi="宋体" w:cs="宋体" w:hint="eastAsia"/>
          <w:spacing w:val="8"/>
          <w:sz w:val="24"/>
        </w:rPr>
        <w:t>17.3投标截止后，供应商不得撤销其投标，否则其投标保证金将按照本须知的规定不予退还。</w:t>
      </w:r>
    </w:p>
    <w:p w14:paraId="350ED7DD" w14:textId="77777777" w:rsidR="00D42DBC" w:rsidRDefault="00D42DBC">
      <w:pPr>
        <w:tabs>
          <w:tab w:val="left" w:pos="1080"/>
          <w:tab w:val="left" w:pos="2014"/>
        </w:tabs>
        <w:snapToGrid w:val="0"/>
        <w:spacing w:line="360" w:lineRule="auto"/>
        <w:rPr>
          <w:rFonts w:ascii="宋体" w:hAnsi="宋体" w:cs="宋体" w:hint="eastAsia"/>
          <w:sz w:val="24"/>
        </w:rPr>
      </w:pPr>
    </w:p>
    <w:p w14:paraId="157BFCA6" w14:textId="77777777" w:rsidR="00D42DBC" w:rsidRDefault="00D42DBC">
      <w:pPr>
        <w:spacing w:line="360" w:lineRule="auto"/>
        <w:rPr>
          <w:rFonts w:ascii="宋体" w:hAnsi="宋体" w:cs="宋体" w:hint="eastAsia"/>
          <w:sz w:val="24"/>
        </w:rPr>
      </w:pPr>
    </w:p>
    <w:p w14:paraId="50982B18" w14:textId="77777777" w:rsidR="00D42DBC" w:rsidRDefault="00000000">
      <w:pPr>
        <w:pStyle w:val="21"/>
        <w:spacing w:before="0" w:line="360" w:lineRule="auto"/>
        <w:rPr>
          <w:rFonts w:ascii="宋体" w:eastAsia="宋体" w:hAnsi="宋体" w:cs="宋体" w:hint="eastAsia"/>
          <w:sz w:val="24"/>
          <w:szCs w:val="24"/>
        </w:rPr>
      </w:pPr>
      <w:bookmarkStart w:id="453" w:name="_Toc127151538"/>
      <w:bookmarkStart w:id="454" w:name="_Toc265228376"/>
      <w:bookmarkStart w:id="455" w:name="_Toc150480776"/>
      <w:bookmarkStart w:id="456" w:name="_Toc226965811"/>
      <w:bookmarkStart w:id="457" w:name="_Toc151190165"/>
      <w:bookmarkStart w:id="458" w:name="_Toc226337234"/>
      <w:bookmarkStart w:id="459" w:name="_Toc151193926"/>
      <w:bookmarkStart w:id="460" w:name="_Toc142311040"/>
      <w:bookmarkStart w:id="461" w:name="_Toc195842903"/>
      <w:bookmarkStart w:id="462" w:name="_Toc151193708"/>
      <w:bookmarkStart w:id="463" w:name="_Toc150774743"/>
      <w:bookmarkStart w:id="464" w:name="_Toc151193852"/>
      <w:bookmarkStart w:id="465" w:name="_Toc151193780"/>
      <w:bookmarkStart w:id="466" w:name="_Toc305158880"/>
      <w:bookmarkStart w:id="467" w:name="_Toc520356163"/>
      <w:bookmarkStart w:id="468" w:name="_Toc150774638"/>
      <w:bookmarkStart w:id="469" w:name="_Toc305158806"/>
      <w:bookmarkStart w:id="470" w:name="_Toc264969228"/>
      <w:bookmarkStart w:id="471" w:name="_Toc150509289"/>
      <w:bookmarkStart w:id="472" w:name="_Toc226309782"/>
      <w:bookmarkStart w:id="473" w:name="_Toc226965728"/>
      <w:bookmarkStart w:id="474" w:name="_Toc151193636"/>
      <w:r>
        <w:rPr>
          <w:rFonts w:ascii="宋体" w:eastAsia="宋体" w:hAnsi="宋体" w:cs="宋体" w:hint="eastAsia"/>
          <w:sz w:val="24"/>
          <w:szCs w:val="24"/>
        </w:rPr>
        <w:t>五   开标、资格审查及评标</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78BA19CC" w14:textId="77777777" w:rsidR="00D42DBC" w:rsidRDefault="00000000">
      <w:pPr>
        <w:tabs>
          <w:tab w:val="left" w:pos="360"/>
        </w:tabs>
        <w:snapToGrid w:val="0"/>
        <w:spacing w:line="360" w:lineRule="auto"/>
        <w:outlineLvl w:val="1"/>
        <w:rPr>
          <w:rFonts w:ascii="宋体" w:hAnsi="宋体" w:cs="宋体" w:hint="eastAsia"/>
          <w:sz w:val="24"/>
        </w:rPr>
      </w:pPr>
      <w:bookmarkStart w:id="475" w:name="_Toc150774744"/>
      <w:bookmarkStart w:id="476" w:name="_Toc151193637"/>
      <w:bookmarkStart w:id="477" w:name="_Toc151193927"/>
      <w:bookmarkStart w:id="478" w:name="_Toc226965812"/>
      <w:bookmarkStart w:id="479" w:name="_Toc151193853"/>
      <w:bookmarkStart w:id="480" w:name="_Toc127151740"/>
      <w:bookmarkStart w:id="481" w:name="_Toc151193781"/>
      <w:bookmarkStart w:id="482" w:name="_Toc127151539"/>
      <w:bookmarkStart w:id="483" w:name="_Toc127161453"/>
      <w:bookmarkStart w:id="484" w:name="_Toc164608653"/>
      <w:bookmarkStart w:id="485" w:name="_Toc305158807"/>
      <w:bookmarkStart w:id="486" w:name="_Toc151190166"/>
      <w:bookmarkStart w:id="487" w:name="_Toc195842904"/>
      <w:bookmarkStart w:id="488" w:name="_Toc150480777"/>
      <w:bookmarkStart w:id="489" w:name="_Toc149720832"/>
      <w:bookmarkStart w:id="490" w:name="_Toc520356164"/>
      <w:bookmarkStart w:id="491" w:name="_Toc164229234"/>
      <w:bookmarkStart w:id="492" w:name="_Toc150509290"/>
      <w:bookmarkStart w:id="493" w:name="_Toc164608808"/>
      <w:bookmarkStart w:id="494" w:name="_Toc164351633"/>
      <w:bookmarkStart w:id="495" w:name="_Toc226337235"/>
      <w:bookmarkStart w:id="496" w:name="_Toc305158881"/>
      <w:bookmarkStart w:id="497" w:name="_Toc264969229"/>
      <w:bookmarkStart w:id="498" w:name="_Toc226309783"/>
      <w:bookmarkStart w:id="499" w:name="_Toc150774639"/>
      <w:bookmarkStart w:id="500" w:name="_Toc265228377"/>
      <w:bookmarkStart w:id="501" w:name="_Toc142311041"/>
      <w:bookmarkStart w:id="502" w:name="_Toc164229380"/>
      <w:bookmarkStart w:id="503" w:name="_Toc151193709"/>
      <w:bookmarkStart w:id="504" w:name="_Toc226965729"/>
      <w:r>
        <w:rPr>
          <w:rFonts w:ascii="宋体" w:hAnsi="宋体" w:cs="宋体" w:hint="eastAsia"/>
          <w:sz w:val="24"/>
        </w:rPr>
        <w:t>18开标</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67C9E66"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18.1采购人或采购代理机构将按招标文件的规定，在投标截止时间的同一时间和招标文件预先确定的地点组织开标。</w:t>
      </w:r>
    </w:p>
    <w:p w14:paraId="45D56920"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18.2</w:t>
      </w:r>
      <w:r>
        <w:rPr>
          <w:rFonts w:ascii="宋体" w:hAnsi="宋体" w:cs="宋体" w:hint="eastAsia"/>
          <w:spacing w:val="4"/>
          <w:sz w:val="24"/>
        </w:rPr>
        <w:t>开标时邀请所有供应商代表、采购人和有关方面代表参加。参加开标的代表应签名报到以证明其出席</w:t>
      </w:r>
      <w:r>
        <w:rPr>
          <w:rFonts w:ascii="宋体" w:hAnsi="宋体" w:cs="宋体" w:hint="eastAsia"/>
          <w:sz w:val="24"/>
        </w:rPr>
        <w:t>。</w:t>
      </w:r>
    </w:p>
    <w:p w14:paraId="272EC1B3"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18.3</w:t>
      </w:r>
      <w:bookmarkStart w:id="505" w:name="_Hlk143533942"/>
      <w:bookmarkStart w:id="506" w:name="_Toc520356165"/>
      <w:r>
        <w:rPr>
          <w:rFonts w:ascii="宋体" w:hAnsi="宋体" w:cs="宋体" w:hint="eastAsia"/>
          <w:spacing w:val="4"/>
          <w:sz w:val="24"/>
        </w:rPr>
        <w:t>开标时，由供应商或者其推选的代表检查投标文件的密封情况，也可以由采购人委托的、公证机构检查并公证；经确认无误后，由采购代理机构的工作人员当众拆封并宣读供应商名称、投标价格、价格折扣、书面修改或撤回投标的通知、是否提交了投标保证金等。对于供应商在投标截止时间前递交的投标声明，在开标时当众宣读，评标时有效。未宣读的投标价格、价格折扣等实质内容，评标时不予承认</w:t>
      </w:r>
      <w:r>
        <w:rPr>
          <w:rFonts w:ascii="宋体" w:hAnsi="宋体" w:cs="宋体" w:hint="eastAsia"/>
          <w:sz w:val="24"/>
        </w:rPr>
        <w:t>。</w:t>
      </w:r>
      <w:bookmarkEnd w:id="505"/>
    </w:p>
    <w:p w14:paraId="47C9B809" w14:textId="77777777" w:rsidR="00D42DBC" w:rsidRDefault="00000000">
      <w:pPr>
        <w:spacing w:line="360" w:lineRule="auto"/>
        <w:rPr>
          <w:rFonts w:ascii="宋体" w:hAnsi="宋体" w:cs="宋体" w:hint="eastAsia"/>
          <w:sz w:val="24"/>
        </w:rPr>
      </w:pPr>
      <w:r>
        <w:rPr>
          <w:rFonts w:ascii="宋体" w:hAnsi="宋体" w:cs="宋体" w:hint="eastAsia"/>
          <w:sz w:val="24"/>
        </w:rPr>
        <w:t>18.4除了按照本须知的规定原封退回的投标文件之外，采购代理机构开标时不得拒绝任何投标截止时间前的投标。</w:t>
      </w:r>
    </w:p>
    <w:p w14:paraId="20A5FA1A" w14:textId="77777777" w:rsidR="00D42DBC" w:rsidRDefault="00000000">
      <w:pPr>
        <w:spacing w:line="360" w:lineRule="auto"/>
        <w:rPr>
          <w:rFonts w:ascii="宋体" w:hAnsi="宋体" w:cs="宋体" w:hint="eastAsia"/>
          <w:sz w:val="24"/>
        </w:rPr>
      </w:pPr>
      <w:r>
        <w:rPr>
          <w:rFonts w:ascii="宋体" w:hAnsi="宋体" w:cs="宋体" w:hint="eastAsia"/>
          <w:sz w:val="24"/>
        </w:rPr>
        <w:t>18.5采购代理机构将对开标过程做开标记录，由供应商授权代表或法定代表人签字确认。</w:t>
      </w:r>
    </w:p>
    <w:p w14:paraId="1A788034" w14:textId="77777777" w:rsidR="00D42DBC" w:rsidRDefault="00000000">
      <w:pPr>
        <w:spacing w:line="360" w:lineRule="auto"/>
        <w:rPr>
          <w:rFonts w:ascii="宋体" w:hAnsi="宋体" w:cs="宋体" w:hint="eastAsia"/>
          <w:sz w:val="24"/>
        </w:rPr>
      </w:pPr>
      <w:r>
        <w:rPr>
          <w:rFonts w:ascii="宋体" w:hAnsi="宋体" w:cs="宋体" w:hint="eastAsia"/>
          <w:spacing w:val="8"/>
          <w:sz w:val="24"/>
        </w:rPr>
        <w:lastRenderedPageBreak/>
        <w:t>18</w:t>
      </w:r>
      <w:r>
        <w:rPr>
          <w:rFonts w:ascii="宋体" w:hAnsi="宋体" w:cs="宋体" w:hint="eastAsia"/>
          <w:spacing w:val="7"/>
          <w:sz w:val="24"/>
        </w:rPr>
        <w:t>.</w:t>
      </w:r>
      <w:r>
        <w:rPr>
          <w:rFonts w:ascii="宋体" w:hAnsi="宋体" w:cs="宋体" w:hint="eastAsia"/>
          <w:spacing w:val="4"/>
          <w:sz w:val="24"/>
        </w:rPr>
        <w:t>6投标人对开标过程和开标记录有疑义，以及认为采购人、采购代理机构相关</w:t>
      </w:r>
      <w:r>
        <w:rPr>
          <w:rFonts w:ascii="宋体" w:hAnsi="宋体" w:cs="宋体" w:hint="eastAsia"/>
          <w:spacing w:val="2"/>
          <w:sz w:val="24"/>
        </w:rPr>
        <w:t>工作人员有需要回避的情形的，应当场提出询问或者回避申请。采购人</w:t>
      </w:r>
      <w:r>
        <w:rPr>
          <w:rFonts w:ascii="宋体" w:hAnsi="宋体" w:cs="宋体" w:hint="eastAsia"/>
          <w:sz w:val="24"/>
        </w:rPr>
        <w:t>、采</w:t>
      </w:r>
      <w:r>
        <w:rPr>
          <w:rFonts w:ascii="宋体" w:hAnsi="宋体" w:cs="宋体" w:hint="eastAsia"/>
          <w:spacing w:val="-1"/>
          <w:sz w:val="24"/>
        </w:rPr>
        <w:t>购代理机构对投标人提出的询问或者回避申请将及时处理</w:t>
      </w:r>
      <w:r>
        <w:rPr>
          <w:rFonts w:ascii="宋体" w:hAnsi="宋体" w:cs="宋体" w:hint="eastAsia"/>
          <w:sz w:val="24"/>
        </w:rPr>
        <w:t>。</w:t>
      </w:r>
    </w:p>
    <w:p w14:paraId="1BDB0CAE" w14:textId="77777777" w:rsidR="00D42DBC" w:rsidRDefault="00000000">
      <w:pPr>
        <w:tabs>
          <w:tab w:val="left" w:pos="1080"/>
          <w:tab w:val="left" w:pos="2014"/>
        </w:tabs>
        <w:snapToGrid w:val="0"/>
        <w:spacing w:line="360" w:lineRule="auto"/>
        <w:rPr>
          <w:rFonts w:ascii="宋体" w:hAnsi="宋体" w:cs="宋体" w:hint="eastAsia"/>
          <w:sz w:val="24"/>
        </w:rPr>
      </w:pPr>
      <w:bookmarkStart w:id="507" w:name="_Toc12711"/>
      <w:r>
        <w:rPr>
          <w:rFonts w:ascii="宋体" w:hAnsi="宋体" w:cs="宋体" w:hint="eastAsia"/>
          <w:spacing w:val="1"/>
          <w:position w:val="16"/>
          <w:sz w:val="24"/>
        </w:rPr>
        <w:t>18.7投标人不足3家的，不</w:t>
      </w:r>
      <w:r>
        <w:rPr>
          <w:rFonts w:ascii="宋体" w:hAnsi="宋体" w:cs="宋体" w:hint="eastAsia"/>
          <w:position w:val="16"/>
          <w:sz w:val="24"/>
        </w:rPr>
        <w:t>予开标。</w:t>
      </w:r>
      <w:bookmarkEnd w:id="507"/>
      <w:r>
        <w:rPr>
          <w:rFonts w:ascii="宋体" w:hAnsi="宋体" w:cs="宋体" w:hint="eastAsia"/>
          <w:sz w:val="24"/>
        </w:rPr>
        <w:t>。</w:t>
      </w:r>
    </w:p>
    <w:p w14:paraId="3D82351F"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19资格审查</w:t>
      </w:r>
    </w:p>
    <w:p w14:paraId="473CABCC"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19.1见第三章《资格审查》。</w:t>
      </w:r>
    </w:p>
    <w:p w14:paraId="7D977A29" w14:textId="77777777" w:rsidR="00D42DBC" w:rsidRDefault="00000000">
      <w:pPr>
        <w:tabs>
          <w:tab w:val="left" w:pos="360"/>
        </w:tabs>
        <w:snapToGrid w:val="0"/>
        <w:spacing w:line="360" w:lineRule="auto"/>
        <w:outlineLvl w:val="1"/>
        <w:rPr>
          <w:rFonts w:ascii="宋体" w:hAnsi="宋体" w:cs="宋体" w:hint="eastAsia"/>
          <w:sz w:val="24"/>
        </w:rPr>
      </w:pPr>
      <w:bookmarkStart w:id="508" w:name="_Toc305158882"/>
      <w:bookmarkStart w:id="509" w:name="_Toc164351634"/>
      <w:bookmarkStart w:id="510" w:name="_Toc151193638"/>
      <w:bookmarkStart w:id="511" w:name="_Toc150774745"/>
      <w:bookmarkStart w:id="512" w:name="_Toc151193710"/>
      <w:bookmarkStart w:id="513" w:name="_Toc226965730"/>
      <w:bookmarkStart w:id="514" w:name="_Toc265228378"/>
      <w:bookmarkStart w:id="515" w:name="_Toc151193854"/>
      <w:bookmarkStart w:id="516" w:name="_Toc164229381"/>
      <w:bookmarkStart w:id="517" w:name="_Toc226309784"/>
      <w:bookmarkStart w:id="518" w:name="_Toc264969230"/>
      <w:bookmarkStart w:id="519" w:name="_Toc226965813"/>
      <w:bookmarkStart w:id="520" w:name="_Toc164229235"/>
      <w:bookmarkStart w:id="521" w:name="_Toc151193782"/>
      <w:bookmarkStart w:id="522" w:name="_Toc127151540"/>
      <w:bookmarkStart w:id="523" w:name="_Toc127151741"/>
      <w:bookmarkStart w:id="524" w:name="_Toc150480778"/>
      <w:bookmarkStart w:id="525" w:name="_Toc305158808"/>
      <w:bookmarkStart w:id="526" w:name="_Toc226337236"/>
      <w:bookmarkStart w:id="527" w:name="_Toc151190167"/>
      <w:bookmarkStart w:id="528" w:name="_Toc164608654"/>
      <w:bookmarkStart w:id="529" w:name="_Toc164608809"/>
      <w:bookmarkStart w:id="530" w:name="_Toc150509291"/>
      <w:bookmarkStart w:id="531" w:name="_Toc149720833"/>
      <w:bookmarkStart w:id="532" w:name="_Toc142311042"/>
      <w:bookmarkStart w:id="533" w:name="_Toc127161454"/>
      <w:bookmarkStart w:id="534" w:name="_Toc151193928"/>
      <w:bookmarkStart w:id="535" w:name="_Toc195842905"/>
      <w:bookmarkStart w:id="536" w:name="_Toc150774640"/>
      <w:bookmarkEnd w:id="506"/>
      <w:r>
        <w:rPr>
          <w:rFonts w:ascii="宋体" w:hAnsi="宋体" w:cs="宋体" w:hint="eastAsia"/>
          <w:sz w:val="24"/>
        </w:rPr>
        <w:t>20评标委员会</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7367AEB"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20.1评标委员会根据政府采购有关规定和本次采购项目的特点进行组建，并负责具体评标事务，独立履行职责。</w:t>
      </w:r>
      <w:bookmarkStart w:id="537" w:name="_Toc520356166"/>
    </w:p>
    <w:p w14:paraId="4016654F"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20.2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38" w:name="_Toc520356169"/>
      <w:bookmarkEnd w:id="537"/>
    </w:p>
    <w:p w14:paraId="36395CAB"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21评标程序、评标方法和评标标准</w:t>
      </w:r>
    </w:p>
    <w:p w14:paraId="51A4E536"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21.2见第四章《评标程序、评标方法和评标标准》。</w:t>
      </w:r>
    </w:p>
    <w:p w14:paraId="3DFA2155" w14:textId="77777777" w:rsidR="00D42DBC" w:rsidRDefault="00D42DBC">
      <w:pPr>
        <w:tabs>
          <w:tab w:val="left" w:pos="360"/>
          <w:tab w:val="left" w:pos="1080"/>
        </w:tabs>
        <w:snapToGrid w:val="0"/>
        <w:spacing w:line="360" w:lineRule="auto"/>
        <w:rPr>
          <w:rFonts w:ascii="宋体" w:hAnsi="宋体" w:cs="宋体" w:hint="eastAsia"/>
          <w:sz w:val="24"/>
        </w:rPr>
      </w:pPr>
    </w:p>
    <w:p w14:paraId="3FDD961E" w14:textId="77777777" w:rsidR="00D42DBC" w:rsidRDefault="00000000">
      <w:pPr>
        <w:pStyle w:val="21"/>
        <w:spacing w:before="0" w:line="360" w:lineRule="auto"/>
        <w:rPr>
          <w:rFonts w:ascii="宋体" w:eastAsia="宋体" w:hAnsi="宋体" w:cs="宋体" w:hint="eastAsia"/>
          <w:sz w:val="24"/>
          <w:szCs w:val="24"/>
        </w:rPr>
      </w:pPr>
      <w:bookmarkStart w:id="539" w:name="_Toc150774645"/>
      <w:bookmarkStart w:id="540" w:name="_Toc226965818"/>
      <w:bookmarkStart w:id="541" w:name="_Toc151193787"/>
      <w:bookmarkStart w:id="542" w:name="_Toc150480783"/>
      <w:bookmarkStart w:id="543" w:name="_Toc151193859"/>
      <w:bookmarkStart w:id="544" w:name="_Toc127151545"/>
      <w:bookmarkStart w:id="545" w:name="_Toc265228383"/>
      <w:bookmarkStart w:id="546" w:name="_Toc226965735"/>
      <w:bookmarkStart w:id="547" w:name="_Toc151193933"/>
      <w:bookmarkStart w:id="548" w:name="_Toc195842910"/>
      <w:bookmarkStart w:id="549" w:name="_Toc150774750"/>
      <w:bookmarkStart w:id="550" w:name="_Toc151193643"/>
      <w:bookmarkStart w:id="551" w:name="_Toc305158887"/>
      <w:bookmarkStart w:id="552" w:name="_Toc264969235"/>
      <w:bookmarkStart w:id="553" w:name="_Toc151193715"/>
      <w:bookmarkStart w:id="554" w:name="_Toc151190172"/>
      <w:bookmarkStart w:id="555" w:name="_Toc142311047"/>
      <w:bookmarkStart w:id="556" w:name="_Toc150509296"/>
      <w:bookmarkStart w:id="557" w:name="_Toc305158813"/>
      <w:bookmarkStart w:id="558" w:name="_Toc226309789"/>
      <w:bookmarkStart w:id="559" w:name="_Toc226337241"/>
      <w:r>
        <w:rPr>
          <w:rFonts w:ascii="宋体" w:eastAsia="宋体" w:hAnsi="宋体" w:cs="宋体" w:hint="eastAsia"/>
          <w:sz w:val="24"/>
          <w:szCs w:val="24"/>
        </w:rPr>
        <w:t xml:space="preserve">六   </w:t>
      </w:r>
      <w:bookmarkEnd w:id="538"/>
      <w:r>
        <w:rPr>
          <w:rFonts w:ascii="宋体" w:eastAsia="宋体" w:hAnsi="宋体" w:cs="宋体" w:hint="eastAsia"/>
          <w:sz w:val="24"/>
          <w:szCs w:val="24"/>
        </w:rPr>
        <w:t>确定中标</w:t>
      </w:r>
      <w:bookmarkStart w:id="560" w:name="_Toc226337243"/>
      <w:bookmarkStart w:id="561" w:name="_Toc265228385"/>
      <w:bookmarkStart w:id="562" w:name="_Toc150774752"/>
      <w:bookmarkStart w:id="563" w:name="_Toc150480785"/>
      <w:bookmarkStart w:id="564" w:name="_Toc149720840"/>
      <w:bookmarkStart w:id="565" w:name="_Toc264969237"/>
      <w:bookmarkStart w:id="566" w:name="_Toc151193645"/>
      <w:bookmarkStart w:id="567" w:name="_Toc150509298"/>
      <w:bookmarkStart w:id="568" w:name="_Toc164608816"/>
      <w:bookmarkStart w:id="569" w:name="_Toc127161461"/>
      <w:bookmarkStart w:id="570" w:name="_Toc226309791"/>
      <w:bookmarkStart w:id="571" w:name="_Toc226965737"/>
      <w:bookmarkStart w:id="572" w:name="_Toc151193717"/>
      <w:bookmarkStart w:id="573" w:name="_Toc142311049"/>
      <w:bookmarkStart w:id="574" w:name="_Toc164229388"/>
      <w:bookmarkStart w:id="575" w:name="_Toc127151547"/>
      <w:bookmarkStart w:id="576" w:name="_Toc151193935"/>
      <w:bookmarkStart w:id="577" w:name="_Toc305158889"/>
      <w:bookmarkStart w:id="578" w:name="_Toc305158815"/>
      <w:bookmarkStart w:id="579" w:name="_Toc195842912"/>
      <w:bookmarkStart w:id="580" w:name="_Toc164608661"/>
      <w:bookmarkStart w:id="581" w:name="_Toc164351641"/>
      <w:bookmarkStart w:id="582" w:name="_Toc151193861"/>
      <w:bookmarkStart w:id="583" w:name="_Toc164229242"/>
      <w:bookmarkStart w:id="584" w:name="_Toc226965820"/>
      <w:bookmarkStart w:id="585" w:name="_Toc151190174"/>
      <w:bookmarkStart w:id="586" w:name="_Toc150774647"/>
      <w:bookmarkStart w:id="587" w:name="_Toc127151748"/>
      <w:bookmarkStart w:id="588" w:name="_Toc151193789"/>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32D4C761"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22确定中标人</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27F19CD8"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B1AE4AE" w14:textId="77777777" w:rsidR="00D42DBC" w:rsidRDefault="00000000">
      <w:pPr>
        <w:tabs>
          <w:tab w:val="left" w:pos="360"/>
        </w:tabs>
        <w:snapToGrid w:val="0"/>
        <w:spacing w:line="360" w:lineRule="auto"/>
        <w:outlineLvl w:val="1"/>
        <w:rPr>
          <w:rFonts w:ascii="宋体" w:hAnsi="宋体" w:cs="宋体" w:hint="eastAsia"/>
          <w:sz w:val="24"/>
        </w:rPr>
      </w:pPr>
      <w:bookmarkStart w:id="589" w:name="_Toc305158891"/>
      <w:bookmarkStart w:id="590" w:name="_Toc305158817"/>
      <w:bookmarkStart w:id="591" w:name="_Toc151193719"/>
      <w:bookmarkStart w:id="592" w:name="_Toc127161463"/>
      <w:bookmarkStart w:id="593" w:name="_Toc226965822"/>
      <w:bookmarkStart w:id="594" w:name="_Toc164608663"/>
      <w:bookmarkStart w:id="595" w:name="_Toc149720842"/>
      <w:bookmarkStart w:id="596" w:name="_Toc226337245"/>
      <w:bookmarkStart w:id="597" w:name="_Toc150509300"/>
      <w:bookmarkStart w:id="598" w:name="_Toc151193647"/>
      <w:bookmarkStart w:id="599" w:name="_Toc164351643"/>
      <w:bookmarkStart w:id="600" w:name="_Toc127151549"/>
      <w:bookmarkStart w:id="601" w:name="_Toc164229390"/>
      <w:bookmarkStart w:id="602" w:name="_Toc150774649"/>
      <w:bookmarkStart w:id="603" w:name="_Toc226965739"/>
      <w:bookmarkStart w:id="604" w:name="_Toc265228387"/>
      <w:bookmarkStart w:id="605" w:name="_Toc150480787"/>
      <w:bookmarkStart w:id="606" w:name="_Toc151190176"/>
      <w:bookmarkStart w:id="607" w:name="_Toc164229244"/>
      <w:bookmarkStart w:id="608" w:name="_Toc150774754"/>
      <w:bookmarkStart w:id="609" w:name="_Toc127151750"/>
      <w:bookmarkStart w:id="610" w:name="_Toc164608818"/>
      <w:bookmarkStart w:id="611" w:name="_Toc142311051"/>
      <w:bookmarkStart w:id="612" w:name="_Toc151193937"/>
      <w:bookmarkStart w:id="613" w:name="_Toc151193791"/>
      <w:bookmarkStart w:id="614" w:name="_Toc264969239"/>
      <w:bookmarkStart w:id="615" w:name="_Toc195842914"/>
      <w:bookmarkStart w:id="616" w:name="_Toc151193863"/>
      <w:bookmarkStart w:id="617" w:name="_Toc226309793"/>
      <w:bookmarkStart w:id="618" w:name="_Toc520356176"/>
      <w:bookmarkStart w:id="619" w:name="_Ref467306425"/>
      <w:bookmarkStart w:id="620" w:name="_Ref467307090"/>
      <w:r>
        <w:rPr>
          <w:rFonts w:ascii="宋体" w:hAnsi="宋体" w:cs="宋体" w:hint="eastAsia"/>
          <w:sz w:val="24"/>
        </w:rPr>
        <w:t>23中标公告与中标通知书</w:t>
      </w:r>
      <w:bookmarkEnd w:id="589"/>
      <w:bookmarkEnd w:id="590"/>
    </w:p>
    <w:p w14:paraId="51C3DBB9"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23.1采购人或采购代理机构自中标人确定之日起2个工作日内，</w:t>
      </w:r>
      <w:r>
        <w:rPr>
          <w:rFonts w:ascii="宋体" w:hAnsi="宋体" w:cs="宋体" w:hint="eastAsia"/>
          <w:kern w:val="0"/>
          <w:sz w:val="24"/>
        </w:rPr>
        <w:t>在北京市政府采购网、</w:t>
      </w:r>
      <w:r>
        <w:rPr>
          <w:rFonts w:ascii="宋体" w:hAnsi="宋体" w:cs="宋体" w:hint="eastAsia"/>
          <w:spacing w:val="-4"/>
          <w:sz w:val="24"/>
        </w:rPr>
        <w:lastRenderedPageBreak/>
        <w:t>中国政府采购网</w:t>
      </w:r>
      <w:r>
        <w:rPr>
          <w:rFonts w:ascii="宋体" w:hAnsi="宋体" w:cs="宋体" w:hint="eastAsia"/>
          <w:kern w:val="0"/>
          <w:sz w:val="24"/>
        </w:rPr>
        <w:t>公告中标结果</w:t>
      </w:r>
      <w:r>
        <w:rPr>
          <w:rFonts w:ascii="宋体" w:hAnsi="宋体" w:cs="宋体" w:hint="eastAsia"/>
          <w:sz w:val="24"/>
        </w:rPr>
        <w:t>，同时向中标人发出中标通知书，中标公告期限为1个工作日。</w:t>
      </w:r>
    </w:p>
    <w:p w14:paraId="61D1336D"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23.2中标通知书对采购人和中标供应商均具有法律效力。中标通知书发出后，采购人改变中标结果的，或者中标供应商放弃中标项目的，应当依法承担法律责任。</w:t>
      </w:r>
    </w:p>
    <w:p w14:paraId="31AEDA07"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24废标</w:t>
      </w:r>
    </w:p>
    <w:p w14:paraId="1BEF1AEF"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24.1在招标采购中，出现下列情形之一的，应予废标：</w:t>
      </w:r>
    </w:p>
    <w:p w14:paraId="3EE8F4E0" w14:textId="77777777" w:rsidR="00D42DBC" w:rsidRDefault="00000000">
      <w:pPr>
        <w:snapToGrid w:val="0"/>
        <w:spacing w:line="360" w:lineRule="auto"/>
        <w:rPr>
          <w:rFonts w:ascii="宋体" w:hAnsi="宋体" w:cs="宋体" w:hint="eastAsia"/>
          <w:sz w:val="24"/>
        </w:rPr>
      </w:pPr>
      <w:r>
        <w:rPr>
          <w:rFonts w:ascii="宋体" w:hAnsi="宋体" w:cs="宋体" w:hint="eastAsia"/>
          <w:sz w:val="24"/>
        </w:rPr>
        <w:t>24.1.1符合专业条件的供应商或者对招标文件作实质响应的供应商不足三家的；</w:t>
      </w:r>
    </w:p>
    <w:p w14:paraId="0A071C1B" w14:textId="77777777" w:rsidR="00D42DBC" w:rsidRDefault="00000000">
      <w:pPr>
        <w:snapToGrid w:val="0"/>
        <w:spacing w:line="360" w:lineRule="auto"/>
        <w:rPr>
          <w:rFonts w:ascii="宋体" w:hAnsi="宋体" w:cs="宋体" w:hint="eastAsia"/>
          <w:sz w:val="24"/>
        </w:rPr>
      </w:pPr>
      <w:r>
        <w:rPr>
          <w:rFonts w:ascii="宋体" w:hAnsi="宋体" w:cs="宋体" w:hint="eastAsia"/>
          <w:sz w:val="24"/>
        </w:rPr>
        <w:t>24.1.2出现影响采购公正的违法、违规行为的；</w:t>
      </w:r>
    </w:p>
    <w:p w14:paraId="4DCDEC68" w14:textId="77777777" w:rsidR="00D42DBC" w:rsidRDefault="00000000">
      <w:pPr>
        <w:snapToGrid w:val="0"/>
        <w:spacing w:line="360" w:lineRule="auto"/>
        <w:rPr>
          <w:rFonts w:ascii="宋体" w:hAnsi="宋体" w:cs="宋体" w:hint="eastAsia"/>
          <w:sz w:val="24"/>
        </w:rPr>
      </w:pPr>
      <w:r>
        <w:rPr>
          <w:rFonts w:ascii="宋体" w:hAnsi="宋体" w:cs="宋体" w:hint="eastAsia"/>
          <w:sz w:val="24"/>
        </w:rPr>
        <w:t>24.1.3投标人的报价均超过了采购预算，采购人不能支付的；</w:t>
      </w:r>
    </w:p>
    <w:p w14:paraId="6FF33F40" w14:textId="77777777" w:rsidR="00D42DBC" w:rsidRDefault="00000000">
      <w:pPr>
        <w:snapToGrid w:val="0"/>
        <w:spacing w:line="360" w:lineRule="auto"/>
        <w:rPr>
          <w:rFonts w:ascii="宋体" w:hAnsi="宋体" w:cs="宋体" w:hint="eastAsia"/>
          <w:sz w:val="24"/>
        </w:rPr>
      </w:pPr>
      <w:r>
        <w:rPr>
          <w:rFonts w:ascii="宋体" w:hAnsi="宋体" w:cs="宋体" w:hint="eastAsia"/>
          <w:sz w:val="24"/>
        </w:rPr>
        <w:t>24.1.4因重大变故，采购任务取消的。</w:t>
      </w:r>
    </w:p>
    <w:p w14:paraId="61CE628C"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24.2.废标后，采购人将废标理由书面通知所有投标人。</w:t>
      </w:r>
    </w:p>
    <w:p w14:paraId="45A78F11" w14:textId="77777777" w:rsidR="00D42DBC" w:rsidRDefault="00000000">
      <w:pPr>
        <w:tabs>
          <w:tab w:val="left" w:pos="360"/>
        </w:tabs>
        <w:snapToGrid w:val="0"/>
        <w:spacing w:line="360" w:lineRule="auto"/>
        <w:outlineLvl w:val="1"/>
        <w:rPr>
          <w:rFonts w:ascii="宋体" w:hAnsi="宋体" w:cs="宋体" w:hint="eastAsia"/>
          <w:sz w:val="24"/>
        </w:rPr>
      </w:pPr>
      <w:bookmarkStart w:id="621" w:name="_Toc151193864"/>
      <w:bookmarkStart w:id="622" w:name="_Toc127161464"/>
      <w:bookmarkStart w:id="623" w:name="_Toc150774650"/>
      <w:bookmarkStart w:id="624" w:name="_Toc226965823"/>
      <w:bookmarkStart w:id="625" w:name="_Toc195842915"/>
      <w:bookmarkStart w:id="626" w:name="_Toc150774755"/>
      <w:bookmarkStart w:id="627" w:name="_Ref467307204"/>
      <w:bookmarkStart w:id="628" w:name="_Toc151193938"/>
      <w:bookmarkStart w:id="629" w:name="_Toc226965740"/>
      <w:bookmarkStart w:id="630" w:name="_Toc164229391"/>
      <w:bookmarkStart w:id="631" w:name="_Toc164608819"/>
      <w:bookmarkStart w:id="632" w:name="_Toc142311052"/>
      <w:bookmarkStart w:id="633" w:name="_Toc127151751"/>
      <w:bookmarkStart w:id="634" w:name="_Toc164608664"/>
      <w:bookmarkStart w:id="635" w:name="_Toc226337246"/>
      <w:bookmarkStart w:id="636" w:name="_Toc150480788"/>
      <w:bookmarkStart w:id="637" w:name="_Toc151193720"/>
      <w:bookmarkStart w:id="638" w:name="_Toc151190177"/>
      <w:bookmarkStart w:id="639" w:name="_Toc151193792"/>
      <w:bookmarkStart w:id="640" w:name="_Toc149720843"/>
      <w:bookmarkStart w:id="641" w:name="_Ref467306978"/>
      <w:bookmarkStart w:id="642" w:name="_Toc127151550"/>
      <w:bookmarkStart w:id="643" w:name="_Toc226309794"/>
      <w:bookmarkStart w:id="644" w:name="_Toc305158892"/>
      <w:bookmarkStart w:id="645" w:name="_Toc164351644"/>
      <w:bookmarkStart w:id="646" w:name="_Toc150509301"/>
      <w:bookmarkStart w:id="647" w:name="_Toc264969240"/>
      <w:bookmarkStart w:id="648" w:name="_Toc164229245"/>
      <w:bookmarkStart w:id="649" w:name="_Ref467306377"/>
      <w:bookmarkStart w:id="650" w:name="_Toc305158818"/>
      <w:bookmarkStart w:id="651" w:name="_Ref467307062"/>
      <w:bookmarkStart w:id="652" w:name="_Toc520356175"/>
      <w:bookmarkStart w:id="653" w:name="_Toc151193648"/>
      <w:bookmarkStart w:id="654" w:name="_Toc265228388"/>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ascii="宋体" w:hAnsi="宋体" w:cs="宋体" w:hint="eastAsia"/>
          <w:sz w:val="24"/>
        </w:rPr>
        <w:t>25签订合同</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482862D5"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25.1中标人、采购人应当自中标通知书发出之日起30日内，按照招标文件和中标人投标文件的规定签订书面合同。所签订的合同不得对招标文件确定的事项和中标人投标文件作实质性修改。</w:t>
      </w:r>
    </w:p>
    <w:p w14:paraId="50644F2F"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25.2中标人拒绝与采购人签订合同的，采购人可以按照评标报告推荐的中标候选人名单排序，确定下一候选人为中标人，也可以重新开展政府采购活动。</w:t>
      </w:r>
    </w:p>
    <w:p w14:paraId="333E94B1"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25.3联合体中标的，联合体各方应当共同与采购人签订合同，就采购合同约定的事项向采购人承担连带责任。</w:t>
      </w:r>
    </w:p>
    <w:p w14:paraId="02DB233F"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25.4政府采购合同不能转包。</w:t>
      </w:r>
    </w:p>
    <w:p w14:paraId="2BE3CC4E"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cs="宋体" w:hint="eastAsia"/>
          <w:b/>
          <w:sz w:val="24"/>
        </w:rPr>
        <w:t>，</w:t>
      </w:r>
      <w:r>
        <w:rPr>
          <w:rFonts w:ascii="宋体" w:hAnsi="宋体" w:cs="宋体" w:hint="eastAsia"/>
          <w:sz w:val="24"/>
        </w:rPr>
        <w:t>否则</w:t>
      </w:r>
      <w:r>
        <w:rPr>
          <w:rFonts w:ascii="宋体" w:hAnsi="宋体" w:cs="宋体" w:hint="eastAsia"/>
          <w:b/>
          <w:sz w:val="24"/>
        </w:rPr>
        <w:t>投标无效</w:t>
      </w:r>
      <w:r>
        <w:rPr>
          <w:rFonts w:ascii="宋体" w:hAnsi="宋体" w:cs="宋体" w:hint="eastAsia"/>
          <w:sz w:val="24"/>
        </w:rPr>
        <w:t>。中标人就采购项目和分包项目向采购人负责，分包供应商就分包项目承担责任。</w:t>
      </w:r>
    </w:p>
    <w:p w14:paraId="5D218A74"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lastRenderedPageBreak/>
        <w:t>25.6“政采贷”融资指引：详见《投标人须知资料表》。</w:t>
      </w:r>
    </w:p>
    <w:bookmarkEnd w:id="618"/>
    <w:bookmarkEnd w:id="619"/>
    <w:bookmarkEnd w:id="620"/>
    <w:p w14:paraId="6AC964DF"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26询问与质疑</w:t>
      </w:r>
    </w:p>
    <w:p w14:paraId="4B2FABF5"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26.1询问</w:t>
      </w:r>
    </w:p>
    <w:p w14:paraId="7EE4B409" w14:textId="77777777" w:rsidR="00D42DBC" w:rsidRDefault="00000000">
      <w:pPr>
        <w:snapToGrid w:val="0"/>
        <w:spacing w:line="360" w:lineRule="auto"/>
        <w:rPr>
          <w:rFonts w:ascii="宋体" w:hAnsi="宋体" w:cs="宋体" w:hint="eastAsia"/>
          <w:sz w:val="24"/>
        </w:rPr>
      </w:pPr>
      <w:bookmarkStart w:id="655" w:name="_Hlk179293370"/>
      <w:r>
        <w:rPr>
          <w:rFonts w:ascii="宋体" w:hAnsi="宋体" w:cs="宋体" w:hint="eastAsia"/>
          <w:sz w:val="24"/>
        </w:rPr>
        <w:t>26.1.1投标人对政府采购活动事项有疑问的，可依法向采购人或采购代理机构提出询问，提出形式见《投标人须知资料表》。</w:t>
      </w:r>
      <w:bookmarkEnd w:id="655"/>
    </w:p>
    <w:p w14:paraId="26DBBBE6" w14:textId="77777777" w:rsidR="00D42DBC" w:rsidRDefault="00000000">
      <w:pPr>
        <w:snapToGrid w:val="0"/>
        <w:spacing w:line="360" w:lineRule="auto"/>
        <w:rPr>
          <w:rFonts w:ascii="宋体" w:hAnsi="宋体" w:cs="宋体" w:hint="eastAsia"/>
          <w:sz w:val="24"/>
        </w:rPr>
      </w:pPr>
      <w:r>
        <w:rPr>
          <w:rFonts w:ascii="宋体" w:hAnsi="宋体" w:cs="宋体" w:hint="eastAsia"/>
          <w:sz w:val="24"/>
        </w:rPr>
        <w:t>26.1.2采购人或采购代理机构对供应商依法提出的询问，在3个工作日内作出答复，但答复的内容不得涉及商业秘密。</w:t>
      </w:r>
    </w:p>
    <w:p w14:paraId="56C43F7E"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26.2质疑</w:t>
      </w:r>
    </w:p>
    <w:p w14:paraId="41C4B5EA" w14:textId="77777777" w:rsidR="00D42DBC" w:rsidRDefault="00000000">
      <w:pPr>
        <w:snapToGrid w:val="0"/>
        <w:spacing w:line="360" w:lineRule="auto"/>
        <w:rPr>
          <w:rFonts w:ascii="宋体" w:hAnsi="宋体" w:cs="宋体" w:hint="eastAsia"/>
          <w:sz w:val="24"/>
        </w:rPr>
      </w:pPr>
      <w:r>
        <w:rPr>
          <w:rFonts w:ascii="宋体" w:hAnsi="宋体" w:cs="宋体" w:hint="eastAsia"/>
          <w:sz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83B67D" w14:textId="77777777" w:rsidR="00D42DBC" w:rsidRDefault="00000000">
      <w:pPr>
        <w:snapToGrid w:val="0"/>
        <w:spacing w:line="360" w:lineRule="auto"/>
        <w:rPr>
          <w:rFonts w:ascii="宋体" w:hAnsi="宋体" w:cs="宋体" w:hint="eastAsia"/>
          <w:sz w:val="24"/>
        </w:rPr>
      </w:pPr>
      <w:r>
        <w:rPr>
          <w:rFonts w:ascii="宋体" w:hAnsi="宋体" w:cs="宋体" w:hint="eastAsia"/>
          <w:sz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01FCA325" w14:textId="77777777" w:rsidR="00D42DBC" w:rsidRDefault="00000000">
      <w:pPr>
        <w:snapToGrid w:val="0"/>
        <w:spacing w:line="360" w:lineRule="auto"/>
        <w:rPr>
          <w:rFonts w:ascii="宋体" w:hAnsi="宋体" w:cs="宋体" w:hint="eastAsia"/>
          <w:sz w:val="24"/>
        </w:rPr>
      </w:pPr>
      <w:r>
        <w:rPr>
          <w:rFonts w:ascii="宋体" w:hAnsi="宋体" w:cs="宋体" w:hint="eastAsia"/>
          <w:sz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40B6BBA" w14:textId="77777777" w:rsidR="00D42DBC" w:rsidRDefault="00000000">
      <w:pPr>
        <w:snapToGrid w:val="0"/>
        <w:spacing w:line="360" w:lineRule="auto"/>
        <w:rPr>
          <w:rFonts w:ascii="宋体" w:hAnsi="宋体" w:cs="宋体" w:hint="eastAsia"/>
          <w:sz w:val="24"/>
        </w:rPr>
      </w:pPr>
      <w:r>
        <w:rPr>
          <w:rFonts w:ascii="宋体" w:hAnsi="宋体" w:cs="宋体" w:hint="eastAsia"/>
          <w:sz w:val="24"/>
        </w:rPr>
        <w:t>26.2.4投标人应在法定质疑期内一次性提出针对同一采购程序环节的质疑，法定质疑期内针对同一采购程序环节再次提出的质疑，采购人、采购代理机构有权不予答复。</w:t>
      </w:r>
    </w:p>
    <w:p w14:paraId="55309BA2"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26.3接收询问和质疑的联系部门、联系电话和通讯地址见《投标人须知资料表》。</w:t>
      </w:r>
    </w:p>
    <w:p w14:paraId="44CF7742"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27代理费</w:t>
      </w:r>
    </w:p>
    <w:p w14:paraId="661EFDE9" w14:textId="77777777" w:rsidR="00D42DBC"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27.1收费对象、收费标准及缴纳时间见《投标人须知资料表》。由中标人支付的，中标人须一次性向采购代理机构缴纳代理费，投标报价应包含代理费用。</w:t>
      </w:r>
    </w:p>
    <w:p w14:paraId="4DFFB2CE" w14:textId="77777777" w:rsidR="00D42DBC" w:rsidRDefault="00D42DBC">
      <w:pPr>
        <w:tabs>
          <w:tab w:val="left" w:pos="360"/>
          <w:tab w:val="left" w:pos="1080"/>
        </w:tabs>
        <w:snapToGrid w:val="0"/>
        <w:spacing w:line="360" w:lineRule="auto"/>
        <w:ind w:left="360"/>
        <w:rPr>
          <w:sz w:val="24"/>
        </w:rPr>
      </w:pPr>
    </w:p>
    <w:p w14:paraId="657B5689" w14:textId="77777777" w:rsidR="00D42DBC" w:rsidRDefault="00000000">
      <w:pPr>
        <w:spacing w:line="360" w:lineRule="auto"/>
        <w:jc w:val="center"/>
        <w:outlineLvl w:val="0"/>
        <w:rPr>
          <w:b/>
          <w:sz w:val="36"/>
          <w:szCs w:val="36"/>
        </w:rPr>
      </w:pPr>
      <w:bookmarkStart w:id="656" w:name="_Toc305158822"/>
      <w:bookmarkStart w:id="657" w:name="_Toc305158896"/>
      <w:bookmarkStart w:id="658" w:name="_Toc127151554"/>
      <w:bookmarkStart w:id="659" w:name="_Toc265228392"/>
      <w:bookmarkStart w:id="660" w:name="_Toc226337250"/>
      <w:bookmarkStart w:id="661" w:name="_Toc142311056"/>
      <w:bookmarkStart w:id="662" w:name="_Toc264969244"/>
      <w:bookmarkStart w:id="663" w:name="_Toc353873664"/>
      <w:bookmarkStart w:id="664" w:name="_Toc353873934"/>
      <w:bookmarkStart w:id="665" w:name="_Toc150480792"/>
      <w:bookmarkStart w:id="666" w:name="_Toc353825544"/>
      <w:bookmarkStart w:id="667" w:name="_Toc150774759"/>
      <w:bookmarkStart w:id="668" w:name="_Toc226965827"/>
      <w:r>
        <w:rPr>
          <w:sz w:val="24"/>
        </w:rPr>
        <w:br w:type="page"/>
      </w:r>
      <w:bookmarkStart w:id="669" w:name="_Toc99301421"/>
      <w:r>
        <w:rPr>
          <w:b/>
          <w:sz w:val="36"/>
          <w:szCs w:val="36"/>
        </w:rPr>
        <w:lastRenderedPageBreak/>
        <w:t>第三章</w:t>
      </w:r>
      <w:r>
        <w:rPr>
          <w:b/>
          <w:sz w:val="36"/>
          <w:szCs w:val="36"/>
        </w:rPr>
        <w:t xml:space="preserve">   </w:t>
      </w:r>
      <w:bookmarkEnd w:id="656"/>
      <w:bookmarkEnd w:id="657"/>
      <w:bookmarkEnd w:id="658"/>
      <w:bookmarkEnd w:id="659"/>
      <w:bookmarkEnd w:id="660"/>
      <w:bookmarkEnd w:id="661"/>
      <w:bookmarkEnd w:id="662"/>
      <w:bookmarkEnd w:id="663"/>
      <w:bookmarkEnd w:id="664"/>
      <w:bookmarkEnd w:id="665"/>
      <w:bookmarkEnd w:id="666"/>
      <w:bookmarkEnd w:id="667"/>
      <w:bookmarkEnd w:id="668"/>
      <w:r>
        <w:rPr>
          <w:b/>
          <w:sz w:val="36"/>
          <w:szCs w:val="36"/>
        </w:rPr>
        <w:t>资格审查</w:t>
      </w:r>
      <w:bookmarkStart w:id="670" w:name="_Toc487900382"/>
      <w:bookmarkEnd w:id="669"/>
    </w:p>
    <w:p w14:paraId="47B3AD78" w14:textId="77777777" w:rsidR="00D42DBC" w:rsidRDefault="00000000">
      <w:pPr>
        <w:tabs>
          <w:tab w:val="left" w:pos="360"/>
          <w:tab w:val="left" w:pos="900"/>
        </w:tabs>
        <w:snapToGrid w:val="0"/>
        <w:spacing w:line="360" w:lineRule="auto"/>
        <w:jc w:val="center"/>
        <w:outlineLvl w:val="1"/>
        <w:rPr>
          <w:rFonts w:ascii="宋体" w:hAnsi="宋体" w:cs="宋体" w:hint="eastAsia"/>
          <w:b/>
          <w:sz w:val="24"/>
        </w:rPr>
      </w:pPr>
      <w:bookmarkStart w:id="671" w:name="_Toc99301422"/>
      <w:r>
        <w:rPr>
          <w:rFonts w:ascii="宋体" w:hAnsi="宋体" w:cs="宋体" w:hint="eastAsia"/>
          <w:b/>
          <w:sz w:val="24"/>
        </w:rPr>
        <w:t>一、资格审查程序</w:t>
      </w:r>
      <w:bookmarkEnd w:id="671"/>
    </w:p>
    <w:p w14:paraId="5312BD6B" w14:textId="77777777" w:rsidR="00D42DBC"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1开标结束后，采购人或采购代理机构将根据《资格审查要求》中的规定，对投标人进行资格审查，并形成资格审查结果。</w:t>
      </w:r>
    </w:p>
    <w:p w14:paraId="10F99022" w14:textId="77777777" w:rsidR="00D42DBC"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2《资格审查要求》中对格式有要求的，除招标文件另有规定外，均为“实质性格式”文件。</w:t>
      </w:r>
    </w:p>
    <w:p w14:paraId="511B2F28" w14:textId="77777777" w:rsidR="00D42DBC"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3投标人《资格证明文件》有任何一项不符合《资格审查要求》的，资格审查不合格，其</w:t>
      </w:r>
      <w:r>
        <w:rPr>
          <w:rFonts w:ascii="宋体" w:hAnsi="宋体" w:cs="宋体" w:hint="eastAsia"/>
          <w:b/>
          <w:sz w:val="24"/>
        </w:rPr>
        <w:t>投标无效</w:t>
      </w:r>
      <w:r>
        <w:rPr>
          <w:rFonts w:ascii="宋体" w:hAnsi="宋体" w:cs="宋体" w:hint="eastAsia"/>
          <w:sz w:val="24"/>
        </w:rPr>
        <w:t>。</w:t>
      </w:r>
    </w:p>
    <w:p w14:paraId="1AED0453" w14:textId="77777777" w:rsidR="00D42DBC"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4资格审查合格的投标人不足3家的，不进行评标。</w:t>
      </w:r>
    </w:p>
    <w:p w14:paraId="11CBA21F" w14:textId="77777777" w:rsidR="00D42DBC" w:rsidRDefault="00D42DBC">
      <w:pPr>
        <w:tabs>
          <w:tab w:val="left" w:pos="360"/>
          <w:tab w:val="left" w:pos="900"/>
        </w:tabs>
        <w:snapToGrid w:val="0"/>
        <w:spacing w:line="360" w:lineRule="auto"/>
        <w:jc w:val="center"/>
        <w:outlineLvl w:val="1"/>
        <w:rPr>
          <w:rFonts w:ascii="宋体" w:hAnsi="宋体" w:cs="宋体" w:hint="eastAsia"/>
          <w:b/>
          <w:sz w:val="24"/>
        </w:rPr>
      </w:pPr>
      <w:bookmarkStart w:id="672" w:name="_Hlk143693557"/>
    </w:p>
    <w:p w14:paraId="4C173B0E" w14:textId="77777777" w:rsidR="00D42DBC" w:rsidRDefault="00000000">
      <w:pPr>
        <w:tabs>
          <w:tab w:val="left" w:pos="360"/>
          <w:tab w:val="left" w:pos="900"/>
        </w:tabs>
        <w:snapToGrid w:val="0"/>
        <w:spacing w:line="360" w:lineRule="auto"/>
        <w:jc w:val="center"/>
        <w:outlineLvl w:val="1"/>
        <w:rPr>
          <w:rFonts w:ascii="宋体" w:hAnsi="宋体" w:cs="宋体" w:hint="eastAsia"/>
          <w:b/>
          <w:sz w:val="24"/>
        </w:rPr>
      </w:pPr>
      <w:r>
        <w:rPr>
          <w:rFonts w:ascii="宋体" w:hAnsi="宋体" w:cs="宋体" w:hint="eastAsia"/>
          <w:b/>
          <w:sz w:val="24"/>
        </w:rPr>
        <w:t>二、资格审查要求</w:t>
      </w:r>
      <w:bookmarkEnd w:id="672"/>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D42DBC" w14:paraId="35E5BC98" w14:textId="77777777">
        <w:trPr>
          <w:cantSplit/>
          <w:trHeight w:val="468"/>
          <w:tblHeader/>
        </w:trPr>
        <w:tc>
          <w:tcPr>
            <w:tcW w:w="824" w:type="dxa"/>
            <w:vAlign w:val="center"/>
          </w:tcPr>
          <w:p w14:paraId="32415FFA" w14:textId="77777777" w:rsidR="00D42DBC" w:rsidRDefault="00000000">
            <w:pPr>
              <w:tabs>
                <w:tab w:val="left" w:pos="1080"/>
              </w:tabs>
              <w:snapToGrid w:val="0"/>
              <w:jc w:val="center"/>
              <w:rPr>
                <w:rFonts w:ascii="宋体" w:hAnsi="宋体" w:cs="宋体" w:hint="eastAsia"/>
                <w:b/>
                <w:sz w:val="24"/>
              </w:rPr>
            </w:pPr>
            <w:bookmarkStart w:id="673" w:name="_Hlt487972895"/>
            <w:bookmarkStart w:id="674" w:name="_Hlk143693460"/>
            <w:bookmarkEnd w:id="673"/>
            <w:r>
              <w:rPr>
                <w:rFonts w:ascii="宋体" w:hAnsi="宋体" w:cs="宋体" w:hint="eastAsia"/>
                <w:b/>
                <w:sz w:val="24"/>
              </w:rPr>
              <w:t>序号</w:t>
            </w:r>
          </w:p>
        </w:tc>
        <w:tc>
          <w:tcPr>
            <w:tcW w:w="1934" w:type="dxa"/>
            <w:vAlign w:val="center"/>
          </w:tcPr>
          <w:p w14:paraId="110BD623" w14:textId="77777777" w:rsidR="00D42DBC" w:rsidRDefault="00000000">
            <w:pPr>
              <w:tabs>
                <w:tab w:val="left" w:pos="1080"/>
              </w:tabs>
              <w:snapToGrid w:val="0"/>
              <w:jc w:val="center"/>
              <w:rPr>
                <w:rFonts w:ascii="宋体" w:hAnsi="宋体" w:cs="宋体" w:hint="eastAsia"/>
                <w:b/>
                <w:sz w:val="24"/>
              </w:rPr>
            </w:pPr>
            <w:r>
              <w:rPr>
                <w:rFonts w:ascii="宋体" w:hAnsi="宋体" w:cs="宋体" w:hint="eastAsia"/>
                <w:b/>
                <w:sz w:val="24"/>
              </w:rPr>
              <w:t>审查因素</w:t>
            </w:r>
          </w:p>
        </w:tc>
        <w:tc>
          <w:tcPr>
            <w:tcW w:w="4705" w:type="dxa"/>
            <w:vAlign w:val="center"/>
          </w:tcPr>
          <w:p w14:paraId="0E22A7CD" w14:textId="77777777" w:rsidR="00D42DBC" w:rsidRDefault="00000000">
            <w:pPr>
              <w:tabs>
                <w:tab w:val="left" w:pos="1080"/>
              </w:tabs>
              <w:snapToGrid w:val="0"/>
              <w:jc w:val="center"/>
              <w:rPr>
                <w:rFonts w:ascii="宋体" w:hAnsi="宋体" w:cs="宋体" w:hint="eastAsia"/>
                <w:b/>
                <w:sz w:val="24"/>
              </w:rPr>
            </w:pPr>
            <w:r>
              <w:rPr>
                <w:rFonts w:ascii="宋体" w:hAnsi="宋体" w:cs="宋体" w:hint="eastAsia"/>
                <w:b/>
                <w:sz w:val="24"/>
              </w:rPr>
              <w:t>审查内容</w:t>
            </w:r>
          </w:p>
        </w:tc>
        <w:tc>
          <w:tcPr>
            <w:tcW w:w="1599" w:type="dxa"/>
            <w:vAlign w:val="center"/>
          </w:tcPr>
          <w:p w14:paraId="628C27F5" w14:textId="77777777" w:rsidR="00D42DBC" w:rsidRDefault="00000000">
            <w:pPr>
              <w:tabs>
                <w:tab w:val="left" w:pos="1080"/>
              </w:tabs>
              <w:snapToGrid w:val="0"/>
              <w:jc w:val="center"/>
              <w:rPr>
                <w:rFonts w:ascii="宋体" w:hAnsi="宋体" w:cs="宋体" w:hint="eastAsia"/>
                <w:b/>
                <w:sz w:val="24"/>
              </w:rPr>
            </w:pPr>
            <w:r>
              <w:rPr>
                <w:rFonts w:ascii="宋体" w:hAnsi="宋体" w:cs="宋体" w:hint="eastAsia"/>
                <w:b/>
                <w:sz w:val="24"/>
              </w:rPr>
              <w:t>格式要求</w:t>
            </w:r>
          </w:p>
        </w:tc>
      </w:tr>
      <w:tr w:rsidR="00D42DBC" w14:paraId="51D1D8DA" w14:textId="77777777">
        <w:trPr>
          <w:cantSplit/>
          <w:trHeight w:val="468"/>
        </w:trPr>
        <w:tc>
          <w:tcPr>
            <w:tcW w:w="824" w:type="dxa"/>
            <w:vAlign w:val="center"/>
          </w:tcPr>
          <w:p w14:paraId="4980DDD9"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1</w:t>
            </w:r>
          </w:p>
        </w:tc>
        <w:tc>
          <w:tcPr>
            <w:tcW w:w="1934" w:type="dxa"/>
            <w:vAlign w:val="center"/>
          </w:tcPr>
          <w:p w14:paraId="6FCBA45F"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满足《中华人民共和国政府采购法》第二十二条规定</w:t>
            </w:r>
          </w:p>
        </w:tc>
        <w:tc>
          <w:tcPr>
            <w:tcW w:w="4705" w:type="dxa"/>
            <w:vAlign w:val="center"/>
          </w:tcPr>
          <w:p w14:paraId="726DC8D8"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具体规定见第一章《投标邀请》</w:t>
            </w:r>
          </w:p>
        </w:tc>
        <w:tc>
          <w:tcPr>
            <w:tcW w:w="1599" w:type="dxa"/>
            <w:vAlign w:val="center"/>
          </w:tcPr>
          <w:p w14:paraId="78BEFBE1" w14:textId="77777777" w:rsidR="00D42DBC" w:rsidRDefault="00D42DBC">
            <w:pPr>
              <w:tabs>
                <w:tab w:val="left" w:pos="1080"/>
              </w:tabs>
              <w:snapToGrid w:val="0"/>
              <w:rPr>
                <w:rFonts w:ascii="宋体" w:hAnsi="宋体" w:cs="宋体" w:hint="eastAsia"/>
                <w:sz w:val="24"/>
              </w:rPr>
            </w:pPr>
          </w:p>
        </w:tc>
      </w:tr>
      <w:tr w:rsidR="00D42DBC" w14:paraId="06F06739" w14:textId="77777777">
        <w:trPr>
          <w:cantSplit/>
          <w:trHeight w:val="468"/>
        </w:trPr>
        <w:tc>
          <w:tcPr>
            <w:tcW w:w="824" w:type="dxa"/>
            <w:vAlign w:val="center"/>
          </w:tcPr>
          <w:p w14:paraId="7A79159C"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1-1</w:t>
            </w:r>
          </w:p>
        </w:tc>
        <w:tc>
          <w:tcPr>
            <w:tcW w:w="1934" w:type="dxa"/>
            <w:vAlign w:val="center"/>
          </w:tcPr>
          <w:p w14:paraId="123EE987"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营业执照等证明文件</w:t>
            </w:r>
          </w:p>
        </w:tc>
        <w:tc>
          <w:tcPr>
            <w:tcW w:w="4705" w:type="dxa"/>
            <w:vAlign w:val="center"/>
          </w:tcPr>
          <w:p w14:paraId="12918A3B"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投标人为企业（包括合伙企业）的，应提供有效的“营业执照”；</w:t>
            </w:r>
          </w:p>
          <w:p w14:paraId="7470B706"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投标人为事业单位的，应提供有效的“事业单位法人证书”；</w:t>
            </w:r>
          </w:p>
          <w:p w14:paraId="232A46DC"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投标人是非企业机构的，应提供有效的“执业许可证”、“登记证书”等证明文件；</w:t>
            </w:r>
          </w:p>
          <w:p w14:paraId="27ED2C22"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投标人是个体工商户的，应提供有效的“个体工商户营业执照”；</w:t>
            </w:r>
          </w:p>
          <w:p w14:paraId="50C2CF65"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投标人是自然人的，应提供有效的自然人身份证明。</w:t>
            </w:r>
          </w:p>
          <w:p w14:paraId="5C9B34A0"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宋体" w:hAnsi="宋体" w:cs="宋体" w:hint="eastAsia"/>
                <w:iCs/>
                <w:sz w:val="24"/>
              </w:rPr>
              <w:t>银行、保险、石油石化、电力、电信等行业的分支机构，可以提供上述</w:t>
            </w:r>
            <w:r>
              <w:rPr>
                <w:rFonts w:ascii="宋体" w:hAnsi="宋体" w:cs="宋体" w:hint="eastAsia"/>
                <w:sz w:val="24"/>
              </w:rPr>
              <w:t>授权，也可以提供其所属法人/其他组织的有关文件或制度等能够证明授权其独立开展业务的证明材料。</w:t>
            </w:r>
          </w:p>
        </w:tc>
        <w:tc>
          <w:tcPr>
            <w:tcW w:w="1599" w:type="dxa"/>
            <w:vAlign w:val="center"/>
          </w:tcPr>
          <w:p w14:paraId="493EBD49" w14:textId="77777777" w:rsidR="00D42DBC" w:rsidRDefault="00000000">
            <w:pPr>
              <w:tabs>
                <w:tab w:val="left" w:pos="1080"/>
              </w:tabs>
              <w:snapToGrid w:val="0"/>
              <w:rPr>
                <w:rFonts w:ascii="宋体" w:hAnsi="宋体" w:cs="宋体" w:hint="eastAsia"/>
                <w:sz w:val="24"/>
              </w:rPr>
            </w:pPr>
            <w:r>
              <w:rPr>
                <w:rFonts w:ascii="宋体" w:hAnsi="宋体" w:cs="宋体" w:hint="eastAsia"/>
                <w:spacing w:val="-36"/>
                <w:sz w:val="24"/>
              </w:rPr>
              <w:t>提</w:t>
            </w:r>
            <w:r>
              <w:rPr>
                <w:rFonts w:ascii="宋体" w:hAnsi="宋体" w:cs="宋体" w:hint="eastAsia"/>
                <w:spacing w:val="-29"/>
                <w:sz w:val="24"/>
              </w:rPr>
              <w:t>供证明文</w:t>
            </w:r>
            <w:r>
              <w:rPr>
                <w:rFonts w:ascii="宋体" w:hAnsi="宋体" w:cs="宋体" w:hint="eastAsia"/>
                <w:spacing w:val="-34"/>
                <w:sz w:val="24"/>
              </w:rPr>
              <w:t>件</w:t>
            </w:r>
            <w:r>
              <w:rPr>
                <w:rFonts w:ascii="宋体" w:hAnsi="宋体" w:cs="宋体" w:hint="eastAsia"/>
                <w:spacing w:val="-29"/>
                <w:sz w:val="24"/>
              </w:rPr>
              <w:t>的扫描件</w:t>
            </w:r>
            <w:r>
              <w:rPr>
                <w:rFonts w:ascii="宋体" w:hAnsi="宋体" w:cs="宋体" w:hint="eastAsia"/>
                <w:spacing w:val="-2"/>
                <w:sz w:val="24"/>
              </w:rPr>
              <w:t>或复印件加盖公章</w:t>
            </w:r>
          </w:p>
        </w:tc>
      </w:tr>
      <w:tr w:rsidR="00D42DBC" w14:paraId="527FFA55" w14:textId="77777777">
        <w:trPr>
          <w:cantSplit/>
          <w:trHeight w:val="468"/>
        </w:trPr>
        <w:tc>
          <w:tcPr>
            <w:tcW w:w="824" w:type="dxa"/>
            <w:vAlign w:val="center"/>
          </w:tcPr>
          <w:p w14:paraId="4FB4B70B"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1-2</w:t>
            </w:r>
          </w:p>
        </w:tc>
        <w:tc>
          <w:tcPr>
            <w:tcW w:w="1934" w:type="dxa"/>
            <w:vAlign w:val="center"/>
          </w:tcPr>
          <w:p w14:paraId="62DF09D2"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投标人资格声明书</w:t>
            </w:r>
          </w:p>
        </w:tc>
        <w:tc>
          <w:tcPr>
            <w:tcW w:w="4705" w:type="dxa"/>
            <w:vAlign w:val="center"/>
          </w:tcPr>
          <w:p w14:paraId="21889B8D"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提供了符合招标文件要求的《投标人资格声明书》。</w:t>
            </w:r>
          </w:p>
        </w:tc>
        <w:tc>
          <w:tcPr>
            <w:tcW w:w="1599" w:type="dxa"/>
            <w:vAlign w:val="center"/>
          </w:tcPr>
          <w:p w14:paraId="10C43708"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D42DBC" w14:paraId="3FC22C04" w14:textId="77777777">
        <w:trPr>
          <w:cantSplit/>
          <w:trHeight w:val="468"/>
        </w:trPr>
        <w:tc>
          <w:tcPr>
            <w:tcW w:w="824" w:type="dxa"/>
            <w:vAlign w:val="center"/>
          </w:tcPr>
          <w:p w14:paraId="12B37336"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1-3</w:t>
            </w:r>
          </w:p>
        </w:tc>
        <w:tc>
          <w:tcPr>
            <w:tcW w:w="1934" w:type="dxa"/>
            <w:vAlign w:val="center"/>
          </w:tcPr>
          <w:p w14:paraId="09579A6A"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投标人信用记录</w:t>
            </w:r>
          </w:p>
        </w:tc>
        <w:tc>
          <w:tcPr>
            <w:tcW w:w="4705" w:type="dxa"/>
            <w:vAlign w:val="center"/>
          </w:tcPr>
          <w:p w14:paraId="00CB860A"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查询渠道：信用中国网站和中国政府采购网（www.creditchina.gov.cn、www.ccgp.gov.cn）；</w:t>
            </w:r>
          </w:p>
          <w:p w14:paraId="1AE1E395" w14:textId="77777777" w:rsidR="00D42DBC" w:rsidRDefault="00000000">
            <w:pPr>
              <w:tabs>
                <w:tab w:val="left" w:pos="900"/>
                <w:tab w:val="left" w:pos="1980"/>
              </w:tabs>
              <w:snapToGrid w:val="0"/>
              <w:jc w:val="left"/>
              <w:rPr>
                <w:rFonts w:ascii="宋体" w:hAnsi="宋体" w:cs="宋体" w:hint="eastAsia"/>
                <w:sz w:val="24"/>
              </w:rPr>
            </w:pPr>
            <w:r>
              <w:rPr>
                <w:rFonts w:ascii="宋体" w:hAnsi="宋体" w:cs="宋体" w:hint="eastAsia"/>
                <w:sz w:val="24"/>
              </w:rPr>
              <w:t>截止时点：投标截止时间以后、资格审查阶段采购人或采购代理机构的实际查询时间；</w:t>
            </w:r>
          </w:p>
          <w:p w14:paraId="66E49C93" w14:textId="77777777" w:rsidR="00D42DBC" w:rsidRDefault="00000000">
            <w:pPr>
              <w:tabs>
                <w:tab w:val="left" w:pos="900"/>
                <w:tab w:val="left" w:pos="1980"/>
              </w:tabs>
              <w:snapToGrid w:val="0"/>
              <w:jc w:val="left"/>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信用信息查询记录和证据留存具体方式：查询结果网页打印页作为查询记录和证据，与其他采购文件一并保存；</w:t>
            </w:r>
          </w:p>
          <w:p w14:paraId="6B57A9C0"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信用信息的使用原则：经认定的被列入失信被执行人、重大税收违法案件当事人名单、政府采购严重违法失信行为记录名单的投标人，其</w:t>
            </w:r>
            <w:r>
              <w:rPr>
                <w:rFonts w:ascii="宋体" w:hAnsi="宋体" w:cs="宋体" w:hint="eastAsia"/>
                <w:b/>
                <w:sz w:val="24"/>
              </w:rPr>
              <w:t>投标无效</w:t>
            </w:r>
            <w:r>
              <w:rPr>
                <w:rFonts w:ascii="宋体" w:hAnsi="宋体" w:cs="宋体" w:hint="eastAsia"/>
                <w:sz w:val="24"/>
              </w:rPr>
              <w:t>。联合体形式投标的，联合体成员存在不良信用记录，视同联合体存在不良信用记录。</w:t>
            </w:r>
          </w:p>
        </w:tc>
        <w:tc>
          <w:tcPr>
            <w:tcW w:w="1599" w:type="dxa"/>
            <w:vAlign w:val="center"/>
          </w:tcPr>
          <w:p w14:paraId="1D1813F4"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无须投标人提供，由采购人或采购代理机构查询。</w:t>
            </w:r>
          </w:p>
        </w:tc>
      </w:tr>
      <w:tr w:rsidR="00D42DBC" w14:paraId="4CF70AA8" w14:textId="77777777">
        <w:trPr>
          <w:cantSplit/>
          <w:trHeight w:val="468"/>
        </w:trPr>
        <w:tc>
          <w:tcPr>
            <w:tcW w:w="824" w:type="dxa"/>
            <w:vAlign w:val="center"/>
          </w:tcPr>
          <w:p w14:paraId="171F6E05"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1-4</w:t>
            </w:r>
          </w:p>
        </w:tc>
        <w:tc>
          <w:tcPr>
            <w:tcW w:w="1934" w:type="dxa"/>
            <w:vAlign w:val="center"/>
          </w:tcPr>
          <w:p w14:paraId="2BCC841E"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4705" w:type="dxa"/>
            <w:vAlign w:val="center"/>
          </w:tcPr>
          <w:p w14:paraId="5FF5459E"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法律、行政法规规定的其他条件</w:t>
            </w:r>
          </w:p>
        </w:tc>
        <w:tc>
          <w:tcPr>
            <w:tcW w:w="1599" w:type="dxa"/>
            <w:vAlign w:val="center"/>
          </w:tcPr>
          <w:p w14:paraId="5F7CAC9E"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w:t>
            </w:r>
          </w:p>
        </w:tc>
      </w:tr>
      <w:tr w:rsidR="00D42DBC" w14:paraId="346CA037" w14:textId="77777777">
        <w:trPr>
          <w:cantSplit/>
          <w:trHeight w:val="468"/>
        </w:trPr>
        <w:tc>
          <w:tcPr>
            <w:tcW w:w="824" w:type="dxa"/>
            <w:vAlign w:val="center"/>
          </w:tcPr>
          <w:p w14:paraId="3C60A007"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2</w:t>
            </w:r>
          </w:p>
        </w:tc>
        <w:tc>
          <w:tcPr>
            <w:tcW w:w="1934" w:type="dxa"/>
            <w:vAlign w:val="center"/>
          </w:tcPr>
          <w:p w14:paraId="61E813F1"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落实政府采购政策需满足的资格要求</w:t>
            </w:r>
          </w:p>
        </w:tc>
        <w:tc>
          <w:tcPr>
            <w:tcW w:w="4705" w:type="dxa"/>
            <w:vAlign w:val="center"/>
          </w:tcPr>
          <w:p w14:paraId="1F51F7DE"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具体要求见第一章《投标邀请》</w:t>
            </w:r>
          </w:p>
        </w:tc>
        <w:tc>
          <w:tcPr>
            <w:tcW w:w="1599" w:type="dxa"/>
            <w:vAlign w:val="center"/>
          </w:tcPr>
          <w:p w14:paraId="269EC808" w14:textId="77777777" w:rsidR="00D42DBC" w:rsidRDefault="00D42DBC">
            <w:pPr>
              <w:tabs>
                <w:tab w:val="left" w:pos="1080"/>
              </w:tabs>
              <w:snapToGrid w:val="0"/>
              <w:rPr>
                <w:rFonts w:ascii="宋体" w:hAnsi="宋体" w:cs="宋体" w:hint="eastAsia"/>
                <w:sz w:val="24"/>
              </w:rPr>
            </w:pPr>
          </w:p>
        </w:tc>
      </w:tr>
      <w:tr w:rsidR="00D42DBC" w14:paraId="1619F178" w14:textId="77777777">
        <w:trPr>
          <w:cantSplit/>
          <w:trHeight w:val="468"/>
        </w:trPr>
        <w:tc>
          <w:tcPr>
            <w:tcW w:w="824" w:type="dxa"/>
            <w:vAlign w:val="center"/>
          </w:tcPr>
          <w:p w14:paraId="464B387E"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2-1</w:t>
            </w:r>
          </w:p>
        </w:tc>
        <w:tc>
          <w:tcPr>
            <w:tcW w:w="1934" w:type="dxa"/>
            <w:vAlign w:val="center"/>
          </w:tcPr>
          <w:p w14:paraId="4EC323CC"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中小企业政策证明文件</w:t>
            </w:r>
          </w:p>
        </w:tc>
        <w:tc>
          <w:tcPr>
            <w:tcW w:w="4705" w:type="dxa"/>
            <w:vAlign w:val="center"/>
          </w:tcPr>
          <w:p w14:paraId="2F4123C6"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具体要求见第一章《投标邀请》</w:t>
            </w:r>
          </w:p>
        </w:tc>
        <w:tc>
          <w:tcPr>
            <w:tcW w:w="1599" w:type="dxa"/>
            <w:vAlign w:val="center"/>
          </w:tcPr>
          <w:p w14:paraId="71063486" w14:textId="77777777" w:rsidR="00D42DBC" w:rsidRDefault="00D42DBC">
            <w:pPr>
              <w:tabs>
                <w:tab w:val="left" w:pos="1080"/>
              </w:tabs>
              <w:snapToGrid w:val="0"/>
              <w:rPr>
                <w:rFonts w:ascii="宋体" w:hAnsi="宋体" w:cs="宋体" w:hint="eastAsia"/>
                <w:sz w:val="24"/>
              </w:rPr>
            </w:pPr>
          </w:p>
        </w:tc>
      </w:tr>
      <w:tr w:rsidR="00D42DBC" w14:paraId="5A839D97" w14:textId="77777777">
        <w:trPr>
          <w:cantSplit/>
          <w:trHeight w:val="468"/>
        </w:trPr>
        <w:tc>
          <w:tcPr>
            <w:tcW w:w="824" w:type="dxa"/>
            <w:vAlign w:val="center"/>
          </w:tcPr>
          <w:p w14:paraId="7C513493"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2-1-1</w:t>
            </w:r>
          </w:p>
        </w:tc>
        <w:tc>
          <w:tcPr>
            <w:tcW w:w="1934" w:type="dxa"/>
            <w:vAlign w:val="center"/>
          </w:tcPr>
          <w:p w14:paraId="525ADD25"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中小企业证明文件</w:t>
            </w:r>
          </w:p>
        </w:tc>
        <w:tc>
          <w:tcPr>
            <w:tcW w:w="4705" w:type="dxa"/>
            <w:vAlign w:val="center"/>
          </w:tcPr>
          <w:p w14:paraId="02E2A418"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当本项目（包）涉及预留份额专门面向中小企业采购，此时建议在《资格证明文件》中提供。</w:t>
            </w:r>
          </w:p>
          <w:p w14:paraId="4BBDE36B"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1、投标人单独投标的，应提供《中小企业声明函》或《残疾人福利性单位声明函》或由省级以上监狱管理局、戒毒管理局（含新疆生产建设兵团）出具的属于监狱企业的证明文件。</w:t>
            </w:r>
          </w:p>
          <w:p w14:paraId="4ECA4A47"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41905E6F"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D42DBC" w14:paraId="5A5034ED" w14:textId="77777777">
        <w:trPr>
          <w:cantSplit/>
          <w:trHeight w:val="468"/>
        </w:trPr>
        <w:tc>
          <w:tcPr>
            <w:tcW w:w="824" w:type="dxa"/>
            <w:vAlign w:val="center"/>
          </w:tcPr>
          <w:p w14:paraId="06419ED3"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2-1-2</w:t>
            </w:r>
          </w:p>
        </w:tc>
        <w:tc>
          <w:tcPr>
            <w:tcW w:w="1934" w:type="dxa"/>
            <w:vAlign w:val="center"/>
          </w:tcPr>
          <w:p w14:paraId="1E76A686"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拟分包情况说明及分包意向协议</w:t>
            </w:r>
          </w:p>
        </w:tc>
        <w:tc>
          <w:tcPr>
            <w:tcW w:w="4705" w:type="dxa"/>
            <w:vAlign w:val="center"/>
          </w:tcPr>
          <w:p w14:paraId="48DF1A0D"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如本项目（包）要求通过分包措施预留部分采购份额面向中小企业采购、且投标人因落实政府采购政策拟进行分包的，必须提供；否则无须提供。</w:t>
            </w:r>
          </w:p>
          <w:p w14:paraId="31F7477B" w14:textId="77777777" w:rsidR="00D42DBC" w:rsidRDefault="00000000">
            <w:pPr>
              <w:tabs>
                <w:tab w:val="left" w:pos="1080"/>
              </w:tabs>
              <w:snapToGrid w:val="0"/>
              <w:jc w:val="left"/>
              <w:rPr>
                <w:rFonts w:ascii="宋体" w:hAnsi="宋体" w:cs="宋体" w:hint="eastAsia"/>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767DFC97"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D42DBC" w14:paraId="7BD02110" w14:textId="77777777">
        <w:trPr>
          <w:cantSplit/>
          <w:trHeight w:val="468"/>
        </w:trPr>
        <w:tc>
          <w:tcPr>
            <w:tcW w:w="824" w:type="dxa"/>
            <w:vAlign w:val="center"/>
          </w:tcPr>
          <w:p w14:paraId="520B3C8B"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2-2</w:t>
            </w:r>
          </w:p>
        </w:tc>
        <w:tc>
          <w:tcPr>
            <w:tcW w:w="1934" w:type="dxa"/>
            <w:vAlign w:val="center"/>
          </w:tcPr>
          <w:p w14:paraId="141E6F2C"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其它落实政府采购政策的资格要求</w:t>
            </w:r>
          </w:p>
        </w:tc>
        <w:tc>
          <w:tcPr>
            <w:tcW w:w="4705" w:type="dxa"/>
            <w:vAlign w:val="center"/>
          </w:tcPr>
          <w:p w14:paraId="6E9BBA2E"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如有，见第一章《投标邀请》</w:t>
            </w:r>
          </w:p>
        </w:tc>
        <w:tc>
          <w:tcPr>
            <w:tcW w:w="1599" w:type="dxa"/>
            <w:vAlign w:val="center"/>
          </w:tcPr>
          <w:p w14:paraId="674276B0" w14:textId="77777777" w:rsidR="00D42DBC" w:rsidRDefault="00000000">
            <w:pPr>
              <w:tabs>
                <w:tab w:val="left" w:pos="1080"/>
              </w:tabs>
              <w:snapToGrid w:val="0"/>
              <w:rPr>
                <w:rFonts w:ascii="宋体" w:hAnsi="宋体" w:cs="宋体" w:hint="eastAsia"/>
                <w:sz w:val="24"/>
              </w:rPr>
            </w:pPr>
            <w:r>
              <w:rPr>
                <w:rFonts w:ascii="宋体" w:hAnsi="宋体" w:cs="宋体" w:hint="eastAsia"/>
                <w:spacing w:val="-36"/>
                <w:sz w:val="24"/>
              </w:rPr>
              <w:t>提</w:t>
            </w:r>
            <w:r>
              <w:rPr>
                <w:rFonts w:ascii="宋体" w:hAnsi="宋体" w:cs="宋体" w:hint="eastAsia"/>
                <w:spacing w:val="-29"/>
                <w:sz w:val="24"/>
              </w:rPr>
              <w:t>供证明文</w:t>
            </w:r>
            <w:r>
              <w:rPr>
                <w:rFonts w:ascii="宋体" w:hAnsi="宋体" w:cs="宋体" w:hint="eastAsia"/>
                <w:spacing w:val="-34"/>
                <w:sz w:val="24"/>
              </w:rPr>
              <w:t>件</w:t>
            </w:r>
            <w:r>
              <w:rPr>
                <w:rFonts w:ascii="宋体" w:hAnsi="宋体" w:cs="宋体" w:hint="eastAsia"/>
                <w:spacing w:val="-29"/>
                <w:sz w:val="24"/>
              </w:rPr>
              <w:t>的扫描件</w:t>
            </w:r>
            <w:r>
              <w:rPr>
                <w:rFonts w:ascii="宋体" w:hAnsi="宋体" w:cs="宋体" w:hint="eastAsia"/>
                <w:spacing w:val="-2"/>
                <w:sz w:val="24"/>
              </w:rPr>
              <w:t>或复印件加盖公章</w:t>
            </w:r>
          </w:p>
        </w:tc>
      </w:tr>
      <w:tr w:rsidR="00D42DBC" w14:paraId="05218EEF" w14:textId="77777777">
        <w:trPr>
          <w:cantSplit/>
          <w:trHeight w:val="468"/>
        </w:trPr>
        <w:tc>
          <w:tcPr>
            <w:tcW w:w="824" w:type="dxa"/>
            <w:vAlign w:val="center"/>
          </w:tcPr>
          <w:p w14:paraId="7A916EED"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3</w:t>
            </w:r>
          </w:p>
        </w:tc>
        <w:tc>
          <w:tcPr>
            <w:tcW w:w="1934" w:type="dxa"/>
            <w:vAlign w:val="center"/>
          </w:tcPr>
          <w:p w14:paraId="38596DB6"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本项目的特定资格要求</w:t>
            </w:r>
          </w:p>
        </w:tc>
        <w:tc>
          <w:tcPr>
            <w:tcW w:w="4705" w:type="dxa"/>
            <w:vAlign w:val="center"/>
          </w:tcPr>
          <w:p w14:paraId="59D2C372"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如有，见第一章《投标邀请》</w:t>
            </w:r>
          </w:p>
        </w:tc>
        <w:tc>
          <w:tcPr>
            <w:tcW w:w="1599" w:type="dxa"/>
            <w:vAlign w:val="center"/>
          </w:tcPr>
          <w:p w14:paraId="05A0CE93" w14:textId="77777777" w:rsidR="00D42DBC" w:rsidRDefault="00D42DBC">
            <w:pPr>
              <w:tabs>
                <w:tab w:val="left" w:pos="1080"/>
              </w:tabs>
              <w:snapToGrid w:val="0"/>
              <w:rPr>
                <w:rFonts w:ascii="宋体" w:hAnsi="宋体" w:cs="宋体" w:hint="eastAsia"/>
                <w:sz w:val="24"/>
              </w:rPr>
            </w:pPr>
          </w:p>
        </w:tc>
      </w:tr>
      <w:tr w:rsidR="00D42DBC" w14:paraId="0A100FA7" w14:textId="77777777">
        <w:trPr>
          <w:cantSplit/>
          <w:trHeight w:val="468"/>
        </w:trPr>
        <w:tc>
          <w:tcPr>
            <w:tcW w:w="824" w:type="dxa"/>
            <w:vAlign w:val="center"/>
          </w:tcPr>
          <w:p w14:paraId="73751CC5"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3-1</w:t>
            </w:r>
          </w:p>
        </w:tc>
        <w:tc>
          <w:tcPr>
            <w:tcW w:w="1934" w:type="dxa"/>
            <w:vAlign w:val="center"/>
          </w:tcPr>
          <w:p w14:paraId="6EDDA960"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本项目对于联合体的要求</w:t>
            </w:r>
          </w:p>
        </w:tc>
        <w:tc>
          <w:tcPr>
            <w:tcW w:w="4705" w:type="dxa"/>
            <w:vAlign w:val="center"/>
          </w:tcPr>
          <w:p w14:paraId="48B7B2CC"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A531DBE"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2、联合体各成员单位均须提供本表中序号1-1、1-2的证明文件。联合体各成员单位均应满足本表3-2项规定。</w:t>
            </w:r>
          </w:p>
          <w:p w14:paraId="71A8CF7F"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3、本表序号3-3项规定的其他特定资格要求中的每一小项要求，联合体各方中至少应当有一方符合本表中其他资格要求并提供证明文件。</w:t>
            </w:r>
          </w:p>
          <w:p w14:paraId="742D344B"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4、联合体中有同类资质的供应商按照联合体分工承担相同工作的，应当按照资质等级较低的供应商确定资质等级。</w:t>
            </w:r>
          </w:p>
          <w:p w14:paraId="053C1683"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6D385D67"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6、若联合体中任一成员单位中途退出，则该联合体的</w:t>
            </w:r>
            <w:r>
              <w:rPr>
                <w:rFonts w:ascii="宋体" w:hAnsi="宋体" w:cs="宋体" w:hint="eastAsia"/>
                <w:b/>
                <w:sz w:val="24"/>
              </w:rPr>
              <w:t>投标无效</w:t>
            </w:r>
            <w:r>
              <w:rPr>
                <w:rFonts w:ascii="宋体" w:hAnsi="宋体" w:cs="宋体" w:hint="eastAsia"/>
                <w:sz w:val="24"/>
              </w:rPr>
              <w:t>。</w:t>
            </w:r>
          </w:p>
          <w:p w14:paraId="26643301"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7、本项目不接受联合体投标时，投标人不得为联合体。</w:t>
            </w:r>
          </w:p>
        </w:tc>
        <w:tc>
          <w:tcPr>
            <w:tcW w:w="1599" w:type="dxa"/>
            <w:vAlign w:val="center"/>
          </w:tcPr>
          <w:p w14:paraId="6D056721"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提供《联合协议》原件</w:t>
            </w:r>
          </w:p>
          <w:p w14:paraId="03525EEB"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D42DBC" w14:paraId="32982CF8" w14:textId="77777777">
        <w:trPr>
          <w:cantSplit/>
          <w:trHeight w:val="468"/>
        </w:trPr>
        <w:tc>
          <w:tcPr>
            <w:tcW w:w="824" w:type="dxa"/>
            <w:vAlign w:val="center"/>
          </w:tcPr>
          <w:p w14:paraId="25352894"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3-2</w:t>
            </w:r>
          </w:p>
        </w:tc>
        <w:tc>
          <w:tcPr>
            <w:tcW w:w="1934" w:type="dxa"/>
            <w:vAlign w:val="center"/>
          </w:tcPr>
          <w:p w14:paraId="03627500"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政府购买服务承接主体的要求</w:t>
            </w:r>
          </w:p>
        </w:tc>
        <w:tc>
          <w:tcPr>
            <w:tcW w:w="4705" w:type="dxa"/>
            <w:vAlign w:val="center"/>
          </w:tcPr>
          <w:p w14:paraId="732F30EA"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如本项目属于政府购买服务，投标人不属于公益一类事业单位、使用事业编制且由财政拨款保障的群团组织。</w:t>
            </w:r>
          </w:p>
        </w:tc>
        <w:tc>
          <w:tcPr>
            <w:tcW w:w="1599" w:type="dxa"/>
            <w:vAlign w:val="center"/>
          </w:tcPr>
          <w:p w14:paraId="74747422"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格式见《投标文件格式》“1-2 投标人资格声明书”</w:t>
            </w:r>
          </w:p>
        </w:tc>
      </w:tr>
      <w:tr w:rsidR="00D42DBC" w14:paraId="333474F8" w14:textId="77777777">
        <w:trPr>
          <w:cantSplit/>
          <w:trHeight w:val="460"/>
        </w:trPr>
        <w:tc>
          <w:tcPr>
            <w:tcW w:w="824" w:type="dxa"/>
            <w:vAlign w:val="center"/>
          </w:tcPr>
          <w:p w14:paraId="1302003C"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3-3</w:t>
            </w:r>
          </w:p>
        </w:tc>
        <w:tc>
          <w:tcPr>
            <w:tcW w:w="1934" w:type="dxa"/>
            <w:vAlign w:val="center"/>
          </w:tcPr>
          <w:p w14:paraId="4ECFC4FA"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其他特定资格要求</w:t>
            </w:r>
          </w:p>
        </w:tc>
        <w:tc>
          <w:tcPr>
            <w:tcW w:w="4705" w:type="dxa"/>
            <w:vAlign w:val="center"/>
          </w:tcPr>
          <w:p w14:paraId="13C49A18"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如有，见第一章《投标邀请》</w:t>
            </w:r>
          </w:p>
          <w:p w14:paraId="78583413" w14:textId="77777777" w:rsidR="00D42DBC" w:rsidRDefault="00000000">
            <w:pPr>
              <w:tabs>
                <w:tab w:val="left" w:pos="1080"/>
              </w:tabs>
              <w:snapToGrid w:val="0"/>
              <w:jc w:val="left"/>
              <w:rPr>
                <w:rFonts w:ascii="宋体" w:hAnsi="宋体" w:cs="宋体" w:hint="eastAsia"/>
                <w:sz w:val="24"/>
              </w:rPr>
            </w:pPr>
            <w:r>
              <w:rPr>
                <w:rFonts w:ascii="宋体" w:hAnsi="宋体" w:cs="宋体" w:hint="eastAsia"/>
                <w:sz w:val="24"/>
              </w:rPr>
              <w:t>注：如联合体中有同类资质的供应商按照联合体分工承担相同工作的，均应当提供资质证书。</w:t>
            </w:r>
          </w:p>
        </w:tc>
        <w:tc>
          <w:tcPr>
            <w:tcW w:w="1599" w:type="dxa"/>
            <w:vAlign w:val="center"/>
          </w:tcPr>
          <w:p w14:paraId="6AD2C74B" w14:textId="77777777" w:rsidR="00D42DBC" w:rsidRDefault="00000000">
            <w:pPr>
              <w:tabs>
                <w:tab w:val="left" w:pos="1080"/>
              </w:tabs>
              <w:snapToGrid w:val="0"/>
              <w:rPr>
                <w:rFonts w:ascii="宋体" w:hAnsi="宋体" w:cs="宋体" w:hint="eastAsia"/>
                <w:sz w:val="24"/>
              </w:rPr>
            </w:pPr>
            <w:r>
              <w:rPr>
                <w:rFonts w:ascii="宋体" w:hAnsi="宋体" w:cs="宋体" w:hint="eastAsia"/>
                <w:spacing w:val="-36"/>
                <w:sz w:val="24"/>
              </w:rPr>
              <w:t>提</w:t>
            </w:r>
            <w:r>
              <w:rPr>
                <w:rFonts w:ascii="宋体" w:hAnsi="宋体" w:cs="宋体" w:hint="eastAsia"/>
                <w:spacing w:val="-29"/>
                <w:sz w:val="24"/>
              </w:rPr>
              <w:t>供证明文</w:t>
            </w:r>
            <w:r>
              <w:rPr>
                <w:rFonts w:ascii="宋体" w:hAnsi="宋体" w:cs="宋体" w:hint="eastAsia"/>
                <w:spacing w:val="-34"/>
                <w:sz w:val="24"/>
              </w:rPr>
              <w:t>件</w:t>
            </w:r>
            <w:r>
              <w:rPr>
                <w:rFonts w:ascii="宋体" w:hAnsi="宋体" w:cs="宋体" w:hint="eastAsia"/>
                <w:spacing w:val="-29"/>
                <w:sz w:val="24"/>
              </w:rPr>
              <w:t>的扫描件</w:t>
            </w:r>
            <w:r>
              <w:rPr>
                <w:rFonts w:ascii="宋体" w:hAnsi="宋体" w:cs="宋体" w:hint="eastAsia"/>
                <w:spacing w:val="-2"/>
                <w:sz w:val="24"/>
              </w:rPr>
              <w:t>或复印件加盖公章</w:t>
            </w:r>
          </w:p>
        </w:tc>
      </w:tr>
      <w:tr w:rsidR="00D42DBC" w14:paraId="25AE72F2" w14:textId="77777777">
        <w:trPr>
          <w:cantSplit/>
          <w:trHeight w:val="468"/>
        </w:trPr>
        <w:tc>
          <w:tcPr>
            <w:tcW w:w="824" w:type="dxa"/>
            <w:vAlign w:val="center"/>
          </w:tcPr>
          <w:p w14:paraId="7E781725"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4</w:t>
            </w:r>
          </w:p>
        </w:tc>
        <w:tc>
          <w:tcPr>
            <w:tcW w:w="1934" w:type="dxa"/>
            <w:vAlign w:val="center"/>
          </w:tcPr>
          <w:p w14:paraId="601CEA77"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投标保证金</w:t>
            </w:r>
          </w:p>
        </w:tc>
        <w:tc>
          <w:tcPr>
            <w:tcW w:w="4705" w:type="dxa"/>
            <w:vAlign w:val="center"/>
          </w:tcPr>
          <w:p w14:paraId="505BB32B" w14:textId="77777777" w:rsidR="00D42DBC" w:rsidRDefault="00000000">
            <w:pPr>
              <w:tabs>
                <w:tab w:val="left" w:pos="1080"/>
              </w:tabs>
              <w:snapToGrid w:val="0"/>
              <w:jc w:val="left"/>
              <w:rPr>
                <w:rFonts w:ascii="宋体" w:hAnsi="宋体" w:cs="宋体" w:hint="eastAsia"/>
                <w:sz w:val="24"/>
              </w:rPr>
            </w:pPr>
            <w:r>
              <w:rPr>
                <w:rFonts w:ascii="宋体" w:hAnsi="宋体" w:cs="宋体" w:hint="eastAsia"/>
                <w:kern w:val="0"/>
                <w:sz w:val="24"/>
              </w:rPr>
              <w:t>按照招标文件的规定提交投标保证金。</w:t>
            </w:r>
          </w:p>
        </w:tc>
        <w:tc>
          <w:tcPr>
            <w:tcW w:w="1599" w:type="dxa"/>
            <w:vAlign w:val="center"/>
          </w:tcPr>
          <w:p w14:paraId="68F54D96" w14:textId="77777777" w:rsidR="00D42DBC" w:rsidRDefault="00D42DBC">
            <w:pPr>
              <w:tabs>
                <w:tab w:val="left" w:pos="1080"/>
              </w:tabs>
              <w:snapToGrid w:val="0"/>
              <w:rPr>
                <w:rFonts w:ascii="宋体" w:hAnsi="宋体" w:cs="宋体" w:hint="eastAsia"/>
                <w:sz w:val="24"/>
              </w:rPr>
            </w:pPr>
          </w:p>
        </w:tc>
      </w:tr>
      <w:tr w:rsidR="00D42DBC" w14:paraId="3C8A52F4" w14:textId="77777777">
        <w:trPr>
          <w:cantSplit/>
          <w:trHeight w:val="468"/>
        </w:trPr>
        <w:tc>
          <w:tcPr>
            <w:tcW w:w="824" w:type="dxa"/>
            <w:vAlign w:val="center"/>
          </w:tcPr>
          <w:p w14:paraId="307C86A1" w14:textId="77777777" w:rsidR="00D42DBC" w:rsidRDefault="00000000">
            <w:pPr>
              <w:tabs>
                <w:tab w:val="left" w:pos="1080"/>
              </w:tabs>
              <w:snapToGrid w:val="0"/>
              <w:jc w:val="center"/>
              <w:rPr>
                <w:rFonts w:ascii="宋体" w:hAnsi="宋体" w:cs="宋体" w:hint="eastAsia"/>
                <w:sz w:val="24"/>
              </w:rPr>
            </w:pPr>
            <w:r>
              <w:rPr>
                <w:rFonts w:ascii="宋体" w:hAnsi="宋体" w:cs="宋体" w:hint="eastAsia"/>
                <w:sz w:val="24"/>
              </w:rPr>
              <w:t>5</w:t>
            </w:r>
          </w:p>
        </w:tc>
        <w:tc>
          <w:tcPr>
            <w:tcW w:w="1934" w:type="dxa"/>
            <w:vAlign w:val="center"/>
          </w:tcPr>
          <w:p w14:paraId="3445AABA" w14:textId="77777777" w:rsidR="00D42DBC" w:rsidRDefault="00000000">
            <w:pPr>
              <w:tabs>
                <w:tab w:val="left" w:pos="1080"/>
              </w:tabs>
              <w:snapToGrid w:val="0"/>
              <w:rPr>
                <w:rFonts w:ascii="宋体" w:hAnsi="宋体" w:cs="宋体" w:hint="eastAsia"/>
                <w:sz w:val="24"/>
              </w:rPr>
            </w:pPr>
            <w:r>
              <w:rPr>
                <w:rFonts w:ascii="宋体" w:hAnsi="宋体" w:cs="宋体" w:hint="eastAsia"/>
                <w:sz w:val="24"/>
              </w:rPr>
              <w:t>获取招标文件</w:t>
            </w:r>
          </w:p>
        </w:tc>
        <w:tc>
          <w:tcPr>
            <w:tcW w:w="4705" w:type="dxa"/>
            <w:vAlign w:val="center"/>
          </w:tcPr>
          <w:p w14:paraId="6FB36C0C" w14:textId="77777777" w:rsidR="00D42DBC" w:rsidRDefault="00000000">
            <w:pPr>
              <w:tabs>
                <w:tab w:val="left" w:pos="1080"/>
              </w:tabs>
              <w:snapToGrid w:val="0"/>
              <w:jc w:val="left"/>
              <w:rPr>
                <w:rFonts w:ascii="宋体" w:hAnsi="宋体" w:cs="宋体" w:hint="eastAsia"/>
                <w:kern w:val="0"/>
                <w:sz w:val="24"/>
              </w:rPr>
            </w:pPr>
            <w:r>
              <w:rPr>
                <w:rFonts w:ascii="宋体" w:hAnsi="宋体" w:cs="宋体" w:hint="eastAsia"/>
                <w:kern w:val="0"/>
                <w:sz w:val="24"/>
              </w:rPr>
              <w:t>在规定期限内通过北京市政府采购电子交易平台获取所参与包的招标文件。</w:t>
            </w:r>
          </w:p>
          <w:p w14:paraId="5144F754" w14:textId="77777777" w:rsidR="00D42DBC" w:rsidRDefault="00000000">
            <w:pPr>
              <w:tabs>
                <w:tab w:val="left" w:pos="1080"/>
              </w:tabs>
              <w:snapToGrid w:val="0"/>
              <w:jc w:val="left"/>
              <w:rPr>
                <w:rFonts w:ascii="宋体" w:hAnsi="宋体" w:cs="宋体" w:hint="eastAsia"/>
                <w:kern w:val="0"/>
                <w:sz w:val="24"/>
              </w:rPr>
            </w:pPr>
            <w:r>
              <w:rPr>
                <w:rFonts w:ascii="宋体" w:hAnsi="宋体" w:cs="宋体" w:hint="eastAsia"/>
                <w:kern w:val="0"/>
                <w:sz w:val="24"/>
              </w:rPr>
              <w:t>注：如本项目接受联合体，且供应商为联合体时，联合体中任一成员获取文件即视为满足要求。</w:t>
            </w:r>
          </w:p>
        </w:tc>
        <w:tc>
          <w:tcPr>
            <w:tcW w:w="1599" w:type="dxa"/>
            <w:vAlign w:val="center"/>
          </w:tcPr>
          <w:p w14:paraId="5DD12BCD" w14:textId="77777777" w:rsidR="00D42DBC" w:rsidRDefault="00D42DBC">
            <w:pPr>
              <w:tabs>
                <w:tab w:val="left" w:pos="1080"/>
              </w:tabs>
              <w:snapToGrid w:val="0"/>
              <w:rPr>
                <w:rFonts w:ascii="宋体" w:hAnsi="宋体" w:cs="宋体" w:hint="eastAsia"/>
                <w:sz w:val="24"/>
              </w:rPr>
            </w:pPr>
          </w:p>
        </w:tc>
      </w:tr>
    </w:tbl>
    <w:p w14:paraId="219D41AB" w14:textId="77777777" w:rsidR="00D42DBC" w:rsidRDefault="00000000">
      <w:pPr>
        <w:widowControl/>
        <w:jc w:val="left"/>
        <w:rPr>
          <w:rFonts w:ascii="宋体" w:hAnsi="宋体" w:cs="宋体" w:hint="eastAsia"/>
          <w:sz w:val="24"/>
        </w:rPr>
      </w:pPr>
      <w:bookmarkStart w:id="675" w:name="_Hlt522424701"/>
      <w:bookmarkStart w:id="676" w:name="_Hlt487900425"/>
      <w:bookmarkStart w:id="677" w:name="_Toc353825550"/>
      <w:bookmarkStart w:id="678" w:name="_Toc127161490"/>
      <w:bookmarkStart w:id="679" w:name="_Toc226965858"/>
      <w:bookmarkStart w:id="680" w:name="_Toc353873940"/>
      <w:bookmarkStart w:id="681" w:name="_Toc12715177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670"/>
      <w:bookmarkEnd w:id="674"/>
      <w:bookmarkEnd w:id="675"/>
      <w:bookmarkEnd w:id="676"/>
      <w:r>
        <w:rPr>
          <w:rFonts w:ascii="宋体" w:hAnsi="宋体" w:cs="宋体" w:hint="eastAsia"/>
          <w:sz w:val="24"/>
        </w:rPr>
        <w:br w:type="page"/>
      </w:r>
    </w:p>
    <w:p w14:paraId="28ED0D99" w14:textId="77777777" w:rsidR="00D42DBC" w:rsidRDefault="00000000">
      <w:pPr>
        <w:spacing w:line="360" w:lineRule="auto"/>
        <w:jc w:val="center"/>
        <w:outlineLvl w:val="0"/>
        <w:rPr>
          <w:b/>
          <w:sz w:val="36"/>
          <w:szCs w:val="36"/>
        </w:rPr>
      </w:pPr>
      <w:bookmarkStart w:id="682" w:name="_Toc99301423"/>
      <w:r>
        <w:rPr>
          <w:rFonts w:hint="eastAsia"/>
          <w:b/>
          <w:sz w:val="36"/>
          <w:szCs w:val="36"/>
        </w:rPr>
        <w:lastRenderedPageBreak/>
        <w:t>第四章</w:t>
      </w:r>
      <w:r>
        <w:rPr>
          <w:rFonts w:hint="eastAsia"/>
          <w:b/>
          <w:sz w:val="36"/>
          <w:szCs w:val="36"/>
        </w:rPr>
        <w:t xml:space="preserve">   </w:t>
      </w:r>
      <w:bookmarkStart w:id="683" w:name="_Hlt164229061"/>
      <w:bookmarkEnd w:id="677"/>
      <w:bookmarkEnd w:id="678"/>
      <w:bookmarkEnd w:id="679"/>
      <w:bookmarkEnd w:id="680"/>
      <w:bookmarkEnd w:id="681"/>
      <w:bookmarkEnd w:id="683"/>
      <w:r>
        <w:rPr>
          <w:rFonts w:hint="eastAsia"/>
          <w:b/>
          <w:sz w:val="36"/>
          <w:szCs w:val="36"/>
        </w:rPr>
        <w:t>评标程序、评标方法和评标标准</w:t>
      </w:r>
      <w:bookmarkEnd w:id="682"/>
    </w:p>
    <w:p w14:paraId="292F5D35" w14:textId="77777777" w:rsidR="00D42DBC" w:rsidRDefault="00000000">
      <w:pPr>
        <w:tabs>
          <w:tab w:val="left" w:pos="360"/>
          <w:tab w:val="left" w:pos="900"/>
        </w:tabs>
        <w:snapToGrid w:val="0"/>
        <w:spacing w:line="360" w:lineRule="auto"/>
        <w:jc w:val="center"/>
        <w:outlineLvl w:val="1"/>
        <w:rPr>
          <w:rFonts w:ascii="宋体" w:hAnsi="宋体" w:cs="宋体" w:hint="eastAsia"/>
          <w:b/>
          <w:sz w:val="24"/>
        </w:rPr>
      </w:pPr>
      <w:r>
        <w:rPr>
          <w:rFonts w:ascii="宋体" w:hAnsi="宋体" w:cs="宋体" w:hint="eastAsia"/>
          <w:b/>
          <w:sz w:val="24"/>
        </w:rPr>
        <w:t>一、评标方法</w:t>
      </w:r>
    </w:p>
    <w:p w14:paraId="19177DB1" w14:textId="77777777" w:rsidR="00D42DBC" w:rsidRDefault="00000000">
      <w:pPr>
        <w:tabs>
          <w:tab w:val="left" w:pos="360"/>
        </w:tabs>
        <w:snapToGrid w:val="0"/>
        <w:spacing w:line="360" w:lineRule="auto"/>
        <w:outlineLvl w:val="1"/>
        <w:rPr>
          <w:rFonts w:ascii="宋体" w:hAnsi="宋体" w:cs="宋体" w:hint="eastAsia"/>
          <w:sz w:val="24"/>
        </w:rPr>
      </w:pPr>
      <w:bookmarkStart w:id="684" w:name="_Toc149720834"/>
      <w:bookmarkStart w:id="685" w:name="_Toc127151742"/>
      <w:bookmarkStart w:id="686" w:name="_Toc151190168"/>
      <w:bookmarkStart w:id="687" w:name="_Toc164608810"/>
      <w:bookmarkStart w:id="688" w:name="_Toc151193639"/>
      <w:bookmarkStart w:id="689" w:name="_Toc195842906"/>
      <w:bookmarkStart w:id="690" w:name="_Toc150509292"/>
      <w:bookmarkStart w:id="691" w:name="_Toc265228379"/>
      <w:bookmarkStart w:id="692" w:name="_Toc151193855"/>
      <w:bookmarkStart w:id="693" w:name="_Toc264969231"/>
      <w:bookmarkStart w:id="694" w:name="_Toc164351635"/>
      <w:bookmarkStart w:id="695" w:name="_Toc151193929"/>
      <w:bookmarkStart w:id="696" w:name="_Toc151193783"/>
      <w:bookmarkStart w:id="697" w:name="_Toc150774641"/>
      <w:bookmarkStart w:id="698" w:name="_Toc151193711"/>
      <w:bookmarkStart w:id="699" w:name="_Toc226337237"/>
      <w:bookmarkStart w:id="700" w:name="_Toc226309785"/>
      <w:bookmarkStart w:id="701" w:name="_Toc226965814"/>
      <w:bookmarkStart w:id="702" w:name="_Toc164608655"/>
      <w:bookmarkStart w:id="703" w:name="_Toc305158809"/>
      <w:bookmarkStart w:id="704" w:name="_Toc226965731"/>
      <w:bookmarkStart w:id="705" w:name="_Toc164229382"/>
      <w:bookmarkStart w:id="706" w:name="_Toc127161455"/>
      <w:bookmarkStart w:id="707" w:name="_Toc164229236"/>
      <w:bookmarkStart w:id="708" w:name="_Toc150480779"/>
      <w:bookmarkStart w:id="709" w:name="_Toc305158883"/>
      <w:bookmarkStart w:id="710" w:name="_Toc127151541"/>
      <w:bookmarkStart w:id="711" w:name="_Toc150774746"/>
      <w:bookmarkStart w:id="712" w:name="_Toc142311043"/>
      <w:bookmarkStart w:id="713" w:name="_Toc353873941"/>
      <w:bookmarkStart w:id="714" w:name="_Toc353825551"/>
      <w:bookmarkStart w:id="715" w:name="_Toc305158897"/>
      <w:bookmarkStart w:id="716" w:name="_Toc226337251"/>
      <w:bookmarkStart w:id="717" w:name="_Toc195842920"/>
      <w:bookmarkStart w:id="718" w:name="_Toc305158823"/>
      <w:bookmarkStart w:id="719" w:name="_Toc127151555"/>
      <w:bookmarkStart w:id="720" w:name="_Toc226965828"/>
      <w:bookmarkStart w:id="721" w:name="_Toc264969245"/>
      <w:bookmarkStart w:id="722" w:name="_Toc265228393"/>
      <w:bookmarkStart w:id="723" w:name="_Toc142311057"/>
      <w:bookmarkStart w:id="724" w:name="_Toc353825545"/>
      <w:bookmarkStart w:id="725" w:name="_Toc150774760"/>
      <w:bookmarkStart w:id="726" w:name="_Toc150480793"/>
      <w:bookmarkStart w:id="727" w:name="_Toc353873935"/>
      <w:bookmarkStart w:id="728" w:name="_Toc353873665"/>
      <w:r>
        <w:rPr>
          <w:rFonts w:ascii="宋体" w:hAnsi="宋体" w:cs="宋体" w:hint="eastAsia"/>
          <w:sz w:val="24"/>
        </w:rPr>
        <w:t>1投标文件的符合性审查</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353DB50F"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1.1评标委员会对资格审查合格的投标人的投标文件进行符合性审查，以确定其是否满足招标文件的实质性要求。</w:t>
      </w:r>
      <w:bookmarkStart w:id="729" w:name="_Toc520356167"/>
    </w:p>
    <w:p w14:paraId="1B57DE69"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9"/>
      <w:r>
        <w:rPr>
          <w:rFonts w:ascii="宋体" w:hAnsi="宋体" w:cs="宋体" w:hint="eastAsia"/>
          <w:sz w:val="24"/>
        </w:rPr>
        <w:t>要求的，</w:t>
      </w:r>
      <w:r>
        <w:rPr>
          <w:rFonts w:ascii="宋体" w:hAnsi="宋体" w:cs="宋体" w:hint="eastAsia"/>
          <w:b/>
          <w:sz w:val="24"/>
        </w:rPr>
        <w:t>投标无效</w:t>
      </w:r>
      <w:r>
        <w:rPr>
          <w:rFonts w:ascii="宋体" w:hAnsi="宋体" w:cs="宋体" w:hint="eastAsia"/>
          <w:sz w:val="24"/>
        </w:rPr>
        <w:t>。</w:t>
      </w:r>
    </w:p>
    <w:p w14:paraId="14FC3372" w14:textId="77777777" w:rsidR="00D42DBC" w:rsidRDefault="00000000">
      <w:pPr>
        <w:tabs>
          <w:tab w:val="left" w:pos="900"/>
          <w:tab w:val="left" w:pos="1080"/>
          <w:tab w:val="left" w:pos="1589"/>
        </w:tabs>
        <w:snapToGrid w:val="0"/>
        <w:spacing w:line="360" w:lineRule="auto"/>
        <w:jc w:val="center"/>
        <w:rPr>
          <w:rFonts w:ascii="宋体" w:hAnsi="宋体" w:cs="宋体" w:hint="eastAsia"/>
          <w:b/>
          <w:sz w:val="24"/>
        </w:rPr>
      </w:pPr>
      <w:r>
        <w:rPr>
          <w:rFonts w:ascii="宋体" w:hAnsi="宋体" w:cs="宋体" w:hint="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D42DBC" w14:paraId="6843C35D" w14:textId="77777777">
        <w:trPr>
          <w:trHeight w:val="300"/>
          <w:jc w:val="center"/>
        </w:trPr>
        <w:tc>
          <w:tcPr>
            <w:tcW w:w="732" w:type="dxa"/>
            <w:vAlign w:val="center"/>
          </w:tcPr>
          <w:p w14:paraId="2A4E52F7" w14:textId="77777777" w:rsidR="00D42DBC" w:rsidRDefault="00000000">
            <w:pPr>
              <w:widowControl/>
              <w:jc w:val="center"/>
              <w:rPr>
                <w:rFonts w:ascii="宋体" w:hAnsi="宋体" w:cs="宋体" w:hint="eastAsia"/>
                <w:b/>
                <w:kern w:val="0"/>
                <w:sz w:val="24"/>
              </w:rPr>
            </w:pPr>
            <w:r>
              <w:rPr>
                <w:rFonts w:ascii="宋体" w:hAnsi="宋体" w:cs="宋体" w:hint="eastAsia"/>
                <w:b/>
                <w:kern w:val="0"/>
                <w:sz w:val="24"/>
              </w:rPr>
              <w:t>序号</w:t>
            </w:r>
          </w:p>
        </w:tc>
        <w:tc>
          <w:tcPr>
            <w:tcW w:w="1769" w:type="dxa"/>
            <w:vAlign w:val="center"/>
          </w:tcPr>
          <w:p w14:paraId="19D18A33" w14:textId="77777777" w:rsidR="00D42DBC" w:rsidRDefault="00000000">
            <w:pPr>
              <w:widowControl/>
              <w:jc w:val="center"/>
              <w:rPr>
                <w:rFonts w:ascii="宋体" w:hAnsi="宋体" w:cs="宋体" w:hint="eastAsia"/>
                <w:b/>
                <w:kern w:val="0"/>
                <w:sz w:val="24"/>
              </w:rPr>
            </w:pPr>
            <w:r>
              <w:rPr>
                <w:rFonts w:ascii="宋体" w:hAnsi="宋体" w:cs="宋体" w:hint="eastAsia"/>
                <w:b/>
                <w:kern w:val="0"/>
                <w:sz w:val="24"/>
              </w:rPr>
              <w:t>审查因素</w:t>
            </w:r>
          </w:p>
        </w:tc>
        <w:tc>
          <w:tcPr>
            <w:tcW w:w="6561" w:type="dxa"/>
            <w:vAlign w:val="center"/>
          </w:tcPr>
          <w:p w14:paraId="16AF9069" w14:textId="77777777" w:rsidR="00D42DBC" w:rsidRDefault="00000000">
            <w:pPr>
              <w:widowControl/>
              <w:jc w:val="center"/>
              <w:rPr>
                <w:rFonts w:ascii="宋体" w:hAnsi="宋体" w:cs="宋体" w:hint="eastAsia"/>
                <w:b/>
                <w:kern w:val="0"/>
                <w:sz w:val="24"/>
              </w:rPr>
            </w:pPr>
            <w:r>
              <w:rPr>
                <w:rFonts w:ascii="宋体" w:hAnsi="宋体" w:cs="宋体" w:hint="eastAsia"/>
                <w:b/>
                <w:kern w:val="0"/>
                <w:sz w:val="24"/>
              </w:rPr>
              <w:t>审查内容</w:t>
            </w:r>
          </w:p>
        </w:tc>
      </w:tr>
      <w:tr w:rsidR="00D42DBC" w14:paraId="7886C8F4" w14:textId="77777777">
        <w:trPr>
          <w:trHeight w:val="685"/>
          <w:jc w:val="center"/>
        </w:trPr>
        <w:tc>
          <w:tcPr>
            <w:tcW w:w="732" w:type="dxa"/>
            <w:vAlign w:val="center"/>
          </w:tcPr>
          <w:p w14:paraId="0AAAC1F9"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1769" w:type="dxa"/>
            <w:vAlign w:val="center"/>
          </w:tcPr>
          <w:p w14:paraId="53E0123F"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授权委托书</w:t>
            </w:r>
          </w:p>
        </w:tc>
        <w:tc>
          <w:tcPr>
            <w:tcW w:w="6561" w:type="dxa"/>
            <w:vAlign w:val="center"/>
          </w:tcPr>
          <w:p w14:paraId="5628DBD8"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按招标文件要求提供授权委托书；</w:t>
            </w:r>
          </w:p>
        </w:tc>
      </w:tr>
      <w:tr w:rsidR="00D42DBC" w14:paraId="4BC05150" w14:textId="77777777">
        <w:trPr>
          <w:trHeight w:val="685"/>
          <w:jc w:val="center"/>
        </w:trPr>
        <w:tc>
          <w:tcPr>
            <w:tcW w:w="732" w:type="dxa"/>
            <w:vAlign w:val="center"/>
          </w:tcPr>
          <w:p w14:paraId="65D83086"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1769" w:type="dxa"/>
            <w:vAlign w:val="center"/>
          </w:tcPr>
          <w:p w14:paraId="31CA767F"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投标完整性</w:t>
            </w:r>
          </w:p>
        </w:tc>
        <w:tc>
          <w:tcPr>
            <w:tcW w:w="6561" w:type="dxa"/>
            <w:vAlign w:val="center"/>
          </w:tcPr>
          <w:p w14:paraId="3F30BC9B" w14:textId="77777777" w:rsidR="00D42DBC" w:rsidRDefault="00000000">
            <w:pPr>
              <w:widowControl/>
              <w:jc w:val="left"/>
              <w:rPr>
                <w:rFonts w:ascii="宋体" w:hAnsi="宋体" w:cs="宋体" w:hint="eastAsia"/>
                <w:kern w:val="0"/>
                <w:sz w:val="24"/>
              </w:rPr>
            </w:pPr>
            <w:r>
              <w:rPr>
                <w:rFonts w:ascii="宋体" w:hAnsi="宋体" w:cs="宋体" w:hint="eastAsia"/>
                <w:sz w:val="24"/>
              </w:rPr>
              <w:t>未将一个采购包中的内容拆分投标；</w:t>
            </w:r>
          </w:p>
        </w:tc>
      </w:tr>
      <w:tr w:rsidR="00D42DBC" w14:paraId="666B84A8" w14:textId="77777777">
        <w:trPr>
          <w:trHeight w:val="685"/>
          <w:jc w:val="center"/>
        </w:trPr>
        <w:tc>
          <w:tcPr>
            <w:tcW w:w="732" w:type="dxa"/>
            <w:vAlign w:val="center"/>
          </w:tcPr>
          <w:p w14:paraId="2BFC3D16"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3</w:t>
            </w:r>
          </w:p>
        </w:tc>
        <w:tc>
          <w:tcPr>
            <w:tcW w:w="1769" w:type="dxa"/>
            <w:vAlign w:val="center"/>
          </w:tcPr>
          <w:p w14:paraId="06C0325D"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投标报价</w:t>
            </w:r>
          </w:p>
        </w:tc>
        <w:tc>
          <w:tcPr>
            <w:tcW w:w="6561" w:type="dxa"/>
            <w:vAlign w:val="center"/>
          </w:tcPr>
          <w:p w14:paraId="1658C433"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投标报价未</w:t>
            </w:r>
            <w:r>
              <w:rPr>
                <w:rFonts w:ascii="宋体" w:hAnsi="宋体" w:cs="宋体" w:hint="eastAsia"/>
                <w:sz w:val="24"/>
              </w:rPr>
              <w:t>超过招标文件中规定的项目/采购包预算金额或者项目/采购包最高限价</w:t>
            </w:r>
            <w:r>
              <w:rPr>
                <w:rFonts w:ascii="宋体" w:hAnsi="宋体" w:cs="宋体" w:hint="eastAsia"/>
                <w:kern w:val="0"/>
                <w:sz w:val="24"/>
              </w:rPr>
              <w:t>；</w:t>
            </w:r>
          </w:p>
        </w:tc>
      </w:tr>
      <w:tr w:rsidR="00D42DBC" w14:paraId="1283905B" w14:textId="77777777">
        <w:trPr>
          <w:trHeight w:val="685"/>
          <w:jc w:val="center"/>
        </w:trPr>
        <w:tc>
          <w:tcPr>
            <w:tcW w:w="732" w:type="dxa"/>
            <w:vAlign w:val="center"/>
          </w:tcPr>
          <w:p w14:paraId="45CD20B6"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4</w:t>
            </w:r>
          </w:p>
        </w:tc>
        <w:tc>
          <w:tcPr>
            <w:tcW w:w="1769" w:type="dxa"/>
            <w:vAlign w:val="center"/>
          </w:tcPr>
          <w:p w14:paraId="696CAD5F"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报价唯一性</w:t>
            </w:r>
          </w:p>
        </w:tc>
        <w:tc>
          <w:tcPr>
            <w:tcW w:w="6561" w:type="dxa"/>
            <w:vAlign w:val="center"/>
          </w:tcPr>
          <w:p w14:paraId="09440BC1"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投标文件未</w:t>
            </w:r>
            <w:r>
              <w:rPr>
                <w:rFonts w:ascii="宋体" w:hAnsi="宋体" w:cs="宋体" w:hint="eastAsia"/>
                <w:sz w:val="24"/>
              </w:rPr>
              <w:t>出现可选择性或可调整的报价（招标文件另有规定的除外）</w:t>
            </w:r>
            <w:r>
              <w:rPr>
                <w:rFonts w:ascii="宋体" w:hAnsi="宋体" w:cs="宋体" w:hint="eastAsia"/>
                <w:kern w:val="0"/>
                <w:sz w:val="24"/>
              </w:rPr>
              <w:t>；</w:t>
            </w:r>
          </w:p>
        </w:tc>
      </w:tr>
      <w:tr w:rsidR="00D42DBC" w14:paraId="0D97B105" w14:textId="77777777">
        <w:trPr>
          <w:trHeight w:val="685"/>
          <w:jc w:val="center"/>
        </w:trPr>
        <w:tc>
          <w:tcPr>
            <w:tcW w:w="732" w:type="dxa"/>
            <w:vAlign w:val="center"/>
          </w:tcPr>
          <w:p w14:paraId="5C45B119"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5</w:t>
            </w:r>
          </w:p>
        </w:tc>
        <w:tc>
          <w:tcPr>
            <w:tcW w:w="1769" w:type="dxa"/>
            <w:vAlign w:val="center"/>
          </w:tcPr>
          <w:p w14:paraId="78A7F534"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投标有效期</w:t>
            </w:r>
          </w:p>
        </w:tc>
        <w:tc>
          <w:tcPr>
            <w:tcW w:w="6561" w:type="dxa"/>
            <w:vAlign w:val="center"/>
          </w:tcPr>
          <w:p w14:paraId="5E76C606"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投标文件中承诺的投标有效期满足招标文件中载明的投标有效期的；</w:t>
            </w:r>
          </w:p>
        </w:tc>
      </w:tr>
      <w:tr w:rsidR="00D42DBC" w14:paraId="046F0A8B" w14:textId="77777777">
        <w:trPr>
          <w:trHeight w:val="685"/>
          <w:jc w:val="center"/>
        </w:trPr>
        <w:tc>
          <w:tcPr>
            <w:tcW w:w="732" w:type="dxa"/>
            <w:vAlign w:val="center"/>
          </w:tcPr>
          <w:p w14:paraId="0F6EC252"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6</w:t>
            </w:r>
          </w:p>
        </w:tc>
        <w:tc>
          <w:tcPr>
            <w:tcW w:w="1769" w:type="dxa"/>
            <w:vAlign w:val="center"/>
          </w:tcPr>
          <w:p w14:paraId="27216B6E"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实质性格式</w:t>
            </w:r>
          </w:p>
        </w:tc>
        <w:tc>
          <w:tcPr>
            <w:tcW w:w="6561" w:type="dxa"/>
            <w:vAlign w:val="center"/>
          </w:tcPr>
          <w:p w14:paraId="482311CF"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标记为“实质性格式”的文件均按招标文件要求提供且签署、盖章的；</w:t>
            </w:r>
          </w:p>
        </w:tc>
      </w:tr>
      <w:tr w:rsidR="00D42DBC" w14:paraId="5E84557B" w14:textId="77777777">
        <w:trPr>
          <w:trHeight w:val="685"/>
          <w:jc w:val="center"/>
        </w:trPr>
        <w:tc>
          <w:tcPr>
            <w:tcW w:w="732" w:type="dxa"/>
            <w:vAlign w:val="center"/>
          </w:tcPr>
          <w:p w14:paraId="32F42FE4"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7</w:t>
            </w:r>
          </w:p>
        </w:tc>
        <w:tc>
          <w:tcPr>
            <w:tcW w:w="1769" w:type="dxa"/>
            <w:vAlign w:val="center"/>
          </w:tcPr>
          <w:p w14:paraId="5CDE1CE9"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★号条款响应</w:t>
            </w:r>
          </w:p>
        </w:tc>
        <w:tc>
          <w:tcPr>
            <w:tcW w:w="6561" w:type="dxa"/>
            <w:vAlign w:val="center"/>
          </w:tcPr>
          <w:p w14:paraId="500803BD"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投标文件满足招标文件</w:t>
            </w:r>
            <w:r>
              <w:rPr>
                <w:rFonts w:ascii="宋体" w:hAnsi="宋体" w:cs="宋体" w:hint="eastAsia"/>
                <w:sz w:val="24"/>
              </w:rPr>
              <w:t>第五章《采购需求》</w:t>
            </w:r>
            <w:r>
              <w:rPr>
                <w:rFonts w:ascii="宋体" w:hAnsi="宋体" w:cs="宋体" w:hint="eastAsia"/>
                <w:kern w:val="0"/>
                <w:sz w:val="24"/>
              </w:rPr>
              <w:t>中★号条款要求的；</w:t>
            </w:r>
          </w:p>
        </w:tc>
      </w:tr>
      <w:tr w:rsidR="00D42DBC" w14:paraId="6841D2C1" w14:textId="77777777">
        <w:trPr>
          <w:trHeight w:val="685"/>
          <w:jc w:val="center"/>
        </w:trPr>
        <w:tc>
          <w:tcPr>
            <w:tcW w:w="732" w:type="dxa"/>
            <w:vAlign w:val="center"/>
          </w:tcPr>
          <w:p w14:paraId="15D03823"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1769" w:type="dxa"/>
            <w:vAlign w:val="center"/>
          </w:tcPr>
          <w:p w14:paraId="70065221" w14:textId="77777777" w:rsidR="00D42DBC" w:rsidRDefault="00000000">
            <w:pPr>
              <w:widowControl/>
              <w:jc w:val="left"/>
              <w:rPr>
                <w:rFonts w:ascii="宋体" w:hAnsi="宋体" w:cs="宋体" w:hint="eastAsia"/>
                <w:kern w:val="0"/>
                <w:sz w:val="24"/>
              </w:rPr>
            </w:pPr>
            <w:r>
              <w:rPr>
                <w:rFonts w:ascii="宋体" w:hAnsi="宋体" w:cs="宋体" w:hint="eastAsia"/>
                <w:sz w:val="24"/>
              </w:rPr>
              <w:t>拟分包情况说明（如有）</w:t>
            </w:r>
          </w:p>
        </w:tc>
        <w:tc>
          <w:tcPr>
            <w:tcW w:w="6561" w:type="dxa"/>
            <w:vAlign w:val="center"/>
          </w:tcPr>
          <w:p w14:paraId="3D89BDC4" w14:textId="77777777" w:rsidR="00D42DBC" w:rsidRDefault="00000000">
            <w:pPr>
              <w:widowControl/>
              <w:jc w:val="left"/>
              <w:rPr>
                <w:rFonts w:ascii="宋体" w:hAnsi="宋体" w:cs="宋体" w:hint="eastAsia"/>
                <w:kern w:val="0"/>
                <w:sz w:val="24"/>
              </w:rPr>
            </w:pPr>
            <w:r>
              <w:rPr>
                <w:rFonts w:ascii="宋体" w:hAnsi="宋体" w:cs="宋体" w:hint="eastAsia"/>
                <w:sz w:val="24"/>
              </w:rPr>
              <w:t>如本项目（包）非因“落实政府采购政策”亦允许分包，且供应商拟进行分包时，必须提供；否则无须提供；</w:t>
            </w:r>
          </w:p>
        </w:tc>
      </w:tr>
      <w:tr w:rsidR="00D42DBC" w14:paraId="0156FC47" w14:textId="77777777">
        <w:trPr>
          <w:trHeight w:val="685"/>
          <w:jc w:val="center"/>
        </w:trPr>
        <w:tc>
          <w:tcPr>
            <w:tcW w:w="732" w:type="dxa"/>
            <w:vAlign w:val="center"/>
          </w:tcPr>
          <w:p w14:paraId="403F2C0D"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9</w:t>
            </w:r>
          </w:p>
        </w:tc>
        <w:tc>
          <w:tcPr>
            <w:tcW w:w="1769" w:type="dxa"/>
            <w:vAlign w:val="center"/>
          </w:tcPr>
          <w:p w14:paraId="5289C4D1"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分包其他要求（如有）</w:t>
            </w:r>
          </w:p>
        </w:tc>
        <w:tc>
          <w:tcPr>
            <w:tcW w:w="6561" w:type="dxa"/>
            <w:vAlign w:val="center"/>
          </w:tcPr>
          <w:p w14:paraId="0A505474" w14:textId="77777777" w:rsidR="00D42DBC" w:rsidRDefault="00000000">
            <w:pPr>
              <w:widowControl/>
              <w:jc w:val="left"/>
              <w:rPr>
                <w:rFonts w:ascii="宋体" w:hAnsi="宋体" w:cs="宋体" w:hint="eastAsia"/>
                <w:sz w:val="24"/>
              </w:rPr>
            </w:pPr>
            <w:r>
              <w:rPr>
                <w:rFonts w:ascii="宋体" w:hAnsi="宋体" w:cs="宋体" w:hint="eastAsia"/>
                <w:sz w:val="24"/>
              </w:rPr>
              <w:t>分包履行的内容、金额或者比例未超出《投标人须知资料表》中的规定；</w:t>
            </w:r>
          </w:p>
          <w:p w14:paraId="46C4A767" w14:textId="77777777" w:rsidR="00D42DBC" w:rsidRDefault="00000000">
            <w:pPr>
              <w:widowControl/>
              <w:jc w:val="left"/>
              <w:rPr>
                <w:rFonts w:ascii="宋体" w:hAnsi="宋体" w:cs="宋体" w:hint="eastAsia"/>
                <w:kern w:val="0"/>
                <w:sz w:val="24"/>
              </w:rPr>
            </w:pPr>
            <w:r>
              <w:rPr>
                <w:rFonts w:ascii="宋体" w:hAnsi="宋体" w:cs="宋体" w:hint="eastAsia"/>
                <w:sz w:val="24"/>
              </w:rPr>
              <w:lastRenderedPageBreak/>
              <w:t>分包承担主体具备《投标人须知资料表》载明的资质条件且提供了资质证书电子件（如有）；</w:t>
            </w:r>
          </w:p>
        </w:tc>
      </w:tr>
      <w:tr w:rsidR="00D42DBC" w14:paraId="54CB7035" w14:textId="77777777">
        <w:trPr>
          <w:trHeight w:val="685"/>
          <w:jc w:val="center"/>
        </w:trPr>
        <w:tc>
          <w:tcPr>
            <w:tcW w:w="732" w:type="dxa"/>
            <w:vAlign w:val="center"/>
          </w:tcPr>
          <w:p w14:paraId="0118EBD1"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lastRenderedPageBreak/>
              <w:t>10</w:t>
            </w:r>
          </w:p>
        </w:tc>
        <w:tc>
          <w:tcPr>
            <w:tcW w:w="1769" w:type="dxa"/>
            <w:vAlign w:val="center"/>
          </w:tcPr>
          <w:p w14:paraId="341B50FF"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报价的修正（如有）</w:t>
            </w:r>
          </w:p>
        </w:tc>
        <w:tc>
          <w:tcPr>
            <w:tcW w:w="6561" w:type="dxa"/>
            <w:vAlign w:val="center"/>
          </w:tcPr>
          <w:p w14:paraId="16FF2216"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不涉及报价修正，或投标文件报价出现前后不一致时，投标人对修正后的报价予以确认；（如有）</w:t>
            </w:r>
          </w:p>
        </w:tc>
      </w:tr>
      <w:tr w:rsidR="00D42DBC" w14:paraId="7AE3C135" w14:textId="77777777">
        <w:trPr>
          <w:trHeight w:val="685"/>
          <w:jc w:val="center"/>
        </w:trPr>
        <w:tc>
          <w:tcPr>
            <w:tcW w:w="732" w:type="dxa"/>
            <w:vAlign w:val="center"/>
          </w:tcPr>
          <w:p w14:paraId="1B9C8B05"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11</w:t>
            </w:r>
          </w:p>
        </w:tc>
        <w:tc>
          <w:tcPr>
            <w:tcW w:w="1769" w:type="dxa"/>
            <w:vAlign w:val="center"/>
          </w:tcPr>
          <w:p w14:paraId="5F8DEDDF"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报价合理性</w:t>
            </w:r>
          </w:p>
        </w:tc>
        <w:tc>
          <w:tcPr>
            <w:tcW w:w="6561" w:type="dxa"/>
            <w:vAlign w:val="center"/>
          </w:tcPr>
          <w:p w14:paraId="62EB608C"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报价合理，或</w:t>
            </w:r>
            <w:r>
              <w:rPr>
                <w:rFonts w:ascii="宋体" w:hAnsi="宋体" w:cs="宋体" w:hint="eastAsia"/>
                <w:sz w:val="24"/>
              </w:rPr>
              <w:t>投标人的报价明显低于其他通过符合性审查投标人的报价，有可能影响产品质量或者不能诚信履约的，能够应评标委员会要求在规定时间内证明其报价合理性的</w:t>
            </w:r>
            <w:r>
              <w:rPr>
                <w:rFonts w:ascii="宋体" w:hAnsi="宋体" w:cs="宋体" w:hint="eastAsia"/>
                <w:kern w:val="0"/>
                <w:sz w:val="24"/>
              </w:rPr>
              <w:t>；</w:t>
            </w:r>
          </w:p>
        </w:tc>
      </w:tr>
      <w:tr w:rsidR="00D42DBC" w14:paraId="5D89A84C" w14:textId="77777777">
        <w:trPr>
          <w:trHeight w:val="685"/>
          <w:jc w:val="center"/>
        </w:trPr>
        <w:tc>
          <w:tcPr>
            <w:tcW w:w="732" w:type="dxa"/>
            <w:vAlign w:val="center"/>
          </w:tcPr>
          <w:p w14:paraId="0E78131B"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12</w:t>
            </w:r>
          </w:p>
        </w:tc>
        <w:tc>
          <w:tcPr>
            <w:tcW w:w="1769" w:type="dxa"/>
            <w:vAlign w:val="center"/>
          </w:tcPr>
          <w:p w14:paraId="2F81A83C"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进口产品</w:t>
            </w:r>
          </w:p>
          <w:p w14:paraId="1C1FCCD5"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（如有）</w:t>
            </w:r>
          </w:p>
        </w:tc>
        <w:tc>
          <w:tcPr>
            <w:tcW w:w="6561" w:type="dxa"/>
            <w:vAlign w:val="center"/>
          </w:tcPr>
          <w:p w14:paraId="0B01C25A" w14:textId="77777777" w:rsidR="00D42DBC" w:rsidRDefault="00000000">
            <w:pPr>
              <w:widowControl/>
              <w:jc w:val="left"/>
              <w:rPr>
                <w:rFonts w:ascii="宋体" w:hAnsi="宋体" w:cs="宋体" w:hint="eastAsia"/>
                <w:kern w:val="0"/>
                <w:sz w:val="24"/>
              </w:rPr>
            </w:pPr>
            <w:r>
              <w:rPr>
                <w:rFonts w:ascii="宋体" w:hAnsi="宋体" w:cs="宋体" w:hint="eastAsia"/>
                <w:sz w:val="24"/>
              </w:rPr>
              <w:t>招标文件不接受进口产品投标的内容时，投标人所投产品不含进口产品；</w:t>
            </w:r>
          </w:p>
        </w:tc>
      </w:tr>
      <w:tr w:rsidR="00D42DBC" w14:paraId="52832424" w14:textId="77777777">
        <w:trPr>
          <w:trHeight w:val="685"/>
          <w:jc w:val="center"/>
        </w:trPr>
        <w:tc>
          <w:tcPr>
            <w:tcW w:w="732" w:type="dxa"/>
            <w:vAlign w:val="center"/>
          </w:tcPr>
          <w:p w14:paraId="050A4EE5"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13</w:t>
            </w:r>
          </w:p>
        </w:tc>
        <w:tc>
          <w:tcPr>
            <w:tcW w:w="1769" w:type="dxa"/>
            <w:vAlign w:val="center"/>
          </w:tcPr>
          <w:p w14:paraId="77814E27"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国家有关部门对投标人的投标产品有强制性规定或要求的</w:t>
            </w:r>
          </w:p>
        </w:tc>
        <w:tc>
          <w:tcPr>
            <w:tcW w:w="6561" w:type="dxa"/>
            <w:vAlign w:val="center"/>
          </w:tcPr>
          <w:p w14:paraId="36A01964"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国家有关部门对投标人的投标产品有强制性规定或要求的（如相应技术、安全、节能和环保等），投标人的投标产品应符合相应规定或要求，并提供证明文件电子件：</w:t>
            </w:r>
          </w:p>
          <w:p w14:paraId="36FAE878"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52B526F3" w14:textId="77777777" w:rsidR="00D42DBC" w:rsidRDefault="00000000">
            <w:pPr>
              <w:widowControl/>
              <w:jc w:val="left"/>
              <w:rPr>
                <w:rFonts w:ascii="宋体" w:hAnsi="宋体" w:cs="宋体" w:hint="eastAsia"/>
                <w:sz w:val="24"/>
              </w:rPr>
            </w:pPr>
            <w:r>
              <w:rPr>
                <w:rFonts w:ascii="宋体" w:hAnsi="宋体" w:cs="宋体" w:hint="eastAsia"/>
                <w:kern w:val="0"/>
                <w:sz w:val="24"/>
              </w:rPr>
              <w:t>2）</w:t>
            </w:r>
            <w:r>
              <w:rPr>
                <w:rFonts w:ascii="宋体" w:hAnsi="宋体"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宋体" w:hAnsi="宋体" w:cs="宋体" w:hint="eastAsia"/>
                <w:kern w:val="0"/>
                <w:sz w:val="24"/>
              </w:rPr>
              <w:t>公安部颁发的计算机信息系统安全专用产品销售许可证</w:t>
            </w:r>
            <w:r>
              <w:rPr>
                <w:rFonts w:ascii="宋体" w:hAnsi="宋体" w:cs="宋体" w:hint="eastAsia"/>
                <w:sz w:val="24"/>
              </w:rPr>
              <w:t>，且在有效期内，亦视为符合要求）</w:t>
            </w:r>
          </w:p>
          <w:p w14:paraId="0AA40C93" w14:textId="77777777" w:rsidR="00D42DBC" w:rsidRDefault="00000000">
            <w:pPr>
              <w:widowControl/>
              <w:jc w:val="left"/>
              <w:rPr>
                <w:rFonts w:ascii="宋体" w:hAnsi="宋体" w:cs="宋体" w:hint="eastAsia"/>
                <w:kern w:val="0"/>
                <w:sz w:val="24"/>
              </w:rPr>
            </w:pPr>
            <w:r>
              <w:rPr>
                <w:rFonts w:ascii="宋体" w:hAnsi="宋体" w:cs="宋体" w:hint="eastAsia"/>
                <w:sz w:val="24"/>
              </w:rPr>
              <w:t>3）项目中涉及涂料、胶黏剂、油墨、清洗剂等挥发性有机物产品，且属于强制性标准的，供应商应执行符合本市和国家的VOCs 含量限制标准。</w:t>
            </w:r>
          </w:p>
        </w:tc>
      </w:tr>
      <w:tr w:rsidR="00D42DBC" w14:paraId="35636BB4" w14:textId="77777777">
        <w:trPr>
          <w:trHeight w:val="685"/>
          <w:jc w:val="center"/>
        </w:trPr>
        <w:tc>
          <w:tcPr>
            <w:tcW w:w="732" w:type="dxa"/>
            <w:vAlign w:val="center"/>
          </w:tcPr>
          <w:p w14:paraId="0C0E5086"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14</w:t>
            </w:r>
          </w:p>
        </w:tc>
        <w:tc>
          <w:tcPr>
            <w:tcW w:w="1769" w:type="dxa"/>
            <w:vAlign w:val="center"/>
          </w:tcPr>
          <w:p w14:paraId="1C33D72F"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公平竞争</w:t>
            </w:r>
          </w:p>
        </w:tc>
        <w:tc>
          <w:tcPr>
            <w:tcW w:w="6561" w:type="dxa"/>
            <w:vAlign w:val="center"/>
          </w:tcPr>
          <w:p w14:paraId="0BD2E9E3" w14:textId="77777777" w:rsidR="00D42DBC" w:rsidRDefault="00000000">
            <w:pPr>
              <w:widowControl/>
              <w:jc w:val="left"/>
              <w:rPr>
                <w:rFonts w:ascii="宋体" w:hAnsi="宋体" w:cs="宋体" w:hint="eastAsia"/>
                <w:kern w:val="0"/>
                <w:sz w:val="24"/>
              </w:rPr>
            </w:pPr>
            <w:r>
              <w:rPr>
                <w:rFonts w:ascii="宋体" w:hAnsi="宋体" w:cs="宋体" w:hint="eastAsia"/>
                <w:sz w:val="24"/>
              </w:rPr>
              <w:t>投标人遵循公平竞争的原则，不存在恶意串通，妨碍其他投标人的竞争行为，不存在损害采购人或者其他投标人的合法权益情形的；</w:t>
            </w:r>
          </w:p>
        </w:tc>
      </w:tr>
      <w:tr w:rsidR="00D42DBC" w14:paraId="793DE224" w14:textId="77777777">
        <w:trPr>
          <w:trHeight w:val="685"/>
          <w:jc w:val="center"/>
        </w:trPr>
        <w:tc>
          <w:tcPr>
            <w:tcW w:w="732" w:type="dxa"/>
            <w:vAlign w:val="center"/>
          </w:tcPr>
          <w:p w14:paraId="4227A1BF"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15</w:t>
            </w:r>
          </w:p>
        </w:tc>
        <w:tc>
          <w:tcPr>
            <w:tcW w:w="1769" w:type="dxa"/>
            <w:vAlign w:val="center"/>
          </w:tcPr>
          <w:p w14:paraId="0574EF90"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串通投标</w:t>
            </w:r>
          </w:p>
        </w:tc>
        <w:tc>
          <w:tcPr>
            <w:tcW w:w="6561" w:type="dxa"/>
            <w:vAlign w:val="center"/>
          </w:tcPr>
          <w:p w14:paraId="72170C40" w14:textId="77777777" w:rsidR="00D42DBC" w:rsidRDefault="00000000">
            <w:pPr>
              <w:widowControl/>
              <w:jc w:val="left"/>
              <w:rPr>
                <w:rFonts w:ascii="宋体" w:hAnsi="宋体" w:cs="宋体" w:hint="eastAsia"/>
                <w:kern w:val="0"/>
                <w:sz w:val="24"/>
              </w:rPr>
            </w:pPr>
            <w:r>
              <w:rPr>
                <w:rFonts w:ascii="宋体" w:hAnsi="宋体"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rFonts w:ascii="宋体" w:hAnsi="宋体" w:cs="宋体" w:hint="eastAsia"/>
                <w:sz w:val="24"/>
              </w:rPr>
              <w:lastRenderedPageBreak/>
              <w:t>的投标文件相互混装；（六）不同投标人的投标保证金从同一单位或者个人的账户转出；</w:t>
            </w:r>
          </w:p>
        </w:tc>
      </w:tr>
      <w:tr w:rsidR="00D42DBC" w14:paraId="047FD00F" w14:textId="77777777">
        <w:trPr>
          <w:trHeight w:val="685"/>
          <w:jc w:val="center"/>
        </w:trPr>
        <w:tc>
          <w:tcPr>
            <w:tcW w:w="732" w:type="dxa"/>
            <w:vAlign w:val="center"/>
          </w:tcPr>
          <w:p w14:paraId="561978B0"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lastRenderedPageBreak/>
              <w:t>16</w:t>
            </w:r>
          </w:p>
        </w:tc>
        <w:tc>
          <w:tcPr>
            <w:tcW w:w="1769" w:type="dxa"/>
            <w:vAlign w:val="center"/>
          </w:tcPr>
          <w:p w14:paraId="2A37CA49"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附加条件</w:t>
            </w:r>
          </w:p>
        </w:tc>
        <w:tc>
          <w:tcPr>
            <w:tcW w:w="6561" w:type="dxa"/>
            <w:vAlign w:val="center"/>
          </w:tcPr>
          <w:p w14:paraId="39581DE6"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投标文件未含有采购人不能接受的附加条件的；</w:t>
            </w:r>
          </w:p>
        </w:tc>
      </w:tr>
      <w:tr w:rsidR="00D42DBC" w14:paraId="2200253C" w14:textId="77777777">
        <w:trPr>
          <w:trHeight w:val="685"/>
          <w:jc w:val="center"/>
        </w:trPr>
        <w:tc>
          <w:tcPr>
            <w:tcW w:w="732" w:type="dxa"/>
            <w:vAlign w:val="center"/>
          </w:tcPr>
          <w:p w14:paraId="365D7836" w14:textId="77777777" w:rsidR="00D42DBC" w:rsidRDefault="00000000">
            <w:pPr>
              <w:widowControl/>
              <w:jc w:val="center"/>
              <w:rPr>
                <w:rFonts w:ascii="宋体" w:hAnsi="宋体" w:cs="宋体" w:hint="eastAsia"/>
                <w:kern w:val="0"/>
                <w:sz w:val="24"/>
              </w:rPr>
            </w:pPr>
            <w:r>
              <w:rPr>
                <w:rFonts w:ascii="宋体" w:hAnsi="宋体" w:cs="宋体" w:hint="eastAsia"/>
                <w:kern w:val="0"/>
                <w:sz w:val="24"/>
              </w:rPr>
              <w:t>17</w:t>
            </w:r>
          </w:p>
        </w:tc>
        <w:tc>
          <w:tcPr>
            <w:tcW w:w="1769" w:type="dxa"/>
            <w:vAlign w:val="center"/>
          </w:tcPr>
          <w:p w14:paraId="3AD98244" w14:textId="77777777" w:rsidR="00D42DBC" w:rsidRDefault="00000000">
            <w:pPr>
              <w:widowControl/>
              <w:jc w:val="left"/>
              <w:rPr>
                <w:rFonts w:ascii="宋体" w:hAnsi="宋体" w:cs="宋体" w:hint="eastAsia"/>
                <w:kern w:val="0"/>
                <w:sz w:val="24"/>
              </w:rPr>
            </w:pPr>
            <w:r>
              <w:rPr>
                <w:rFonts w:ascii="宋体" w:hAnsi="宋体" w:cs="宋体" w:hint="eastAsia"/>
                <w:kern w:val="0"/>
                <w:sz w:val="24"/>
              </w:rPr>
              <w:t>其他无效情形</w:t>
            </w:r>
          </w:p>
        </w:tc>
        <w:tc>
          <w:tcPr>
            <w:tcW w:w="6561" w:type="dxa"/>
            <w:vAlign w:val="center"/>
          </w:tcPr>
          <w:p w14:paraId="45672B97" w14:textId="77777777" w:rsidR="00D42DBC" w:rsidRDefault="00000000">
            <w:pPr>
              <w:widowControl/>
              <w:jc w:val="left"/>
              <w:rPr>
                <w:rFonts w:ascii="宋体" w:hAnsi="宋体" w:cs="宋体" w:hint="eastAsia"/>
                <w:kern w:val="0"/>
                <w:sz w:val="24"/>
              </w:rPr>
            </w:pPr>
            <w:r>
              <w:rPr>
                <w:rFonts w:ascii="宋体" w:hAnsi="宋体" w:cs="宋体" w:hint="eastAsia"/>
                <w:sz w:val="24"/>
              </w:rPr>
              <w:t>投标人、投标文件不存在不符合法律、法规和招标文件规定的其他无效情形。</w:t>
            </w:r>
          </w:p>
        </w:tc>
      </w:tr>
    </w:tbl>
    <w:p w14:paraId="7AA13F6B" w14:textId="77777777" w:rsidR="00D42DBC" w:rsidRDefault="00D42DBC">
      <w:pPr>
        <w:numPr>
          <w:ilvl w:val="0"/>
          <w:numId w:val="12"/>
        </w:numPr>
        <w:tabs>
          <w:tab w:val="left" w:pos="1080"/>
          <w:tab w:val="left" w:pos="1589"/>
        </w:tabs>
        <w:snapToGrid w:val="0"/>
        <w:spacing w:line="360" w:lineRule="auto"/>
        <w:ind w:left="0" w:firstLine="0"/>
        <w:rPr>
          <w:rFonts w:ascii="宋体" w:hAnsi="宋体" w:cs="宋体" w:hint="eastAsia"/>
          <w:sz w:val="24"/>
        </w:rPr>
        <w:sectPr w:rsidR="00D42DBC">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170AD6CC"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2.投标文件有关事项的澄清或者说明</w:t>
      </w:r>
    </w:p>
    <w:p w14:paraId="15DF0B61"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30" w:name="_Hlk144225607"/>
      <w:r>
        <w:rPr>
          <w:rFonts w:ascii="宋体" w:hAnsi="宋体" w:cs="宋体" w:hint="eastAsia"/>
          <w:sz w:val="24"/>
        </w:rPr>
        <w:t>若投标人为事业单位或其他组织或分支机构，可为单位负责人</w:t>
      </w:r>
      <w:bookmarkEnd w:id="730"/>
      <w:r>
        <w:rPr>
          <w:rFonts w:ascii="宋体" w:hAnsi="宋体" w:cs="宋体" w:hint="eastAsia"/>
          <w:sz w:val="24"/>
        </w:rPr>
        <w:t>）或其授权的代表签字。投标人的澄清、说明或者补正不得超出投标文件的范围或者改变投标文件的实质性内容。澄清文件将作为投标文件内容的一部分。</w:t>
      </w:r>
    </w:p>
    <w:p w14:paraId="28C455B7"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z w:val="24"/>
        </w:rPr>
        <w:t>无效投标处理</w:t>
      </w:r>
      <w:r>
        <w:rPr>
          <w:rFonts w:ascii="宋体" w:hAnsi="宋体" w:cs="宋体" w:hint="eastAsia"/>
          <w:sz w:val="24"/>
        </w:rPr>
        <w:t>。</w:t>
      </w:r>
    </w:p>
    <w:p w14:paraId="0F192048"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cs="宋体" w:hint="eastAsia"/>
          <w:b/>
          <w:sz w:val="24"/>
        </w:rPr>
        <w:t>投标无效</w:t>
      </w:r>
      <w:r>
        <w:rPr>
          <w:rFonts w:ascii="宋体" w:hAnsi="宋体" w:cs="宋体" w:hint="eastAsia"/>
          <w:sz w:val="24"/>
        </w:rPr>
        <w:t>。</w:t>
      </w:r>
    </w:p>
    <w:p w14:paraId="51F8129E"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2.4投标文件报价出现前后不一致的，按照下列规定修正：</w:t>
      </w:r>
    </w:p>
    <w:p w14:paraId="34EF1489" w14:textId="77777777" w:rsidR="00D42DBC"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2.4.1招标文件对于报价修正是否另有规定：</w:t>
      </w:r>
    </w:p>
    <w:p w14:paraId="52F39D24" w14:textId="77777777" w:rsidR="00D42DBC" w:rsidRDefault="00000000">
      <w:pPr>
        <w:tabs>
          <w:tab w:val="left" w:pos="1080"/>
          <w:tab w:val="left" w:pos="1589"/>
          <w:tab w:val="left" w:pos="2035"/>
          <w:tab w:val="left" w:pos="2114"/>
        </w:tabs>
        <w:snapToGrid w:val="0"/>
        <w:spacing w:line="360" w:lineRule="auto"/>
        <w:rPr>
          <w:rFonts w:ascii="宋体" w:hAnsi="宋体" w:cs="宋体" w:hint="eastAsia"/>
          <w:sz w:val="24"/>
          <w:u w:val="single"/>
        </w:rPr>
      </w:pPr>
      <w:r>
        <w:rPr>
          <w:rFonts w:ascii="宋体" w:hAnsi="宋体" w:cs="宋体" w:hint="eastAsia"/>
          <w:sz w:val="24"/>
        </w:rPr>
        <w:sym w:font="Wingdings 2" w:char="00A3"/>
      </w:r>
      <w:r>
        <w:rPr>
          <w:rFonts w:ascii="宋体" w:hAnsi="宋体" w:cs="宋体" w:hint="eastAsia"/>
          <w:sz w:val="24"/>
        </w:rPr>
        <w:t>有，具体规定为：______________</w:t>
      </w:r>
    </w:p>
    <w:p w14:paraId="66E051F5" w14:textId="77777777" w:rsidR="00D42DBC"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▇无，按下述2.4.2-2.4.8项规定修正。</w:t>
      </w:r>
    </w:p>
    <w:p w14:paraId="46B502B7" w14:textId="77777777" w:rsidR="00D42DBC"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2.4.2单独递交的开标一览表（报价表）与投标文件中开标一览表（报价表）内容不一致的，以单独递交的开标一览表（报价表）为准；</w:t>
      </w:r>
    </w:p>
    <w:p w14:paraId="2935F0BC" w14:textId="77777777" w:rsidR="00D42DBC"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2.4.3投标文件中开标一览表（报价表）内容与投标文件中相应内容不一致的，以开标一览表（报价表）为准；</w:t>
      </w:r>
    </w:p>
    <w:p w14:paraId="1561365D" w14:textId="77777777" w:rsidR="00D42DBC"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2.4.4大写金额和小写金额不一致的，以大写金额为准；</w:t>
      </w:r>
    </w:p>
    <w:p w14:paraId="4D6F4E00" w14:textId="77777777" w:rsidR="00D42DBC"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2.4.5单价金额小数点或者百分比有明显错位的，以开标一览表的总价为准，并修改单价；</w:t>
      </w:r>
    </w:p>
    <w:p w14:paraId="42102307" w14:textId="77777777" w:rsidR="00D42DBC"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2.4.6总价金额与按单价汇总金额不一致的，以单价金额计算结果为准。</w:t>
      </w:r>
    </w:p>
    <w:p w14:paraId="001C92E5" w14:textId="77777777" w:rsidR="00D42DBC"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lastRenderedPageBreak/>
        <w:t>2.4.7同时出现两种以上不一致的，按照前款规定的顺序修正。</w:t>
      </w:r>
    </w:p>
    <w:p w14:paraId="633C1C61" w14:textId="77777777" w:rsidR="00D42DBC"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2.4.8修正后的报价经投标人书面确认后产生约束力，投标人不确认的，其</w:t>
      </w:r>
      <w:r>
        <w:rPr>
          <w:rFonts w:ascii="宋体" w:hAnsi="宋体" w:cs="宋体" w:hint="eastAsia"/>
          <w:b/>
          <w:sz w:val="24"/>
        </w:rPr>
        <w:t>投标无效</w:t>
      </w:r>
      <w:r>
        <w:rPr>
          <w:rFonts w:ascii="宋体" w:hAnsi="宋体" w:cs="宋体" w:hint="eastAsia"/>
          <w:sz w:val="24"/>
        </w:rPr>
        <w:t>。</w:t>
      </w:r>
    </w:p>
    <w:p w14:paraId="14199021"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2.5落实政府采购政策的价格调整：只有符合第二章《投标人须知》5.2条规定情形的，可以享受中小企业扶持政策，用扣除后的价格参加评审；否则，评标时价格不予扣除。</w:t>
      </w:r>
    </w:p>
    <w:p w14:paraId="33BB1084" w14:textId="77777777" w:rsidR="00D42DBC"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2.5.1对于未预留份额专门面向中小企业采购的采购项目，以及预留份额项目中的非预留部分采购包，对小微企业报价给予</w:t>
      </w:r>
      <w:r>
        <w:rPr>
          <w:rFonts w:ascii="宋体" w:hAnsi="宋体" w:cs="宋体" w:hint="eastAsia"/>
          <w:b/>
          <w:bCs/>
          <w:sz w:val="24"/>
          <w:u w:val="single"/>
        </w:rPr>
        <w:t>10%</w:t>
      </w:r>
      <w:r>
        <w:rPr>
          <w:rFonts w:ascii="宋体" w:hAnsi="宋体" w:cs="宋体" w:hint="eastAsia"/>
          <w:sz w:val="24"/>
        </w:rPr>
        <w:t>的扣除，用扣除后的价格参加评审。</w:t>
      </w:r>
    </w:p>
    <w:p w14:paraId="2A755938" w14:textId="77777777" w:rsidR="00D42DBC"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s="宋体" w:hint="eastAsia"/>
          <w:sz w:val="24"/>
          <w:u w:val="single"/>
        </w:rPr>
        <w:t>4</w:t>
      </w:r>
      <w:r>
        <w:rPr>
          <w:rFonts w:ascii="宋体" w:hAnsi="宋体" w:cs="宋体" w:hint="eastAsia"/>
          <w:sz w:val="24"/>
        </w:rPr>
        <w:t>%的扣除，用扣除后的价格参加评审。</w:t>
      </w:r>
    </w:p>
    <w:p w14:paraId="72EC74D6" w14:textId="77777777" w:rsidR="00D42DBC"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2.5.3组成联合体或者接受分包的小微企业与联合体内其他企业、分包企业之间存在直接控股、管理关系的，不享受价格扣除优惠政策。</w:t>
      </w:r>
    </w:p>
    <w:p w14:paraId="744B181F" w14:textId="77777777" w:rsidR="00D42DBC"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2.5.4价格扣除比例对小型企业和微型企业同等对待，不作区分。</w:t>
      </w:r>
    </w:p>
    <w:p w14:paraId="7FE94A21" w14:textId="77777777" w:rsidR="00D42DBC"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2.5.5中小企业参加政府采购活动，应当按照招标文件给定的格式出具《中小企业声明函》，否则不得享受相关中小企业扶持政策。</w:t>
      </w:r>
    </w:p>
    <w:p w14:paraId="33CDD158" w14:textId="77777777" w:rsidR="00D42DBC"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2.5.6监狱企业提供了由省级以上监狱管理局、戒毒管理局（含新疆生产建设兵团）出具的属于监狱企业的证明文件的，视同小微企业。</w:t>
      </w:r>
    </w:p>
    <w:p w14:paraId="79E4F275" w14:textId="77777777" w:rsidR="00D42DBC"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2.5.7残疾人福利性单位按招标文件要求提供了《残疾人福利性单位声明函》的，视同小微企业。</w:t>
      </w:r>
    </w:p>
    <w:p w14:paraId="5F367C5F" w14:textId="77777777" w:rsidR="00D42DBC" w:rsidRDefault="00000000">
      <w:pPr>
        <w:tabs>
          <w:tab w:val="left" w:pos="1080"/>
          <w:tab w:val="left" w:pos="1589"/>
          <w:tab w:val="left" w:pos="2014"/>
        </w:tabs>
        <w:snapToGrid w:val="0"/>
        <w:spacing w:line="360" w:lineRule="auto"/>
        <w:rPr>
          <w:rFonts w:ascii="宋体" w:hAnsi="宋体" w:cs="宋体" w:hint="eastAsia"/>
          <w:sz w:val="24"/>
        </w:rPr>
      </w:pPr>
      <w:r>
        <w:rPr>
          <w:rFonts w:ascii="宋体" w:hAnsi="宋体" w:cs="宋体" w:hint="eastAsia"/>
          <w:sz w:val="24"/>
        </w:rPr>
        <w:t>2.5.8若投标人同时属于小型或微型企业、监狱企业、残疾人福利性单位中的两种及以上，将不重复享受小微企业价格扣减的优惠政策。</w:t>
      </w:r>
    </w:p>
    <w:p w14:paraId="484E2ABE"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3投标文件的比较和评价</w:t>
      </w:r>
      <w:bookmarkEnd w:id="713"/>
      <w:bookmarkEnd w:id="714"/>
    </w:p>
    <w:p w14:paraId="79CA99E1"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3.1评标委员会将按照招标文件中规定的评标方法和标准，对符合性审查合格的投标文件进行商务和技术评估，综合比较与评价；未通过符合性审查的投标文件不得进入比较与评价。</w:t>
      </w:r>
    </w:p>
    <w:p w14:paraId="6C7E4B4A"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lastRenderedPageBreak/>
        <w:t>3.2评标方法和评标标准</w:t>
      </w:r>
    </w:p>
    <w:p w14:paraId="441B4E25" w14:textId="77777777" w:rsidR="00D42DBC"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3.2.1本项目采用的评标方法为：</w:t>
      </w:r>
    </w:p>
    <w:p w14:paraId="6691A972" w14:textId="77777777" w:rsidR="00D42DBC" w:rsidRDefault="00000000">
      <w:pPr>
        <w:tabs>
          <w:tab w:val="left" w:pos="900"/>
          <w:tab w:val="left" w:pos="1589"/>
          <w:tab w:val="left" w:pos="1701"/>
        </w:tabs>
        <w:snapToGrid w:val="0"/>
        <w:spacing w:line="360" w:lineRule="auto"/>
        <w:rPr>
          <w:rFonts w:ascii="宋体" w:hAnsi="宋体" w:cs="宋体" w:hint="eastAsia"/>
          <w:sz w:val="24"/>
        </w:rPr>
      </w:pPr>
      <w:r>
        <w:rPr>
          <w:rFonts w:ascii="宋体" w:hAnsi="宋体"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D1E699B" w14:textId="77777777" w:rsidR="00D42DBC" w:rsidRDefault="00000000">
      <w:pPr>
        <w:tabs>
          <w:tab w:val="left" w:pos="900"/>
          <w:tab w:val="left" w:pos="1589"/>
          <w:tab w:val="left" w:pos="1701"/>
        </w:tabs>
        <w:snapToGrid w:val="0"/>
        <w:spacing w:line="360" w:lineRule="auto"/>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最低评标价法，指投标文件满足招标文件全部实质性要求，且投标报价最低的投标人为中标候选人的评标方法。</w:t>
      </w:r>
    </w:p>
    <w:p w14:paraId="12C64E6E" w14:textId="77777777" w:rsidR="00D42DBC"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cs="宋体" w:hint="eastAsia"/>
          <w:b/>
          <w:sz w:val="24"/>
        </w:rPr>
        <w:t>投标无效</w:t>
      </w:r>
      <w:r>
        <w:rPr>
          <w:rFonts w:ascii="宋体" w:hAnsi="宋体" w:cs="宋体" w:hint="eastAsia"/>
          <w:sz w:val="24"/>
        </w:rPr>
        <w:t>。</w:t>
      </w:r>
    </w:p>
    <w:p w14:paraId="5CBB93D2" w14:textId="77777777" w:rsidR="00D42DBC"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□随机抽取</w:t>
      </w:r>
    </w:p>
    <w:p w14:paraId="2322D288" w14:textId="77777777" w:rsidR="00D42DBC" w:rsidRDefault="00000000">
      <w:pPr>
        <w:tabs>
          <w:tab w:val="left" w:pos="1080"/>
          <w:tab w:val="left" w:pos="1589"/>
          <w:tab w:val="left" w:pos="2035"/>
        </w:tabs>
        <w:snapToGrid w:val="0"/>
        <w:spacing w:line="360" w:lineRule="auto"/>
        <w:rPr>
          <w:rFonts w:ascii="宋体" w:hAnsi="宋体" w:cs="宋体" w:hint="eastAsia"/>
          <w:sz w:val="24"/>
          <w:u w:val="single"/>
        </w:rPr>
      </w:pPr>
      <w:r>
        <w:rPr>
          <w:rFonts w:ascii="宋体" w:hAnsi="宋体" w:cs="宋体" w:hint="eastAsia"/>
          <w:sz w:val="24"/>
        </w:rPr>
        <w:t>□其他方式，具体要求：_____</w:t>
      </w:r>
    </w:p>
    <w:p w14:paraId="09F36CD3" w14:textId="77777777" w:rsidR="00D42DBC"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3.2.3非政府强制采购的节能产品或环境标志产品，依据品目清单和认证证书实施政府优先采购。优先采购的具体规定（如涉及）_____。</w:t>
      </w:r>
    </w:p>
    <w:p w14:paraId="5AA27DB8"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4确定</w:t>
      </w:r>
      <w:bookmarkStart w:id="731" w:name="_Toc305158814"/>
      <w:bookmarkStart w:id="732" w:name="_Toc151190173"/>
      <w:bookmarkStart w:id="733" w:name="_Toc150480784"/>
      <w:bookmarkStart w:id="734" w:name="_Toc150774751"/>
      <w:bookmarkStart w:id="735" w:name="_Toc151193716"/>
      <w:bookmarkStart w:id="736" w:name="_Toc151193934"/>
      <w:bookmarkStart w:id="737" w:name="_Toc164351640"/>
      <w:bookmarkStart w:id="738" w:name="_Toc195842911"/>
      <w:bookmarkStart w:id="739" w:name="_Toc151193860"/>
      <w:bookmarkStart w:id="740" w:name="_Toc127151546"/>
      <w:bookmarkStart w:id="741" w:name="_Toc149720839"/>
      <w:bookmarkStart w:id="742" w:name="_Toc150509297"/>
      <w:bookmarkStart w:id="743" w:name="_Toc520356170"/>
      <w:bookmarkStart w:id="744" w:name="_Toc164229387"/>
      <w:bookmarkStart w:id="745" w:name="_Toc151193788"/>
      <w:bookmarkStart w:id="746" w:name="_Toc127151747"/>
      <w:bookmarkStart w:id="747" w:name="_Toc265228384"/>
      <w:bookmarkStart w:id="748" w:name="_Toc151193644"/>
      <w:bookmarkStart w:id="749" w:name="_Ref467307010"/>
      <w:bookmarkStart w:id="750" w:name="_Toc164229241"/>
      <w:bookmarkStart w:id="751" w:name="_Toc226309790"/>
      <w:bookmarkStart w:id="752" w:name="_Toc305158888"/>
      <w:bookmarkStart w:id="753" w:name="_Toc164608660"/>
      <w:bookmarkStart w:id="754" w:name="_Toc226965819"/>
      <w:bookmarkStart w:id="755" w:name="_Toc127161460"/>
      <w:bookmarkStart w:id="756" w:name="_Toc226337242"/>
      <w:bookmarkStart w:id="757" w:name="_Toc226965736"/>
      <w:bookmarkStart w:id="758" w:name="_Toc142311048"/>
      <w:bookmarkStart w:id="759" w:name="_Toc164608815"/>
      <w:bookmarkStart w:id="760" w:name="_Toc264969236"/>
      <w:bookmarkStart w:id="761" w:name="_Toc150774646"/>
      <w:r>
        <w:rPr>
          <w:rFonts w:ascii="宋体" w:hAnsi="宋体" w:cs="宋体" w:hint="eastAsia"/>
          <w:sz w:val="24"/>
        </w:rPr>
        <w:t>中标候选人名单</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26BDD5FC"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C6EBBA" w14:textId="77777777" w:rsidR="00D42DBC" w:rsidRDefault="00000000">
      <w:pPr>
        <w:pStyle w:val="af7"/>
        <w:tabs>
          <w:tab w:val="left" w:pos="900"/>
          <w:tab w:val="left" w:pos="2127"/>
        </w:tabs>
        <w:adjustRightInd w:val="0"/>
        <w:snapToGrid w:val="0"/>
        <w:spacing w:line="360" w:lineRule="auto"/>
        <w:rPr>
          <w:rFonts w:hAnsi="宋体" w:cs="宋体"/>
          <w:sz w:val="24"/>
          <w:szCs w:val="24"/>
        </w:rPr>
      </w:pPr>
      <w:r>
        <w:rPr>
          <w:rFonts w:hAnsi="宋体" w:cs="宋体"/>
          <w:sz w:val="24"/>
          <w:szCs w:val="24"/>
        </w:rPr>
        <w:sym w:font="Wingdings 2" w:char="00A3"/>
      </w:r>
      <w:r>
        <w:rPr>
          <w:rFonts w:hAnsi="宋体" w:cs="宋体"/>
          <w:sz w:val="24"/>
          <w:szCs w:val="24"/>
        </w:rPr>
        <w:t>随机抽取</w:t>
      </w:r>
    </w:p>
    <w:p w14:paraId="794E2DD6" w14:textId="77777777" w:rsidR="00D42DBC" w:rsidRDefault="00000000">
      <w:pPr>
        <w:pStyle w:val="af7"/>
        <w:tabs>
          <w:tab w:val="left" w:pos="900"/>
          <w:tab w:val="left" w:pos="2127"/>
        </w:tabs>
        <w:adjustRightInd w:val="0"/>
        <w:snapToGrid w:val="0"/>
        <w:spacing w:line="360" w:lineRule="auto"/>
        <w:rPr>
          <w:rFonts w:hAnsi="宋体" w:cs="宋体"/>
          <w:sz w:val="24"/>
          <w:szCs w:val="24"/>
        </w:rPr>
      </w:pPr>
      <w:r>
        <w:rPr>
          <w:rFonts w:hAnsi="宋体" w:cs="宋体"/>
          <w:sz w:val="24"/>
          <w:szCs w:val="24"/>
        </w:rPr>
        <w:t>▇其他方式，具体要求：</w:t>
      </w:r>
      <w:r>
        <w:rPr>
          <w:rFonts w:hAnsi="宋体" w:cs="宋体"/>
          <w:sz w:val="24"/>
          <w:szCs w:val="24"/>
          <w:u w:val="single"/>
        </w:rPr>
        <w:t>得分且投标报价均相同的，以技术部分得分高者为中标人；得分、投标报价且技术部分均相同的，则由评标委员会随机抽取</w:t>
      </w:r>
      <w:r>
        <w:rPr>
          <w:rFonts w:hAnsi="宋体" w:cs="宋体"/>
          <w:sz w:val="24"/>
          <w:szCs w:val="24"/>
        </w:rPr>
        <w:t>。</w:t>
      </w:r>
    </w:p>
    <w:p w14:paraId="474160D4"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ascii="宋体" w:hAnsi="宋体" w:cs="宋体" w:hint="eastAsia"/>
          <w:sz w:val="24"/>
        </w:rPr>
        <w:lastRenderedPageBreak/>
        <w:t>评分分值计算保留小数点后两位，第三位四舍五入。</w:t>
      </w:r>
    </w:p>
    <w:p w14:paraId="322C890C"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4.3采用最低评标价法时，评标结果按本章2.4、2.5调整后的投标报价由低到高顺序排列。投标报价相同的并列。投标文件满足招标文件全部实质性要求且投标报价最低的投标人为排名第一的中标候选人。</w:t>
      </w:r>
    </w:p>
    <w:p w14:paraId="719257A4"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4.4评标委员会要对评分汇总情况进行复核，特别是对排名第一的、报价最低的、投标或响应文件被认定为无效的情形进行重点复核。</w:t>
      </w:r>
    </w:p>
    <w:p w14:paraId="163916F5"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4.5评标委员会将根据各投标人的评标排序，依次推荐本项目（各采购包）的中标候选人，起草并签署评标报告。本项目（各采购包）评标委员会共（各）推荐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3</w:t>
      </w:r>
      <w:r>
        <w:rPr>
          <w:rFonts w:ascii="宋体" w:hAnsi="宋体" w:cs="宋体" w:hint="eastAsia"/>
          <w:sz w:val="24"/>
        </w:rPr>
        <w:t>名中标候选人。</w:t>
      </w:r>
    </w:p>
    <w:p w14:paraId="27326988" w14:textId="77777777" w:rsidR="00D42DBC"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5报告违法行为</w:t>
      </w:r>
    </w:p>
    <w:p w14:paraId="5407468B" w14:textId="77777777" w:rsidR="00D42DBC"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5.1评标委员会在评标过程中发现投标人有行贿、提供虚假材料或者串通等违法行为时，应当及时向财政部门报告。</w:t>
      </w:r>
    </w:p>
    <w:p w14:paraId="362A2EEB" w14:textId="77777777" w:rsidR="00D42DBC" w:rsidRDefault="00000000">
      <w:pPr>
        <w:widowControl/>
        <w:jc w:val="center"/>
        <w:rPr>
          <w:b/>
          <w:sz w:val="24"/>
        </w:rPr>
      </w:pPr>
      <w:r>
        <w:rPr>
          <w:b/>
          <w:sz w:val="24"/>
        </w:rPr>
        <w:t>二、评标标准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259"/>
        <w:gridCol w:w="741"/>
        <w:gridCol w:w="3938"/>
        <w:gridCol w:w="2088"/>
      </w:tblGrid>
      <w:tr w:rsidR="00D42DBC" w14:paraId="29BDD31A" w14:textId="77777777">
        <w:trPr>
          <w:trHeight w:val="586"/>
        </w:trPr>
        <w:tc>
          <w:tcPr>
            <w:tcW w:w="562" w:type="dxa"/>
            <w:vAlign w:val="center"/>
          </w:tcPr>
          <w:p w14:paraId="0B56C0D8" w14:textId="77777777" w:rsidR="00D42DBC" w:rsidRDefault="00000000">
            <w:pPr>
              <w:ind w:firstLine="28"/>
              <w:jc w:val="center"/>
              <w:rPr>
                <w:rFonts w:ascii="宋体" w:hAnsi="宋体" w:cs="宋体" w:hint="eastAsia"/>
                <w:b/>
                <w:szCs w:val="21"/>
              </w:rPr>
            </w:pPr>
            <w:r>
              <w:rPr>
                <w:rFonts w:ascii="宋体" w:hAnsi="宋体" w:cs="宋体" w:hint="eastAsia"/>
                <w:b/>
                <w:szCs w:val="21"/>
              </w:rPr>
              <w:t>序号</w:t>
            </w:r>
          </w:p>
        </w:tc>
        <w:tc>
          <w:tcPr>
            <w:tcW w:w="0" w:type="auto"/>
            <w:vAlign w:val="center"/>
          </w:tcPr>
          <w:p w14:paraId="1A30DF49" w14:textId="77777777" w:rsidR="00D42DBC" w:rsidRDefault="00000000">
            <w:pPr>
              <w:ind w:firstLine="28"/>
              <w:jc w:val="center"/>
              <w:rPr>
                <w:rFonts w:ascii="宋体" w:hAnsi="宋体" w:cs="宋体" w:hint="eastAsia"/>
                <w:b/>
                <w:szCs w:val="21"/>
              </w:rPr>
            </w:pPr>
            <w:r>
              <w:rPr>
                <w:rFonts w:ascii="宋体" w:hAnsi="宋体" w:cs="宋体" w:hint="eastAsia"/>
                <w:b/>
                <w:szCs w:val="21"/>
              </w:rPr>
              <w:t>评分因素</w:t>
            </w:r>
          </w:p>
        </w:tc>
        <w:tc>
          <w:tcPr>
            <w:tcW w:w="0" w:type="auto"/>
            <w:vAlign w:val="center"/>
          </w:tcPr>
          <w:p w14:paraId="5FF2AB90" w14:textId="77777777" w:rsidR="00D42DBC" w:rsidRDefault="00000000">
            <w:pPr>
              <w:ind w:firstLine="28"/>
              <w:jc w:val="center"/>
              <w:rPr>
                <w:rFonts w:ascii="宋体" w:hAnsi="宋体" w:cs="宋体" w:hint="eastAsia"/>
                <w:b/>
                <w:szCs w:val="21"/>
              </w:rPr>
            </w:pPr>
            <w:r>
              <w:rPr>
                <w:rFonts w:ascii="宋体" w:hAnsi="宋体" w:cs="宋体" w:hint="eastAsia"/>
                <w:b/>
                <w:szCs w:val="21"/>
              </w:rPr>
              <w:t>分值</w:t>
            </w:r>
          </w:p>
        </w:tc>
        <w:tc>
          <w:tcPr>
            <w:tcW w:w="3938" w:type="dxa"/>
            <w:vAlign w:val="center"/>
          </w:tcPr>
          <w:p w14:paraId="7BACAE6B" w14:textId="77777777" w:rsidR="00D42DBC" w:rsidRDefault="00000000">
            <w:pPr>
              <w:ind w:firstLine="28"/>
              <w:jc w:val="center"/>
              <w:rPr>
                <w:rFonts w:ascii="宋体" w:hAnsi="宋体" w:cs="宋体" w:hint="eastAsia"/>
                <w:b/>
                <w:szCs w:val="21"/>
              </w:rPr>
            </w:pPr>
            <w:r>
              <w:rPr>
                <w:rFonts w:ascii="宋体" w:hAnsi="宋体" w:cs="宋体" w:hint="eastAsia"/>
                <w:b/>
                <w:szCs w:val="21"/>
              </w:rPr>
              <w:t>评分标准</w:t>
            </w:r>
          </w:p>
        </w:tc>
        <w:tc>
          <w:tcPr>
            <w:tcW w:w="2088" w:type="dxa"/>
            <w:vAlign w:val="center"/>
          </w:tcPr>
          <w:p w14:paraId="2AAC296C" w14:textId="77777777" w:rsidR="00D42DBC"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说明</w:t>
            </w:r>
          </w:p>
        </w:tc>
      </w:tr>
      <w:tr w:rsidR="00D42DBC" w14:paraId="40E09827" w14:textId="77777777">
        <w:trPr>
          <w:trHeight w:val="450"/>
        </w:trPr>
        <w:tc>
          <w:tcPr>
            <w:tcW w:w="8588" w:type="dxa"/>
            <w:gridSpan w:val="5"/>
            <w:vAlign w:val="center"/>
          </w:tcPr>
          <w:p w14:paraId="72584F21" w14:textId="5F191496" w:rsidR="00D42DBC"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商务部分（</w:t>
            </w:r>
            <w:r w:rsidR="00496E21">
              <w:rPr>
                <w:rFonts w:ascii="宋体" w:eastAsia="宋体" w:hAnsi="宋体" w:cs="宋体" w:hint="eastAsia"/>
                <w:sz w:val="21"/>
                <w:szCs w:val="21"/>
              </w:rPr>
              <w:t>16</w:t>
            </w:r>
            <w:r>
              <w:rPr>
                <w:rFonts w:ascii="宋体" w:eastAsia="宋体" w:hAnsi="宋体" w:cs="宋体" w:hint="eastAsia"/>
                <w:sz w:val="21"/>
                <w:szCs w:val="21"/>
              </w:rPr>
              <w:t>分）</w:t>
            </w:r>
          </w:p>
        </w:tc>
      </w:tr>
      <w:tr w:rsidR="00D42DBC" w14:paraId="5BC93F48" w14:textId="77777777">
        <w:trPr>
          <w:trHeight w:val="631"/>
        </w:trPr>
        <w:tc>
          <w:tcPr>
            <w:tcW w:w="562" w:type="dxa"/>
            <w:vAlign w:val="center"/>
          </w:tcPr>
          <w:p w14:paraId="0339F10E" w14:textId="77777777" w:rsidR="00D42DBC" w:rsidRDefault="00000000">
            <w:pPr>
              <w:ind w:firstLine="28"/>
              <w:jc w:val="center"/>
              <w:rPr>
                <w:rFonts w:ascii="宋体" w:hAnsi="宋体" w:cs="宋体" w:hint="eastAsia"/>
                <w:bCs/>
                <w:szCs w:val="21"/>
              </w:rPr>
            </w:pPr>
            <w:r>
              <w:rPr>
                <w:rFonts w:ascii="宋体" w:hAnsi="宋体" w:cs="宋体" w:hint="eastAsia"/>
                <w:bCs/>
                <w:szCs w:val="21"/>
              </w:rPr>
              <w:t>1</w:t>
            </w:r>
          </w:p>
        </w:tc>
        <w:tc>
          <w:tcPr>
            <w:tcW w:w="1259" w:type="dxa"/>
            <w:vAlign w:val="center"/>
          </w:tcPr>
          <w:p w14:paraId="60E1543D" w14:textId="77777777" w:rsidR="00D42DBC"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近三年的类似项目业绩</w:t>
            </w:r>
          </w:p>
        </w:tc>
        <w:tc>
          <w:tcPr>
            <w:tcW w:w="741" w:type="dxa"/>
            <w:vAlign w:val="center"/>
          </w:tcPr>
          <w:p w14:paraId="3F69A42B" w14:textId="1F8C588E" w:rsidR="00D42DBC"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1</w:t>
            </w:r>
            <w:r w:rsidR="00A74D9B">
              <w:rPr>
                <w:rFonts w:ascii="宋体" w:hAnsi="宋体" w:cs="宋体" w:hint="eastAsia"/>
                <w:szCs w:val="21"/>
              </w:rPr>
              <w:t>5</w:t>
            </w:r>
          </w:p>
        </w:tc>
        <w:tc>
          <w:tcPr>
            <w:tcW w:w="3938" w:type="dxa"/>
            <w:vAlign w:val="center"/>
          </w:tcPr>
          <w:p w14:paraId="52CBE7B4" w14:textId="18B40801" w:rsidR="00D42DBC"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近三年完成的类似项目业绩，每提供1个可得</w:t>
            </w:r>
            <w:r w:rsidR="00A74D9B">
              <w:rPr>
                <w:rFonts w:ascii="宋体" w:hAnsi="宋体" w:cs="宋体" w:hint="eastAsia"/>
                <w:szCs w:val="21"/>
              </w:rPr>
              <w:t>3</w:t>
            </w:r>
            <w:r>
              <w:rPr>
                <w:rFonts w:ascii="宋体" w:hAnsi="宋体" w:cs="宋体" w:hint="eastAsia"/>
                <w:szCs w:val="21"/>
              </w:rPr>
              <w:t>分，最多可得1</w:t>
            </w:r>
            <w:r w:rsidR="00A74D9B">
              <w:rPr>
                <w:rFonts w:ascii="宋体" w:hAnsi="宋体" w:cs="宋体" w:hint="eastAsia"/>
                <w:szCs w:val="21"/>
              </w:rPr>
              <w:t>5</w:t>
            </w:r>
            <w:r>
              <w:rPr>
                <w:rFonts w:ascii="宋体" w:hAnsi="宋体" w:cs="宋体" w:hint="eastAsia"/>
                <w:szCs w:val="21"/>
              </w:rPr>
              <w:t>分，不提供则不得分。</w:t>
            </w:r>
          </w:p>
          <w:p w14:paraId="7384B54F" w14:textId="77777777" w:rsidR="00D42DBC"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b/>
                <w:bCs/>
                <w:szCs w:val="21"/>
              </w:rPr>
              <w:t xml:space="preserve">注：投标人须提供近三年内（即合同签订时间为2022年07月01日至今）合同（含首页、工作内容页、签字盖章页）复印件，否则业绩不予认可。 </w:t>
            </w:r>
          </w:p>
        </w:tc>
        <w:tc>
          <w:tcPr>
            <w:tcW w:w="2088" w:type="dxa"/>
            <w:vAlign w:val="center"/>
          </w:tcPr>
          <w:p w14:paraId="452C9E7F" w14:textId="77777777" w:rsidR="00D42DBC" w:rsidRDefault="00D42DBC">
            <w:pPr>
              <w:pStyle w:val="affff5"/>
              <w:spacing w:before="0" w:after="0" w:line="240" w:lineRule="auto"/>
              <w:rPr>
                <w:rFonts w:ascii="宋体" w:eastAsia="宋体" w:hAnsi="宋体" w:cs="宋体" w:hint="eastAsia"/>
                <w:sz w:val="21"/>
                <w:szCs w:val="21"/>
              </w:rPr>
            </w:pPr>
          </w:p>
        </w:tc>
      </w:tr>
      <w:tr w:rsidR="00D42DBC" w14:paraId="0473FDB1" w14:textId="77777777">
        <w:trPr>
          <w:trHeight w:val="631"/>
        </w:trPr>
        <w:tc>
          <w:tcPr>
            <w:tcW w:w="562" w:type="dxa"/>
            <w:vAlign w:val="center"/>
          </w:tcPr>
          <w:p w14:paraId="528DA27E" w14:textId="77777777" w:rsidR="00D42DBC" w:rsidRDefault="00000000">
            <w:pPr>
              <w:ind w:firstLine="28"/>
              <w:jc w:val="center"/>
              <w:rPr>
                <w:rFonts w:ascii="宋体" w:hAnsi="宋体" w:cs="宋体" w:hint="eastAsia"/>
                <w:bCs/>
                <w:szCs w:val="21"/>
              </w:rPr>
            </w:pPr>
            <w:r>
              <w:rPr>
                <w:rFonts w:ascii="宋体" w:hAnsi="宋体" w:cs="宋体" w:hint="eastAsia"/>
                <w:bCs/>
                <w:szCs w:val="21"/>
              </w:rPr>
              <w:t>2</w:t>
            </w:r>
          </w:p>
        </w:tc>
        <w:tc>
          <w:tcPr>
            <w:tcW w:w="1259" w:type="dxa"/>
          </w:tcPr>
          <w:p w14:paraId="1E9FA6D9" w14:textId="77777777" w:rsidR="00D42DBC"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hint="eastAsia"/>
              </w:rPr>
              <w:t>环保节能产品</w:t>
            </w:r>
          </w:p>
        </w:tc>
        <w:tc>
          <w:tcPr>
            <w:tcW w:w="741" w:type="dxa"/>
          </w:tcPr>
          <w:p w14:paraId="6DD09BF6" w14:textId="0CCF731B" w:rsidR="00D42DBC" w:rsidRDefault="00A74D9B">
            <w:pPr>
              <w:widowControl/>
              <w:kinsoku w:val="0"/>
              <w:autoSpaceDE w:val="0"/>
              <w:autoSpaceDN w:val="0"/>
              <w:adjustRightInd w:val="0"/>
              <w:snapToGrid w:val="0"/>
              <w:jc w:val="center"/>
              <w:textAlignment w:val="baseline"/>
              <w:rPr>
                <w:rFonts w:ascii="宋体" w:hAnsi="宋体" w:cs="宋体" w:hint="eastAsia"/>
                <w:szCs w:val="21"/>
              </w:rPr>
            </w:pPr>
            <w:r>
              <w:rPr>
                <w:rFonts w:hint="eastAsia"/>
              </w:rPr>
              <w:t>1</w:t>
            </w:r>
          </w:p>
        </w:tc>
        <w:tc>
          <w:tcPr>
            <w:tcW w:w="3938" w:type="dxa"/>
            <w:vAlign w:val="center"/>
          </w:tcPr>
          <w:p w14:paraId="76FC10FE" w14:textId="4DB40873" w:rsidR="00D42DBC"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 xml:space="preserve">所投产品属于《环境标志产品政府采购品目清单》范围内,且具有国家确定的认证机构出具的处于有效期之内的中国环境标志产品认证证书,提供复印件并加盖公章得 </w:t>
            </w:r>
            <w:r w:rsidR="000854C4">
              <w:rPr>
                <w:rFonts w:ascii="宋体" w:hAnsi="宋体" w:cs="宋体" w:hint="eastAsia"/>
                <w:szCs w:val="21"/>
              </w:rPr>
              <w:t>0.5</w:t>
            </w:r>
            <w:r>
              <w:rPr>
                <w:rFonts w:ascii="宋体" w:hAnsi="宋体" w:cs="宋体" w:hint="eastAsia"/>
                <w:szCs w:val="21"/>
              </w:rPr>
              <w:t>分。所投产品属于《节能产品政府采购目录清单》范围内(政府强制采购产品除外)，且具有国家确定的认证机构出具的处于有效期之内的中国节能产品</w:t>
            </w:r>
            <w:r>
              <w:rPr>
                <w:rFonts w:ascii="宋体" w:hAnsi="宋体" w:cs="宋体" w:hint="eastAsia"/>
                <w:szCs w:val="21"/>
              </w:rPr>
              <w:lastRenderedPageBreak/>
              <w:t xml:space="preserve">认证证书，提供复印件加并加盖公章得 </w:t>
            </w:r>
            <w:r w:rsidR="00A74D9B">
              <w:rPr>
                <w:rFonts w:ascii="宋体" w:hAnsi="宋体" w:cs="宋体" w:hint="eastAsia"/>
                <w:szCs w:val="21"/>
              </w:rPr>
              <w:t>0.5</w:t>
            </w:r>
            <w:r>
              <w:rPr>
                <w:rFonts w:ascii="宋体" w:hAnsi="宋体" w:cs="宋体" w:hint="eastAsia"/>
                <w:szCs w:val="21"/>
              </w:rPr>
              <w:t xml:space="preserve"> 分。</w:t>
            </w:r>
          </w:p>
        </w:tc>
        <w:tc>
          <w:tcPr>
            <w:tcW w:w="2088" w:type="dxa"/>
            <w:vAlign w:val="center"/>
          </w:tcPr>
          <w:p w14:paraId="3F24DE61" w14:textId="77777777" w:rsidR="00D42DBC" w:rsidRDefault="00D42DBC">
            <w:pPr>
              <w:pStyle w:val="affff5"/>
              <w:spacing w:before="0" w:after="0" w:line="240" w:lineRule="auto"/>
              <w:rPr>
                <w:rFonts w:ascii="宋体" w:eastAsia="宋体" w:hAnsi="宋体" w:cs="宋体" w:hint="eastAsia"/>
                <w:sz w:val="21"/>
                <w:szCs w:val="21"/>
              </w:rPr>
            </w:pPr>
          </w:p>
        </w:tc>
      </w:tr>
      <w:tr w:rsidR="00D42DBC" w14:paraId="2FC09233" w14:textId="77777777">
        <w:trPr>
          <w:trHeight w:val="631"/>
        </w:trPr>
        <w:tc>
          <w:tcPr>
            <w:tcW w:w="8588" w:type="dxa"/>
            <w:gridSpan w:val="5"/>
            <w:vAlign w:val="center"/>
          </w:tcPr>
          <w:p w14:paraId="70D82998" w14:textId="742B8909" w:rsidR="00D42DBC"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技术部分（</w:t>
            </w:r>
            <w:r w:rsidR="00496E21">
              <w:rPr>
                <w:rFonts w:ascii="宋体" w:eastAsia="宋体" w:hAnsi="宋体" w:cs="宋体" w:hint="eastAsia"/>
                <w:sz w:val="21"/>
                <w:szCs w:val="21"/>
              </w:rPr>
              <w:t>54</w:t>
            </w:r>
            <w:r>
              <w:rPr>
                <w:rFonts w:ascii="宋体" w:eastAsia="宋体" w:hAnsi="宋体" w:cs="宋体" w:hint="eastAsia"/>
                <w:sz w:val="21"/>
                <w:szCs w:val="21"/>
              </w:rPr>
              <w:t>分）</w:t>
            </w:r>
          </w:p>
        </w:tc>
      </w:tr>
      <w:tr w:rsidR="00D42DBC" w14:paraId="07DF2BB8" w14:textId="77777777">
        <w:trPr>
          <w:trHeight w:val="631"/>
        </w:trPr>
        <w:tc>
          <w:tcPr>
            <w:tcW w:w="562" w:type="dxa"/>
            <w:vAlign w:val="center"/>
          </w:tcPr>
          <w:p w14:paraId="09B56A40" w14:textId="77777777" w:rsidR="00D42DBC" w:rsidRDefault="00000000">
            <w:pPr>
              <w:ind w:firstLine="28"/>
              <w:jc w:val="center"/>
              <w:rPr>
                <w:rFonts w:ascii="宋体" w:hAnsi="宋体" w:cs="宋体" w:hint="eastAsia"/>
                <w:bCs/>
                <w:szCs w:val="21"/>
              </w:rPr>
            </w:pPr>
            <w:r>
              <w:rPr>
                <w:rFonts w:ascii="宋体" w:hAnsi="宋体" w:cs="宋体" w:hint="eastAsia"/>
                <w:bCs/>
                <w:szCs w:val="21"/>
              </w:rPr>
              <w:t>1</w:t>
            </w:r>
          </w:p>
        </w:tc>
        <w:tc>
          <w:tcPr>
            <w:tcW w:w="1259" w:type="dxa"/>
            <w:vAlign w:val="center"/>
          </w:tcPr>
          <w:p w14:paraId="0FB9C3D0" w14:textId="77777777" w:rsidR="00D42DBC"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技术响应</w:t>
            </w:r>
          </w:p>
        </w:tc>
        <w:tc>
          <w:tcPr>
            <w:tcW w:w="741" w:type="dxa"/>
            <w:vAlign w:val="center"/>
          </w:tcPr>
          <w:p w14:paraId="6499BCA1" w14:textId="77777777" w:rsidR="00D42DBC"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19</w:t>
            </w:r>
          </w:p>
        </w:tc>
        <w:tc>
          <w:tcPr>
            <w:tcW w:w="3938" w:type="dxa"/>
            <w:vAlign w:val="center"/>
          </w:tcPr>
          <w:p w14:paraId="78E663EC" w14:textId="77777777" w:rsidR="00D42DBC" w:rsidRDefault="00000000">
            <w:pPr>
              <w:widowControl/>
              <w:kinsoku w:val="0"/>
              <w:autoSpaceDE w:val="0"/>
              <w:autoSpaceDN w:val="0"/>
              <w:adjustRightInd w:val="0"/>
              <w:snapToGrid w:val="0"/>
              <w:textAlignment w:val="baseline"/>
              <w:rPr>
                <w:rFonts w:ascii="宋体" w:hAnsi="宋体" w:cs="宋体" w:hint="eastAsia"/>
                <w:b/>
                <w:szCs w:val="21"/>
              </w:rPr>
            </w:pPr>
            <w:r>
              <w:rPr>
                <w:rFonts w:ascii="宋体" w:hAnsi="宋体" w:cs="宋体" w:hint="eastAsia"/>
                <w:szCs w:val="21"/>
              </w:rPr>
              <w:t>根据投标人所投货物对《第五章采购需求》“三、技术要求”中各项技术要求的响应情况进行评分,完全满足招标文件技术和服务要求的得19分。（共380项，合计19分），一般指标项每负偏离1项评审指标扣0.05分，扣完为止，正偏离不加分。【注：1.评审指标项内任一参数负偏离视为整个指标项负偏离；2.招标文件中技术指标若有要求投标人提供相应佐证材料的，投标人未提供相应佐证材料或者投标人的投标承诺与其佐证材料不一致的，评标委员会将以不利于投标人的内容为准进行评审（负偏离）】。</w:t>
            </w:r>
          </w:p>
        </w:tc>
        <w:tc>
          <w:tcPr>
            <w:tcW w:w="2088" w:type="dxa"/>
            <w:vAlign w:val="center"/>
          </w:tcPr>
          <w:p w14:paraId="3994431B" w14:textId="77777777" w:rsidR="00D42DBC" w:rsidRDefault="00D42DBC">
            <w:pPr>
              <w:pStyle w:val="affff5"/>
              <w:spacing w:before="0" w:after="0" w:line="240" w:lineRule="auto"/>
              <w:rPr>
                <w:rFonts w:ascii="宋体" w:eastAsia="宋体" w:hAnsi="宋体" w:cs="宋体" w:hint="eastAsia"/>
                <w:sz w:val="21"/>
                <w:szCs w:val="21"/>
              </w:rPr>
            </w:pPr>
          </w:p>
        </w:tc>
      </w:tr>
      <w:tr w:rsidR="00D42DBC" w14:paraId="0EBF188D" w14:textId="77777777">
        <w:trPr>
          <w:trHeight w:val="631"/>
        </w:trPr>
        <w:tc>
          <w:tcPr>
            <w:tcW w:w="562" w:type="dxa"/>
            <w:vAlign w:val="center"/>
          </w:tcPr>
          <w:p w14:paraId="179CDB35" w14:textId="77777777" w:rsidR="00D42DBC" w:rsidRDefault="00000000">
            <w:pPr>
              <w:ind w:firstLine="28"/>
              <w:jc w:val="center"/>
              <w:rPr>
                <w:rFonts w:ascii="宋体" w:hAnsi="宋体" w:cs="宋体" w:hint="eastAsia"/>
                <w:bCs/>
                <w:szCs w:val="21"/>
              </w:rPr>
            </w:pPr>
            <w:r>
              <w:rPr>
                <w:rFonts w:ascii="宋体" w:hAnsi="宋体" w:cs="宋体" w:hint="eastAsia"/>
                <w:bCs/>
                <w:szCs w:val="21"/>
              </w:rPr>
              <w:t>2</w:t>
            </w:r>
          </w:p>
        </w:tc>
        <w:tc>
          <w:tcPr>
            <w:tcW w:w="1259" w:type="dxa"/>
            <w:vAlign w:val="center"/>
          </w:tcPr>
          <w:p w14:paraId="77923DEB" w14:textId="77777777" w:rsidR="00D42DBC"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实施方案</w:t>
            </w:r>
          </w:p>
        </w:tc>
        <w:tc>
          <w:tcPr>
            <w:tcW w:w="741" w:type="dxa"/>
            <w:vAlign w:val="center"/>
          </w:tcPr>
          <w:p w14:paraId="405E4D04" w14:textId="77777777" w:rsidR="00D42DBC"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10</w:t>
            </w:r>
          </w:p>
        </w:tc>
        <w:tc>
          <w:tcPr>
            <w:tcW w:w="3938" w:type="dxa"/>
            <w:vAlign w:val="center"/>
          </w:tcPr>
          <w:p w14:paraId="7CBD7AFA" w14:textId="77777777" w:rsidR="00D42DBC"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根据投标人提供针对本项目的整体实施方案，内容包括但不限于：①服务人员安排②量体、定做③生产加工④运输配送⑤服装储备量等内容。</w:t>
            </w:r>
          </w:p>
          <w:p w14:paraId="0C23B193" w14:textId="77777777" w:rsidR="00D42DBC"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每项内容详细、针对性强、切实可行得 2 分，每项内容阐述不清或者不贴合本项目得 1 分， 不提供得 0分。</w:t>
            </w:r>
          </w:p>
        </w:tc>
        <w:tc>
          <w:tcPr>
            <w:tcW w:w="2088" w:type="dxa"/>
            <w:vAlign w:val="center"/>
          </w:tcPr>
          <w:p w14:paraId="5060057B" w14:textId="77777777" w:rsidR="00D42DBC" w:rsidRDefault="00D42DBC">
            <w:pPr>
              <w:pStyle w:val="affff5"/>
              <w:spacing w:before="0" w:after="0" w:line="240" w:lineRule="auto"/>
              <w:rPr>
                <w:rFonts w:ascii="宋体" w:eastAsia="宋体" w:hAnsi="宋体" w:cs="宋体" w:hint="eastAsia"/>
                <w:sz w:val="21"/>
                <w:szCs w:val="21"/>
              </w:rPr>
            </w:pPr>
          </w:p>
        </w:tc>
      </w:tr>
      <w:tr w:rsidR="00D42DBC" w14:paraId="2BC9A453" w14:textId="77777777">
        <w:trPr>
          <w:trHeight w:val="631"/>
        </w:trPr>
        <w:tc>
          <w:tcPr>
            <w:tcW w:w="562" w:type="dxa"/>
            <w:vAlign w:val="center"/>
          </w:tcPr>
          <w:p w14:paraId="541D9D08" w14:textId="77777777" w:rsidR="00D42DBC" w:rsidRDefault="00000000">
            <w:pPr>
              <w:ind w:firstLine="28"/>
              <w:jc w:val="center"/>
              <w:rPr>
                <w:rFonts w:ascii="宋体" w:hAnsi="宋体" w:cs="宋体" w:hint="eastAsia"/>
                <w:bCs/>
                <w:szCs w:val="21"/>
              </w:rPr>
            </w:pPr>
            <w:r>
              <w:rPr>
                <w:rFonts w:ascii="宋体" w:hAnsi="宋体" w:cs="宋体" w:hint="eastAsia"/>
                <w:bCs/>
                <w:szCs w:val="21"/>
              </w:rPr>
              <w:t>3</w:t>
            </w:r>
          </w:p>
        </w:tc>
        <w:tc>
          <w:tcPr>
            <w:tcW w:w="1259" w:type="dxa"/>
            <w:vAlign w:val="center"/>
          </w:tcPr>
          <w:p w14:paraId="0F1E2482" w14:textId="77777777" w:rsidR="00D42DBC"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进度计划及保障措施</w:t>
            </w:r>
          </w:p>
        </w:tc>
        <w:tc>
          <w:tcPr>
            <w:tcW w:w="741" w:type="dxa"/>
            <w:vAlign w:val="center"/>
          </w:tcPr>
          <w:p w14:paraId="126B5896" w14:textId="77777777" w:rsidR="00D42DBC"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9</w:t>
            </w:r>
          </w:p>
        </w:tc>
        <w:tc>
          <w:tcPr>
            <w:tcW w:w="3938" w:type="dxa"/>
            <w:vAlign w:val="center"/>
          </w:tcPr>
          <w:p w14:paraId="3B321F4D" w14:textId="77777777" w:rsidR="00D42DBC"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根据投标人提供的进度计划及保障措施进行综合评审，内容包含但不限于：①量体、定做进度计划及保障措施②生产加工进度计划及保障措施③运输配送进度计划及保障措施等。每项内容详细、针对性强、切实可行得 3 分，每项内容阐述不清或者不贴合本项目得 1 分， 不提供得 0分。</w:t>
            </w:r>
          </w:p>
        </w:tc>
        <w:tc>
          <w:tcPr>
            <w:tcW w:w="2088" w:type="dxa"/>
            <w:vAlign w:val="center"/>
          </w:tcPr>
          <w:p w14:paraId="0CE79847" w14:textId="77777777" w:rsidR="00D42DBC" w:rsidRDefault="00D42DBC">
            <w:pPr>
              <w:pStyle w:val="affff5"/>
              <w:spacing w:before="0" w:after="0" w:line="240" w:lineRule="auto"/>
              <w:rPr>
                <w:rFonts w:ascii="宋体" w:eastAsia="宋体" w:hAnsi="宋体" w:cs="宋体" w:hint="eastAsia"/>
                <w:sz w:val="21"/>
                <w:szCs w:val="21"/>
              </w:rPr>
            </w:pPr>
          </w:p>
        </w:tc>
      </w:tr>
      <w:tr w:rsidR="00D42DBC" w14:paraId="4222A1CB" w14:textId="77777777">
        <w:trPr>
          <w:trHeight w:val="631"/>
        </w:trPr>
        <w:tc>
          <w:tcPr>
            <w:tcW w:w="562" w:type="dxa"/>
            <w:vAlign w:val="center"/>
          </w:tcPr>
          <w:p w14:paraId="71B1D765" w14:textId="77777777" w:rsidR="00D42DBC" w:rsidRDefault="00000000">
            <w:pPr>
              <w:ind w:firstLine="28"/>
              <w:jc w:val="center"/>
              <w:rPr>
                <w:rFonts w:ascii="宋体" w:hAnsi="宋体" w:cs="宋体" w:hint="eastAsia"/>
                <w:bCs/>
                <w:szCs w:val="21"/>
              </w:rPr>
            </w:pPr>
            <w:r>
              <w:rPr>
                <w:rFonts w:ascii="宋体" w:hAnsi="宋体" w:cs="宋体" w:hint="eastAsia"/>
                <w:bCs/>
                <w:szCs w:val="21"/>
              </w:rPr>
              <w:t>4</w:t>
            </w:r>
          </w:p>
        </w:tc>
        <w:tc>
          <w:tcPr>
            <w:tcW w:w="1259" w:type="dxa"/>
            <w:vAlign w:val="center"/>
          </w:tcPr>
          <w:p w14:paraId="4EA13653" w14:textId="77777777" w:rsidR="00D42DBC"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质量控制方案</w:t>
            </w:r>
          </w:p>
        </w:tc>
        <w:tc>
          <w:tcPr>
            <w:tcW w:w="741" w:type="dxa"/>
            <w:vAlign w:val="center"/>
          </w:tcPr>
          <w:p w14:paraId="19ADF914" w14:textId="77777777" w:rsidR="00D42DBC"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10</w:t>
            </w:r>
          </w:p>
        </w:tc>
        <w:tc>
          <w:tcPr>
            <w:tcW w:w="3938" w:type="dxa"/>
            <w:vAlign w:val="center"/>
          </w:tcPr>
          <w:p w14:paraId="42392F76" w14:textId="77777777" w:rsidR="00D42DBC"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根据供应商提供的质量控制方案进行综合评审，内容包含但不限于：①生产工艺②质检方案③调换和修整的质量保证措施④项目执行团队人员安排及经验⑤合理化建议等。每项内容详细、针对性强、切实可行得 2 分，每项内容阐述不清或者不贴合本项目得 1 分， 不提供内容得 0分。</w:t>
            </w:r>
          </w:p>
        </w:tc>
        <w:tc>
          <w:tcPr>
            <w:tcW w:w="2088" w:type="dxa"/>
            <w:vAlign w:val="center"/>
          </w:tcPr>
          <w:p w14:paraId="26DE8860" w14:textId="77777777" w:rsidR="00D42DBC" w:rsidRDefault="00D42DBC">
            <w:pPr>
              <w:pStyle w:val="affff5"/>
              <w:spacing w:before="0" w:after="0" w:line="240" w:lineRule="auto"/>
              <w:rPr>
                <w:rFonts w:ascii="宋体" w:eastAsia="宋体" w:hAnsi="宋体" w:cs="宋体" w:hint="eastAsia"/>
                <w:sz w:val="21"/>
                <w:szCs w:val="21"/>
              </w:rPr>
            </w:pPr>
          </w:p>
        </w:tc>
      </w:tr>
      <w:tr w:rsidR="00D42DBC" w:rsidRPr="005B0925" w14:paraId="1D45AFCA" w14:textId="77777777">
        <w:trPr>
          <w:trHeight w:val="631"/>
        </w:trPr>
        <w:tc>
          <w:tcPr>
            <w:tcW w:w="562" w:type="dxa"/>
            <w:vAlign w:val="center"/>
          </w:tcPr>
          <w:p w14:paraId="45A5B732" w14:textId="77777777" w:rsidR="00D42DBC" w:rsidRPr="005B0925" w:rsidRDefault="00000000">
            <w:pPr>
              <w:ind w:firstLine="28"/>
              <w:jc w:val="center"/>
              <w:rPr>
                <w:rFonts w:ascii="宋体" w:hAnsi="宋体" w:cs="宋体" w:hint="eastAsia"/>
                <w:bCs/>
                <w:szCs w:val="21"/>
              </w:rPr>
            </w:pPr>
            <w:r w:rsidRPr="005B0925">
              <w:rPr>
                <w:rFonts w:ascii="宋体" w:hAnsi="宋体" w:cs="宋体" w:hint="eastAsia"/>
                <w:bCs/>
                <w:szCs w:val="21"/>
              </w:rPr>
              <w:lastRenderedPageBreak/>
              <w:t>5</w:t>
            </w:r>
          </w:p>
        </w:tc>
        <w:tc>
          <w:tcPr>
            <w:tcW w:w="1259" w:type="dxa"/>
            <w:vAlign w:val="center"/>
          </w:tcPr>
          <w:p w14:paraId="0171D9D3" w14:textId="77777777" w:rsidR="00D42DBC" w:rsidRPr="005B0925" w:rsidRDefault="00000000">
            <w:pPr>
              <w:widowControl/>
              <w:kinsoku w:val="0"/>
              <w:autoSpaceDE w:val="0"/>
              <w:autoSpaceDN w:val="0"/>
              <w:adjustRightInd w:val="0"/>
              <w:snapToGrid w:val="0"/>
              <w:jc w:val="center"/>
              <w:textAlignment w:val="baseline"/>
              <w:rPr>
                <w:rFonts w:ascii="宋体" w:hAnsi="宋体" w:cs="宋体" w:hint="eastAsia"/>
                <w:szCs w:val="21"/>
              </w:rPr>
            </w:pPr>
            <w:r w:rsidRPr="005B0925">
              <w:rPr>
                <w:rFonts w:ascii="宋体" w:hAnsi="宋体" w:cs="宋体" w:hint="eastAsia"/>
                <w:szCs w:val="21"/>
              </w:rPr>
              <w:t>售后服务方案</w:t>
            </w:r>
          </w:p>
        </w:tc>
        <w:tc>
          <w:tcPr>
            <w:tcW w:w="741" w:type="dxa"/>
            <w:vAlign w:val="center"/>
          </w:tcPr>
          <w:p w14:paraId="07BE3345" w14:textId="453520A5" w:rsidR="00D42DBC" w:rsidRPr="005B0925" w:rsidRDefault="00496E21">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6</w:t>
            </w:r>
          </w:p>
        </w:tc>
        <w:tc>
          <w:tcPr>
            <w:tcW w:w="3938" w:type="dxa"/>
            <w:vAlign w:val="center"/>
          </w:tcPr>
          <w:p w14:paraId="26C199B6" w14:textId="77777777" w:rsidR="00D42DBC" w:rsidRPr="005B0925" w:rsidRDefault="00000000">
            <w:pPr>
              <w:widowControl/>
              <w:kinsoku w:val="0"/>
              <w:autoSpaceDE w:val="0"/>
              <w:autoSpaceDN w:val="0"/>
              <w:adjustRightInd w:val="0"/>
              <w:snapToGrid w:val="0"/>
              <w:textAlignment w:val="baseline"/>
              <w:rPr>
                <w:rFonts w:ascii="宋体" w:hAnsi="宋体" w:cs="宋体" w:hint="eastAsia"/>
                <w:szCs w:val="21"/>
              </w:rPr>
            </w:pPr>
            <w:r w:rsidRPr="005B0925">
              <w:rPr>
                <w:rFonts w:ascii="宋体" w:hAnsi="宋体" w:cs="宋体" w:hint="eastAsia"/>
                <w:szCs w:val="21"/>
              </w:rPr>
              <w:t>根据投标人提供售后服务方案进行综合评分（内容包括但不限于投标人①供应商服务承诺②制造商服务承诺③售后服务机构及人员④免费保修期时间⑤服务响应时间⑥应急预案等。）。</w:t>
            </w:r>
          </w:p>
          <w:p w14:paraId="6C32B092" w14:textId="223235E1" w:rsidR="00D42DBC" w:rsidRPr="005B0925" w:rsidRDefault="00000000">
            <w:pPr>
              <w:widowControl/>
              <w:kinsoku w:val="0"/>
              <w:autoSpaceDE w:val="0"/>
              <w:autoSpaceDN w:val="0"/>
              <w:adjustRightInd w:val="0"/>
              <w:snapToGrid w:val="0"/>
              <w:textAlignment w:val="baseline"/>
              <w:rPr>
                <w:rFonts w:ascii="宋体" w:hAnsi="宋体" w:cs="宋体" w:hint="eastAsia"/>
                <w:szCs w:val="21"/>
              </w:rPr>
            </w:pPr>
            <w:r w:rsidRPr="005B0925">
              <w:rPr>
                <w:rFonts w:ascii="宋体" w:hAnsi="宋体" w:cs="宋体" w:hint="eastAsia"/>
                <w:szCs w:val="21"/>
              </w:rPr>
              <w:t>售后服务方案内容描述最完善、最详细具体、最符合本项目实际情况、最有利于售后并实际可行的方案，得</w:t>
            </w:r>
            <w:r w:rsidR="00496E21">
              <w:rPr>
                <w:rFonts w:ascii="宋体" w:hAnsi="宋体" w:cs="宋体" w:hint="eastAsia"/>
                <w:szCs w:val="21"/>
              </w:rPr>
              <w:t>6</w:t>
            </w:r>
            <w:r w:rsidRPr="005B0925">
              <w:rPr>
                <w:rFonts w:ascii="宋体" w:hAnsi="宋体" w:cs="宋体" w:hint="eastAsia"/>
                <w:szCs w:val="21"/>
              </w:rPr>
              <w:t>分；</w:t>
            </w:r>
          </w:p>
          <w:p w14:paraId="6FACC43D" w14:textId="77777777" w:rsidR="00D42DBC" w:rsidRPr="005B0925" w:rsidRDefault="00000000">
            <w:pPr>
              <w:widowControl/>
              <w:kinsoku w:val="0"/>
              <w:autoSpaceDE w:val="0"/>
              <w:autoSpaceDN w:val="0"/>
              <w:adjustRightInd w:val="0"/>
              <w:snapToGrid w:val="0"/>
              <w:textAlignment w:val="baseline"/>
              <w:rPr>
                <w:rFonts w:ascii="宋体" w:hAnsi="宋体" w:cs="宋体" w:hint="eastAsia"/>
                <w:szCs w:val="21"/>
              </w:rPr>
            </w:pPr>
            <w:r w:rsidRPr="005B0925">
              <w:rPr>
                <w:rFonts w:ascii="宋体" w:hAnsi="宋体" w:cs="宋体" w:hint="eastAsia"/>
                <w:szCs w:val="21"/>
              </w:rPr>
              <w:t>售后服务方案内容描述较完善、较符合本项目实际情况、有利于售后并比较可行的方案，得4分；</w:t>
            </w:r>
          </w:p>
          <w:p w14:paraId="51F14FAC" w14:textId="77777777" w:rsidR="00D42DBC" w:rsidRPr="005B0925" w:rsidRDefault="00000000">
            <w:pPr>
              <w:widowControl/>
              <w:kinsoku w:val="0"/>
              <w:autoSpaceDE w:val="0"/>
              <w:autoSpaceDN w:val="0"/>
              <w:adjustRightInd w:val="0"/>
              <w:snapToGrid w:val="0"/>
              <w:textAlignment w:val="baseline"/>
              <w:rPr>
                <w:rFonts w:ascii="宋体" w:hAnsi="宋体" w:cs="宋体" w:hint="eastAsia"/>
                <w:szCs w:val="21"/>
              </w:rPr>
            </w:pPr>
            <w:r w:rsidRPr="005B0925">
              <w:rPr>
                <w:rFonts w:ascii="宋体" w:hAnsi="宋体" w:cs="宋体" w:hint="eastAsia"/>
                <w:szCs w:val="21"/>
              </w:rPr>
              <w:t>售后服务方案内容描述不完善、不够详细具体、可行性不高的方案得2分；</w:t>
            </w:r>
          </w:p>
          <w:p w14:paraId="318A4889" w14:textId="77777777" w:rsidR="00D42DBC" w:rsidRPr="005B0925" w:rsidRDefault="00000000">
            <w:pPr>
              <w:widowControl/>
              <w:kinsoku w:val="0"/>
              <w:autoSpaceDE w:val="0"/>
              <w:autoSpaceDN w:val="0"/>
              <w:adjustRightInd w:val="0"/>
              <w:snapToGrid w:val="0"/>
              <w:textAlignment w:val="baseline"/>
              <w:rPr>
                <w:rFonts w:ascii="宋体" w:hAnsi="宋体" w:cs="宋体" w:hint="eastAsia"/>
                <w:szCs w:val="21"/>
              </w:rPr>
            </w:pPr>
            <w:r w:rsidRPr="005B0925">
              <w:rPr>
                <w:rFonts w:ascii="宋体" w:hAnsi="宋体" w:cs="宋体" w:hint="eastAsia"/>
                <w:szCs w:val="21"/>
              </w:rPr>
              <w:t>未提供本方案、或方案不可行、或方案不是针对本项目的，得0分；</w:t>
            </w:r>
          </w:p>
        </w:tc>
        <w:tc>
          <w:tcPr>
            <w:tcW w:w="2088" w:type="dxa"/>
            <w:vAlign w:val="center"/>
          </w:tcPr>
          <w:p w14:paraId="210D7B73" w14:textId="77777777" w:rsidR="00D42DBC" w:rsidRPr="005B0925" w:rsidRDefault="00D42DBC">
            <w:pPr>
              <w:pStyle w:val="affff5"/>
              <w:spacing w:before="0" w:after="0" w:line="240" w:lineRule="auto"/>
              <w:rPr>
                <w:rFonts w:ascii="宋体" w:eastAsia="宋体" w:hAnsi="宋体" w:cs="宋体" w:hint="eastAsia"/>
                <w:sz w:val="21"/>
                <w:szCs w:val="21"/>
              </w:rPr>
            </w:pPr>
          </w:p>
        </w:tc>
      </w:tr>
      <w:tr w:rsidR="00D42DBC" w:rsidRPr="005B0925" w14:paraId="5B2F9553" w14:textId="77777777">
        <w:trPr>
          <w:trHeight w:val="554"/>
        </w:trPr>
        <w:tc>
          <w:tcPr>
            <w:tcW w:w="8588" w:type="dxa"/>
            <w:gridSpan w:val="5"/>
            <w:vAlign w:val="center"/>
          </w:tcPr>
          <w:p w14:paraId="15759707" w14:textId="77777777" w:rsidR="00D42DBC" w:rsidRPr="005B0925" w:rsidRDefault="00000000">
            <w:pPr>
              <w:pStyle w:val="affff5"/>
              <w:spacing w:before="0" w:after="0" w:line="240" w:lineRule="auto"/>
              <w:rPr>
                <w:rFonts w:ascii="宋体" w:eastAsia="宋体" w:hAnsi="宋体" w:cs="宋体" w:hint="eastAsia"/>
                <w:sz w:val="21"/>
                <w:szCs w:val="21"/>
              </w:rPr>
            </w:pPr>
            <w:r w:rsidRPr="005B0925">
              <w:rPr>
                <w:rFonts w:ascii="宋体" w:eastAsia="宋体" w:hAnsi="宋体" w:cs="宋体" w:hint="eastAsia"/>
                <w:sz w:val="21"/>
                <w:szCs w:val="21"/>
              </w:rPr>
              <w:t>价格得分（30分）</w:t>
            </w:r>
          </w:p>
        </w:tc>
      </w:tr>
      <w:tr w:rsidR="00D42DBC" w:rsidRPr="005B0925" w14:paraId="0C8719AA" w14:textId="77777777">
        <w:tc>
          <w:tcPr>
            <w:tcW w:w="562" w:type="dxa"/>
            <w:vAlign w:val="center"/>
          </w:tcPr>
          <w:p w14:paraId="4B806A51" w14:textId="77777777" w:rsidR="00D42DBC" w:rsidRPr="005B0925" w:rsidRDefault="00000000">
            <w:pPr>
              <w:ind w:firstLine="28"/>
              <w:jc w:val="center"/>
              <w:rPr>
                <w:rFonts w:ascii="宋体" w:hAnsi="宋体" w:cs="宋体" w:hint="eastAsia"/>
                <w:szCs w:val="21"/>
              </w:rPr>
            </w:pPr>
            <w:r w:rsidRPr="005B0925">
              <w:rPr>
                <w:rFonts w:ascii="宋体" w:hAnsi="宋体" w:cs="宋体" w:hint="eastAsia"/>
                <w:szCs w:val="21"/>
              </w:rPr>
              <w:t>1</w:t>
            </w:r>
          </w:p>
        </w:tc>
        <w:tc>
          <w:tcPr>
            <w:tcW w:w="0" w:type="auto"/>
            <w:vAlign w:val="center"/>
          </w:tcPr>
          <w:p w14:paraId="187B851D" w14:textId="77777777" w:rsidR="00D42DBC" w:rsidRPr="005B0925" w:rsidRDefault="00000000">
            <w:pPr>
              <w:ind w:firstLine="28"/>
              <w:jc w:val="center"/>
              <w:rPr>
                <w:rFonts w:ascii="宋体" w:hAnsi="宋体" w:cs="宋体" w:hint="eastAsia"/>
                <w:szCs w:val="21"/>
              </w:rPr>
            </w:pPr>
            <w:r w:rsidRPr="005B0925">
              <w:rPr>
                <w:rFonts w:ascii="宋体" w:hAnsi="宋体" w:cs="宋体" w:hint="eastAsia"/>
                <w:szCs w:val="21"/>
              </w:rPr>
              <w:t>投标报价</w:t>
            </w:r>
          </w:p>
        </w:tc>
        <w:tc>
          <w:tcPr>
            <w:tcW w:w="0" w:type="auto"/>
            <w:vAlign w:val="center"/>
          </w:tcPr>
          <w:p w14:paraId="55AE5B49" w14:textId="77777777" w:rsidR="00D42DBC" w:rsidRPr="005B0925" w:rsidRDefault="00000000">
            <w:pPr>
              <w:ind w:firstLine="28"/>
              <w:jc w:val="center"/>
              <w:rPr>
                <w:rFonts w:ascii="宋体" w:hAnsi="宋体" w:cs="宋体" w:hint="eastAsia"/>
                <w:szCs w:val="21"/>
              </w:rPr>
            </w:pPr>
            <w:r w:rsidRPr="005B0925">
              <w:rPr>
                <w:rFonts w:ascii="宋体" w:hAnsi="宋体" w:cs="宋体" w:hint="eastAsia"/>
                <w:szCs w:val="21"/>
              </w:rPr>
              <w:t>30</w:t>
            </w:r>
          </w:p>
        </w:tc>
        <w:tc>
          <w:tcPr>
            <w:tcW w:w="3938" w:type="dxa"/>
            <w:vAlign w:val="center"/>
          </w:tcPr>
          <w:p w14:paraId="1CF0F0BD" w14:textId="77777777" w:rsidR="00D42DBC" w:rsidRPr="005B0925" w:rsidRDefault="00000000">
            <w:pPr>
              <w:rPr>
                <w:rFonts w:ascii="宋体" w:hAnsi="宋体" w:cs="宋体" w:hint="eastAsia"/>
                <w:szCs w:val="21"/>
              </w:rPr>
            </w:pPr>
            <w:r w:rsidRPr="005B0925">
              <w:rPr>
                <w:rFonts w:ascii="宋体" w:hAnsi="宋体" w:cs="宋体" w:hint="eastAsia"/>
                <w:szCs w:val="21"/>
              </w:rPr>
              <w:t>满足招标文件要求且投标价格最低的投标报价为评标基准价，其价格分为满分。其他投标人的价格分统一按照下列公式计算：</w:t>
            </w:r>
          </w:p>
          <w:p w14:paraId="625047BE" w14:textId="77777777" w:rsidR="00D42DBC" w:rsidRPr="005B0925" w:rsidRDefault="00000000">
            <w:pPr>
              <w:rPr>
                <w:rFonts w:ascii="宋体" w:hAnsi="宋体" w:cs="宋体" w:hint="eastAsia"/>
                <w:szCs w:val="21"/>
              </w:rPr>
            </w:pPr>
            <w:r w:rsidRPr="005B0925">
              <w:rPr>
                <w:rFonts w:ascii="宋体" w:hAnsi="宋体" w:cs="宋体" w:hint="eastAsia"/>
                <w:szCs w:val="21"/>
              </w:rPr>
              <w:t>投标报价得分＝（评标基准价/投标报价）×分值。</w:t>
            </w:r>
          </w:p>
        </w:tc>
        <w:tc>
          <w:tcPr>
            <w:tcW w:w="2088" w:type="dxa"/>
            <w:vAlign w:val="center"/>
          </w:tcPr>
          <w:p w14:paraId="3CDD2FFF" w14:textId="77777777" w:rsidR="00D42DBC" w:rsidRPr="005B0925" w:rsidRDefault="00000000">
            <w:pPr>
              <w:rPr>
                <w:rFonts w:ascii="宋体" w:hAnsi="宋体" w:cs="宋体" w:hint="eastAsia"/>
                <w:szCs w:val="21"/>
              </w:rPr>
            </w:pPr>
            <w:r w:rsidRPr="005B0925">
              <w:rPr>
                <w:rFonts w:ascii="宋体" w:hAnsi="宋体" w:cs="宋体" w:hint="eastAsia"/>
                <w:szCs w:val="21"/>
              </w:rPr>
              <w:t>此处投标报价指经过报价修正，及因落实政府采购政策进行价格调整后的报价，详见第四章《评标程序、评标方法和评标标准》2.4及2.5。</w:t>
            </w:r>
          </w:p>
        </w:tc>
      </w:tr>
      <w:tr w:rsidR="00D42DBC" w:rsidRPr="005B0925" w14:paraId="5D1E49FC" w14:textId="77777777">
        <w:tc>
          <w:tcPr>
            <w:tcW w:w="8588" w:type="dxa"/>
            <w:gridSpan w:val="5"/>
            <w:vAlign w:val="center"/>
          </w:tcPr>
          <w:p w14:paraId="35F041EF" w14:textId="77777777" w:rsidR="00D42DBC" w:rsidRPr="005B0925" w:rsidRDefault="00D42DBC">
            <w:pPr>
              <w:jc w:val="center"/>
              <w:rPr>
                <w:rFonts w:ascii="宋体" w:hAnsi="宋体" w:cs="宋体" w:hint="eastAsia"/>
                <w:szCs w:val="21"/>
              </w:rPr>
            </w:pPr>
          </w:p>
        </w:tc>
      </w:tr>
    </w:tbl>
    <w:p w14:paraId="6E09326B" w14:textId="77777777" w:rsidR="00D42DBC" w:rsidRPr="005B0925" w:rsidRDefault="00D42DBC">
      <w:pPr>
        <w:spacing w:line="360" w:lineRule="auto"/>
        <w:outlineLvl w:val="0"/>
        <w:rPr>
          <w:rFonts w:hAnsi="宋体" w:cs="宋体" w:hint="eastAsia"/>
          <w:b/>
          <w:bCs/>
          <w:sz w:val="24"/>
        </w:rPr>
      </w:pPr>
    </w:p>
    <w:p w14:paraId="71E025F5" w14:textId="77777777" w:rsidR="00D42DBC" w:rsidRPr="005B0925" w:rsidRDefault="00000000">
      <w:pPr>
        <w:widowControl/>
        <w:jc w:val="left"/>
        <w:rPr>
          <w:rFonts w:hAnsi="宋体" w:cs="宋体" w:hint="eastAsia"/>
          <w:b/>
          <w:bCs/>
          <w:sz w:val="24"/>
        </w:rPr>
      </w:pPr>
      <w:r w:rsidRPr="005B0925">
        <w:rPr>
          <w:rFonts w:hAnsi="宋体" w:cs="宋体" w:hint="eastAsia"/>
          <w:b/>
          <w:bCs/>
          <w:sz w:val="24"/>
        </w:rPr>
        <w:br w:type="page"/>
      </w:r>
      <w:bookmarkStart w:id="762" w:name="_Toc99301424"/>
    </w:p>
    <w:p w14:paraId="3F1D2835" w14:textId="77777777" w:rsidR="00D42DBC" w:rsidRPr="005B0925" w:rsidRDefault="00000000">
      <w:pPr>
        <w:spacing w:line="360" w:lineRule="auto"/>
        <w:jc w:val="center"/>
        <w:outlineLvl w:val="0"/>
        <w:rPr>
          <w:b/>
          <w:sz w:val="36"/>
          <w:szCs w:val="36"/>
        </w:rPr>
      </w:pPr>
      <w:r w:rsidRPr="005B0925">
        <w:rPr>
          <w:b/>
          <w:sz w:val="36"/>
          <w:szCs w:val="36"/>
        </w:rPr>
        <w:lastRenderedPageBreak/>
        <w:t>第五章</w:t>
      </w:r>
      <w:r w:rsidRPr="005B0925">
        <w:rPr>
          <w:b/>
          <w:sz w:val="36"/>
          <w:szCs w:val="36"/>
        </w:rPr>
        <w:t xml:space="preserve">   </w:t>
      </w:r>
      <w:r w:rsidRPr="005B0925">
        <w:rPr>
          <w:b/>
          <w:sz w:val="36"/>
          <w:szCs w:val="36"/>
        </w:rPr>
        <w:t>采购需求</w:t>
      </w:r>
      <w:bookmarkEnd w:id="762"/>
    </w:p>
    <w:p w14:paraId="5C9C4B00" w14:textId="77777777" w:rsidR="00D42DBC" w:rsidRPr="005B0925" w:rsidRDefault="00000000">
      <w:pPr>
        <w:snapToGrid w:val="0"/>
        <w:spacing w:line="360" w:lineRule="auto"/>
        <w:rPr>
          <w:rFonts w:ascii="宋体" w:hAnsi="宋体" w:cs="宋体" w:hint="eastAsia"/>
          <w:sz w:val="24"/>
        </w:rPr>
      </w:pPr>
      <w:r w:rsidRPr="005B0925">
        <w:rPr>
          <w:rFonts w:ascii="宋体" w:hAnsi="宋体" w:cs="宋体" w:hint="eastAsia"/>
          <w:sz w:val="24"/>
        </w:rPr>
        <w:t>一、采购标的</w:t>
      </w:r>
    </w:p>
    <w:p w14:paraId="72F61F5B" w14:textId="77777777" w:rsidR="00D42DBC" w:rsidRPr="005B0925" w:rsidRDefault="00000000">
      <w:pPr>
        <w:snapToGrid w:val="0"/>
        <w:spacing w:line="360" w:lineRule="auto"/>
        <w:rPr>
          <w:rFonts w:ascii="宋体" w:hAnsi="宋体" w:cs="宋体" w:hint="eastAsia"/>
          <w:sz w:val="24"/>
        </w:rPr>
      </w:pPr>
      <w:r w:rsidRPr="005B0925">
        <w:rPr>
          <w:rFonts w:ascii="宋体" w:hAnsi="宋体" w:cs="宋体" w:hint="eastAsia"/>
          <w:sz w:val="24"/>
        </w:rPr>
        <w:t>1.货物需求一览表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3135"/>
        <w:gridCol w:w="1559"/>
        <w:gridCol w:w="1701"/>
        <w:gridCol w:w="1701"/>
      </w:tblGrid>
      <w:tr w:rsidR="00D42DBC" w:rsidRPr="005B0925" w14:paraId="706B4A0C" w14:textId="77777777">
        <w:trPr>
          <w:trHeight w:val="107"/>
        </w:trPr>
        <w:tc>
          <w:tcPr>
            <w:tcW w:w="688" w:type="dxa"/>
            <w:tcBorders>
              <w:top w:val="single" w:sz="4" w:space="0" w:color="auto"/>
              <w:left w:val="single" w:sz="4" w:space="0" w:color="auto"/>
              <w:bottom w:val="single" w:sz="4" w:space="0" w:color="auto"/>
              <w:right w:val="single" w:sz="4" w:space="0" w:color="auto"/>
            </w:tcBorders>
            <w:vAlign w:val="center"/>
          </w:tcPr>
          <w:p w14:paraId="671DD686" w14:textId="77777777" w:rsidR="00D42DBC" w:rsidRPr="005B0925" w:rsidRDefault="00000000">
            <w:pPr>
              <w:spacing w:line="360" w:lineRule="auto"/>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序号</w:t>
            </w:r>
          </w:p>
        </w:tc>
        <w:tc>
          <w:tcPr>
            <w:tcW w:w="3135" w:type="dxa"/>
            <w:tcBorders>
              <w:top w:val="single" w:sz="4" w:space="0" w:color="auto"/>
              <w:left w:val="single" w:sz="4" w:space="0" w:color="auto"/>
              <w:bottom w:val="single" w:sz="4" w:space="0" w:color="auto"/>
              <w:right w:val="single" w:sz="4" w:space="0" w:color="auto"/>
            </w:tcBorders>
            <w:vAlign w:val="center"/>
          </w:tcPr>
          <w:p w14:paraId="7EBBC53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名称</w:t>
            </w:r>
          </w:p>
        </w:tc>
        <w:tc>
          <w:tcPr>
            <w:tcW w:w="1559" w:type="dxa"/>
            <w:tcBorders>
              <w:top w:val="single" w:sz="4" w:space="0" w:color="auto"/>
              <w:left w:val="single" w:sz="4" w:space="0" w:color="auto"/>
              <w:bottom w:val="single" w:sz="4" w:space="0" w:color="auto"/>
              <w:right w:val="single" w:sz="4" w:space="0" w:color="auto"/>
            </w:tcBorders>
            <w:vAlign w:val="center"/>
          </w:tcPr>
          <w:p w14:paraId="048AD151" w14:textId="77777777" w:rsidR="00D42DBC" w:rsidRPr="005B0925" w:rsidRDefault="00000000">
            <w:pPr>
              <w:spacing w:line="360" w:lineRule="auto"/>
              <w:ind w:firstLineChars="100" w:firstLine="18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单位</w:t>
            </w:r>
          </w:p>
        </w:tc>
        <w:tc>
          <w:tcPr>
            <w:tcW w:w="1701" w:type="dxa"/>
            <w:tcBorders>
              <w:top w:val="single" w:sz="4" w:space="0" w:color="auto"/>
              <w:left w:val="single" w:sz="4" w:space="0" w:color="auto"/>
              <w:bottom w:val="single" w:sz="4" w:space="0" w:color="auto"/>
              <w:right w:val="single" w:sz="4" w:space="0" w:color="auto"/>
            </w:tcBorders>
            <w:vAlign w:val="center"/>
          </w:tcPr>
          <w:p w14:paraId="5C8CB23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数量</w:t>
            </w:r>
          </w:p>
        </w:tc>
        <w:tc>
          <w:tcPr>
            <w:tcW w:w="1701" w:type="dxa"/>
            <w:tcBorders>
              <w:top w:val="single" w:sz="4" w:space="0" w:color="auto"/>
              <w:left w:val="single" w:sz="4" w:space="0" w:color="auto"/>
              <w:bottom w:val="single" w:sz="4" w:space="0" w:color="auto"/>
              <w:right w:val="single" w:sz="4" w:space="0" w:color="auto"/>
            </w:tcBorders>
            <w:vAlign w:val="center"/>
          </w:tcPr>
          <w:p w14:paraId="1C9DE51D" w14:textId="77777777" w:rsidR="00D42DBC" w:rsidRPr="005B0925" w:rsidRDefault="00000000">
            <w:pPr>
              <w:spacing w:line="360" w:lineRule="auto"/>
              <w:jc w:val="center"/>
              <w:rPr>
                <w:rFonts w:ascii="宋体" w:hAnsi="宋体" w:cs="仿宋" w:hint="eastAsia"/>
                <w:snapToGrid w:val="0"/>
                <w:color w:val="000000"/>
                <w:kern w:val="0"/>
                <w:sz w:val="18"/>
                <w:szCs w:val="18"/>
                <w:lang w:bidi="ar"/>
              </w:rPr>
            </w:pPr>
            <w:r w:rsidRPr="005B0925">
              <w:rPr>
                <w:rFonts w:ascii="宋体" w:hAnsi="宋体" w:cs="仿宋"/>
                <w:snapToGrid w:val="0"/>
                <w:color w:val="000000"/>
                <w:kern w:val="0"/>
                <w:sz w:val="18"/>
                <w:szCs w:val="18"/>
                <w:lang w:bidi="ar"/>
              </w:rPr>
              <w:t>是否接受进口产品</w:t>
            </w:r>
          </w:p>
        </w:tc>
      </w:tr>
      <w:tr w:rsidR="00D42DBC" w:rsidRPr="005B0925" w14:paraId="068AE85D" w14:textId="77777777">
        <w:trPr>
          <w:trHeight w:val="59"/>
        </w:trPr>
        <w:tc>
          <w:tcPr>
            <w:tcW w:w="688" w:type="dxa"/>
            <w:tcBorders>
              <w:top w:val="single" w:sz="4" w:space="0" w:color="auto"/>
              <w:left w:val="single" w:sz="4" w:space="0" w:color="auto"/>
              <w:bottom w:val="single" w:sz="4" w:space="0" w:color="auto"/>
              <w:right w:val="single" w:sz="4" w:space="0" w:color="auto"/>
            </w:tcBorders>
            <w:vAlign w:val="center"/>
          </w:tcPr>
          <w:p w14:paraId="5F049742"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snapToGrid w:val="0"/>
                <w:color w:val="000000"/>
                <w:kern w:val="0"/>
                <w:sz w:val="18"/>
                <w:szCs w:val="18"/>
                <w:lang w:bidi="ar"/>
              </w:rPr>
              <w:t>1</w:t>
            </w:r>
          </w:p>
        </w:tc>
        <w:tc>
          <w:tcPr>
            <w:tcW w:w="3135" w:type="dxa"/>
            <w:tcBorders>
              <w:top w:val="single" w:sz="4" w:space="0" w:color="auto"/>
              <w:left w:val="single" w:sz="4" w:space="0" w:color="auto"/>
              <w:bottom w:val="single" w:sz="4" w:space="0" w:color="auto"/>
              <w:right w:val="single" w:sz="4" w:space="0" w:color="auto"/>
            </w:tcBorders>
            <w:vAlign w:val="center"/>
          </w:tcPr>
          <w:p w14:paraId="4E2BA434" w14:textId="77777777" w:rsidR="00D42DBC" w:rsidRPr="005B0925" w:rsidRDefault="00000000">
            <w:pPr>
              <w:spacing w:line="24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▲团服（上衣）</w:t>
            </w:r>
          </w:p>
        </w:tc>
        <w:tc>
          <w:tcPr>
            <w:tcW w:w="1559" w:type="dxa"/>
            <w:tcBorders>
              <w:top w:val="single" w:sz="4" w:space="0" w:color="auto"/>
              <w:left w:val="single" w:sz="4" w:space="0" w:color="auto"/>
              <w:bottom w:val="single" w:sz="4" w:space="0" w:color="auto"/>
              <w:right w:val="single" w:sz="4" w:space="0" w:color="auto"/>
            </w:tcBorders>
            <w:vAlign w:val="center"/>
          </w:tcPr>
          <w:p w14:paraId="7B4747F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789FB55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417</w:t>
            </w:r>
          </w:p>
        </w:tc>
        <w:tc>
          <w:tcPr>
            <w:tcW w:w="1701" w:type="dxa"/>
            <w:tcBorders>
              <w:top w:val="single" w:sz="4" w:space="0" w:color="auto"/>
              <w:left w:val="single" w:sz="4" w:space="0" w:color="auto"/>
              <w:bottom w:val="single" w:sz="4" w:space="0" w:color="auto"/>
              <w:right w:val="single" w:sz="4" w:space="0" w:color="auto"/>
            </w:tcBorders>
            <w:vAlign w:val="center"/>
          </w:tcPr>
          <w:p w14:paraId="21FD1E9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7E4CA19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A00EE09"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snapToGrid w:val="0"/>
                <w:color w:val="000000"/>
                <w:kern w:val="0"/>
                <w:sz w:val="18"/>
                <w:szCs w:val="18"/>
                <w:lang w:bidi="ar"/>
              </w:rPr>
              <w:t>2</w:t>
            </w:r>
          </w:p>
        </w:tc>
        <w:tc>
          <w:tcPr>
            <w:tcW w:w="3135" w:type="dxa"/>
            <w:tcBorders>
              <w:top w:val="single" w:sz="4" w:space="0" w:color="auto"/>
              <w:left w:val="single" w:sz="4" w:space="0" w:color="auto"/>
              <w:bottom w:val="single" w:sz="4" w:space="0" w:color="auto"/>
              <w:right w:val="single" w:sz="4" w:space="0" w:color="auto"/>
            </w:tcBorders>
            <w:vAlign w:val="center"/>
          </w:tcPr>
          <w:p w14:paraId="30B8963A" w14:textId="77777777" w:rsidR="00D42DBC" w:rsidRPr="005B0925" w:rsidRDefault="00000000">
            <w:pPr>
              <w:spacing w:line="24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团服（长裤）</w:t>
            </w:r>
          </w:p>
        </w:tc>
        <w:tc>
          <w:tcPr>
            <w:tcW w:w="1559" w:type="dxa"/>
            <w:tcBorders>
              <w:top w:val="single" w:sz="4" w:space="0" w:color="auto"/>
              <w:left w:val="single" w:sz="4" w:space="0" w:color="auto"/>
              <w:bottom w:val="single" w:sz="4" w:space="0" w:color="auto"/>
              <w:right w:val="single" w:sz="4" w:space="0" w:color="auto"/>
            </w:tcBorders>
            <w:vAlign w:val="center"/>
          </w:tcPr>
          <w:p w14:paraId="3468096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vAlign w:val="center"/>
          </w:tcPr>
          <w:p w14:paraId="163EC36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417</w:t>
            </w:r>
          </w:p>
        </w:tc>
        <w:tc>
          <w:tcPr>
            <w:tcW w:w="1701" w:type="dxa"/>
            <w:tcBorders>
              <w:top w:val="single" w:sz="4" w:space="0" w:color="auto"/>
              <w:left w:val="single" w:sz="4" w:space="0" w:color="auto"/>
              <w:bottom w:val="single" w:sz="4" w:space="0" w:color="auto"/>
              <w:right w:val="single" w:sz="4" w:space="0" w:color="auto"/>
            </w:tcBorders>
            <w:vAlign w:val="center"/>
          </w:tcPr>
          <w:p w14:paraId="00DB760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04BE04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CDF3781"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3</w:t>
            </w:r>
          </w:p>
        </w:tc>
        <w:tc>
          <w:tcPr>
            <w:tcW w:w="3135" w:type="dxa"/>
            <w:tcBorders>
              <w:top w:val="single" w:sz="4" w:space="0" w:color="auto"/>
              <w:left w:val="single" w:sz="4" w:space="0" w:color="auto"/>
              <w:bottom w:val="single" w:sz="4" w:space="0" w:color="auto"/>
              <w:right w:val="single" w:sz="4" w:space="0" w:color="auto"/>
            </w:tcBorders>
            <w:vAlign w:val="center"/>
          </w:tcPr>
          <w:p w14:paraId="7A613098" w14:textId="77777777" w:rsidR="00D42DBC" w:rsidRPr="005B0925" w:rsidRDefault="00000000">
            <w:pPr>
              <w:spacing w:line="24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7D92242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6A823D4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417</w:t>
            </w:r>
          </w:p>
        </w:tc>
        <w:tc>
          <w:tcPr>
            <w:tcW w:w="1701" w:type="dxa"/>
            <w:tcBorders>
              <w:top w:val="single" w:sz="4" w:space="0" w:color="auto"/>
              <w:left w:val="single" w:sz="4" w:space="0" w:color="auto"/>
              <w:bottom w:val="single" w:sz="4" w:space="0" w:color="auto"/>
              <w:right w:val="single" w:sz="4" w:space="0" w:color="auto"/>
            </w:tcBorders>
            <w:vAlign w:val="center"/>
          </w:tcPr>
          <w:p w14:paraId="21763E9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387720A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9E6D656"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w:t>
            </w:r>
          </w:p>
        </w:tc>
        <w:tc>
          <w:tcPr>
            <w:tcW w:w="3135" w:type="dxa"/>
            <w:tcBorders>
              <w:top w:val="single" w:sz="4" w:space="0" w:color="auto"/>
              <w:left w:val="single" w:sz="4" w:space="0" w:color="auto"/>
              <w:bottom w:val="single" w:sz="4" w:space="0" w:color="auto"/>
              <w:right w:val="single" w:sz="4" w:space="0" w:color="auto"/>
            </w:tcBorders>
            <w:vAlign w:val="center"/>
          </w:tcPr>
          <w:p w14:paraId="77B967F9" w14:textId="77777777" w:rsidR="00D42DBC" w:rsidRPr="005B0925" w:rsidRDefault="00000000">
            <w:pPr>
              <w:spacing w:line="24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短袖polo</w:t>
            </w:r>
          </w:p>
        </w:tc>
        <w:tc>
          <w:tcPr>
            <w:tcW w:w="1559" w:type="dxa"/>
            <w:tcBorders>
              <w:top w:val="single" w:sz="4" w:space="0" w:color="auto"/>
              <w:left w:val="single" w:sz="4" w:space="0" w:color="auto"/>
              <w:bottom w:val="single" w:sz="4" w:space="0" w:color="auto"/>
              <w:right w:val="single" w:sz="4" w:space="0" w:color="auto"/>
            </w:tcBorders>
            <w:vAlign w:val="center"/>
          </w:tcPr>
          <w:p w14:paraId="1ED6A74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2BDC375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417</w:t>
            </w:r>
          </w:p>
        </w:tc>
        <w:tc>
          <w:tcPr>
            <w:tcW w:w="1701" w:type="dxa"/>
            <w:tcBorders>
              <w:top w:val="single" w:sz="4" w:space="0" w:color="auto"/>
              <w:left w:val="single" w:sz="4" w:space="0" w:color="auto"/>
              <w:bottom w:val="single" w:sz="4" w:space="0" w:color="auto"/>
              <w:right w:val="single" w:sz="4" w:space="0" w:color="auto"/>
            </w:tcBorders>
            <w:vAlign w:val="center"/>
          </w:tcPr>
          <w:p w14:paraId="3A43072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B3AF2A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D2BFE82"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w:t>
            </w:r>
          </w:p>
        </w:tc>
        <w:tc>
          <w:tcPr>
            <w:tcW w:w="3135" w:type="dxa"/>
            <w:tcBorders>
              <w:top w:val="single" w:sz="4" w:space="0" w:color="auto"/>
              <w:left w:val="single" w:sz="4" w:space="0" w:color="auto"/>
              <w:bottom w:val="single" w:sz="4" w:space="0" w:color="auto"/>
              <w:right w:val="single" w:sz="4" w:space="0" w:color="auto"/>
            </w:tcBorders>
            <w:vAlign w:val="center"/>
          </w:tcPr>
          <w:p w14:paraId="2BCF8D48"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田径服</w:t>
            </w:r>
          </w:p>
        </w:tc>
        <w:tc>
          <w:tcPr>
            <w:tcW w:w="1559" w:type="dxa"/>
            <w:tcBorders>
              <w:top w:val="single" w:sz="4" w:space="0" w:color="auto"/>
              <w:left w:val="single" w:sz="4" w:space="0" w:color="auto"/>
              <w:bottom w:val="single" w:sz="4" w:space="0" w:color="auto"/>
              <w:right w:val="single" w:sz="4" w:space="0" w:color="auto"/>
            </w:tcBorders>
            <w:vAlign w:val="center"/>
          </w:tcPr>
          <w:p w14:paraId="546BC4A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tcPr>
          <w:p w14:paraId="4563BE5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48</w:t>
            </w:r>
          </w:p>
        </w:tc>
        <w:tc>
          <w:tcPr>
            <w:tcW w:w="1701" w:type="dxa"/>
            <w:tcBorders>
              <w:top w:val="single" w:sz="4" w:space="0" w:color="auto"/>
              <w:left w:val="single" w:sz="4" w:space="0" w:color="auto"/>
              <w:bottom w:val="single" w:sz="4" w:space="0" w:color="auto"/>
              <w:right w:val="single" w:sz="4" w:space="0" w:color="auto"/>
            </w:tcBorders>
            <w:vAlign w:val="center"/>
          </w:tcPr>
          <w:p w14:paraId="1E89E5A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712B0EA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F7CE8F6"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w:t>
            </w:r>
          </w:p>
        </w:tc>
        <w:tc>
          <w:tcPr>
            <w:tcW w:w="3135" w:type="dxa"/>
            <w:tcBorders>
              <w:top w:val="single" w:sz="4" w:space="0" w:color="auto"/>
              <w:left w:val="single" w:sz="4" w:space="0" w:color="auto"/>
              <w:bottom w:val="single" w:sz="4" w:space="0" w:color="auto"/>
              <w:right w:val="single" w:sz="4" w:space="0" w:color="auto"/>
            </w:tcBorders>
            <w:vAlign w:val="center"/>
          </w:tcPr>
          <w:p w14:paraId="4601E07C"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田径跑鞋</w:t>
            </w:r>
          </w:p>
        </w:tc>
        <w:tc>
          <w:tcPr>
            <w:tcW w:w="1559" w:type="dxa"/>
            <w:tcBorders>
              <w:top w:val="single" w:sz="4" w:space="0" w:color="auto"/>
              <w:left w:val="single" w:sz="4" w:space="0" w:color="auto"/>
              <w:bottom w:val="single" w:sz="4" w:space="0" w:color="auto"/>
              <w:right w:val="single" w:sz="4" w:space="0" w:color="auto"/>
            </w:tcBorders>
            <w:vAlign w:val="center"/>
          </w:tcPr>
          <w:p w14:paraId="510DDAF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1B957751"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48</w:t>
            </w:r>
          </w:p>
        </w:tc>
        <w:tc>
          <w:tcPr>
            <w:tcW w:w="1701" w:type="dxa"/>
            <w:tcBorders>
              <w:top w:val="single" w:sz="4" w:space="0" w:color="auto"/>
              <w:left w:val="single" w:sz="4" w:space="0" w:color="auto"/>
              <w:bottom w:val="single" w:sz="4" w:space="0" w:color="auto"/>
              <w:right w:val="single" w:sz="4" w:space="0" w:color="auto"/>
            </w:tcBorders>
            <w:vAlign w:val="center"/>
          </w:tcPr>
          <w:p w14:paraId="500F2C8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AEFBA0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BDEFD6F"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7</w:t>
            </w:r>
          </w:p>
        </w:tc>
        <w:tc>
          <w:tcPr>
            <w:tcW w:w="3135" w:type="dxa"/>
            <w:tcBorders>
              <w:top w:val="single" w:sz="4" w:space="0" w:color="auto"/>
              <w:left w:val="single" w:sz="4" w:space="0" w:color="auto"/>
              <w:bottom w:val="single" w:sz="4" w:space="0" w:color="auto"/>
              <w:right w:val="single" w:sz="4" w:space="0" w:color="auto"/>
            </w:tcBorders>
            <w:vAlign w:val="center"/>
          </w:tcPr>
          <w:p w14:paraId="54AD4518"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田径跳鞋</w:t>
            </w:r>
          </w:p>
        </w:tc>
        <w:tc>
          <w:tcPr>
            <w:tcW w:w="1559" w:type="dxa"/>
            <w:tcBorders>
              <w:top w:val="single" w:sz="4" w:space="0" w:color="auto"/>
              <w:left w:val="single" w:sz="4" w:space="0" w:color="auto"/>
              <w:bottom w:val="single" w:sz="4" w:space="0" w:color="auto"/>
              <w:right w:val="single" w:sz="4" w:space="0" w:color="auto"/>
            </w:tcBorders>
            <w:vAlign w:val="center"/>
          </w:tcPr>
          <w:p w14:paraId="1640854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4445F3A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48</w:t>
            </w:r>
          </w:p>
        </w:tc>
        <w:tc>
          <w:tcPr>
            <w:tcW w:w="1701" w:type="dxa"/>
            <w:tcBorders>
              <w:top w:val="single" w:sz="4" w:space="0" w:color="auto"/>
              <w:left w:val="single" w:sz="4" w:space="0" w:color="auto"/>
              <w:bottom w:val="single" w:sz="4" w:space="0" w:color="auto"/>
              <w:right w:val="single" w:sz="4" w:space="0" w:color="auto"/>
            </w:tcBorders>
            <w:vAlign w:val="center"/>
          </w:tcPr>
          <w:p w14:paraId="4AA0EEA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3F2C28A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9C198ED"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8</w:t>
            </w:r>
          </w:p>
        </w:tc>
        <w:tc>
          <w:tcPr>
            <w:tcW w:w="3135" w:type="dxa"/>
            <w:tcBorders>
              <w:top w:val="single" w:sz="4" w:space="0" w:color="auto"/>
              <w:left w:val="single" w:sz="4" w:space="0" w:color="auto"/>
              <w:bottom w:val="single" w:sz="4" w:space="0" w:color="auto"/>
              <w:right w:val="single" w:sz="4" w:space="0" w:color="auto"/>
            </w:tcBorders>
            <w:vAlign w:val="center"/>
          </w:tcPr>
          <w:p w14:paraId="1314C73E"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田径投掷鞋</w:t>
            </w:r>
          </w:p>
        </w:tc>
        <w:tc>
          <w:tcPr>
            <w:tcW w:w="1559" w:type="dxa"/>
            <w:tcBorders>
              <w:top w:val="single" w:sz="4" w:space="0" w:color="auto"/>
              <w:left w:val="single" w:sz="4" w:space="0" w:color="auto"/>
              <w:bottom w:val="single" w:sz="4" w:space="0" w:color="auto"/>
              <w:right w:val="single" w:sz="4" w:space="0" w:color="auto"/>
            </w:tcBorders>
            <w:vAlign w:val="center"/>
          </w:tcPr>
          <w:p w14:paraId="1F2C54D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02BF823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48</w:t>
            </w:r>
          </w:p>
        </w:tc>
        <w:tc>
          <w:tcPr>
            <w:tcW w:w="1701" w:type="dxa"/>
            <w:tcBorders>
              <w:top w:val="single" w:sz="4" w:space="0" w:color="auto"/>
              <w:left w:val="single" w:sz="4" w:space="0" w:color="auto"/>
              <w:bottom w:val="single" w:sz="4" w:space="0" w:color="auto"/>
              <w:right w:val="single" w:sz="4" w:space="0" w:color="auto"/>
            </w:tcBorders>
            <w:vAlign w:val="center"/>
          </w:tcPr>
          <w:p w14:paraId="07F4389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3DD74FF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C1FEAFF"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9</w:t>
            </w:r>
          </w:p>
        </w:tc>
        <w:tc>
          <w:tcPr>
            <w:tcW w:w="3135" w:type="dxa"/>
            <w:tcBorders>
              <w:top w:val="single" w:sz="4" w:space="0" w:color="auto"/>
              <w:left w:val="single" w:sz="4" w:space="0" w:color="auto"/>
              <w:bottom w:val="single" w:sz="4" w:space="0" w:color="auto"/>
              <w:right w:val="single" w:sz="4" w:space="0" w:color="auto"/>
            </w:tcBorders>
            <w:vAlign w:val="center"/>
          </w:tcPr>
          <w:p w14:paraId="0F86F183"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竞速泳衣（男）</w:t>
            </w:r>
          </w:p>
        </w:tc>
        <w:tc>
          <w:tcPr>
            <w:tcW w:w="1559" w:type="dxa"/>
            <w:tcBorders>
              <w:top w:val="single" w:sz="4" w:space="0" w:color="auto"/>
              <w:left w:val="single" w:sz="4" w:space="0" w:color="auto"/>
              <w:bottom w:val="single" w:sz="4" w:space="0" w:color="auto"/>
              <w:right w:val="single" w:sz="4" w:space="0" w:color="auto"/>
            </w:tcBorders>
            <w:vAlign w:val="center"/>
          </w:tcPr>
          <w:p w14:paraId="46EBDCE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618620C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12</w:t>
            </w:r>
          </w:p>
        </w:tc>
        <w:tc>
          <w:tcPr>
            <w:tcW w:w="1701" w:type="dxa"/>
            <w:tcBorders>
              <w:top w:val="single" w:sz="4" w:space="0" w:color="auto"/>
              <w:left w:val="single" w:sz="4" w:space="0" w:color="auto"/>
              <w:bottom w:val="single" w:sz="4" w:space="0" w:color="auto"/>
              <w:right w:val="single" w:sz="4" w:space="0" w:color="auto"/>
            </w:tcBorders>
            <w:vAlign w:val="center"/>
          </w:tcPr>
          <w:p w14:paraId="71A40EC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82900B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822A932"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10</w:t>
            </w:r>
          </w:p>
        </w:tc>
        <w:tc>
          <w:tcPr>
            <w:tcW w:w="3135" w:type="dxa"/>
            <w:tcBorders>
              <w:top w:val="single" w:sz="4" w:space="0" w:color="auto"/>
              <w:left w:val="single" w:sz="4" w:space="0" w:color="auto"/>
              <w:bottom w:val="single" w:sz="4" w:space="0" w:color="auto"/>
              <w:right w:val="single" w:sz="4" w:space="0" w:color="auto"/>
            </w:tcBorders>
            <w:vAlign w:val="center"/>
          </w:tcPr>
          <w:p w14:paraId="34C19212"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竞速泳衣（女）</w:t>
            </w:r>
          </w:p>
        </w:tc>
        <w:tc>
          <w:tcPr>
            <w:tcW w:w="1559" w:type="dxa"/>
            <w:tcBorders>
              <w:top w:val="single" w:sz="4" w:space="0" w:color="auto"/>
              <w:left w:val="single" w:sz="4" w:space="0" w:color="auto"/>
              <w:bottom w:val="single" w:sz="4" w:space="0" w:color="auto"/>
              <w:right w:val="single" w:sz="4" w:space="0" w:color="auto"/>
            </w:tcBorders>
            <w:vAlign w:val="center"/>
          </w:tcPr>
          <w:p w14:paraId="010D8B2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7F9FAC4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12</w:t>
            </w:r>
          </w:p>
        </w:tc>
        <w:tc>
          <w:tcPr>
            <w:tcW w:w="1701" w:type="dxa"/>
            <w:tcBorders>
              <w:top w:val="single" w:sz="4" w:space="0" w:color="auto"/>
              <w:left w:val="single" w:sz="4" w:space="0" w:color="auto"/>
              <w:bottom w:val="single" w:sz="4" w:space="0" w:color="auto"/>
              <w:right w:val="single" w:sz="4" w:space="0" w:color="auto"/>
            </w:tcBorders>
            <w:vAlign w:val="center"/>
          </w:tcPr>
          <w:p w14:paraId="2BA2307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F751EC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80C757F"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11</w:t>
            </w:r>
          </w:p>
        </w:tc>
        <w:tc>
          <w:tcPr>
            <w:tcW w:w="3135" w:type="dxa"/>
            <w:tcBorders>
              <w:top w:val="single" w:sz="4" w:space="0" w:color="auto"/>
              <w:left w:val="single" w:sz="4" w:space="0" w:color="auto"/>
              <w:bottom w:val="single" w:sz="4" w:space="0" w:color="auto"/>
              <w:right w:val="single" w:sz="4" w:space="0" w:color="auto"/>
            </w:tcBorders>
            <w:vAlign w:val="center"/>
          </w:tcPr>
          <w:p w14:paraId="010451E5"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泳镜</w:t>
            </w:r>
          </w:p>
        </w:tc>
        <w:tc>
          <w:tcPr>
            <w:tcW w:w="1559" w:type="dxa"/>
            <w:tcBorders>
              <w:top w:val="single" w:sz="4" w:space="0" w:color="auto"/>
              <w:left w:val="single" w:sz="4" w:space="0" w:color="auto"/>
              <w:bottom w:val="single" w:sz="4" w:space="0" w:color="auto"/>
              <w:right w:val="single" w:sz="4" w:space="0" w:color="auto"/>
            </w:tcBorders>
            <w:vAlign w:val="center"/>
          </w:tcPr>
          <w:p w14:paraId="1DC67FF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tcPr>
          <w:p w14:paraId="6328861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12</w:t>
            </w:r>
          </w:p>
        </w:tc>
        <w:tc>
          <w:tcPr>
            <w:tcW w:w="1701" w:type="dxa"/>
            <w:tcBorders>
              <w:top w:val="single" w:sz="4" w:space="0" w:color="auto"/>
              <w:left w:val="single" w:sz="4" w:space="0" w:color="auto"/>
              <w:bottom w:val="single" w:sz="4" w:space="0" w:color="auto"/>
              <w:right w:val="single" w:sz="4" w:space="0" w:color="auto"/>
            </w:tcBorders>
            <w:vAlign w:val="center"/>
          </w:tcPr>
          <w:p w14:paraId="24AD17C1"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673BB9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B2AA610"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12</w:t>
            </w:r>
          </w:p>
        </w:tc>
        <w:tc>
          <w:tcPr>
            <w:tcW w:w="3135" w:type="dxa"/>
            <w:tcBorders>
              <w:top w:val="single" w:sz="4" w:space="0" w:color="auto"/>
              <w:left w:val="single" w:sz="4" w:space="0" w:color="auto"/>
              <w:bottom w:val="single" w:sz="4" w:space="0" w:color="auto"/>
              <w:right w:val="single" w:sz="4" w:space="0" w:color="auto"/>
            </w:tcBorders>
            <w:vAlign w:val="center"/>
          </w:tcPr>
          <w:p w14:paraId="5E31919F"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盲人泳镜</w:t>
            </w:r>
          </w:p>
        </w:tc>
        <w:tc>
          <w:tcPr>
            <w:tcW w:w="1559" w:type="dxa"/>
            <w:tcBorders>
              <w:top w:val="single" w:sz="4" w:space="0" w:color="auto"/>
              <w:left w:val="single" w:sz="4" w:space="0" w:color="auto"/>
              <w:bottom w:val="single" w:sz="4" w:space="0" w:color="auto"/>
              <w:right w:val="single" w:sz="4" w:space="0" w:color="auto"/>
            </w:tcBorders>
            <w:vAlign w:val="center"/>
          </w:tcPr>
          <w:p w14:paraId="2EAC6A7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tcPr>
          <w:p w14:paraId="277DFC3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12</w:t>
            </w:r>
          </w:p>
        </w:tc>
        <w:tc>
          <w:tcPr>
            <w:tcW w:w="1701" w:type="dxa"/>
            <w:tcBorders>
              <w:top w:val="single" w:sz="4" w:space="0" w:color="auto"/>
              <w:left w:val="single" w:sz="4" w:space="0" w:color="auto"/>
              <w:bottom w:val="single" w:sz="4" w:space="0" w:color="auto"/>
              <w:right w:val="single" w:sz="4" w:space="0" w:color="auto"/>
            </w:tcBorders>
            <w:vAlign w:val="center"/>
          </w:tcPr>
          <w:p w14:paraId="2741129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23556B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0F096A7"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13</w:t>
            </w:r>
          </w:p>
        </w:tc>
        <w:tc>
          <w:tcPr>
            <w:tcW w:w="3135" w:type="dxa"/>
            <w:tcBorders>
              <w:top w:val="single" w:sz="4" w:space="0" w:color="auto"/>
              <w:left w:val="single" w:sz="4" w:space="0" w:color="auto"/>
              <w:bottom w:val="single" w:sz="4" w:space="0" w:color="auto"/>
              <w:right w:val="single" w:sz="4" w:space="0" w:color="auto"/>
            </w:tcBorders>
            <w:vAlign w:val="center"/>
          </w:tcPr>
          <w:p w14:paraId="48D055BD"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泳帽</w:t>
            </w:r>
          </w:p>
        </w:tc>
        <w:tc>
          <w:tcPr>
            <w:tcW w:w="1559" w:type="dxa"/>
            <w:tcBorders>
              <w:top w:val="single" w:sz="4" w:space="0" w:color="auto"/>
              <w:left w:val="single" w:sz="4" w:space="0" w:color="auto"/>
              <w:bottom w:val="single" w:sz="4" w:space="0" w:color="auto"/>
              <w:right w:val="single" w:sz="4" w:space="0" w:color="auto"/>
            </w:tcBorders>
            <w:vAlign w:val="center"/>
          </w:tcPr>
          <w:p w14:paraId="7B76220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tcPr>
          <w:p w14:paraId="7E0455B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12</w:t>
            </w:r>
          </w:p>
        </w:tc>
        <w:tc>
          <w:tcPr>
            <w:tcW w:w="1701" w:type="dxa"/>
            <w:tcBorders>
              <w:top w:val="single" w:sz="4" w:space="0" w:color="auto"/>
              <w:left w:val="single" w:sz="4" w:space="0" w:color="auto"/>
              <w:bottom w:val="single" w:sz="4" w:space="0" w:color="auto"/>
              <w:right w:val="single" w:sz="4" w:space="0" w:color="auto"/>
            </w:tcBorders>
            <w:vAlign w:val="center"/>
          </w:tcPr>
          <w:p w14:paraId="0759FC6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12F40B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34D372C"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14</w:t>
            </w:r>
          </w:p>
        </w:tc>
        <w:tc>
          <w:tcPr>
            <w:tcW w:w="3135" w:type="dxa"/>
            <w:tcBorders>
              <w:top w:val="single" w:sz="4" w:space="0" w:color="auto"/>
              <w:left w:val="single" w:sz="4" w:space="0" w:color="auto"/>
              <w:bottom w:val="single" w:sz="4" w:space="0" w:color="auto"/>
              <w:right w:val="single" w:sz="4" w:space="0" w:color="auto"/>
            </w:tcBorders>
            <w:vAlign w:val="center"/>
          </w:tcPr>
          <w:p w14:paraId="744A7AC2"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乒乓服</w:t>
            </w:r>
          </w:p>
        </w:tc>
        <w:tc>
          <w:tcPr>
            <w:tcW w:w="1559" w:type="dxa"/>
            <w:tcBorders>
              <w:top w:val="single" w:sz="4" w:space="0" w:color="auto"/>
              <w:left w:val="single" w:sz="4" w:space="0" w:color="auto"/>
              <w:bottom w:val="single" w:sz="4" w:space="0" w:color="auto"/>
              <w:right w:val="single" w:sz="4" w:space="0" w:color="auto"/>
            </w:tcBorders>
            <w:vAlign w:val="center"/>
          </w:tcPr>
          <w:p w14:paraId="6854545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tcPr>
          <w:p w14:paraId="0634952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40</w:t>
            </w:r>
          </w:p>
        </w:tc>
        <w:tc>
          <w:tcPr>
            <w:tcW w:w="1701" w:type="dxa"/>
            <w:tcBorders>
              <w:top w:val="single" w:sz="4" w:space="0" w:color="auto"/>
              <w:left w:val="single" w:sz="4" w:space="0" w:color="auto"/>
              <w:bottom w:val="single" w:sz="4" w:space="0" w:color="auto"/>
              <w:right w:val="single" w:sz="4" w:space="0" w:color="auto"/>
            </w:tcBorders>
            <w:vAlign w:val="center"/>
          </w:tcPr>
          <w:p w14:paraId="2A4AC33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E4593C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CD16C83"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15</w:t>
            </w:r>
          </w:p>
        </w:tc>
        <w:tc>
          <w:tcPr>
            <w:tcW w:w="3135" w:type="dxa"/>
            <w:tcBorders>
              <w:top w:val="single" w:sz="4" w:space="0" w:color="auto"/>
              <w:left w:val="single" w:sz="4" w:space="0" w:color="auto"/>
              <w:bottom w:val="single" w:sz="4" w:space="0" w:color="auto"/>
              <w:right w:val="single" w:sz="4" w:space="0" w:color="auto"/>
            </w:tcBorders>
            <w:vAlign w:val="center"/>
          </w:tcPr>
          <w:p w14:paraId="693CCFDA"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乒乓球鞋</w:t>
            </w:r>
          </w:p>
        </w:tc>
        <w:tc>
          <w:tcPr>
            <w:tcW w:w="1559" w:type="dxa"/>
            <w:tcBorders>
              <w:top w:val="single" w:sz="4" w:space="0" w:color="auto"/>
              <w:left w:val="single" w:sz="4" w:space="0" w:color="auto"/>
              <w:bottom w:val="single" w:sz="4" w:space="0" w:color="auto"/>
              <w:right w:val="single" w:sz="4" w:space="0" w:color="auto"/>
            </w:tcBorders>
            <w:vAlign w:val="center"/>
          </w:tcPr>
          <w:p w14:paraId="5CFEDE7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38A9A09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40</w:t>
            </w:r>
          </w:p>
        </w:tc>
        <w:tc>
          <w:tcPr>
            <w:tcW w:w="1701" w:type="dxa"/>
            <w:tcBorders>
              <w:top w:val="single" w:sz="4" w:space="0" w:color="auto"/>
              <w:left w:val="single" w:sz="4" w:space="0" w:color="auto"/>
              <w:bottom w:val="single" w:sz="4" w:space="0" w:color="auto"/>
              <w:right w:val="single" w:sz="4" w:space="0" w:color="auto"/>
            </w:tcBorders>
            <w:vAlign w:val="center"/>
          </w:tcPr>
          <w:p w14:paraId="5E82E2D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7BE81CE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E43C157"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16</w:t>
            </w:r>
          </w:p>
        </w:tc>
        <w:tc>
          <w:tcPr>
            <w:tcW w:w="3135" w:type="dxa"/>
            <w:tcBorders>
              <w:top w:val="single" w:sz="4" w:space="0" w:color="auto"/>
              <w:left w:val="single" w:sz="4" w:space="0" w:color="auto"/>
              <w:bottom w:val="single" w:sz="4" w:space="0" w:color="auto"/>
              <w:right w:val="single" w:sz="4" w:space="0" w:color="auto"/>
            </w:tcBorders>
            <w:vAlign w:val="center"/>
          </w:tcPr>
          <w:p w14:paraId="785D0456"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运动短款上衣</w:t>
            </w:r>
          </w:p>
        </w:tc>
        <w:tc>
          <w:tcPr>
            <w:tcW w:w="1559" w:type="dxa"/>
            <w:tcBorders>
              <w:top w:val="single" w:sz="4" w:space="0" w:color="auto"/>
              <w:left w:val="single" w:sz="4" w:space="0" w:color="auto"/>
              <w:bottom w:val="single" w:sz="4" w:space="0" w:color="auto"/>
              <w:right w:val="single" w:sz="4" w:space="0" w:color="auto"/>
            </w:tcBorders>
            <w:vAlign w:val="center"/>
          </w:tcPr>
          <w:p w14:paraId="237C605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758992D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28</w:t>
            </w:r>
          </w:p>
        </w:tc>
        <w:tc>
          <w:tcPr>
            <w:tcW w:w="1701" w:type="dxa"/>
            <w:tcBorders>
              <w:top w:val="single" w:sz="4" w:space="0" w:color="auto"/>
              <w:left w:val="single" w:sz="4" w:space="0" w:color="auto"/>
              <w:bottom w:val="single" w:sz="4" w:space="0" w:color="auto"/>
              <w:right w:val="single" w:sz="4" w:space="0" w:color="auto"/>
            </w:tcBorders>
            <w:vAlign w:val="center"/>
          </w:tcPr>
          <w:p w14:paraId="39D3581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B04925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2A90DD4"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17</w:t>
            </w:r>
          </w:p>
        </w:tc>
        <w:tc>
          <w:tcPr>
            <w:tcW w:w="3135" w:type="dxa"/>
            <w:tcBorders>
              <w:top w:val="single" w:sz="4" w:space="0" w:color="auto"/>
              <w:left w:val="single" w:sz="4" w:space="0" w:color="auto"/>
              <w:bottom w:val="single" w:sz="4" w:space="0" w:color="auto"/>
              <w:right w:val="single" w:sz="4" w:space="0" w:color="auto"/>
            </w:tcBorders>
            <w:vAlign w:val="center"/>
          </w:tcPr>
          <w:p w14:paraId="7A843E13"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3E4E6AB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6160EC9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28</w:t>
            </w:r>
          </w:p>
        </w:tc>
        <w:tc>
          <w:tcPr>
            <w:tcW w:w="1701" w:type="dxa"/>
            <w:tcBorders>
              <w:top w:val="single" w:sz="4" w:space="0" w:color="auto"/>
              <w:left w:val="single" w:sz="4" w:space="0" w:color="auto"/>
              <w:bottom w:val="single" w:sz="4" w:space="0" w:color="auto"/>
              <w:right w:val="single" w:sz="4" w:space="0" w:color="auto"/>
            </w:tcBorders>
            <w:vAlign w:val="center"/>
          </w:tcPr>
          <w:p w14:paraId="5E6104D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3A219D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96ED758"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18</w:t>
            </w:r>
          </w:p>
        </w:tc>
        <w:tc>
          <w:tcPr>
            <w:tcW w:w="3135" w:type="dxa"/>
            <w:tcBorders>
              <w:top w:val="single" w:sz="4" w:space="0" w:color="auto"/>
              <w:left w:val="single" w:sz="4" w:space="0" w:color="auto"/>
              <w:bottom w:val="single" w:sz="4" w:space="0" w:color="auto"/>
              <w:right w:val="single" w:sz="4" w:space="0" w:color="auto"/>
            </w:tcBorders>
            <w:vAlign w:val="center"/>
          </w:tcPr>
          <w:p w14:paraId="7C48063C"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网球鞋</w:t>
            </w:r>
          </w:p>
        </w:tc>
        <w:tc>
          <w:tcPr>
            <w:tcW w:w="1559" w:type="dxa"/>
            <w:tcBorders>
              <w:top w:val="single" w:sz="4" w:space="0" w:color="auto"/>
              <w:left w:val="single" w:sz="4" w:space="0" w:color="auto"/>
              <w:bottom w:val="single" w:sz="4" w:space="0" w:color="auto"/>
              <w:right w:val="single" w:sz="4" w:space="0" w:color="auto"/>
            </w:tcBorders>
            <w:vAlign w:val="center"/>
          </w:tcPr>
          <w:p w14:paraId="72241FA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6EDE832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28</w:t>
            </w:r>
          </w:p>
        </w:tc>
        <w:tc>
          <w:tcPr>
            <w:tcW w:w="1701" w:type="dxa"/>
            <w:tcBorders>
              <w:top w:val="single" w:sz="4" w:space="0" w:color="auto"/>
              <w:left w:val="single" w:sz="4" w:space="0" w:color="auto"/>
              <w:bottom w:val="single" w:sz="4" w:space="0" w:color="auto"/>
              <w:right w:val="single" w:sz="4" w:space="0" w:color="auto"/>
            </w:tcBorders>
            <w:vAlign w:val="center"/>
          </w:tcPr>
          <w:p w14:paraId="695A98B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21B3EE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CC754FC"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19</w:t>
            </w:r>
          </w:p>
        </w:tc>
        <w:tc>
          <w:tcPr>
            <w:tcW w:w="3135" w:type="dxa"/>
            <w:tcBorders>
              <w:top w:val="single" w:sz="4" w:space="0" w:color="auto"/>
              <w:left w:val="single" w:sz="4" w:space="0" w:color="auto"/>
              <w:bottom w:val="single" w:sz="4" w:space="0" w:color="auto"/>
              <w:right w:val="single" w:sz="4" w:space="0" w:color="auto"/>
            </w:tcBorders>
            <w:vAlign w:val="center"/>
          </w:tcPr>
          <w:p w14:paraId="5613FA46"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网球帽</w:t>
            </w:r>
          </w:p>
        </w:tc>
        <w:tc>
          <w:tcPr>
            <w:tcW w:w="1559" w:type="dxa"/>
            <w:tcBorders>
              <w:top w:val="single" w:sz="4" w:space="0" w:color="auto"/>
              <w:left w:val="single" w:sz="4" w:space="0" w:color="auto"/>
              <w:bottom w:val="single" w:sz="4" w:space="0" w:color="auto"/>
              <w:right w:val="single" w:sz="4" w:space="0" w:color="auto"/>
            </w:tcBorders>
            <w:vAlign w:val="center"/>
          </w:tcPr>
          <w:p w14:paraId="5775282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tcPr>
          <w:p w14:paraId="4491EFA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28</w:t>
            </w:r>
          </w:p>
        </w:tc>
        <w:tc>
          <w:tcPr>
            <w:tcW w:w="1701" w:type="dxa"/>
            <w:tcBorders>
              <w:top w:val="single" w:sz="4" w:space="0" w:color="auto"/>
              <w:left w:val="single" w:sz="4" w:space="0" w:color="auto"/>
              <w:bottom w:val="single" w:sz="4" w:space="0" w:color="auto"/>
              <w:right w:val="single" w:sz="4" w:space="0" w:color="auto"/>
            </w:tcBorders>
            <w:vAlign w:val="center"/>
          </w:tcPr>
          <w:p w14:paraId="2DA4B0B1"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6FAA783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A492480"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20</w:t>
            </w:r>
          </w:p>
        </w:tc>
        <w:tc>
          <w:tcPr>
            <w:tcW w:w="3135" w:type="dxa"/>
            <w:tcBorders>
              <w:top w:val="single" w:sz="4" w:space="0" w:color="auto"/>
              <w:left w:val="single" w:sz="4" w:space="0" w:color="auto"/>
              <w:bottom w:val="single" w:sz="4" w:space="0" w:color="auto"/>
              <w:right w:val="single" w:sz="4" w:space="0" w:color="auto"/>
            </w:tcBorders>
            <w:vAlign w:val="center"/>
          </w:tcPr>
          <w:p w14:paraId="3309EA4A"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羽毛球服</w:t>
            </w:r>
          </w:p>
        </w:tc>
        <w:tc>
          <w:tcPr>
            <w:tcW w:w="1559" w:type="dxa"/>
            <w:tcBorders>
              <w:top w:val="single" w:sz="4" w:space="0" w:color="auto"/>
              <w:left w:val="single" w:sz="4" w:space="0" w:color="auto"/>
              <w:bottom w:val="single" w:sz="4" w:space="0" w:color="auto"/>
              <w:right w:val="single" w:sz="4" w:space="0" w:color="auto"/>
            </w:tcBorders>
            <w:vAlign w:val="center"/>
          </w:tcPr>
          <w:p w14:paraId="1E6DDDA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77DDB93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w:t>
            </w:r>
          </w:p>
        </w:tc>
        <w:tc>
          <w:tcPr>
            <w:tcW w:w="1701" w:type="dxa"/>
            <w:tcBorders>
              <w:top w:val="single" w:sz="4" w:space="0" w:color="auto"/>
              <w:left w:val="single" w:sz="4" w:space="0" w:color="auto"/>
              <w:bottom w:val="single" w:sz="4" w:space="0" w:color="auto"/>
              <w:right w:val="single" w:sz="4" w:space="0" w:color="auto"/>
            </w:tcBorders>
          </w:tcPr>
          <w:p w14:paraId="101779D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FE93E5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9D3800B"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21</w:t>
            </w:r>
          </w:p>
        </w:tc>
        <w:tc>
          <w:tcPr>
            <w:tcW w:w="3135" w:type="dxa"/>
            <w:tcBorders>
              <w:top w:val="single" w:sz="4" w:space="0" w:color="auto"/>
              <w:left w:val="single" w:sz="4" w:space="0" w:color="auto"/>
              <w:bottom w:val="single" w:sz="4" w:space="0" w:color="auto"/>
              <w:right w:val="single" w:sz="4" w:space="0" w:color="auto"/>
            </w:tcBorders>
            <w:vAlign w:val="center"/>
          </w:tcPr>
          <w:p w14:paraId="41E415B7"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羽毛球鞋</w:t>
            </w:r>
          </w:p>
        </w:tc>
        <w:tc>
          <w:tcPr>
            <w:tcW w:w="1559" w:type="dxa"/>
            <w:tcBorders>
              <w:top w:val="single" w:sz="4" w:space="0" w:color="auto"/>
              <w:left w:val="single" w:sz="4" w:space="0" w:color="auto"/>
              <w:bottom w:val="single" w:sz="4" w:space="0" w:color="auto"/>
              <w:right w:val="single" w:sz="4" w:space="0" w:color="auto"/>
            </w:tcBorders>
            <w:vAlign w:val="center"/>
          </w:tcPr>
          <w:p w14:paraId="6621E0B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3CB711D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w:t>
            </w:r>
          </w:p>
        </w:tc>
        <w:tc>
          <w:tcPr>
            <w:tcW w:w="1701" w:type="dxa"/>
            <w:tcBorders>
              <w:top w:val="single" w:sz="4" w:space="0" w:color="auto"/>
              <w:left w:val="single" w:sz="4" w:space="0" w:color="auto"/>
              <w:bottom w:val="single" w:sz="4" w:space="0" w:color="auto"/>
              <w:right w:val="single" w:sz="4" w:space="0" w:color="auto"/>
            </w:tcBorders>
          </w:tcPr>
          <w:p w14:paraId="56344FE1"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78C317C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20A1E2C"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lastRenderedPageBreak/>
              <w:t>22</w:t>
            </w:r>
          </w:p>
        </w:tc>
        <w:tc>
          <w:tcPr>
            <w:tcW w:w="3135" w:type="dxa"/>
            <w:tcBorders>
              <w:top w:val="single" w:sz="4" w:space="0" w:color="auto"/>
              <w:left w:val="single" w:sz="4" w:space="0" w:color="auto"/>
              <w:bottom w:val="single" w:sz="4" w:space="0" w:color="auto"/>
              <w:right w:val="single" w:sz="4" w:space="0" w:color="auto"/>
            </w:tcBorders>
            <w:vAlign w:val="center"/>
          </w:tcPr>
          <w:p w14:paraId="79345426"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polo衫</w:t>
            </w:r>
          </w:p>
        </w:tc>
        <w:tc>
          <w:tcPr>
            <w:tcW w:w="1559" w:type="dxa"/>
            <w:tcBorders>
              <w:top w:val="single" w:sz="4" w:space="0" w:color="auto"/>
              <w:left w:val="single" w:sz="4" w:space="0" w:color="auto"/>
              <w:bottom w:val="single" w:sz="4" w:space="0" w:color="auto"/>
              <w:right w:val="single" w:sz="4" w:space="0" w:color="auto"/>
            </w:tcBorders>
            <w:vAlign w:val="center"/>
          </w:tcPr>
          <w:p w14:paraId="678D31A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2EB703F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3E2050A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64D774D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F73B921"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23</w:t>
            </w:r>
          </w:p>
        </w:tc>
        <w:tc>
          <w:tcPr>
            <w:tcW w:w="3135" w:type="dxa"/>
            <w:tcBorders>
              <w:top w:val="single" w:sz="4" w:space="0" w:color="auto"/>
              <w:left w:val="single" w:sz="4" w:space="0" w:color="auto"/>
              <w:bottom w:val="single" w:sz="4" w:space="0" w:color="auto"/>
              <w:right w:val="single" w:sz="4" w:space="0" w:color="auto"/>
            </w:tcBorders>
            <w:vAlign w:val="center"/>
          </w:tcPr>
          <w:p w14:paraId="45921BCD"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黑色长裤</w:t>
            </w:r>
          </w:p>
        </w:tc>
        <w:tc>
          <w:tcPr>
            <w:tcW w:w="1559" w:type="dxa"/>
            <w:tcBorders>
              <w:top w:val="single" w:sz="4" w:space="0" w:color="auto"/>
              <w:left w:val="single" w:sz="4" w:space="0" w:color="auto"/>
              <w:bottom w:val="single" w:sz="4" w:space="0" w:color="auto"/>
              <w:right w:val="single" w:sz="4" w:space="0" w:color="auto"/>
            </w:tcBorders>
            <w:vAlign w:val="center"/>
          </w:tcPr>
          <w:p w14:paraId="1141683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vAlign w:val="center"/>
          </w:tcPr>
          <w:p w14:paraId="15477FD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730012A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A3FD47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8A956F5"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3135" w:type="dxa"/>
            <w:tcBorders>
              <w:top w:val="single" w:sz="4" w:space="0" w:color="auto"/>
              <w:left w:val="single" w:sz="4" w:space="0" w:color="auto"/>
              <w:bottom w:val="single" w:sz="4" w:space="0" w:color="auto"/>
              <w:right w:val="single" w:sz="4" w:space="0" w:color="auto"/>
            </w:tcBorders>
            <w:vAlign w:val="center"/>
          </w:tcPr>
          <w:p w14:paraId="5379D775"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044B974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62F6FDE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38770D2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D41252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DC72138"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25</w:t>
            </w:r>
          </w:p>
        </w:tc>
        <w:tc>
          <w:tcPr>
            <w:tcW w:w="3135" w:type="dxa"/>
            <w:tcBorders>
              <w:top w:val="single" w:sz="4" w:space="0" w:color="auto"/>
              <w:left w:val="single" w:sz="4" w:space="0" w:color="auto"/>
              <w:bottom w:val="single" w:sz="4" w:space="0" w:color="auto"/>
              <w:right w:val="single" w:sz="4" w:space="0" w:color="auto"/>
            </w:tcBorders>
            <w:vAlign w:val="center"/>
          </w:tcPr>
          <w:p w14:paraId="2B520D1A"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射箭帽子</w:t>
            </w:r>
          </w:p>
        </w:tc>
        <w:tc>
          <w:tcPr>
            <w:tcW w:w="1559" w:type="dxa"/>
            <w:tcBorders>
              <w:top w:val="single" w:sz="4" w:space="0" w:color="auto"/>
              <w:left w:val="single" w:sz="4" w:space="0" w:color="auto"/>
              <w:bottom w:val="single" w:sz="4" w:space="0" w:color="auto"/>
              <w:right w:val="single" w:sz="4" w:space="0" w:color="auto"/>
            </w:tcBorders>
            <w:vAlign w:val="center"/>
          </w:tcPr>
          <w:p w14:paraId="05CD7B4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vAlign w:val="center"/>
          </w:tcPr>
          <w:p w14:paraId="36FF550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7C6D6ED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0185B5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73A880F"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26</w:t>
            </w:r>
          </w:p>
        </w:tc>
        <w:tc>
          <w:tcPr>
            <w:tcW w:w="3135" w:type="dxa"/>
            <w:tcBorders>
              <w:top w:val="single" w:sz="4" w:space="0" w:color="auto"/>
              <w:left w:val="single" w:sz="4" w:space="0" w:color="auto"/>
              <w:bottom w:val="single" w:sz="4" w:space="0" w:color="auto"/>
              <w:right w:val="single" w:sz="4" w:space="0" w:color="auto"/>
            </w:tcBorders>
            <w:vAlign w:val="center"/>
          </w:tcPr>
          <w:p w14:paraId="3B8260D8"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射箭服装</w:t>
            </w:r>
          </w:p>
        </w:tc>
        <w:tc>
          <w:tcPr>
            <w:tcW w:w="1559" w:type="dxa"/>
            <w:tcBorders>
              <w:top w:val="single" w:sz="4" w:space="0" w:color="auto"/>
              <w:left w:val="single" w:sz="4" w:space="0" w:color="auto"/>
              <w:bottom w:val="single" w:sz="4" w:space="0" w:color="auto"/>
              <w:right w:val="single" w:sz="4" w:space="0" w:color="auto"/>
            </w:tcBorders>
            <w:vAlign w:val="center"/>
          </w:tcPr>
          <w:p w14:paraId="13CA1D8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tcPr>
          <w:p w14:paraId="4BDC9751"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68A5EA3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69C219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174D407"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27</w:t>
            </w:r>
          </w:p>
        </w:tc>
        <w:tc>
          <w:tcPr>
            <w:tcW w:w="3135" w:type="dxa"/>
            <w:tcBorders>
              <w:top w:val="single" w:sz="4" w:space="0" w:color="auto"/>
              <w:left w:val="single" w:sz="4" w:space="0" w:color="auto"/>
              <w:bottom w:val="single" w:sz="4" w:space="0" w:color="auto"/>
              <w:right w:val="single" w:sz="4" w:space="0" w:color="auto"/>
            </w:tcBorders>
            <w:vAlign w:val="center"/>
          </w:tcPr>
          <w:p w14:paraId="79F6C597"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射箭背心（防雨）</w:t>
            </w:r>
          </w:p>
        </w:tc>
        <w:tc>
          <w:tcPr>
            <w:tcW w:w="1559" w:type="dxa"/>
            <w:tcBorders>
              <w:top w:val="single" w:sz="4" w:space="0" w:color="auto"/>
              <w:left w:val="single" w:sz="4" w:space="0" w:color="auto"/>
              <w:bottom w:val="single" w:sz="4" w:space="0" w:color="auto"/>
              <w:right w:val="single" w:sz="4" w:space="0" w:color="auto"/>
            </w:tcBorders>
            <w:vAlign w:val="center"/>
          </w:tcPr>
          <w:p w14:paraId="0B0722C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2BCDE11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144217E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316A82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EC12618"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28</w:t>
            </w:r>
          </w:p>
        </w:tc>
        <w:tc>
          <w:tcPr>
            <w:tcW w:w="3135" w:type="dxa"/>
            <w:tcBorders>
              <w:top w:val="single" w:sz="4" w:space="0" w:color="auto"/>
              <w:left w:val="single" w:sz="4" w:space="0" w:color="auto"/>
              <w:bottom w:val="single" w:sz="4" w:space="0" w:color="auto"/>
              <w:right w:val="single" w:sz="4" w:space="0" w:color="auto"/>
            </w:tcBorders>
            <w:vAlign w:val="center"/>
          </w:tcPr>
          <w:p w14:paraId="02DF662D"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4F5F7EC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1D8F552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1EC1FD1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654A0B3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73EC43A"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29</w:t>
            </w:r>
          </w:p>
        </w:tc>
        <w:tc>
          <w:tcPr>
            <w:tcW w:w="3135" w:type="dxa"/>
            <w:tcBorders>
              <w:top w:val="single" w:sz="4" w:space="0" w:color="auto"/>
              <w:left w:val="single" w:sz="4" w:space="0" w:color="auto"/>
              <w:bottom w:val="single" w:sz="4" w:space="0" w:color="auto"/>
              <w:right w:val="single" w:sz="4" w:space="0" w:color="auto"/>
            </w:tcBorders>
            <w:vAlign w:val="center"/>
          </w:tcPr>
          <w:p w14:paraId="6DFAC4E7"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篮球服</w:t>
            </w:r>
          </w:p>
        </w:tc>
        <w:tc>
          <w:tcPr>
            <w:tcW w:w="1559" w:type="dxa"/>
            <w:tcBorders>
              <w:top w:val="single" w:sz="4" w:space="0" w:color="auto"/>
              <w:left w:val="single" w:sz="4" w:space="0" w:color="auto"/>
              <w:bottom w:val="single" w:sz="4" w:space="0" w:color="auto"/>
              <w:right w:val="single" w:sz="4" w:space="0" w:color="auto"/>
            </w:tcBorders>
            <w:vAlign w:val="center"/>
          </w:tcPr>
          <w:p w14:paraId="4860B7F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417E8E3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50</w:t>
            </w:r>
          </w:p>
        </w:tc>
        <w:tc>
          <w:tcPr>
            <w:tcW w:w="1701" w:type="dxa"/>
            <w:tcBorders>
              <w:top w:val="single" w:sz="4" w:space="0" w:color="auto"/>
              <w:left w:val="single" w:sz="4" w:space="0" w:color="auto"/>
              <w:bottom w:val="single" w:sz="4" w:space="0" w:color="auto"/>
              <w:right w:val="single" w:sz="4" w:space="0" w:color="auto"/>
            </w:tcBorders>
          </w:tcPr>
          <w:p w14:paraId="2F22CE1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9427BC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49D57A1"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30</w:t>
            </w:r>
          </w:p>
        </w:tc>
        <w:tc>
          <w:tcPr>
            <w:tcW w:w="3135" w:type="dxa"/>
            <w:tcBorders>
              <w:top w:val="single" w:sz="4" w:space="0" w:color="auto"/>
              <w:left w:val="single" w:sz="4" w:space="0" w:color="auto"/>
              <w:bottom w:val="single" w:sz="4" w:space="0" w:color="auto"/>
              <w:right w:val="single" w:sz="4" w:space="0" w:color="auto"/>
            </w:tcBorders>
            <w:vAlign w:val="center"/>
          </w:tcPr>
          <w:p w14:paraId="0337B819" w14:textId="77777777" w:rsidR="00D42DBC" w:rsidRPr="005B0925" w:rsidRDefault="00000000">
            <w:pPr>
              <w:spacing w:line="240" w:lineRule="auto"/>
              <w:ind w:firstLineChars="200" w:firstLine="400"/>
              <w:jc w:val="center"/>
              <w:rPr>
                <w:rFonts w:ascii="宋体" w:hAnsi="宋体" w:hint="eastAsia"/>
                <w:sz w:val="20"/>
                <w:szCs w:val="20"/>
              </w:rPr>
            </w:pPr>
            <w:r w:rsidRPr="005B0925">
              <w:rPr>
                <w:rFonts w:ascii="宋体" w:hAnsi="宋体" w:hint="eastAsia"/>
                <w:sz w:val="20"/>
                <w:szCs w:val="20"/>
              </w:rPr>
              <w:t>篮球鞋</w:t>
            </w:r>
          </w:p>
        </w:tc>
        <w:tc>
          <w:tcPr>
            <w:tcW w:w="1559" w:type="dxa"/>
            <w:tcBorders>
              <w:top w:val="single" w:sz="4" w:space="0" w:color="auto"/>
              <w:left w:val="single" w:sz="4" w:space="0" w:color="auto"/>
              <w:bottom w:val="single" w:sz="4" w:space="0" w:color="auto"/>
              <w:right w:val="single" w:sz="4" w:space="0" w:color="auto"/>
            </w:tcBorders>
            <w:vAlign w:val="center"/>
          </w:tcPr>
          <w:p w14:paraId="0B9E4D2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5303BD1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50</w:t>
            </w:r>
          </w:p>
        </w:tc>
        <w:tc>
          <w:tcPr>
            <w:tcW w:w="1701" w:type="dxa"/>
            <w:tcBorders>
              <w:top w:val="single" w:sz="4" w:space="0" w:color="auto"/>
              <w:left w:val="single" w:sz="4" w:space="0" w:color="auto"/>
              <w:bottom w:val="single" w:sz="4" w:space="0" w:color="auto"/>
              <w:right w:val="single" w:sz="4" w:space="0" w:color="auto"/>
            </w:tcBorders>
          </w:tcPr>
          <w:p w14:paraId="517A3B51"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0623AD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693439A"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31</w:t>
            </w:r>
          </w:p>
        </w:tc>
        <w:tc>
          <w:tcPr>
            <w:tcW w:w="3135" w:type="dxa"/>
            <w:tcBorders>
              <w:top w:val="single" w:sz="4" w:space="0" w:color="auto"/>
              <w:left w:val="single" w:sz="4" w:space="0" w:color="auto"/>
              <w:bottom w:val="single" w:sz="4" w:space="0" w:color="auto"/>
              <w:right w:val="single" w:sz="4" w:space="0" w:color="auto"/>
            </w:tcBorders>
            <w:vAlign w:val="center"/>
          </w:tcPr>
          <w:p w14:paraId="3A9561A2"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篮球服</w:t>
            </w:r>
          </w:p>
        </w:tc>
        <w:tc>
          <w:tcPr>
            <w:tcW w:w="1559" w:type="dxa"/>
            <w:tcBorders>
              <w:top w:val="single" w:sz="4" w:space="0" w:color="auto"/>
              <w:left w:val="single" w:sz="4" w:space="0" w:color="auto"/>
              <w:bottom w:val="single" w:sz="4" w:space="0" w:color="auto"/>
              <w:right w:val="single" w:sz="4" w:space="0" w:color="auto"/>
            </w:tcBorders>
            <w:vAlign w:val="center"/>
          </w:tcPr>
          <w:p w14:paraId="0FCF52E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1FAC339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48</w:t>
            </w:r>
          </w:p>
        </w:tc>
        <w:tc>
          <w:tcPr>
            <w:tcW w:w="1701" w:type="dxa"/>
            <w:tcBorders>
              <w:top w:val="single" w:sz="4" w:space="0" w:color="auto"/>
              <w:left w:val="single" w:sz="4" w:space="0" w:color="auto"/>
              <w:bottom w:val="single" w:sz="4" w:space="0" w:color="auto"/>
              <w:right w:val="single" w:sz="4" w:space="0" w:color="auto"/>
            </w:tcBorders>
          </w:tcPr>
          <w:p w14:paraId="2C44399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EB827A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378DE11"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32</w:t>
            </w:r>
          </w:p>
        </w:tc>
        <w:tc>
          <w:tcPr>
            <w:tcW w:w="3135" w:type="dxa"/>
            <w:tcBorders>
              <w:top w:val="single" w:sz="4" w:space="0" w:color="auto"/>
              <w:left w:val="single" w:sz="4" w:space="0" w:color="auto"/>
              <w:bottom w:val="single" w:sz="4" w:space="0" w:color="auto"/>
              <w:right w:val="single" w:sz="4" w:space="0" w:color="auto"/>
            </w:tcBorders>
            <w:vAlign w:val="center"/>
          </w:tcPr>
          <w:p w14:paraId="2EEC0B58"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篮球鞋</w:t>
            </w:r>
          </w:p>
        </w:tc>
        <w:tc>
          <w:tcPr>
            <w:tcW w:w="1559" w:type="dxa"/>
            <w:tcBorders>
              <w:top w:val="single" w:sz="4" w:space="0" w:color="auto"/>
              <w:left w:val="single" w:sz="4" w:space="0" w:color="auto"/>
              <w:bottom w:val="single" w:sz="4" w:space="0" w:color="auto"/>
              <w:right w:val="single" w:sz="4" w:space="0" w:color="auto"/>
            </w:tcBorders>
            <w:vAlign w:val="center"/>
          </w:tcPr>
          <w:p w14:paraId="307BE84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1C8B370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48</w:t>
            </w:r>
          </w:p>
        </w:tc>
        <w:tc>
          <w:tcPr>
            <w:tcW w:w="1701" w:type="dxa"/>
            <w:tcBorders>
              <w:top w:val="single" w:sz="4" w:space="0" w:color="auto"/>
              <w:left w:val="single" w:sz="4" w:space="0" w:color="auto"/>
              <w:bottom w:val="single" w:sz="4" w:space="0" w:color="auto"/>
              <w:right w:val="single" w:sz="4" w:space="0" w:color="auto"/>
            </w:tcBorders>
          </w:tcPr>
          <w:p w14:paraId="23C9C5D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86DE36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9D5AA8D"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33</w:t>
            </w:r>
          </w:p>
        </w:tc>
        <w:tc>
          <w:tcPr>
            <w:tcW w:w="3135" w:type="dxa"/>
            <w:tcBorders>
              <w:top w:val="single" w:sz="4" w:space="0" w:color="auto"/>
              <w:left w:val="single" w:sz="4" w:space="0" w:color="auto"/>
              <w:bottom w:val="single" w:sz="4" w:space="0" w:color="auto"/>
              <w:right w:val="single" w:sz="4" w:space="0" w:color="auto"/>
            </w:tcBorders>
            <w:vAlign w:val="center"/>
          </w:tcPr>
          <w:p w14:paraId="24FCB340"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护裆</w:t>
            </w:r>
          </w:p>
        </w:tc>
        <w:tc>
          <w:tcPr>
            <w:tcW w:w="1559" w:type="dxa"/>
            <w:tcBorders>
              <w:top w:val="single" w:sz="4" w:space="0" w:color="auto"/>
              <w:left w:val="single" w:sz="4" w:space="0" w:color="auto"/>
              <w:bottom w:val="single" w:sz="4" w:space="0" w:color="auto"/>
              <w:right w:val="single" w:sz="4" w:space="0" w:color="auto"/>
            </w:tcBorders>
            <w:vAlign w:val="center"/>
          </w:tcPr>
          <w:p w14:paraId="0D75516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vAlign w:val="center"/>
          </w:tcPr>
          <w:p w14:paraId="68C19EC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66F4625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1FC7A9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ABA8013"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34</w:t>
            </w:r>
          </w:p>
        </w:tc>
        <w:tc>
          <w:tcPr>
            <w:tcW w:w="3135" w:type="dxa"/>
            <w:tcBorders>
              <w:top w:val="single" w:sz="4" w:space="0" w:color="auto"/>
              <w:left w:val="single" w:sz="4" w:space="0" w:color="auto"/>
              <w:bottom w:val="single" w:sz="4" w:space="0" w:color="auto"/>
              <w:right w:val="single" w:sz="4" w:space="0" w:color="auto"/>
            </w:tcBorders>
            <w:vAlign w:val="center"/>
          </w:tcPr>
          <w:p w14:paraId="1FD02A94"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护胸</w:t>
            </w:r>
          </w:p>
        </w:tc>
        <w:tc>
          <w:tcPr>
            <w:tcW w:w="1559" w:type="dxa"/>
            <w:tcBorders>
              <w:top w:val="single" w:sz="4" w:space="0" w:color="auto"/>
              <w:left w:val="single" w:sz="4" w:space="0" w:color="auto"/>
              <w:bottom w:val="single" w:sz="4" w:space="0" w:color="auto"/>
              <w:right w:val="single" w:sz="4" w:space="0" w:color="auto"/>
            </w:tcBorders>
            <w:vAlign w:val="center"/>
          </w:tcPr>
          <w:p w14:paraId="0FFE22C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vAlign w:val="center"/>
          </w:tcPr>
          <w:p w14:paraId="238993F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6FFE833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BF214E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DF7FA41"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35</w:t>
            </w:r>
          </w:p>
        </w:tc>
        <w:tc>
          <w:tcPr>
            <w:tcW w:w="3135" w:type="dxa"/>
            <w:tcBorders>
              <w:top w:val="single" w:sz="4" w:space="0" w:color="auto"/>
              <w:left w:val="single" w:sz="4" w:space="0" w:color="auto"/>
              <w:bottom w:val="single" w:sz="4" w:space="0" w:color="auto"/>
              <w:right w:val="single" w:sz="4" w:space="0" w:color="auto"/>
            </w:tcBorders>
            <w:vAlign w:val="center"/>
          </w:tcPr>
          <w:p w14:paraId="4D484BB5"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门球服</w:t>
            </w:r>
          </w:p>
        </w:tc>
        <w:tc>
          <w:tcPr>
            <w:tcW w:w="1559" w:type="dxa"/>
            <w:tcBorders>
              <w:top w:val="single" w:sz="4" w:space="0" w:color="auto"/>
              <w:left w:val="single" w:sz="4" w:space="0" w:color="auto"/>
              <w:bottom w:val="single" w:sz="4" w:space="0" w:color="auto"/>
              <w:right w:val="single" w:sz="4" w:space="0" w:color="auto"/>
            </w:tcBorders>
            <w:vAlign w:val="center"/>
          </w:tcPr>
          <w:p w14:paraId="698D2C2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67E3C65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283D8A5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9B45FB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1190389"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36</w:t>
            </w:r>
          </w:p>
        </w:tc>
        <w:tc>
          <w:tcPr>
            <w:tcW w:w="3135" w:type="dxa"/>
            <w:tcBorders>
              <w:top w:val="single" w:sz="4" w:space="0" w:color="auto"/>
              <w:left w:val="single" w:sz="4" w:space="0" w:color="auto"/>
              <w:bottom w:val="single" w:sz="4" w:space="0" w:color="auto"/>
              <w:right w:val="single" w:sz="4" w:space="0" w:color="auto"/>
            </w:tcBorders>
            <w:vAlign w:val="center"/>
          </w:tcPr>
          <w:p w14:paraId="67A99741"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门球鞋</w:t>
            </w:r>
          </w:p>
        </w:tc>
        <w:tc>
          <w:tcPr>
            <w:tcW w:w="1559" w:type="dxa"/>
            <w:tcBorders>
              <w:top w:val="single" w:sz="4" w:space="0" w:color="auto"/>
              <w:left w:val="single" w:sz="4" w:space="0" w:color="auto"/>
              <w:bottom w:val="single" w:sz="4" w:space="0" w:color="auto"/>
              <w:right w:val="single" w:sz="4" w:space="0" w:color="auto"/>
            </w:tcBorders>
            <w:vAlign w:val="center"/>
          </w:tcPr>
          <w:p w14:paraId="701C757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0ED298A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403699B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66A644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7C8E5F1"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37</w:t>
            </w:r>
          </w:p>
        </w:tc>
        <w:tc>
          <w:tcPr>
            <w:tcW w:w="3135" w:type="dxa"/>
            <w:tcBorders>
              <w:top w:val="single" w:sz="4" w:space="0" w:color="auto"/>
              <w:left w:val="single" w:sz="4" w:space="0" w:color="auto"/>
              <w:bottom w:val="single" w:sz="4" w:space="0" w:color="auto"/>
              <w:right w:val="single" w:sz="4" w:space="0" w:color="auto"/>
            </w:tcBorders>
            <w:vAlign w:val="center"/>
          </w:tcPr>
          <w:p w14:paraId="212A2F10"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盲人门球眼罩</w:t>
            </w:r>
          </w:p>
        </w:tc>
        <w:tc>
          <w:tcPr>
            <w:tcW w:w="1559" w:type="dxa"/>
            <w:tcBorders>
              <w:top w:val="single" w:sz="4" w:space="0" w:color="auto"/>
              <w:left w:val="single" w:sz="4" w:space="0" w:color="auto"/>
              <w:bottom w:val="single" w:sz="4" w:space="0" w:color="auto"/>
              <w:right w:val="single" w:sz="4" w:space="0" w:color="auto"/>
            </w:tcBorders>
            <w:vAlign w:val="center"/>
          </w:tcPr>
          <w:p w14:paraId="6A5C2A7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vAlign w:val="center"/>
          </w:tcPr>
          <w:p w14:paraId="6CD6E7A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24</w:t>
            </w:r>
          </w:p>
        </w:tc>
        <w:tc>
          <w:tcPr>
            <w:tcW w:w="1701" w:type="dxa"/>
            <w:tcBorders>
              <w:top w:val="single" w:sz="4" w:space="0" w:color="auto"/>
              <w:left w:val="single" w:sz="4" w:space="0" w:color="auto"/>
              <w:bottom w:val="single" w:sz="4" w:space="0" w:color="auto"/>
              <w:right w:val="single" w:sz="4" w:space="0" w:color="auto"/>
            </w:tcBorders>
          </w:tcPr>
          <w:p w14:paraId="0B82079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E93798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A94EC21"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38</w:t>
            </w:r>
          </w:p>
        </w:tc>
        <w:tc>
          <w:tcPr>
            <w:tcW w:w="3135" w:type="dxa"/>
            <w:tcBorders>
              <w:top w:val="single" w:sz="4" w:space="0" w:color="auto"/>
              <w:left w:val="single" w:sz="4" w:space="0" w:color="auto"/>
              <w:bottom w:val="single" w:sz="4" w:space="0" w:color="auto"/>
              <w:right w:val="single" w:sz="4" w:space="0" w:color="auto"/>
            </w:tcBorders>
            <w:vAlign w:val="center"/>
          </w:tcPr>
          <w:p w14:paraId="0E3371A7"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跆拳道道服</w:t>
            </w:r>
          </w:p>
        </w:tc>
        <w:tc>
          <w:tcPr>
            <w:tcW w:w="1559" w:type="dxa"/>
            <w:tcBorders>
              <w:top w:val="single" w:sz="4" w:space="0" w:color="auto"/>
              <w:left w:val="single" w:sz="4" w:space="0" w:color="auto"/>
              <w:bottom w:val="single" w:sz="4" w:space="0" w:color="auto"/>
              <w:right w:val="single" w:sz="4" w:space="0" w:color="auto"/>
            </w:tcBorders>
            <w:vAlign w:val="center"/>
          </w:tcPr>
          <w:p w14:paraId="669BC7F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015346B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w:t>
            </w:r>
          </w:p>
        </w:tc>
        <w:tc>
          <w:tcPr>
            <w:tcW w:w="1701" w:type="dxa"/>
            <w:tcBorders>
              <w:top w:val="single" w:sz="4" w:space="0" w:color="auto"/>
              <w:left w:val="single" w:sz="4" w:space="0" w:color="auto"/>
              <w:bottom w:val="single" w:sz="4" w:space="0" w:color="auto"/>
              <w:right w:val="single" w:sz="4" w:space="0" w:color="auto"/>
            </w:tcBorders>
          </w:tcPr>
          <w:p w14:paraId="72CBC6B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E1FD57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AAB1394"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39</w:t>
            </w:r>
          </w:p>
        </w:tc>
        <w:tc>
          <w:tcPr>
            <w:tcW w:w="3135" w:type="dxa"/>
            <w:tcBorders>
              <w:top w:val="single" w:sz="4" w:space="0" w:color="auto"/>
              <w:left w:val="single" w:sz="4" w:space="0" w:color="auto"/>
              <w:bottom w:val="single" w:sz="4" w:space="0" w:color="auto"/>
              <w:right w:val="single" w:sz="4" w:space="0" w:color="auto"/>
            </w:tcBorders>
            <w:vAlign w:val="center"/>
          </w:tcPr>
          <w:p w14:paraId="201AEA30"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加厚卫衣</w:t>
            </w:r>
          </w:p>
        </w:tc>
        <w:tc>
          <w:tcPr>
            <w:tcW w:w="1559" w:type="dxa"/>
            <w:tcBorders>
              <w:top w:val="single" w:sz="4" w:space="0" w:color="auto"/>
              <w:left w:val="single" w:sz="4" w:space="0" w:color="auto"/>
              <w:bottom w:val="single" w:sz="4" w:space="0" w:color="auto"/>
              <w:right w:val="single" w:sz="4" w:space="0" w:color="auto"/>
            </w:tcBorders>
            <w:vAlign w:val="center"/>
          </w:tcPr>
          <w:p w14:paraId="4396E99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0F8CEC0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11</w:t>
            </w:r>
          </w:p>
        </w:tc>
        <w:tc>
          <w:tcPr>
            <w:tcW w:w="1701" w:type="dxa"/>
            <w:tcBorders>
              <w:top w:val="single" w:sz="4" w:space="0" w:color="auto"/>
              <w:left w:val="single" w:sz="4" w:space="0" w:color="auto"/>
              <w:bottom w:val="single" w:sz="4" w:space="0" w:color="auto"/>
              <w:right w:val="single" w:sz="4" w:space="0" w:color="auto"/>
            </w:tcBorders>
          </w:tcPr>
          <w:p w14:paraId="2C4780A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85EC62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64D4306"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40</w:t>
            </w:r>
          </w:p>
        </w:tc>
        <w:tc>
          <w:tcPr>
            <w:tcW w:w="3135" w:type="dxa"/>
            <w:tcBorders>
              <w:top w:val="single" w:sz="4" w:space="0" w:color="auto"/>
              <w:left w:val="single" w:sz="4" w:space="0" w:color="auto"/>
              <w:bottom w:val="single" w:sz="4" w:space="0" w:color="auto"/>
              <w:right w:val="single" w:sz="4" w:space="0" w:color="auto"/>
            </w:tcBorders>
            <w:vAlign w:val="center"/>
          </w:tcPr>
          <w:p w14:paraId="4D10FC45"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加厚卫裤</w:t>
            </w:r>
          </w:p>
        </w:tc>
        <w:tc>
          <w:tcPr>
            <w:tcW w:w="1559" w:type="dxa"/>
            <w:tcBorders>
              <w:top w:val="single" w:sz="4" w:space="0" w:color="auto"/>
              <w:left w:val="single" w:sz="4" w:space="0" w:color="auto"/>
              <w:bottom w:val="single" w:sz="4" w:space="0" w:color="auto"/>
              <w:right w:val="single" w:sz="4" w:space="0" w:color="auto"/>
            </w:tcBorders>
            <w:vAlign w:val="center"/>
          </w:tcPr>
          <w:p w14:paraId="1FAABAA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73C7A5D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11</w:t>
            </w:r>
          </w:p>
        </w:tc>
        <w:tc>
          <w:tcPr>
            <w:tcW w:w="1701" w:type="dxa"/>
            <w:tcBorders>
              <w:top w:val="single" w:sz="4" w:space="0" w:color="auto"/>
              <w:left w:val="single" w:sz="4" w:space="0" w:color="auto"/>
              <w:bottom w:val="single" w:sz="4" w:space="0" w:color="auto"/>
              <w:right w:val="single" w:sz="4" w:space="0" w:color="auto"/>
            </w:tcBorders>
          </w:tcPr>
          <w:p w14:paraId="4D31BE4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3FF11C0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6E382E8"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41</w:t>
            </w:r>
          </w:p>
        </w:tc>
        <w:tc>
          <w:tcPr>
            <w:tcW w:w="3135" w:type="dxa"/>
            <w:tcBorders>
              <w:top w:val="single" w:sz="4" w:space="0" w:color="auto"/>
              <w:left w:val="single" w:sz="4" w:space="0" w:color="auto"/>
              <w:bottom w:val="single" w:sz="4" w:space="0" w:color="auto"/>
              <w:right w:val="single" w:sz="4" w:space="0" w:color="auto"/>
            </w:tcBorders>
            <w:vAlign w:val="center"/>
          </w:tcPr>
          <w:p w14:paraId="5121CA7C"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圆领半袖</w:t>
            </w:r>
          </w:p>
        </w:tc>
        <w:tc>
          <w:tcPr>
            <w:tcW w:w="1559" w:type="dxa"/>
            <w:tcBorders>
              <w:top w:val="single" w:sz="4" w:space="0" w:color="auto"/>
              <w:left w:val="single" w:sz="4" w:space="0" w:color="auto"/>
              <w:bottom w:val="single" w:sz="4" w:space="0" w:color="auto"/>
              <w:right w:val="single" w:sz="4" w:space="0" w:color="auto"/>
            </w:tcBorders>
            <w:vAlign w:val="center"/>
          </w:tcPr>
          <w:p w14:paraId="1861C67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7A07D81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11</w:t>
            </w:r>
          </w:p>
        </w:tc>
        <w:tc>
          <w:tcPr>
            <w:tcW w:w="1701" w:type="dxa"/>
            <w:tcBorders>
              <w:top w:val="single" w:sz="4" w:space="0" w:color="auto"/>
              <w:left w:val="single" w:sz="4" w:space="0" w:color="auto"/>
              <w:bottom w:val="single" w:sz="4" w:space="0" w:color="auto"/>
              <w:right w:val="single" w:sz="4" w:space="0" w:color="auto"/>
            </w:tcBorders>
          </w:tcPr>
          <w:p w14:paraId="19FAA74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6BA95B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FCBFC7A"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42</w:t>
            </w:r>
          </w:p>
        </w:tc>
        <w:tc>
          <w:tcPr>
            <w:tcW w:w="3135" w:type="dxa"/>
            <w:tcBorders>
              <w:top w:val="single" w:sz="4" w:space="0" w:color="auto"/>
              <w:left w:val="single" w:sz="4" w:space="0" w:color="auto"/>
              <w:bottom w:val="single" w:sz="4" w:space="0" w:color="auto"/>
              <w:right w:val="single" w:sz="4" w:space="0" w:color="auto"/>
            </w:tcBorders>
            <w:vAlign w:val="center"/>
          </w:tcPr>
          <w:p w14:paraId="6FA18AF1"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短款羽绒服</w:t>
            </w:r>
          </w:p>
        </w:tc>
        <w:tc>
          <w:tcPr>
            <w:tcW w:w="1559" w:type="dxa"/>
            <w:tcBorders>
              <w:top w:val="single" w:sz="4" w:space="0" w:color="auto"/>
              <w:left w:val="single" w:sz="4" w:space="0" w:color="auto"/>
              <w:bottom w:val="single" w:sz="4" w:space="0" w:color="auto"/>
              <w:right w:val="single" w:sz="4" w:space="0" w:color="auto"/>
            </w:tcBorders>
            <w:vAlign w:val="center"/>
          </w:tcPr>
          <w:p w14:paraId="235C295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21AB277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11</w:t>
            </w:r>
          </w:p>
        </w:tc>
        <w:tc>
          <w:tcPr>
            <w:tcW w:w="1701" w:type="dxa"/>
            <w:tcBorders>
              <w:top w:val="single" w:sz="4" w:space="0" w:color="auto"/>
              <w:left w:val="single" w:sz="4" w:space="0" w:color="auto"/>
              <w:bottom w:val="single" w:sz="4" w:space="0" w:color="auto"/>
              <w:right w:val="single" w:sz="4" w:space="0" w:color="auto"/>
            </w:tcBorders>
          </w:tcPr>
          <w:p w14:paraId="3E156B1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D573BC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F0F76EF"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43</w:t>
            </w:r>
          </w:p>
        </w:tc>
        <w:tc>
          <w:tcPr>
            <w:tcW w:w="3135" w:type="dxa"/>
            <w:tcBorders>
              <w:top w:val="single" w:sz="4" w:space="0" w:color="auto"/>
              <w:left w:val="single" w:sz="4" w:space="0" w:color="auto"/>
              <w:bottom w:val="single" w:sz="4" w:space="0" w:color="auto"/>
              <w:right w:val="single" w:sz="4" w:space="0" w:color="auto"/>
            </w:tcBorders>
            <w:vAlign w:val="center"/>
          </w:tcPr>
          <w:p w14:paraId="1F5291A8"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运动保暖内衣</w:t>
            </w:r>
          </w:p>
        </w:tc>
        <w:tc>
          <w:tcPr>
            <w:tcW w:w="1559" w:type="dxa"/>
            <w:tcBorders>
              <w:top w:val="single" w:sz="4" w:space="0" w:color="auto"/>
              <w:left w:val="single" w:sz="4" w:space="0" w:color="auto"/>
              <w:bottom w:val="single" w:sz="4" w:space="0" w:color="auto"/>
              <w:right w:val="single" w:sz="4" w:space="0" w:color="auto"/>
            </w:tcBorders>
            <w:vAlign w:val="center"/>
          </w:tcPr>
          <w:p w14:paraId="3DAAA3E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565EFF3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11</w:t>
            </w:r>
          </w:p>
        </w:tc>
        <w:tc>
          <w:tcPr>
            <w:tcW w:w="1701" w:type="dxa"/>
            <w:tcBorders>
              <w:top w:val="single" w:sz="4" w:space="0" w:color="auto"/>
              <w:left w:val="single" w:sz="4" w:space="0" w:color="auto"/>
              <w:bottom w:val="single" w:sz="4" w:space="0" w:color="auto"/>
              <w:right w:val="single" w:sz="4" w:space="0" w:color="auto"/>
            </w:tcBorders>
          </w:tcPr>
          <w:p w14:paraId="15724F41"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9CB296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69CAF28"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44</w:t>
            </w:r>
          </w:p>
        </w:tc>
        <w:tc>
          <w:tcPr>
            <w:tcW w:w="3135" w:type="dxa"/>
            <w:tcBorders>
              <w:top w:val="single" w:sz="4" w:space="0" w:color="auto"/>
              <w:left w:val="single" w:sz="4" w:space="0" w:color="auto"/>
              <w:bottom w:val="single" w:sz="4" w:space="0" w:color="auto"/>
              <w:right w:val="single" w:sz="4" w:space="0" w:color="auto"/>
            </w:tcBorders>
            <w:vAlign w:val="center"/>
          </w:tcPr>
          <w:p w14:paraId="73F89361"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电加热保暖鞋</w:t>
            </w:r>
          </w:p>
        </w:tc>
        <w:tc>
          <w:tcPr>
            <w:tcW w:w="1559" w:type="dxa"/>
            <w:tcBorders>
              <w:top w:val="single" w:sz="4" w:space="0" w:color="auto"/>
              <w:left w:val="single" w:sz="4" w:space="0" w:color="auto"/>
              <w:bottom w:val="single" w:sz="4" w:space="0" w:color="auto"/>
              <w:right w:val="single" w:sz="4" w:space="0" w:color="auto"/>
            </w:tcBorders>
            <w:vAlign w:val="center"/>
          </w:tcPr>
          <w:p w14:paraId="223AE83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48EABF0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11</w:t>
            </w:r>
          </w:p>
        </w:tc>
        <w:tc>
          <w:tcPr>
            <w:tcW w:w="1701" w:type="dxa"/>
            <w:tcBorders>
              <w:top w:val="single" w:sz="4" w:space="0" w:color="auto"/>
              <w:left w:val="single" w:sz="4" w:space="0" w:color="auto"/>
              <w:bottom w:val="single" w:sz="4" w:space="0" w:color="auto"/>
              <w:right w:val="single" w:sz="4" w:space="0" w:color="auto"/>
            </w:tcBorders>
          </w:tcPr>
          <w:p w14:paraId="70AF227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E95204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1FFD7A4"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45</w:t>
            </w:r>
          </w:p>
        </w:tc>
        <w:tc>
          <w:tcPr>
            <w:tcW w:w="3135" w:type="dxa"/>
            <w:tcBorders>
              <w:top w:val="single" w:sz="4" w:space="0" w:color="auto"/>
              <w:left w:val="single" w:sz="4" w:space="0" w:color="auto"/>
              <w:bottom w:val="single" w:sz="4" w:space="0" w:color="auto"/>
              <w:right w:val="single" w:sz="4" w:space="0" w:color="auto"/>
            </w:tcBorders>
            <w:vAlign w:val="center"/>
          </w:tcPr>
          <w:p w14:paraId="5F008126"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加厚卫衣</w:t>
            </w:r>
          </w:p>
        </w:tc>
        <w:tc>
          <w:tcPr>
            <w:tcW w:w="1559" w:type="dxa"/>
            <w:tcBorders>
              <w:top w:val="single" w:sz="4" w:space="0" w:color="auto"/>
              <w:left w:val="single" w:sz="4" w:space="0" w:color="auto"/>
              <w:bottom w:val="single" w:sz="4" w:space="0" w:color="auto"/>
              <w:right w:val="single" w:sz="4" w:space="0" w:color="auto"/>
            </w:tcBorders>
            <w:vAlign w:val="center"/>
          </w:tcPr>
          <w:p w14:paraId="31676F1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681D887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69</w:t>
            </w:r>
          </w:p>
        </w:tc>
        <w:tc>
          <w:tcPr>
            <w:tcW w:w="1701" w:type="dxa"/>
            <w:tcBorders>
              <w:top w:val="single" w:sz="4" w:space="0" w:color="auto"/>
              <w:left w:val="single" w:sz="4" w:space="0" w:color="auto"/>
              <w:bottom w:val="single" w:sz="4" w:space="0" w:color="auto"/>
              <w:right w:val="single" w:sz="4" w:space="0" w:color="auto"/>
            </w:tcBorders>
          </w:tcPr>
          <w:p w14:paraId="500A1A0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776C162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A037A24"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46</w:t>
            </w:r>
          </w:p>
        </w:tc>
        <w:tc>
          <w:tcPr>
            <w:tcW w:w="3135" w:type="dxa"/>
            <w:tcBorders>
              <w:top w:val="single" w:sz="4" w:space="0" w:color="auto"/>
              <w:left w:val="single" w:sz="4" w:space="0" w:color="auto"/>
              <w:bottom w:val="single" w:sz="4" w:space="0" w:color="auto"/>
              <w:right w:val="single" w:sz="4" w:space="0" w:color="auto"/>
            </w:tcBorders>
            <w:vAlign w:val="center"/>
          </w:tcPr>
          <w:p w14:paraId="62717BB6"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加厚卫裤</w:t>
            </w:r>
          </w:p>
        </w:tc>
        <w:tc>
          <w:tcPr>
            <w:tcW w:w="1559" w:type="dxa"/>
            <w:tcBorders>
              <w:top w:val="single" w:sz="4" w:space="0" w:color="auto"/>
              <w:left w:val="single" w:sz="4" w:space="0" w:color="auto"/>
              <w:bottom w:val="single" w:sz="4" w:space="0" w:color="auto"/>
              <w:right w:val="single" w:sz="4" w:space="0" w:color="auto"/>
            </w:tcBorders>
            <w:vAlign w:val="center"/>
          </w:tcPr>
          <w:p w14:paraId="36A3DDA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477AC55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69</w:t>
            </w:r>
          </w:p>
        </w:tc>
        <w:tc>
          <w:tcPr>
            <w:tcW w:w="1701" w:type="dxa"/>
            <w:tcBorders>
              <w:top w:val="single" w:sz="4" w:space="0" w:color="auto"/>
              <w:left w:val="single" w:sz="4" w:space="0" w:color="auto"/>
              <w:bottom w:val="single" w:sz="4" w:space="0" w:color="auto"/>
              <w:right w:val="single" w:sz="4" w:space="0" w:color="auto"/>
            </w:tcBorders>
          </w:tcPr>
          <w:p w14:paraId="4BF0FEC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32C3ED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899BC0B"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47</w:t>
            </w:r>
          </w:p>
        </w:tc>
        <w:tc>
          <w:tcPr>
            <w:tcW w:w="3135" w:type="dxa"/>
            <w:tcBorders>
              <w:top w:val="single" w:sz="4" w:space="0" w:color="auto"/>
              <w:left w:val="single" w:sz="4" w:space="0" w:color="auto"/>
              <w:bottom w:val="single" w:sz="4" w:space="0" w:color="auto"/>
              <w:right w:val="single" w:sz="4" w:space="0" w:color="auto"/>
            </w:tcBorders>
            <w:vAlign w:val="center"/>
          </w:tcPr>
          <w:p w14:paraId="0CCFB390"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圆领半袖</w:t>
            </w:r>
          </w:p>
        </w:tc>
        <w:tc>
          <w:tcPr>
            <w:tcW w:w="1559" w:type="dxa"/>
            <w:tcBorders>
              <w:top w:val="single" w:sz="4" w:space="0" w:color="auto"/>
              <w:left w:val="single" w:sz="4" w:space="0" w:color="auto"/>
              <w:bottom w:val="single" w:sz="4" w:space="0" w:color="auto"/>
              <w:right w:val="single" w:sz="4" w:space="0" w:color="auto"/>
            </w:tcBorders>
            <w:vAlign w:val="center"/>
          </w:tcPr>
          <w:p w14:paraId="17284C5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0004915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69</w:t>
            </w:r>
          </w:p>
        </w:tc>
        <w:tc>
          <w:tcPr>
            <w:tcW w:w="1701" w:type="dxa"/>
            <w:tcBorders>
              <w:top w:val="single" w:sz="4" w:space="0" w:color="auto"/>
              <w:left w:val="single" w:sz="4" w:space="0" w:color="auto"/>
              <w:bottom w:val="single" w:sz="4" w:space="0" w:color="auto"/>
              <w:right w:val="single" w:sz="4" w:space="0" w:color="auto"/>
            </w:tcBorders>
          </w:tcPr>
          <w:p w14:paraId="4A47E51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09A253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374324D"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lastRenderedPageBreak/>
              <w:t>48</w:t>
            </w:r>
          </w:p>
        </w:tc>
        <w:tc>
          <w:tcPr>
            <w:tcW w:w="3135" w:type="dxa"/>
            <w:tcBorders>
              <w:top w:val="single" w:sz="4" w:space="0" w:color="auto"/>
              <w:left w:val="single" w:sz="4" w:space="0" w:color="auto"/>
              <w:bottom w:val="single" w:sz="4" w:space="0" w:color="auto"/>
              <w:right w:val="single" w:sz="4" w:space="0" w:color="auto"/>
            </w:tcBorders>
            <w:vAlign w:val="center"/>
          </w:tcPr>
          <w:p w14:paraId="6BBA662C"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短款羽绒服</w:t>
            </w:r>
          </w:p>
        </w:tc>
        <w:tc>
          <w:tcPr>
            <w:tcW w:w="1559" w:type="dxa"/>
            <w:tcBorders>
              <w:top w:val="single" w:sz="4" w:space="0" w:color="auto"/>
              <w:left w:val="single" w:sz="4" w:space="0" w:color="auto"/>
              <w:bottom w:val="single" w:sz="4" w:space="0" w:color="auto"/>
              <w:right w:val="single" w:sz="4" w:space="0" w:color="auto"/>
            </w:tcBorders>
            <w:vAlign w:val="center"/>
          </w:tcPr>
          <w:p w14:paraId="68EE9AA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24AFA51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69</w:t>
            </w:r>
          </w:p>
        </w:tc>
        <w:tc>
          <w:tcPr>
            <w:tcW w:w="1701" w:type="dxa"/>
            <w:tcBorders>
              <w:top w:val="single" w:sz="4" w:space="0" w:color="auto"/>
              <w:left w:val="single" w:sz="4" w:space="0" w:color="auto"/>
              <w:bottom w:val="single" w:sz="4" w:space="0" w:color="auto"/>
              <w:right w:val="single" w:sz="4" w:space="0" w:color="auto"/>
            </w:tcBorders>
          </w:tcPr>
          <w:p w14:paraId="015DA54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796088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4920D44"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49</w:t>
            </w:r>
          </w:p>
        </w:tc>
        <w:tc>
          <w:tcPr>
            <w:tcW w:w="3135" w:type="dxa"/>
            <w:tcBorders>
              <w:top w:val="single" w:sz="4" w:space="0" w:color="auto"/>
              <w:left w:val="single" w:sz="4" w:space="0" w:color="auto"/>
              <w:bottom w:val="single" w:sz="4" w:space="0" w:color="auto"/>
              <w:right w:val="single" w:sz="4" w:space="0" w:color="auto"/>
            </w:tcBorders>
            <w:vAlign w:val="center"/>
          </w:tcPr>
          <w:p w14:paraId="6213B2B7"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保暖内衣</w:t>
            </w:r>
          </w:p>
        </w:tc>
        <w:tc>
          <w:tcPr>
            <w:tcW w:w="1559" w:type="dxa"/>
            <w:tcBorders>
              <w:top w:val="single" w:sz="4" w:space="0" w:color="auto"/>
              <w:left w:val="single" w:sz="4" w:space="0" w:color="auto"/>
              <w:bottom w:val="single" w:sz="4" w:space="0" w:color="auto"/>
              <w:right w:val="single" w:sz="4" w:space="0" w:color="auto"/>
            </w:tcBorders>
            <w:vAlign w:val="center"/>
          </w:tcPr>
          <w:p w14:paraId="28BC133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52395F4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69</w:t>
            </w:r>
          </w:p>
        </w:tc>
        <w:tc>
          <w:tcPr>
            <w:tcW w:w="1701" w:type="dxa"/>
            <w:tcBorders>
              <w:top w:val="single" w:sz="4" w:space="0" w:color="auto"/>
              <w:left w:val="single" w:sz="4" w:space="0" w:color="auto"/>
              <w:bottom w:val="single" w:sz="4" w:space="0" w:color="auto"/>
              <w:right w:val="single" w:sz="4" w:space="0" w:color="auto"/>
            </w:tcBorders>
          </w:tcPr>
          <w:p w14:paraId="7E09C34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6A3D68C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1D24603"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50</w:t>
            </w:r>
          </w:p>
        </w:tc>
        <w:tc>
          <w:tcPr>
            <w:tcW w:w="3135" w:type="dxa"/>
            <w:tcBorders>
              <w:top w:val="single" w:sz="4" w:space="0" w:color="auto"/>
              <w:left w:val="single" w:sz="4" w:space="0" w:color="auto"/>
              <w:bottom w:val="single" w:sz="4" w:space="0" w:color="auto"/>
              <w:right w:val="single" w:sz="4" w:space="0" w:color="auto"/>
            </w:tcBorders>
            <w:vAlign w:val="center"/>
          </w:tcPr>
          <w:p w14:paraId="6AD4BD8D"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sz w:val="20"/>
                <w:szCs w:val="20"/>
              </w:rPr>
              <w:t>普通保暖鞋</w:t>
            </w:r>
          </w:p>
        </w:tc>
        <w:tc>
          <w:tcPr>
            <w:tcW w:w="1559" w:type="dxa"/>
            <w:tcBorders>
              <w:top w:val="single" w:sz="4" w:space="0" w:color="auto"/>
              <w:left w:val="single" w:sz="4" w:space="0" w:color="auto"/>
              <w:bottom w:val="single" w:sz="4" w:space="0" w:color="auto"/>
              <w:right w:val="single" w:sz="4" w:space="0" w:color="auto"/>
            </w:tcBorders>
            <w:vAlign w:val="center"/>
          </w:tcPr>
          <w:p w14:paraId="7E78A99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760F81F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69</w:t>
            </w:r>
          </w:p>
        </w:tc>
        <w:tc>
          <w:tcPr>
            <w:tcW w:w="1701" w:type="dxa"/>
            <w:tcBorders>
              <w:top w:val="single" w:sz="4" w:space="0" w:color="auto"/>
              <w:left w:val="single" w:sz="4" w:space="0" w:color="auto"/>
              <w:bottom w:val="single" w:sz="4" w:space="0" w:color="auto"/>
              <w:right w:val="single" w:sz="4" w:space="0" w:color="auto"/>
            </w:tcBorders>
          </w:tcPr>
          <w:p w14:paraId="4BFAA94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752D3E6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0E88B08"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51</w:t>
            </w:r>
          </w:p>
        </w:tc>
        <w:tc>
          <w:tcPr>
            <w:tcW w:w="3135" w:type="dxa"/>
            <w:tcBorders>
              <w:top w:val="single" w:sz="4" w:space="0" w:color="auto"/>
              <w:left w:val="single" w:sz="4" w:space="0" w:color="auto"/>
              <w:bottom w:val="single" w:sz="4" w:space="0" w:color="auto"/>
              <w:right w:val="single" w:sz="4" w:space="0" w:color="auto"/>
            </w:tcBorders>
            <w:vAlign w:val="center"/>
          </w:tcPr>
          <w:p w14:paraId="042A805C"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羽毛球T恤（男子）</w:t>
            </w:r>
          </w:p>
        </w:tc>
        <w:tc>
          <w:tcPr>
            <w:tcW w:w="1559" w:type="dxa"/>
            <w:tcBorders>
              <w:top w:val="single" w:sz="4" w:space="0" w:color="auto"/>
              <w:left w:val="single" w:sz="4" w:space="0" w:color="auto"/>
              <w:bottom w:val="single" w:sz="4" w:space="0" w:color="auto"/>
              <w:right w:val="single" w:sz="4" w:space="0" w:color="auto"/>
            </w:tcBorders>
            <w:vAlign w:val="center"/>
          </w:tcPr>
          <w:p w14:paraId="6D8B03B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091A697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554C8F9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258948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3C048F0"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52</w:t>
            </w:r>
          </w:p>
        </w:tc>
        <w:tc>
          <w:tcPr>
            <w:tcW w:w="3135" w:type="dxa"/>
            <w:tcBorders>
              <w:top w:val="single" w:sz="4" w:space="0" w:color="auto"/>
              <w:left w:val="single" w:sz="4" w:space="0" w:color="auto"/>
              <w:bottom w:val="single" w:sz="4" w:space="0" w:color="auto"/>
              <w:right w:val="single" w:sz="4" w:space="0" w:color="auto"/>
            </w:tcBorders>
            <w:vAlign w:val="center"/>
          </w:tcPr>
          <w:p w14:paraId="62BB16B2"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羽毛球短裤（男子）</w:t>
            </w:r>
          </w:p>
        </w:tc>
        <w:tc>
          <w:tcPr>
            <w:tcW w:w="1559" w:type="dxa"/>
            <w:tcBorders>
              <w:top w:val="single" w:sz="4" w:space="0" w:color="auto"/>
              <w:left w:val="single" w:sz="4" w:space="0" w:color="auto"/>
              <w:bottom w:val="single" w:sz="4" w:space="0" w:color="auto"/>
              <w:right w:val="single" w:sz="4" w:space="0" w:color="auto"/>
            </w:tcBorders>
            <w:vAlign w:val="center"/>
          </w:tcPr>
          <w:p w14:paraId="3E62A001"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68A10B1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0532A10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ACEF06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B472370"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53</w:t>
            </w:r>
          </w:p>
        </w:tc>
        <w:tc>
          <w:tcPr>
            <w:tcW w:w="3135" w:type="dxa"/>
            <w:tcBorders>
              <w:top w:val="single" w:sz="4" w:space="0" w:color="auto"/>
              <w:left w:val="single" w:sz="4" w:space="0" w:color="auto"/>
              <w:bottom w:val="single" w:sz="4" w:space="0" w:color="auto"/>
              <w:right w:val="single" w:sz="4" w:space="0" w:color="auto"/>
            </w:tcBorders>
            <w:vAlign w:val="center"/>
          </w:tcPr>
          <w:p w14:paraId="13274719"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羽毛球T恤（女子）</w:t>
            </w:r>
          </w:p>
        </w:tc>
        <w:tc>
          <w:tcPr>
            <w:tcW w:w="1559" w:type="dxa"/>
            <w:tcBorders>
              <w:top w:val="single" w:sz="4" w:space="0" w:color="auto"/>
              <w:left w:val="single" w:sz="4" w:space="0" w:color="auto"/>
              <w:bottom w:val="single" w:sz="4" w:space="0" w:color="auto"/>
              <w:right w:val="single" w:sz="4" w:space="0" w:color="auto"/>
            </w:tcBorders>
            <w:vAlign w:val="center"/>
          </w:tcPr>
          <w:p w14:paraId="64DF588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67543A1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25445DC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6C736C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FE8F647"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54</w:t>
            </w:r>
          </w:p>
        </w:tc>
        <w:tc>
          <w:tcPr>
            <w:tcW w:w="3135" w:type="dxa"/>
            <w:tcBorders>
              <w:top w:val="single" w:sz="4" w:space="0" w:color="auto"/>
              <w:left w:val="single" w:sz="4" w:space="0" w:color="auto"/>
              <w:bottom w:val="single" w:sz="4" w:space="0" w:color="auto"/>
              <w:right w:val="single" w:sz="4" w:space="0" w:color="auto"/>
            </w:tcBorders>
            <w:vAlign w:val="center"/>
          </w:tcPr>
          <w:p w14:paraId="273D0CB6"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羽毛球短裙</w:t>
            </w:r>
          </w:p>
        </w:tc>
        <w:tc>
          <w:tcPr>
            <w:tcW w:w="1559" w:type="dxa"/>
            <w:tcBorders>
              <w:top w:val="single" w:sz="4" w:space="0" w:color="auto"/>
              <w:left w:val="single" w:sz="4" w:space="0" w:color="auto"/>
              <w:bottom w:val="single" w:sz="4" w:space="0" w:color="auto"/>
              <w:right w:val="single" w:sz="4" w:space="0" w:color="auto"/>
            </w:tcBorders>
            <w:vAlign w:val="center"/>
          </w:tcPr>
          <w:p w14:paraId="6C1D72F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40D0473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11481E8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97BD41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38DF437"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55</w:t>
            </w:r>
          </w:p>
        </w:tc>
        <w:tc>
          <w:tcPr>
            <w:tcW w:w="3135" w:type="dxa"/>
            <w:tcBorders>
              <w:top w:val="single" w:sz="4" w:space="0" w:color="auto"/>
              <w:left w:val="single" w:sz="4" w:space="0" w:color="auto"/>
              <w:bottom w:val="single" w:sz="4" w:space="0" w:color="auto"/>
              <w:right w:val="single" w:sz="4" w:space="0" w:color="auto"/>
            </w:tcBorders>
            <w:vAlign w:val="center"/>
          </w:tcPr>
          <w:p w14:paraId="27DEE675"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羽毛球鞋</w:t>
            </w:r>
          </w:p>
        </w:tc>
        <w:tc>
          <w:tcPr>
            <w:tcW w:w="1559" w:type="dxa"/>
            <w:tcBorders>
              <w:top w:val="single" w:sz="4" w:space="0" w:color="auto"/>
              <w:left w:val="single" w:sz="4" w:space="0" w:color="auto"/>
              <w:bottom w:val="single" w:sz="4" w:space="0" w:color="auto"/>
              <w:right w:val="single" w:sz="4" w:space="0" w:color="auto"/>
            </w:tcBorders>
            <w:vAlign w:val="center"/>
          </w:tcPr>
          <w:p w14:paraId="2D3BCF6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6A8F6A8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16</w:t>
            </w:r>
          </w:p>
        </w:tc>
        <w:tc>
          <w:tcPr>
            <w:tcW w:w="1701" w:type="dxa"/>
            <w:tcBorders>
              <w:top w:val="single" w:sz="4" w:space="0" w:color="auto"/>
              <w:left w:val="single" w:sz="4" w:space="0" w:color="auto"/>
              <w:bottom w:val="single" w:sz="4" w:space="0" w:color="auto"/>
              <w:right w:val="single" w:sz="4" w:space="0" w:color="auto"/>
            </w:tcBorders>
          </w:tcPr>
          <w:p w14:paraId="1AF73A1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67177E7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E84C42F"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56</w:t>
            </w:r>
          </w:p>
        </w:tc>
        <w:tc>
          <w:tcPr>
            <w:tcW w:w="3135" w:type="dxa"/>
            <w:tcBorders>
              <w:top w:val="single" w:sz="4" w:space="0" w:color="auto"/>
              <w:left w:val="single" w:sz="4" w:space="0" w:color="auto"/>
              <w:bottom w:val="single" w:sz="4" w:space="0" w:color="auto"/>
              <w:right w:val="single" w:sz="4" w:space="0" w:color="auto"/>
            </w:tcBorders>
            <w:vAlign w:val="center"/>
          </w:tcPr>
          <w:p w14:paraId="066717A5" w14:textId="77777777" w:rsidR="00D42DBC" w:rsidRPr="005B0925" w:rsidRDefault="00000000">
            <w:pPr>
              <w:spacing w:line="240" w:lineRule="auto"/>
              <w:ind w:firstLineChars="200" w:firstLine="400"/>
              <w:jc w:val="center"/>
              <w:rPr>
                <w:rFonts w:ascii="宋体" w:hAnsi="宋体" w:cs="仿宋" w:hint="eastAsia"/>
                <w:snapToGrid w:val="0"/>
                <w:color w:val="000000"/>
                <w:kern w:val="0"/>
                <w:sz w:val="18"/>
                <w:szCs w:val="18"/>
                <w:lang w:bidi="ar"/>
              </w:rPr>
            </w:pPr>
            <w:r w:rsidRPr="005B0925">
              <w:rPr>
                <w:rFonts w:ascii="宋体" w:hAnsi="宋体" w:hint="eastAsia"/>
                <w:color w:val="000000"/>
                <w:sz w:val="20"/>
                <w:szCs w:val="20"/>
              </w:rPr>
              <w:t>运动T恤</w:t>
            </w:r>
          </w:p>
        </w:tc>
        <w:tc>
          <w:tcPr>
            <w:tcW w:w="1559" w:type="dxa"/>
            <w:tcBorders>
              <w:top w:val="single" w:sz="4" w:space="0" w:color="auto"/>
              <w:left w:val="single" w:sz="4" w:space="0" w:color="auto"/>
              <w:bottom w:val="single" w:sz="4" w:space="0" w:color="auto"/>
              <w:right w:val="single" w:sz="4" w:space="0" w:color="auto"/>
            </w:tcBorders>
            <w:vAlign w:val="center"/>
          </w:tcPr>
          <w:p w14:paraId="3C02BCE1"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5014D67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14</w:t>
            </w:r>
          </w:p>
        </w:tc>
        <w:tc>
          <w:tcPr>
            <w:tcW w:w="1701" w:type="dxa"/>
            <w:tcBorders>
              <w:top w:val="single" w:sz="4" w:space="0" w:color="auto"/>
              <w:left w:val="single" w:sz="4" w:space="0" w:color="auto"/>
              <w:bottom w:val="single" w:sz="4" w:space="0" w:color="auto"/>
              <w:right w:val="single" w:sz="4" w:space="0" w:color="auto"/>
            </w:tcBorders>
          </w:tcPr>
          <w:p w14:paraId="4A7434B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019B7B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B5B6C3B"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57</w:t>
            </w:r>
          </w:p>
        </w:tc>
        <w:tc>
          <w:tcPr>
            <w:tcW w:w="3135" w:type="dxa"/>
            <w:tcBorders>
              <w:top w:val="single" w:sz="4" w:space="0" w:color="auto"/>
              <w:left w:val="single" w:sz="4" w:space="0" w:color="auto"/>
              <w:bottom w:val="single" w:sz="4" w:space="0" w:color="auto"/>
              <w:right w:val="single" w:sz="4" w:space="0" w:color="auto"/>
            </w:tcBorders>
            <w:vAlign w:val="center"/>
          </w:tcPr>
          <w:p w14:paraId="4D53D479"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运动长裤</w:t>
            </w:r>
          </w:p>
        </w:tc>
        <w:tc>
          <w:tcPr>
            <w:tcW w:w="1559" w:type="dxa"/>
            <w:tcBorders>
              <w:top w:val="single" w:sz="4" w:space="0" w:color="auto"/>
              <w:left w:val="single" w:sz="4" w:space="0" w:color="auto"/>
              <w:bottom w:val="single" w:sz="4" w:space="0" w:color="auto"/>
              <w:right w:val="single" w:sz="4" w:space="0" w:color="auto"/>
            </w:tcBorders>
            <w:vAlign w:val="center"/>
          </w:tcPr>
          <w:p w14:paraId="240AF2E9"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53159D06"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7F35DAD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7A74F98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5A984C8"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58</w:t>
            </w:r>
          </w:p>
        </w:tc>
        <w:tc>
          <w:tcPr>
            <w:tcW w:w="3135" w:type="dxa"/>
            <w:tcBorders>
              <w:top w:val="single" w:sz="4" w:space="0" w:color="auto"/>
              <w:left w:val="single" w:sz="4" w:space="0" w:color="auto"/>
              <w:bottom w:val="single" w:sz="4" w:space="0" w:color="auto"/>
              <w:right w:val="single" w:sz="4" w:space="0" w:color="auto"/>
            </w:tcBorders>
            <w:vAlign w:val="center"/>
          </w:tcPr>
          <w:p w14:paraId="5357A0F5"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63C6A899"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573EEE5E"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244B5E7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3E6396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4950C73"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59</w:t>
            </w:r>
          </w:p>
        </w:tc>
        <w:tc>
          <w:tcPr>
            <w:tcW w:w="3135" w:type="dxa"/>
            <w:tcBorders>
              <w:top w:val="single" w:sz="4" w:space="0" w:color="auto"/>
              <w:left w:val="single" w:sz="4" w:space="0" w:color="auto"/>
              <w:bottom w:val="single" w:sz="4" w:space="0" w:color="auto"/>
              <w:right w:val="single" w:sz="4" w:space="0" w:color="auto"/>
            </w:tcBorders>
            <w:vAlign w:val="center"/>
          </w:tcPr>
          <w:p w14:paraId="150B8D58"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773A1C4B"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0B5C5359"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6FF6389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FDCD54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235B72E"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60</w:t>
            </w:r>
          </w:p>
        </w:tc>
        <w:tc>
          <w:tcPr>
            <w:tcW w:w="3135" w:type="dxa"/>
            <w:tcBorders>
              <w:top w:val="single" w:sz="4" w:space="0" w:color="auto"/>
              <w:left w:val="single" w:sz="4" w:space="0" w:color="auto"/>
              <w:bottom w:val="single" w:sz="4" w:space="0" w:color="auto"/>
              <w:right w:val="single" w:sz="4" w:space="0" w:color="auto"/>
            </w:tcBorders>
            <w:vAlign w:val="center"/>
          </w:tcPr>
          <w:p w14:paraId="21C13C79"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比赛服</w:t>
            </w:r>
          </w:p>
        </w:tc>
        <w:tc>
          <w:tcPr>
            <w:tcW w:w="1559" w:type="dxa"/>
            <w:tcBorders>
              <w:top w:val="single" w:sz="4" w:space="0" w:color="auto"/>
              <w:left w:val="single" w:sz="4" w:space="0" w:color="auto"/>
              <w:bottom w:val="single" w:sz="4" w:space="0" w:color="auto"/>
              <w:right w:val="single" w:sz="4" w:space="0" w:color="auto"/>
            </w:tcBorders>
            <w:vAlign w:val="center"/>
          </w:tcPr>
          <w:p w14:paraId="0D39C2DB"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7BF4F750"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7FC0BB4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828AF1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5EED9D5"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61</w:t>
            </w:r>
          </w:p>
        </w:tc>
        <w:tc>
          <w:tcPr>
            <w:tcW w:w="3135" w:type="dxa"/>
            <w:tcBorders>
              <w:top w:val="single" w:sz="4" w:space="0" w:color="auto"/>
              <w:left w:val="single" w:sz="4" w:space="0" w:color="auto"/>
              <w:bottom w:val="single" w:sz="4" w:space="0" w:color="auto"/>
              <w:right w:val="single" w:sz="4" w:space="0" w:color="auto"/>
            </w:tcBorders>
            <w:vAlign w:val="center"/>
          </w:tcPr>
          <w:p w14:paraId="6727C6CC"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比赛鞋</w:t>
            </w:r>
          </w:p>
        </w:tc>
        <w:tc>
          <w:tcPr>
            <w:tcW w:w="1559" w:type="dxa"/>
            <w:tcBorders>
              <w:top w:val="single" w:sz="4" w:space="0" w:color="auto"/>
              <w:left w:val="single" w:sz="4" w:space="0" w:color="auto"/>
              <w:bottom w:val="single" w:sz="4" w:space="0" w:color="auto"/>
              <w:right w:val="single" w:sz="4" w:space="0" w:color="auto"/>
            </w:tcBorders>
            <w:vAlign w:val="center"/>
          </w:tcPr>
          <w:p w14:paraId="7C027B37"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063DD788"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0D823B4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6B3854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BD2DEB4"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62</w:t>
            </w:r>
          </w:p>
        </w:tc>
        <w:tc>
          <w:tcPr>
            <w:tcW w:w="3135" w:type="dxa"/>
            <w:tcBorders>
              <w:top w:val="single" w:sz="4" w:space="0" w:color="auto"/>
              <w:left w:val="single" w:sz="4" w:space="0" w:color="auto"/>
              <w:bottom w:val="single" w:sz="4" w:space="0" w:color="auto"/>
              <w:right w:val="single" w:sz="4" w:space="0" w:color="auto"/>
            </w:tcBorders>
            <w:vAlign w:val="center"/>
          </w:tcPr>
          <w:p w14:paraId="53B659D5"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比赛轮</w:t>
            </w:r>
          </w:p>
        </w:tc>
        <w:tc>
          <w:tcPr>
            <w:tcW w:w="1559" w:type="dxa"/>
            <w:tcBorders>
              <w:top w:val="single" w:sz="4" w:space="0" w:color="auto"/>
              <w:left w:val="single" w:sz="4" w:space="0" w:color="auto"/>
              <w:bottom w:val="single" w:sz="4" w:space="0" w:color="auto"/>
              <w:right w:val="single" w:sz="4" w:space="0" w:color="auto"/>
            </w:tcBorders>
            <w:vAlign w:val="center"/>
          </w:tcPr>
          <w:p w14:paraId="15A1344C"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个</w:t>
            </w:r>
          </w:p>
        </w:tc>
        <w:tc>
          <w:tcPr>
            <w:tcW w:w="1701" w:type="dxa"/>
            <w:tcBorders>
              <w:top w:val="single" w:sz="4" w:space="0" w:color="auto"/>
              <w:left w:val="single" w:sz="4" w:space="0" w:color="auto"/>
              <w:bottom w:val="single" w:sz="4" w:space="0" w:color="auto"/>
              <w:right w:val="single" w:sz="4" w:space="0" w:color="auto"/>
            </w:tcBorders>
          </w:tcPr>
          <w:p w14:paraId="645FFB02"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512D6CC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668B578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00C02D4"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63</w:t>
            </w:r>
          </w:p>
        </w:tc>
        <w:tc>
          <w:tcPr>
            <w:tcW w:w="3135" w:type="dxa"/>
            <w:tcBorders>
              <w:top w:val="single" w:sz="4" w:space="0" w:color="auto"/>
              <w:left w:val="single" w:sz="4" w:space="0" w:color="auto"/>
              <w:bottom w:val="single" w:sz="4" w:space="0" w:color="auto"/>
              <w:right w:val="single" w:sz="4" w:space="0" w:color="auto"/>
            </w:tcBorders>
            <w:vAlign w:val="center"/>
          </w:tcPr>
          <w:p w14:paraId="27D54E4B"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乒乓球POLO衫</w:t>
            </w:r>
          </w:p>
        </w:tc>
        <w:tc>
          <w:tcPr>
            <w:tcW w:w="1559" w:type="dxa"/>
            <w:tcBorders>
              <w:top w:val="single" w:sz="4" w:space="0" w:color="auto"/>
              <w:left w:val="single" w:sz="4" w:space="0" w:color="auto"/>
              <w:bottom w:val="single" w:sz="4" w:space="0" w:color="auto"/>
              <w:right w:val="single" w:sz="4" w:space="0" w:color="auto"/>
            </w:tcBorders>
            <w:vAlign w:val="center"/>
          </w:tcPr>
          <w:p w14:paraId="3D294D77"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748DAD3D"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7A3BE34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31B79AD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AAA11E4"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64</w:t>
            </w:r>
          </w:p>
        </w:tc>
        <w:tc>
          <w:tcPr>
            <w:tcW w:w="3135" w:type="dxa"/>
            <w:tcBorders>
              <w:top w:val="single" w:sz="4" w:space="0" w:color="auto"/>
              <w:left w:val="single" w:sz="4" w:space="0" w:color="auto"/>
              <w:bottom w:val="single" w:sz="4" w:space="0" w:color="auto"/>
              <w:right w:val="single" w:sz="4" w:space="0" w:color="auto"/>
            </w:tcBorders>
            <w:vAlign w:val="center"/>
          </w:tcPr>
          <w:p w14:paraId="397D199E"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乒乓球短裤</w:t>
            </w:r>
          </w:p>
        </w:tc>
        <w:tc>
          <w:tcPr>
            <w:tcW w:w="1559" w:type="dxa"/>
            <w:tcBorders>
              <w:top w:val="single" w:sz="4" w:space="0" w:color="auto"/>
              <w:left w:val="single" w:sz="4" w:space="0" w:color="auto"/>
              <w:bottom w:val="single" w:sz="4" w:space="0" w:color="auto"/>
              <w:right w:val="single" w:sz="4" w:space="0" w:color="auto"/>
            </w:tcBorders>
            <w:vAlign w:val="center"/>
          </w:tcPr>
          <w:p w14:paraId="0F4C884F"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0616043D"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15AD3AD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A47600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BBC9F58"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65</w:t>
            </w:r>
          </w:p>
        </w:tc>
        <w:tc>
          <w:tcPr>
            <w:tcW w:w="3135" w:type="dxa"/>
            <w:tcBorders>
              <w:top w:val="single" w:sz="4" w:space="0" w:color="auto"/>
              <w:left w:val="single" w:sz="4" w:space="0" w:color="auto"/>
              <w:bottom w:val="single" w:sz="4" w:space="0" w:color="auto"/>
              <w:right w:val="single" w:sz="4" w:space="0" w:color="auto"/>
            </w:tcBorders>
            <w:vAlign w:val="center"/>
          </w:tcPr>
          <w:p w14:paraId="3E39E05D"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乒乓球鞋</w:t>
            </w:r>
          </w:p>
        </w:tc>
        <w:tc>
          <w:tcPr>
            <w:tcW w:w="1559" w:type="dxa"/>
            <w:tcBorders>
              <w:top w:val="single" w:sz="4" w:space="0" w:color="auto"/>
              <w:left w:val="single" w:sz="4" w:space="0" w:color="auto"/>
              <w:bottom w:val="single" w:sz="4" w:space="0" w:color="auto"/>
              <w:right w:val="single" w:sz="4" w:space="0" w:color="auto"/>
            </w:tcBorders>
            <w:vAlign w:val="center"/>
          </w:tcPr>
          <w:p w14:paraId="4D61311E"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24A623DE"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14BAB891"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19B27D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F3ACB38"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66</w:t>
            </w:r>
          </w:p>
        </w:tc>
        <w:tc>
          <w:tcPr>
            <w:tcW w:w="3135" w:type="dxa"/>
            <w:tcBorders>
              <w:top w:val="single" w:sz="4" w:space="0" w:color="auto"/>
              <w:left w:val="single" w:sz="4" w:space="0" w:color="auto"/>
              <w:bottom w:val="single" w:sz="4" w:space="0" w:color="auto"/>
              <w:right w:val="single" w:sz="4" w:space="0" w:color="auto"/>
            </w:tcBorders>
            <w:vAlign w:val="center"/>
          </w:tcPr>
          <w:p w14:paraId="0D9320C7"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运动T恤</w:t>
            </w:r>
          </w:p>
        </w:tc>
        <w:tc>
          <w:tcPr>
            <w:tcW w:w="1559" w:type="dxa"/>
            <w:tcBorders>
              <w:top w:val="single" w:sz="4" w:space="0" w:color="auto"/>
              <w:left w:val="single" w:sz="4" w:space="0" w:color="auto"/>
              <w:bottom w:val="single" w:sz="4" w:space="0" w:color="auto"/>
              <w:right w:val="single" w:sz="4" w:space="0" w:color="auto"/>
            </w:tcBorders>
            <w:vAlign w:val="center"/>
          </w:tcPr>
          <w:p w14:paraId="605D2877"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70E64394"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4CBB899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603B3F2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85390AF"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67</w:t>
            </w:r>
          </w:p>
        </w:tc>
        <w:tc>
          <w:tcPr>
            <w:tcW w:w="3135" w:type="dxa"/>
            <w:tcBorders>
              <w:top w:val="single" w:sz="4" w:space="0" w:color="auto"/>
              <w:left w:val="single" w:sz="4" w:space="0" w:color="auto"/>
              <w:bottom w:val="single" w:sz="4" w:space="0" w:color="auto"/>
              <w:right w:val="single" w:sz="4" w:space="0" w:color="auto"/>
            </w:tcBorders>
            <w:vAlign w:val="center"/>
          </w:tcPr>
          <w:p w14:paraId="48E26AE8"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运动长裤</w:t>
            </w:r>
          </w:p>
        </w:tc>
        <w:tc>
          <w:tcPr>
            <w:tcW w:w="1559" w:type="dxa"/>
            <w:tcBorders>
              <w:top w:val="single" w:sz="4" w:space="0" w:color="auto"/>
              <w:left w:val="single" w:sz="4" w:space="0" w:color="auto"/>
              <w:bottom w:val="single" w:sz="4" w:space="0" w:color="auto"/>
              <w:right w:val="single" w:sz="4" w:space="0" w:color="auto"/>
            </w:tcBorders>
            <w:vAlign w:val="center"/>
          </w:tcPr>
          <w:p w14:paraId="312C1E40"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04913A2C"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527150F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2DA73E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BF1F8C8"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68</w:t>
            </w:r>
          </w:p>
        </w:tc>
        <w:tc>
          <w:tcPr>
            <w:tcW w:w="3135" w:type="dxa"/>
            <w:tcBorders>
              <w:top w:val="single" w:sz="4" w:space="0" w:color="auto"/>
              <w:left w:val="single" w:sz="4" w:space="0" w:color="auto"/>
              <w:bottom w:val="single" w:sz="4" w:space="0" w:color="auto"/>
              <w:right w:val="single" w:sz="4" w:space="0" w:color="auto"/>
            </w:tcBorders>
            <w:vAlign w:val="center"/>
          </w:tcPr>
          <w:p w14:paraId="6CE1ED0A"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324F976A"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32707DDF"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2099AEF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301CD82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19E3366"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69</w:t>
            </w:r>
          </w:p>
        </w:tc>
        <w:tc>
          <w:tcPr>
            <w:tcW w:w="3135" w:type="dxa"/>
            <w:tcBorders>
              <w:top w:val="single" w:sz="4" w:space="0" w:color="auto"/>
              <w:left w:val="single" w:sz="4" w:space="0" w:color="auto"/>
              <w:bottom w:val="single" w:sz="4" w:space="0" w:color="auto"/>
              <w:right w:val="single" w:sz="4" w:space="0" w:color="auto"/>
            </w:tcBorders>
            <w:vAlign w:val="center"/>
          </w:tcPr>
          <w:p w14:paraId="3D26A3E6"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0E6A9236"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2977EB6C"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788F64D9"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015CB2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D9C8191"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70</w:t>
            </w:r>
          </w:p>
        </w:tc>
        <w:tc>
          <w:tcPr>
            <w:tcW w:w="3135" w:type="dxa"/>
            <w:tcBorders>
              <w:top w:val="single" w:sz="4" w:space="0" w:color="auto"/>
              <w:left w:val="single" w:sz="4" w:space="0" w:color="auto"/>
              <w:bottom w:val="single" w:sz="4" w:space="0" w:color="auto"/>
              <w:right w:val="single" w:sz="4" w:space="0" w:color="auto"/>
            </w:tcBorders>
            <w:vAlign w:val="center"/>
          </w:tcPr>
          <w:p w14:paraId="5823831F"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运动T恤</w:t>
            </w:r>
          </w:p>
        </w:tc>
        <w:tc>
          <w:tcPr>
            <w:tcW w:w="1559" w:type="dxa"/>
            <w:tcBorders>
              <w:top w:val="single" w:sz="4" w:space="0" w:color="auto"/>
              <w:left w:val="single" w:sz="4" w:space="0" w:color="auto"/>
              <w:bottom w:val="single" w:sz="4" w:space="0" w:color="auto"/>
              <w:right w:val="single" w:sz="4" w:space="0" w:color="auto"/>
            </w:tcBorders>
            <w:vAlign w:val="center"/>
          </w:tcPr>
          <w:p w14:paraId="656A283B"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349655D2"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66732D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666FDA6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F206739"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71</w:t>
            </w:r>
          </w:p>
        </w:tc>
        <w:tc>
          <w:tcPr>
            <w:tcW w:w="3135" w:type="dxa"/>
            <w:tcBorders>
              <w:top w:val="single" w:sz="4" w:space="0" w:color="auto"/>
              <w:left w:val="single" w:sz="4" w:space="0" w:color="auto"/>
              <w:bottom w:val="single" w:sz="4" w:space="0" w:color="auto"/>
              <w:right w:val="single" w:sz="4" w:space="0" w:color="auto"/>
            </w:tcBorders>
            <w:vAlign w:val="center"/>
          </w:tcPr>
          <w:p w14:paraId="3924C26F"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运动长裤</w:t>
            </w:r>
          </w:p>
        </w:tc>
        <w:tc>
          <w:tcPr>
            <w:tcW w:w="1559" w:type="dxa"/>
            <w:tcBorders>
              <w:top w:val="single" w:sz="4" w:space="0" w:color="auto"/>
              <w:left w:val="single" w:sz="4" w:space="0" w:color="auto"/>
              <w:bottom w:val="single" w:sz="4" w:space="0" w:color="auto"/>
              <w:right w:val="single" w:sz="4" w:space="0" w:color="auto"/>
            </w:tcBorders>
            <w:vAlign w:val="center"/>
          </w:tcPr>
          <w:p w14:paraId="5243F62A"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14477AEF"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543D5DA"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75D179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C1B2CFC"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72</w:t>
            </w:r>
          </w:p>
        </w:tc>
        <w:tc>
          <w:tcPr>
            <w:tcW w:w="3135" w:type="dxa"/>
            <w:tcBorders>
              <w:top w:val="single" w:sz="4" w:space="0" w:color="auto"/>
              <w:left w:val="single" w:sz="4" w:space="0" w:color="auto"/>
              <w:bottom w:val="single" w:sz="4" w:space="0" w:color="auto"/>
              <w:right w:val="single" w:sz="4" w:space="0" w:color="auto"/>
            </w:tcBorders>
            <w:vAlign w:val="center"/>
          </w:tcPr>
          <w:p w14:paraId="6999B1E3"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484A327F"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61801497"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9A2D8A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B52777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95ECECD"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lastRenderedPageBreak/>
              <w:t>73</w:t>
            </w:r>
          </w:p>
        </w:tc>
        <w:tc>
          <w:tcPr>
            <w:tcW w:w="3135" w:type="dxa"/>
            <w:tcBorders>
              <w:top w:val="single" w:sz="4" w:space="0" w:color="auto"/>
              <w:left w:val="single" w:sz="4" w:space="0" w:color="auto"/>
              <w:bottom w:val="single" w:sz="4" w:space="0" w:color="auto"/>
              <w:right w:val="single" w:sz="4" w:space="0" w:color="auto"/>
            </w:tcBorders>
            <w:vAlign w:val="center"/>
          </w:tcPr>
          <w:p w14:paraId="25306B3C"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4D8EB1B1"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7643A56B"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C2DFD1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3E9530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5BE584B"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74</w:t>
            </w:r>
          </w:p>
        </w:tc>
        <w:tc>
          <w:tcPr>
            <w:tcW w:w="3135" w:type="dxa"/>
            <w:tcBorders>
              <w:top w:val="single" w:sz="4" w:space="0" w:color="auto"/>
              <w:left w:val="single" w:sz="4" w:space="0" w:color="auto"/>
              <w:bottom w:val="single" w:sz="4" w:space="0" w:color="auto"/>
              <w:right w:val="single" w:sz="4" w:space="0" w:color="auto"/>
            </w:tcBorders>
            <w:vAlign w:val="center"/>
          </w:tcPr>
          <w:p w14:paraId="424DE7F9"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运动T恤</w:t>
            </w:r>
          </w:p>
        </w:tc>
        <w:tc>
          <w:tcPr>
            <w:tcW w:w="1559" w:type="dxa"/>
            <w:tcBorders>
              <w:top w:val="single" w:sz="4" w:space="0" w:color="auto"/>
              <w:left w:val="single" w:sz="4" w:space="0" w:color="auto"/>
              <w:bottom w:val="single" w:sz="4" w:space="0" w:color="auto"/>
              <w:right w:val="single" w:sz="4" w:space="0" w:color="auto"/>
            </w:tcBorders>
            <w:vAlign w:val="center"/>
          </w:tcPr>
          <w:p w14:paraId="41C9142C"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5A17B838"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5B032D2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3E2B36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923A736"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75</w:t>
            </w:r>
          </w:p>
        </w:tc>
        <w:tc>
          <w:tcPr>
            <w:tcW w:w="3135" w:type="dxa"/>
            <w:tcBorders>
              <w:top w:val="single" w:sz="4" w:space="0" w:color="auto"/>
              <w:left w:val="single" w:sz="4" w:space="0" w:color="auto"/>
              <w:bottom w:val="single" w:sz="4" w:space="0" w:color="auto"/>
              <w:right w:val="single" w:sz="4" w:space="0" w:color="auto"/>
            </w:tcBorders>
            <w:vAlign w:val="center"/>
          </w:tcPr>
          <w:p w14:paraId="77D290C4"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运动长裤</w:t>
            </w:r>
          </w:p>
        </w:tc>
        <w:tc>
          <w:tcPr>
            <w:tcW w:w="1559" w:type="dxa"/>
            <w:tcBorders>
              <w:top w:val="single" w:sz="4" w:space="0" w:color="auto"/>
              <w:left w:val="single" w:sz="4" w:space="0" w:color="auto"/>
              <w:bottom w:val="single" w:sz="4" w:space="0" w:color="auto"/>
              <w:right w:val="single" w:sz="4" w:space="0" w:color="auto"/>
            </w:tcBorders>
            <w:vAlign w:val="center"/>
          </w:tcPr>
          <w:p w14:paraId="64089A59"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39163EF2"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257991F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5C22468"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B0A9452"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76</w:t>
            </w:r>
          </w:p>
        </w:tc>
        <w:tc>
          <w:tcPr>
            <w:tcW w:w="3135" w:type="dxa"/>
            <w:tcBorders>
              <w:top w:val="single" w:sz="4" w:space="0" w:color="auto"/>
              <w:left w:val="single" w:sz="4" w:space="0" w:color="auto"/>
              <w:bottom w:val="single" w:sz="4" w:space="0" w:color="auto"/>
              <w:right w:val="single" w:sz="4" w:space="0" w:color="auto"/>
            </w:tcBorders>
            <w:vAlign w:val="center"/>
          </w:tcPr>
          <w:p w14:paraId="0FE8F651"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773E43E2"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2ABF39BA"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05165B8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2EB6A7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3FB85DE"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77</w:t>
            </w:r>
          </w:p>
        </w:tc>
        <w:tc>
          <w:tcPr>
            <w:tcW w:w="3135" w:type="dxa"/>
            <w:tcBorders>
              <w:top w:val="single" w:sz="4" w:space="0" w:color="auto"/>
              <w:left w:val="single" w:sz="4" w:space="0" w:color="auto"/>
              <w:bottom w:val="single" w:sz="4" w:space="0" w:color="auto"/>
              <w:right w:val="single" w:sz="4" w:space="0" w:color="auto"/>
            </w:tcBorders>
            <w:vAlign w:val="center"/>
          </w:tcPr>
          <w:p w14:paraId="234B788E"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215CB070"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7BE96BC9"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44D8F99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0F97E0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C607747"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78</w:t>
            </w:r>
          </w:p>
        </w:tc>
        <w:tc>
          <w:tcPr>
            <w:tcW w:w="3135" w:type="dxa"/>
            <w:tcBorders>
              <w:top w:val="single" w:sz="4" w:space="0" w:color="auto"/>
              <w:left w:val="single" w:sz="4" w:space="0" w:color="auto"/>
              <w:bottom w:val="single" w:sz="4" w:space="0" w:color="auto"/>
              <w:right w:val="single" w:sz="4" w:space="0" w:color="auto"/>
            </w:tcBorders>
            <w:vAlign w:val="center"/>
          </w:tcPr>
          <w:p w14:paraId="0BCCB809"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运动T恤</w:t>
            </w:r>
          </w:p>
        </w:tc>
        <w:tc>
          <w:tcPr>
            <w:tcW w:w="1559" w:type="dxa"/>
            <w:tcBorders>
              <w:top w:val="single" w:sz="4" w:space="0" w:color="auto"/>
              <w:left w:val="single" w:sz="4" w:space="0" w:color="auto"/>
              <w:bottom w:val="single" w:sz="4" w:space="0" w:color="auto"/>
              <w:right w:val="single" w:sz="4" w:space="0" w:color="auto"/>
            </w:tcBorders>
            <w:vAlign w:val="center"/>
          </w:tcPr>
          <w:p w14:paraId="47BCF18F"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368BCEF2"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30</w:t>
            </w:r>
          </w:p>
        </w:tc>
        <w:tc>
          <w:tcPr>
            <w:tcW w:w="1701" w:type="dxa"/>
            <w:tcBorders>
              <w:top w:val="single" w:sz="4" w:space="0" w:color="auto"/>
              <w:left w:val="single" w:sz="4" w:space="0" w:color="auto"/>
              <w:bottom w:val="single" w:sz="4" w:space="0" w:color="auto"/>
              <w:right w:val="single" w:sz="4" w:space="0" w:color="auto"/>
            </w:tcBorders>
          </w:tcPr>
          <w:p w14:paraId="2C8EE52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3AA692A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E63C3BA"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79</w:t>
            </w:r>
          </w:p>
        </w:tc>
        <w:tc>
          <w:tcPr>
            <w:tcW w:w="3135" w:type="dxa"/>
            <w:tcBorders>
              <w:top w:val="single" w:sz="4" w:space="0" w:color="auto"/>
              <w:left w:val="single" w:sz="4" w:space="0" w:color="auto"/>
              <w:bottom w:val="single" w:sz="4" w:space="0" w:color="auto"/>
              <w:right w:val="single" w:sz="4" w:space="0" w:color="auto"/>
            </w:tcBorders>
            <w:vAlign w:val="center"/>
          </w:tcPr>
          <w:p w14:paraId="5458AED5"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运动长裤</w:t>
            </w:r>
          </w:p>
        </w:tc>
        <w:tc>
          <w:tcPr>
            <w:tcW w:w="1559" w:type="dxa"/>
            <w:tcBorders>
              <w:top w:val="single" w:sz="4" w:space="0" w:color="auto"/>
              <w:left w:val="single" w:sz="4" w:space="0" w:color="auto"/>
              <w:bottom w:val="single" w:sz="4" w:space="0" w:color="auto"/>
              <w:right w:val="single" w:sz="4" w:space="0" w:color="auto"/>
            </w:tcBorders>
            <w:vAlign w:val="center"/>
          </w:tcPr>
          <w:p w14:paraId="6937F4EC"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22BBEFE2"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30</w:t>
            </w:r>
          </w:p>
        </w:tc>
        <w:tc>
          <w:tcPr>
            <w:tcW w:w="1701" w:type="dxa"/>
            <w:tcBorders>
              <w:top w:val="single" w:sz="4" w:space="0" w:color="auto"/>
              <w:left w:val="single" w:sz="4" w:space="0" w:color="auto"/>
              <w:bottom w:val="single" w:sz="4" w:space="0" w:color="auto"/>
              <w:right w:val="single" w:sz="4" w:space="0" w:color="auto"/>
            </w:tcBorders>
          </w:tcPr>
          <w:p w14:paraId="1EEE650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34E6271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355446C"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80</w:t>
            </w:r>
          </w:p>
        </w:tc>
        <w:tc>
          <w:tcPr>
            <w:tcW w:w="3135" w:type="dxa"/>
            <w:tcBorders>
              <w:top w:val="single" w:sz="4" w:space="0" w:color="auto"/>
              <w:left w:val="single" w:sz="4" w:space="0" w:color="auto"/>
              <w:bottom w:val="single" w:sz="4" w:space="0" w:color="auto"/>
              <w:right w:val="single" w:sz="4" w:space="0" w:color="auto"/>
            </w:tcBorders>
            <w:vAlign w:val="center"/>
          </w:tcPr>
          <w:p w14:paraId="192EB3B6"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2FB103BE"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34E95376"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30</w:t>
            </w:r>
          </w:p>
        </w:tc>
        <w:tc>
          <w:tcPr>
            <w:tcW w:w="1701" w:type="dxa"/>
            <w:tcBorders>
              <w:top w:val="single" w:sz="4" w:space="0" w:color="auto"/>
              <w:left w:val="single" w:sz="4" w:space="0" w:color="auto"/>
              <w:bottom w:val="single" w:sz="4" w:space="0" w:color="auto"/>
              <w:right w:val="single" w:sz="4" w:space="0" w:color="auto"/>
            </w:tcBorders>
          </w:tcPr>
          <w:p w14:paraId="76339B9F"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9E2911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C764870"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81</w:t>
            </w:r>
          </w:p>
        </w:tc>
        <w:tc>
          <w:tcPr>
            <w:tcW w:w="3135" w:type="dxa"/>
            <w:tcBorders>
              <w:top w:val="single" w:sz="4" w:space="0" w:color="auto"/>
              <w:left w:val="single" w:sz="4" w:space="0" w:color="auto"/>
              <w:bottom w:val="single" w:sz="4" w:space="0" w:color="auto"/>
              <w:right w:val="single" w:sz="4" w:space="0" w:color="auto"/>
            </w:tcBorders>
            <w:vAlign w:val="center"/>
          </w:tcPr>
          <w:p w14:paraId="60C5DB89"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2183F183"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5DD4E0CA"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30</w:t>
            </w:r>
          </w:p>
        </w:tc>
        <w:tc>
          <w:tcPr>
            <w:tcW w:w="1701" w:type="dxa"/>
            <w:tcBorders>
              <w:top w:val="single" w:sz="4" w:space="0" w:color="auto"/>
              <w:left w:val="single" w:sz="4" w:space="0" w:color="auto"/>
              <w:bottom w:val="single" w:sz="4" w:space="0" w:color="auto"/>
              <w:right w:val="single" w:sz="4" w:space="0" w:color="auto"/>
            </w:tcBorders>
          </w:tcPr>
          <w:p w14:paraId="4AC09A0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869068E"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3E49A7C"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82</w:t>
            </w:r>
          </w:p>
        </w:tc>
        <w:tc>
          <w:tcPr>
            <w:tcW w:w="3135" w:type="dxa"/>
            <w:tcBorders>
              <w:top w:val="single" w:sz="4" w:space="0" w:color="auto"/>
              <w:left w:val="single" w:sz="4" w:space="0" w:color="auto"/>
              <w:bottom w:val="single" w:sz="4" w:space="0" w:color="auto"/>
              <w:right w:val="single" w:sz="4" w:space="0" w:color="auto"/>
            </w:tcBorders>
            <w:vAlign w:val="center"/>
          </w:tcPr>
          <w:p w14:paraId="5407684E"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圆领T恤</w:t>
            </w:r>
          </w:p>
        </w:tc>
        <w:tc>
          <w:tcPr>
            <w:tcW w:w="1559" w:type="dxa"/>
            <w:tcBorders>
              <w:top w:val="single" w:sz="4" w:space="0" w:color="auto"/>
              <w:left w:val="single" w:sz="4" w:space="0" w:color="auto"/>
              <w:bottom w:val="single" w:sz="4" w:space="0" w:color="auto"/>
              <w:right w:val="single" w:sz="4" w:space="0" w:color="auto"/>
            </w:tcBorders>
            <w:vAlign w:val="center"/>
          </w:tcPr>
          <w:p w14:paraId="3B394956"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1FBF2948"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039F7C1D"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944EC8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02D3AE6"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83</w:t>
            </w:r>
          </w:p>
        </w:tc>
        <w:tc>
          <w:tcPr>
            <w:tcW w:w="3135" w:type="dxa"/>
            <w:tcBorders>
              <w:top w:val="single" w:sz="4" w:space="0" w:color="auto"/>
              <w:left w:val="single" w:sz="4" w:space="0" w:color="auto"/>
              <w:bottom w:val="single" w:sz="4" w:space="0" w:color="auto"/>
              <w:right w:val="single" w:sz="4" w:space="0" w:color="auto"/>
            </w:tcBorders>
            <w:vAlign w:val="center"/>
          </w:tcPr>
          <w:p w14:paraId="32393DB5"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运动短裤</w:t>
            </w:r>
          </w:p>
        </w:tc>
        <w:tc>
          <w:tcPr>
            <w:tcW w:w="1559" w:type="dxa"/>
            <w:tcBorders>
              <w:top w:val="single" w:sz="4" w:space="0" w:color="auto"/>
              <w:left w:val="single" w:sz="4" w:space="0" w:color="auto"/>
              <w:bottom w:val="single" w:sz="4" w:space="0" w:color="auto"/>
              <w:right w:val="single" w:sz="4" w:space="0" w:color="auto"/>
            </w:tcBorders>
            <w:vAlign w:val="center"/>
          </w:tcPr>
          <w:p w14:paraId="59010C6A"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1846192C"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54407E95"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579167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433AF91"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84</w:t>
            </w:r>
          </w:p>
        </w:tc>
        <w:tc>
          <w:tcPr>
            <w:tcW w:w="3135" w:type="dxa"/>
            <w:tcBorders>
              <w:top w:val="single" w:sz="4" w:space="0" w:color="auto"/>
              <w:left w:val="single" w:sz="4" w:space="0" w:color="auto"/>
              <w:bottom w:val="single" w:sz="4" w:space="0" w:color="auto"/>
              <w:right w:val="single" w:sz="4" w:space="0" w:color="auto"/>
            </w:tcBorders>
            <w:vAlign w:val="center"/>
          </w:tcPr>
          <w:p w14:paraId="7DE33F6A"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短钉足球鞋</w:t>
            </w:r>
          </w:p>
        </w:tc>
        <w:tc>
          <w:tcPr>
            <w:tcW w:w="1559" w:type="dxa"/>
            <w:tcBorders>
              <w:top w:val="single" w:sz="4" w:space="0" w:color="auto"/>
              <w:left w:val="single" w:sz="4" w:space="0" w:color="auto"/>
              <w:bottom w:val="single" w:sz="4" w:space="0" w:color="auto"/>
              <w:right w:val="single" w:sz="4" w:space="0" w:color="auto"/>
            </w:tcBorders>
            <w:vAlign w:val="center"/>
          </w:tcPr>
          <w:p w14:paraId="1204BB86"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5A9ABA73"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7CEFC58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712776A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15FD860"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85</w:t>
            </w:r>
          </w:p>
        </w:tc>
        <w:tc>
          <w:tcPr>
            <w:tcW w:w="3135" w:type="dxa"/>
            <w:tcBorders>
              <w:top w:val="single" w:sz="4" w:space="0" w:color="auto"/>
              <w:left w:val="single" w:sz="4" w:space="0" w:color="auto"/>
              <w:bottom w:val="single" w:sz="4" w:space="0" w:color="auto"/>
              <w:right w:val="single" w:sz="4" w:space="0" w:color="auto"/>
            </w:tcBorders>
            <w:vAlign w:val="center"/>
          </w:tcPr>
          <w:p w14:paraId="34FCD276"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护腿板</w:t>
            </w:r>
          </w:p>
        </w:tc>
        <w:tc>
          <w:tcPr>
            <w:tcW w:w="1559" w:type="dxa"/>
            <w:tcBorders>
              <w:top w:val="single" w:sz="4" w:space="0" w:color="auto"/>
              <w:left w:val="single" w:sz="4" w:space="0" w:color="auto"/>
              <w:bottom w:val="single" w:sz="4" w:space="0" w:color="auto"/>
              <w:right w:val="single" w:sz="4" w:space="0" w:color="auto"/>
            </w:tcBorders>
            <w:vAlign w:val="center"/>
          </w:tcPr>
          <w:p w14:paraId="6222CECF"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个</w:t>
            </w:r>
          </w:p>
        </w:tc>
        <w:tc>
          <w:tcPr>
            <w:tcW w:w="1701" w:type="dxa"/>
            <w:tcBorders>
              <w:top w:val="single" w:sz="4" w:space="0" w:color="auto"/>
              <w:left w:val="single" w:sz="4" w:space="0" w:color="auto"/>
              <w:bottom w:val="single" w:sz="4" w:space="0" w:color="auto"/>
              <w:right w:val="single" w:sz="4" w:space="0" w:color="auto"/>
            </w:tcBorders>
          </w:tcPr>
          <w:p w14:paraId="6C64C226"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70791BA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A3800C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200483A"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86</w:t>
            </w:r>
          </w:p>
        </w:tc>
        <w:tc>
          <w:tcPr>
            <w:tcW w:w="3135" w:type="dxa"/>
            <w:tcBorders>
              <w:top w:val="single" w:sz="4" w:space="0" w:color="auto"/>
              <w:left w:val="single" w:sz="4" w:space="0" w:color="auto"/>
              <w:bottom w:val="single" w:sz="4" w:space="0" w:color="auto"/>
              <w:right w:val="single" w:sz="4" w:space="0" w:color="auto"/>
            </w:tcBorders>
            <w:vAlign w:val="center"/>
          </w:tcPr>
          <w:p w14:paraId="2FDFA546"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守门员服装</w:t>
            </w:r>
          </w:p>
        </w:tc>
        <w:tc>
          <w:tcPr>
            <w:tcW w:w="1559" w:type="dxa"/>
            <w:tcBorders>
              <w:top w:val="single" w:sz="4" w:space="0" w:color="auto"/>
              <w:left w:val="single" w:sz="4" w:space="0" w:color="auto"/>
              <w:bottom w:val="single" w:sz="4" w:space="0" w:color="auto"/>
              <w:right w:val="single" w:sz="4" w:space="0" w:color="auto"/>
            </w:tcBorders>
            <w:vAlign w:val="center"/>
          </w:tcPr>
          <w:p w14:paraId="31D43DDB"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套</w:t>
            </w:r>
          </w:p>
        </w:tc>
        <w:tc>
          <w:tcPr>
            <w:tcW w:w="1701" w:type="dxa"/>
            <w:tcBorders>
              <w:top w:val="single" w:sz="4" w:space="0" w:color="auto"/>
              <w:left w:val="single" w:sz="4" w:space="0" w:color="auto"/>
              <w:bottom w:val="single" w:sz="4" w:space="0" w:color="auto"/>
              <w:right w:val="single" w:sz="4" w:space="0" w:color="auto"/>
            </w:tcBorders>
          </w:tcPr>
          <w:p w14:paraId="3655C2B7"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131BBD4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10D904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18221BD"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87</w:t>
            </w:r>
          </w:p>
        </w:tc>
        <w:tc>
          <w:tcPr>
            <w:tcW w:w="3135" w:type="dxa"/>
            <w:tcBorders>
              <w:top w:val="single" w:sz="4" w:space="0" w:color="auto"/>
              <w:left w:val="single" w:sz="4" w:space="0" w:color="auto"/>
              <w:bottom w:val="single" w:sz="4" w:space="0" w:color="auto"/>
              <w:right w:val="single" w:sz="4" w:space="0" w:color="auto"/>
            </w:tcBorders>
            <w:vAlign w:val="center"/>
          </w:tcPr>
          <w:p w14:paraId="385534E4"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手套</w:t>
            </w:r>
          </w:p>
        </w:tc>
        <w:tc>
          <w:tcPr>
            <w:tcW w:w="1559" w:type="dxa"/>
            <w:tcBorders>
              <w:top w:val="single" w:sz="4" w:space="0" w:color="auto"/>
              <w:left w:val="single" w:sz="4" w:space="0" w:color="auto"/>
              <w:bottom w:val="single" w:sz="4" w:space="0" w:color="auto"/>
              <w:right w:val="single" w:sz="4" w:space="0" w:color="auto"/>
            </w:tcBorders>
            <w:vAlign w:val="center"/>
          </w:tcPr>
          <w:p w14:paraId="37DAD184"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副</w:t>
            </w:r>
          </w:p>
        </w:tc>
        <w:tc>
          <w:tcPr>
            <w:tcW w:w="1701" w:type="dxa"/>
            <w:tcBorders>
              <w:top w:val="single" w:sz="4" w:space="0" w:color="auto"/>
              <w:left w:val="single" w:sz="4" w:space="0" w:color="auto"/>
              <w:bottom w:val="single" w:sz="4" w:space="0" w:color="auto"/>
              <w:right w:val="single" w:sz="4" w:space="0" w:color="auto"/>
            </w:tcBorders>
          </w:tcPr>
          <w:p w14:paraId="60A481C1"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2212A9E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3BE5219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0651A49"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88</w:t>
            </w:r>
          </w:p>
        </w:tc>
        <w:tc>
          <w:tcPr>
            <w:tcW w:w="3135" w:type="dxa"/>
            <w:tcBorders>
              <w:top w:val="single" w:sz="4" w:space="0" w:color="auto"/>
              <w:left w:val="single" w:sz="4" w:space="0" w:color="auto"/>
              <w:bottom w:val="single" w:sz="4" w:space="0" w:color="auto"/>
              <w:right w:val="single" w:sz="4" w:space="0" w:color="auto"/>
            </w:tcBorders>
            <w:vAlign w:val="center"/>
          </w:tcPr>
          <w:p w14:paraId="01AE2D3A"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羽毛球T恤（男子）</w:t>
            </w:r>
          </w:p>
        </w:tc>
        <w:tc>
          <w:tcPr>
            <w:tcW w:w="1559" w:type="dxa"/>
            <w:tcBorders>
              <w:top w:val="single" w:sz="4" w:space="0" w:color="auto"/>
              <w:left w:val="single" w:sz="4" w:space="0" w:color="auto"/>
              <w:bottom w:val="single" w:sz="4" w:space="0" w:color="auto"/>
              <w:right w:val="single" w:sz="4" w:space="0" w:color="auto"/>
            </w:tcBorders>
            <w:vAlign w:val="center"/>
          </w:tcPr>
          <w:p w14:paraId="1209C138"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1B464F33"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7359177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04D84B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0459782"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89</w:t>
            </w:r>
          </w:p>
        </w:tc>
        <w:tc>
          <w:tcPr>
            <w:tcW w:w="3135" w:type="dxa"/>
            <w:tcBorders>
              <w:top w:val="single" w:sz="4" w:space="0" w:color="auto"/>
              <w:left w:val="single" w:sz="4" w:space="0" w:color="auto"/>
              <w:bottom w:val="single" w:sz="4" w:space="0" w:color="auto"/>
              <w:right w:val="single" w:sz="4" w:space="0" w:color="auto"/>
            </w:tcBorders>
            <w:vAlign w:val="center"/>
          </w:tcPr>
          <w:p w14:paraId="68D23C47"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羽毛球短裤（男子）</w:t>
            </w:r>
          </w:p>
        </w:tc>
        <w:tc>
          <w:tcPr>
            <w:tcW w:w="1559" w:type="dxa"/>
            <w:tcBorders>
              <w:top w:val="single" w:sz="4" w:space="0" w:color="auto"/>
              <w:left w:val="single" w:sz="4" w:space="0" w:color="auto"/>
              <w:bottom w:val="single" w:sz="4" w:space="0" w:color="auto"/>
              <w:right w:val="single" w:sz="4" w:space="0" w:color="auto"/>
            </w:tcBorders>
            <w:vAlign w:val="center"/>
          </w:tcPr>
          <w:p w14:paraId="645F58C4"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38DD4366"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1B6F84F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542D0E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8E98A7E"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90</w:t>
            </w:r>
          </w:p>
        </w:tc>
        <w:tc>
          <w:tcPr>
            <w:tcW w:w="3135" w:type="dxa"/>
            <w:tcBorders>
              <w:top w:val="single" w:sz="4" w:space="0" w:color="auto"/>
              <w:left w:val="single" w:sz="4" w:space="0" w:color="auto"/>
              <w:bottom w:val="single" w:sz="4" w:space="0" w:color="auto"/>
              <w:right w:val="single" w:sz="4" w:space="0" w:color="auto"/>
            </w:tcBorders>
            <w:vAlign w:val="center"/>
          </w:tcPr>
          <w:p w14:paraId="1272E316"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羽毛球T恤（女子）</w:t>
            </w:r>
          </w:p>
        </w:tc>
        <w:tc>
          <w:tcPr>
            <w:tcW w:w="1559" w:type="dxa"/>
            <w:tcBorders>
              <w:top w:val="single" w:sz="4" w:space="0" w:color="auto"/>
              <w:left w:val="single" w:sz="4" w:space="0" w:color="auto"/>
              <w:bottom w:val="single" w:sz="4" w:space="0" w:color="auto"/>
              <w:right w:val="single" w:sz="4" w:space="0" w:color="auto"/>
            </w:tcBorders>
            <w:vAlign w:val="center"/>
          </w:tcPr>
          <w:p w14:paraId="5C7E7844"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7AD8A829"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64B8167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7259A91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F545F64"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91</w:t>
            </w:r>
          </w:p>
        </w:tc>
        <w:tc>
          <w:tcPr>
            <w:tcW w:w="3135" w:type="dxa"/>
            <w:tcBorders>
              <w:top w:val="single" w:sz="4" w:space="0" w:color="auto"/>
              <w:left w:val="single" w:sz="4" w:space="0" w:color="auto"/>
              <w:bottom w:val="single" w:sz="4" w:space="0" w:color="auto"/>
              <w:right w:val="single" w:sz="4" w:space="0" w:color="auto"/>
            </w:tcBorders>
            <w:vAlign w:val="center"/>
          </w:tcPr>
          <w:p w14:paraId="12DC71BF"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羽毛球短裙</w:t>
            </w:r>
          </w:p>
        </w:tc>
        <w:tc>
          <w:tcPr>
            <w:tcW w:w="1559" w:type="dxa"/>
            <w:tcBorders>
              <w:top w:val="single" w:sz="4" w:space="0" w:color="auto"/>
              <w:left w:val="single" w:sz="4" w:space="0" w:color="auto"/>
              <w:bottom w:val="single" w:sz="4" w:space="0" w:color="auto"/>
              <w:right w:val="single" w:sz="4" w:space="0" w:color="auto"/>
            </w:tcBorders>
            <w:vAlign w:val="center"/>
          </w:tcPr>
          <w:p w14:paraId="2E046DF3"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tcPr>
          <w:p w14:paraId="7AFADAA4"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04A2BDD8"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C36956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4B9865D"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92</w:t>
            </w:r>
          </w:p>
        </w:tc>
        <w:tc>
          <w:tcPr>
            <w:tcW w:w="3135" w:type="dxa"/>
            <w:tcBorders>
              <w:top w:val="single" w:sz="4" w:space="0" w:color="auto"/>
              <w:left w:val="single" w:sz="4" w:space="0" w:color="auto"/>
              <w:bottom w:val="single" w:sz="4" w:space="0" w:color="auto"/>
              <w:right w:val="single" w:sz="4" w:space="0" w:color="auto"/>
            </w:tcBorders>
            <w:vAlign w:val="center"/>
          </w:tcPr>
          <w:p w14:paraId="0C648CE8"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羽毛球鞋</w:t>
            </w:r>
          </w:p>
        </w:tc>
        <w:tc>
          <w:tcPr>
            <w:tcW w:w="1559" w:type="dxa"/>
            <w:tcBorders>
              <w:top w:val="single" w:sz="4" w:space="0" w:color="auto"/>
              <w:left w:val="single" w:sz="4" w:space="0" w:color="auto"/>
              <w:bottom w:val="single" w:sz="4" w:space="0" w:color="auto"/>
              <w:right w:val="single" w:sz="4" w:space="0" w:color="auto"/>
            </w:tcBorders>
            <w:vAlign w:val="center"/>
          </w:tcPr>
          <w:p w14:paraId="087E6226"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双</w:t>
            </w:r>
          </w:p>
        </w:tc>
        <w:tc>
          <w:tcPr>
            <w:tcW w:w="1701" w:type="dxa"/>
            <w:tcBorders>
              <w:top w:val="single" w:sz="4" w:space="0" w:color="auto"/>
              <w:left w:val="single" w:sz="4" w:space="0" w:color="auto"/>
              <w:bottom w:val="single" w:sz="4" w:space="0" w:color="auto"/>
              <w:right w:val="single" w:sz="4" w:space="0" w:color="auto"/>
            </w:tcBorders>
          </w:tcPr>
          <w:p w14:paraId="7387F251"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4167F53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24C85D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50E24CC"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93</w:t>
            </w:r>
          </w:p>
        </w:tc>
        <w:tc>
          <w:tcPr>
            <w:tcW w:w="3135" w:type="dxa"/>
            <w:tcBorders>
              <w:top w:val="single" w:sz="4" w:space="0" w:color="auto"/>
              <w:left w:val="single" w:sz="4" w:space="0" w:color="auto"/>
              <w:bottom w:val="single" w:sz="4" w:space="0" w:color="auto"/>
              <w:right w:val="single" w:sz="4" w:space="0" w:color="auto"/>
            </w:tcBorders>
            <w:vAlign w:val="center"/>
          </w:tcPr>
          <w:p w14:paraId="6AA68F88"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乒乓球POLO衫</w:t>
            </w:r>
          </w:p>
        </w:tc>
        <w:tc>
          <w:tcPr>
            <w:tcW w:w="1559" w:type="dxa"/>
            <w:tcBorders>
              <w:top w:val="single" w:sz="4" w:space="0" w:color="auto"/>
              <w:left w:val="single" w:sz="4" w:space="0" w:color="auto"/>
              <w:bottom w:val="single" w:sz="4" w:space="0" w:color="auto"/>
              <w:right w:val="single" w:sz="4" w:space="0" w:color="auto"/>
            </w:tcBorders>
            <w:vAlign w:val="center"/>
          </w:tcPr>
          <w:p w14:paraId="12DD440D"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4D8872ED"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6ADBD8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D61BFC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CB73982"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94</w:t>
            </w:r>
          </w:p>
        </w:tc>
        <w:tc>
          <w:tcPr>
            <w:tcW w:w="3135" w:type="dxa"/>
            <w:tcBorders>
              <w:top w:val="single" w:sz="4" w:space="0" w:color="auto"/>
              <w:left w:val="single" w:sz="4" w:space="0" w:color="auto"/>
              <w:bottom w:val="single" w:sz="4" w:space="0" w:color="auto"/>
              <w:right w:val="single" w:sz="4" w:space="0" w:color="auto"/>
            </w:tcBorders>
            <w:vAlign w:val="center"/>
          </w:tcPr>
          <w:p w14:paraId="7C26171A"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乒乓球短裤</w:t>
            </w:r>
          </w:p>
        </w:tc>
        <w:tc>
          <w:tcPr>
            <w:tcW w:w="1559" w:type="dxa"/>
            <w:tcBorders>
              <w:top w:val="single" w:sz="4" w:space="0" w:color="auto"/>
              <w:left w:val="single" w:sz="4" w:space="0" w:color="auto"/>
              <w:bottom w:val="single" w:sz="4" w:space="0" w:color="auto"/>
              <w:right w:val="single" w:sz="4" w:space="0" w:color="auto"/>
            </w:tcBorders>
            <w:vAlign w:val="center"/>
          </w:tcPr>
          <w:p w14:paraId="5C512958"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vAlign w:val="center"/>
          </w:tcPr>
          <w:p w14:paraId="30ABFA33"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AA393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9CA0DE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A073C77"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95</w:t>
            </w:r>
          </w:p>
        </w:tc>
        <w:tc>
          <w:tcPr>
            <w:tcW w:w="3135" w:type="dxa"/>
            <w:tcBorders>
              <w:top w:val="single" w:sz="4" w:space="0" w:color="auto"/>
              <w:left w:val="single" w:sz="4" w:space="0" w:color="auto"/>
              <w:bottom w:val="single" w:sz="4" w:space="0" w:color="auto"/>
              <w:right w:val="single" w:sz="4" w:space="0" w:color="auto"/>
            </w:tcBorders>
            <w:vAlign w:val="center"/>
          </w:tcPr>
          <w:p w14:paraId="22A76EC9"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乒乓球鞋</w:t>
            </w:r>
          </w:p>
        </w:tc>
        <w:tc>
          <w:tcPr>
            <w:tcW w:w="1559" w:type="dxa"/>
            <w:tcBorders>
              <w:top w:val="single" w:sz="4" w:space="0" w:color="auto"/>
              <w:left w:val="single" w:sz="4" w:space="0" w:color="auto"/>
              <w:bottom w:val="single" w:sz="4" w:space="0" w:color="auto"/>
              <w:right w:val="single" w:sz="4" w:space="0" w:color="auto"/>
            </w:tcBorders>
            <w:vAlign w:val="center"/>
          </w:tcPr>
          <w:p w14:paraId="0C51C86C"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3882A1F0"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68B51B4"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60F1D63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7834003"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96</w:t>
            </w:r>
          </w:p>
        </w:tc>
        <w:tc>
          <w:tcPr>
            <w:tcW w:w="3135" w:type="dxa"/>
            <w:tcBorders>
              <w:top w:val="single" w:sz="4" w:space="0" w:color="auto"/>
              <w:left w:val="single" w:sz="4" w:space="0" w:color="auto"/>
              <w:bottom w:val="single" w:sz="4" w:space="0" w:color="auto"/>
              <w:right w:val="single" w:sz="4" w:space="0" w:color="auto"/>
            </w:tcBorders>
            <w:vAlign w:val="center"/>
          </w:tcPr>
          <w:p w14:paraId="113B93AD"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polo衫</w:t>
            </w:r>
          </w:p>
        </w:tc>
        <w:tc>
          <w:tcPr>
            <w:tcW w:w="1559" w:type="dxa"/>
            <w:tcBorders>
              <w:top w:val="single" w:sz="4" w:space="0" w:color="auto"/>
              <w:left w:val="single" w:sz="4" w:space="0" w:color="auto"/>
              <w:bottom w:val="single" w:sz="4" w:space="0" w:color="auto"/>
              <w:right w:val="single" w:sz="4" w:space="0" w:color="auto"/>
            </w:tcBorders>
            <w:vAlign w:val="center"/>
          </w:tcPr>
          <w:p w14:paraId="359D0C7F"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64F523E6"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B6F1E8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C334D0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8B3BAEC"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97</w:t>
            </w:r>
          </w:p>
        </w:tc>
        <w:tc>
          <w:tcPr>
            <w:tcW w:w="3135" w:type="dxa"/>
            <w:tcBorders>
              <w:top w:val="single" w:sz="4" w:space="0" w:color="auto"/>
              <w:left w:val="single" w:sz="4" w:space="0" w:color="auto"/>
              <w:bottom w:val="single" w:sz="4" w:space="0" w:color="auto"/>
              <w:right w:val="single" w:sz="4" w:space="0" w:color="auto"/>
            </w:tcBorders>
            <w:vAlign w:val="center"/>
          </w:tcPr>
          <w:p w14:paraId="6216B963"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运动长裤</w:t>
            </w:r>
          </w:p>
        </w:tc>
        <w:tc>
          <w:tcPr>
            <w:tcW w:w="1559" w:type="dxa"/>
            <w:tcBorders>
              <w:top w:val="single" w:sz="4" w:space="0" w:color="auto"/>
              <w:left w:val="single" w:sz="4" w:space="0" w:color="auto"/>
              <w:bottom w:val="single" w:sz="4" w:space="0" w:color="auto"/>
              <w:right w:val="single" w:sz="4" w:space="0" w:color="auto"/>
            </w:tcBorders>
            <w:vAlign w:val="center"/>
          </w:tcPr>
          <w:p w14:paraId="1CD2FA03"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vAlign w:val="center"/>
          </w:tcPr>
          <w:p w14:paraId="64CDFFE8"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DDF57A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6A4A47A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71E124E"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lastRenderedPageBreak/>
              <w:t>98</w:t>
            </w:r>
          </w:p>
        </w:tc>
        <w:tc>
          <w:tcPr>
            <w:tcW w:w="3135" w:type="dxa"/>
            <w:tcBorders>
              <w:top w:val="single" w:sz="4" w:space="0" w:color="auto"/>
              <w:left w:val="single" w:sz="4" w:space="0" w:color="auto"/>
              <w:bottom w:val="single" w:sz="4" w:space="0" w:color="auto"/>
              <w:right w:val="single" w:sz="4" w:space="0" w:color="auto"/>
            </w:tcBorders>
            <w:vAlign w:val="center"/>
          </w:tcPr>
          <w:p w14:paraId="47B1063D"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运动鞋</w:t>
            </w:r>
          </w:p>
        </w:tc>
        <w:tc>
          <w:tcPr>
            <w:tcW w:w="1559" w:type="dxa"/>
            <w:tcBorders>
              <w:top w:val="single" w:sz="4" w:space="0" w:color="auto"/>
              <w:left w:val="single" w:sz="4" w:space="0" w:color="auto"/>
              <w:bottom w:val="single" w:sz="4" w:space="0" w:color="auto"/>
              <w:right w:val="single" w:sz="4" w:space="0" w:color="auto"/>
            </w:tcBorders>
            <w:vAlign w:val="center"/>
          </w:tcPr>
          <w:p w14:paraId="6D492C12"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2B2CAD8B"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C0A82D6"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EF739C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EAC7C1C"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99</w:t>
            </w:r>
          </w:p>
        </w:tc>
        <w:tc>
          <w:tcPr>
            <w:tcW w:w="3135" w:type="dxa"/>
            <w:tcBorders>
              <w:top w:val="single" w:sz="4" w:space="0" w:color="auto"/>
              <w:left w:val="single" w:sz="4" w:space="0" w:color="auto"/>
              <w:bottom w:val="single" w:sz="4" w:space="0" w:color="auto"/>
              <w:right w:val="single" w:sz="4" w:space="0" w:color="auto"/>
            </w:tcBorders>
            <w:vAlign w:val="center"/>
          </w:tcPr>
          <w:p w14:paraId="7A2203DA"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篮球服</w:t>
            </w:r>
          </w:p>
        </w:tc>
        <w:tc>
          <w:tcPr>
            <w:tcW w:w="1559" w:type="dxa"/>
            <w:tcBorders>
              <w:top w:val="single" w:sz="4" w:space="0" w:color="auto"/>
              <w:left w:val="single" w:sz="4" w:space="0" w:color="auto"/>
              <w:bottom w:val="single" w:sz="4" w:space="0" w:color="auto"/>
              <w:right w:val="single" w:sz="4" w:space="0" w:color="auto"/>
            </w:tcBorders>
            <w:vAlign w:val="center"/>
          </w:tcPr>
          <w:p w14:paraId="05FABF8E"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7F9359B6"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52E5A4FC"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2E6AC6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D706626"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100</w:t>
            </w:r>
          </w:p>
        </w:tc>
        <w:tc>
          <w:tcPr>
            <w:tcW w:w="3135" w:type="dxa"/>
            <w:tcBorders>
              <w:top w:val="single" w:sz="4" w:space="0" w:color="auto"/>
              <w:left w:val="single" w:sz="4" w:space="0" w:color="auto"/>
              <w:bottom w:val="single" w:sz="4" w:space="0" w:color="auto"/>
              <w:right w:val="single" w:sz="4" w:space="0" w:color="auto"/>
            </w:tcBorders>
            <w:vAlign w:val="center"/>
          </w:tcPr>
          <w:p w14:paraId="5C0BBE5B"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篮球鞋</w:t>
            </w:r>
          </w:p>
        </w:tc>
        <w:tc>
          <w:tcPr>
            <w:tcW w:w="1559" w:type="dxa"/>
            <w:tcBorders>
              <w:top w:val="single" w:sz="4" w:space="0" w:color="auto"/>
              <w:left w:val="single" w:sz="4" w:space="0" w:color="auto"/>
              <w:bottom w:val="single" w:sz="4" w:space="0" w:color="auto"/>
              <w:right w:val="single" w:sz="4" w:space="0" w:color="auto"/>
            </w:tcBorders>
            <w:vAlign w:val="center"/>
          </w:tcPr>
          <w:p w14:paraId="4992A151"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19438EB9"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4FC7111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7959181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0671464A"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101</w:t>
            </w:r>
          </w:p>
        </w:tc>
        <w:tc>
          <w:tcPr>
            <w:tcW w:w="3135" w:type="dxa"/>
            <w:tcBorders>
              <w:top w:val="single" w:sz="4" w:space="0" w:color="auto"/>
              <w:left w:val="single" w:sz="4" w:space="0" w:color="auto"/>
              <w:bottom w:val="single" w:sz="4" w:space="0" w:color="auto"/>
              <w:right w:val="single" w:sz="4" w:space="0" w:color="auto"/>
            </w:tcBorders>
            <w:vAlign w:val="center"/>
          </w:tcPr>
          <w:p w14:paraId="42A227F3"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田径服</w:t>
            </w:r>
          </w:p>
        </w:tc>
        <w:tc>
          <w:tcPr>
            <w:tcW w:w="1559" w:type="dxa"/>
            <w:tcBorders>
              <w:top w:val="single" w:sz="4" w:space="0" w:color="auto"/>
              <w:left w:val="single" w:sz="4" w:space="0" w:color="auto"/>
              <w:bottom w:val="single" w:sz="4" w:space="0" w:color="auto"/>
              <w:right w:val="single" w:sz="4" w:space="0" w:color="auto"/>
            </w:tcBorders>
            <w:vAlign w:val="center"/>
          </w:tcPr>
          <w:p w14:paraId="61E36F6A"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6D36230D"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50EB98F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9735861"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9FD5589"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102</w:t>
            </w:r>
          </w:p>
        </w:tc>
        <w:tc>
          <w:tcPr>
            <w:tcW w:w="3135" w:type="dxa"/>
            <w:tcBorders>
              <w:top w:val="single" w:sz="4" w:space="0" w:color="auto"/>
              <w:left w:val="single" w:sz="4" w:space="0" w:color="auto"/>
              <w:bottom w:val="single" w:sz="4" w:space="0" w:color="auto"/>
              <w:right w:val="single" w:sz="4" w:space="0" w:color="auto"/>
            </w:tcBorders>
            <w:vAlign w:val="center"/>
          </w:tcPr>
          <w:p w14:paraId="36C7514C" w14:textId="77777777" w:rsidR="00D42DBC" w:rsidRPr="005B0925" w:rsidRDefault="00000000">
            <w:pPr>
              <w:spacing w:line="240" w:lineRule="auto"/>
              <w:rPr>
                <w:rFonts w:ascii="宋体" w:hAnsi="宋体" w:hint="eastAsia"/>
                <w:color w:val="000000"/>
                <w:sz w:val="20"/>
                <w:szCs w:val="20"/>
              </w:rPr>
            </w:pPr>
            <w:r w:rsidRPr="005B0925">
              <w:rPr>
                <w:rFonts w:ascii="宋体" w:hAnsi="宋体" w:hint="eastAsia"/>
                <w:color w:val="000000"/>
                <w:sz w:val="20"/>
                <w:szCs w:val="20"/>
              </w:rPr>
              <w:t>田径跑鞋/田径跳鞋/田径投掷鞋</w:t>
            </w:r>
          </w:p>
        </w:tc>
        <w:tc>
          <w:tcPr>
            <w:tcW w:w="1559" w:type="dxa"/>
            <w:tcBorders>
              <w:top w:val="single" w:sz="4" w:space="0" w:color="auto"/>
              <w:left w:val="single" w:sz="4" w:space="0" w:color="auto"/>
              <w:bottom w:val="single" w:sz="4" w:space="0" w:color="auto"/>
              <w:right w:val="single" w:sz="4" w:space="0" w:color="auto"/>
            </w:tcBorders>
            <w:vAlign w:val="center"/>
          </w:tcPr>
          <w:p w14:paraId="17869300"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20C217EE"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14:paraId="511CD063"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C87D60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9126917"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103</w:t>
            </w:r>
          </w:p>
        </w:tc>
        <w:tc>
          <w:tcPr>
            <w:tcW w:w="3135" w:type="dxa"/>
            <w:tcBorders>
              <w:top w:val="single" w:sz="4" w:space="0" w:color="auto"/>
              <w:left w:val="single" w:sz="4" w:space="0" w:color="auto"/>
              <w:bottom w:val="single" w:sz="4" w:space="0" w:color="auto"/>
              <w:right w:val="single" w:sz="4" w:space="0" w:color="auto"/>
            </w:tcBorders>
            <w:vAlign w:val="center"/>
          </w:tcPr>
          <w:p w14:paraId="125667C2"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举重服</w:t>
            </w:r>
          </w:p>
        </w:tc>
        <w:tc>
          <w:tcPr>
            <w:tcW w:w="1559" w:type="dxa"/>
            <w:tcBorders>
              <w:top w:val="single" w:sz="4" w:space="0" w:color="auto"/>
              <w:left w:val="single" w:sz="4" w:space="0" w:color="auto"/>
              <w:bottom w:val="single" w:sz="4" w:space="0" w:color="auto"/>
              <w:right w:val="single" w:sz="4" w:space="0" w:color="auto"/>
            </w:tcBorders>
            <w:vAlign w:val="center"/>
          </w:tcPr>
          <w:p w14:paraId="17D72D22"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34EB38E9"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EF30807"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7F45F93"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22A8A15"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104</w:t>
            </w:r>
          </w:p>
        </w:tc>
        <w:tc>
          <w:tcPr>
            <w:tcW w:w="3135" w:type="dxa"/>
            <w:tcBorders>
              <w:top w:val="single" w:sz="4" w:space="0" w:color="auto"/>
              <w:left w:val="single" w:sz="4" w:space="0" w:color="auto"/>
              <w:bottom w:val="single" w:sz="4" w:space="0" w:color="auto"/>
              <w:right w:val="single" w:sz="4" w:space="0" w:color="auto"/>
            </w:tcBorders>
            <w:vAlign w:val="center"/>
          </w:tcPr>
          <w:p w14:paraId="450022AB"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举重鞋</w:t>
            </w:r>
          </w:p>
        </w:tc>
        <w:tc>
          <w:tcPr>
            <w:tcW w:w="1559" w:type="dxa"/>
            <w:tcBorders>
              <w:top w:val="single" w:sz="4" w:space="0" w:color="auto"/>
              <w:left w:val="single" w:sz="4" w:space="0" w:color="auto"/>
              <w:bottom w:val="single" w:sz="4" w:space="0" w:color="auto"/>
              <w:right w:val="single" w:sz="4" w:space="0" w:color="auto"/>
            </w:tcBorders>
            <w:vAlign w:val="center"/>
          </w:tcPr>
          <w:p w14:paraId="313EC833"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vAlign w:val="center"/>
          </w:tcPr>
          <w:p w14:paraId="50930A58"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400A63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63EB7D2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5033F9B"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105</w:t>
            </w:r>
          </w:p>
        </w:tc>
        <w:tc>
          <w:tcPr>
            <w:tcW w:w="3135" w:type="dxa"/>
            <w:tcBorders>
              <w:top w:val="single" w:sz="4" w:space="0" w:color="auto"/>
              <w:left w:val="single" w:sz="4" w:space="0" w:color="auto"/>
              <w:bottom w:val="single" w:sz="4" w:space="0" w:color="auto"/>
              <w:right w:val="single" w:sz="4" w:space="0" w:color="auto"/>
            </w:tcBorders>
            <w:vAlign w:val="center"/>
          </w:tcPr>
          <w:p w14:paraId="38ABCF70"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腰带</w:t>
            </w:r>
          </w:p>
        </w:tc>
        <w:tc>
          <w:tcPr>
            <w:tcW w:w="1559" w:type="dxa"/>
            <w:tcBorders>
              <w:top w:val="single" w:sz="4" w:space="0" w:color="auto"/>
              <w:left w:val="single" w:sz="4" w:space="0" w:color="auto"/>
              <w:bottom w:val="single" w:sz="4" w:space="0" w:color="auto"/>
              <w:right w:val="single" w:sz="4" w:space="0" w:color="auto"/>
            </w:tcBorders>
            <w:vAlign w:val="center"/>
          </w:tcPr>
          <w:p w14:paraId="3241C305"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vAlign w:val="center"/>
          </w:tcPr>
          <w:p w14:paraId="1FE36DA9"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2F2B3E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5F6CB912"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C2D26D8"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106</w:t>
            </w:r>
          </w:p>
        </w:tc>
        <w:tc>
          <w:tcPr>
            <w:tcW w:w="3135" w:type="dxa"/>
            <w:tcBorders>
              <w:top w:val="single" w:sz="4" w:space="0" w:color="auto"/>
              <w:left w:val="single" w:sz="4" w:space="0" w:color="auto"/>
              <w:bottom w:val="single" w:sz="4" w:space="0" w:color="auto"/>
              <w:right w:val="single" w:sz="4" w:space="0" w:color="auto"/>
            </w:tcBorders>
            <w:vAlign w:val="center"/>
          </w:tcPr>
          <w:p w14:paraId="4B3818F7"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男士平角泳裤</w:t>
            </w:r>
          </w:p>
        </w:tc>
        <w:tc>
          <w:tcPr>
            <w:tcW w:w="1559" w:type="dxa"/>
            <w:tcBorders>
              <w:top w:val="single" w:sz="4" w:space="0" w:color="auto"/>
              <w:left w:val="single" w:sz="4" w:space="0" w:color="auto"/>
              <w:bottom w:val="single" w:sz="4" w:space="0" w:color="auto"/>
              <w:right w:val="single" w:sz="4" w:space="0" w:color="auto"/>
            </w:tcBorders>
            <w:vAlign w:val="center"/>
          </w:tcPr>
          <w:p w14:paraId="4222962B"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条</w:t>
            </w:r>
          </w:p>
        </w:tc>
        <w:tc>
          <w:tcPr>
            <w:tcW w:w="1701" w:type="dxa"/>
            <w:tcBorders>
              <w:top w:val="single" w:sz="4" w:space="0" w:color="auto"/>
              <w:left w:val="single" w:sz="4" w:space="0" w:color="auto"/>
              <w:bottom w:val="single" w:sz="4" w:space="0" w:color="auto"/>
              <w:right w:val="single" w:sz="4" w:space="0" w:color="auto"/>
            </w:tcBorders>
            <w:vAlign w:val="center"/>
          </w:tcPr>
          <w:p w14:paraId="43E7D2AD"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F8A15A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2BBADAA9"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904E3D8"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107</w:t>
            </w:r>
          </w:p>
        </w:tc>
        <w:tc>
          <w:tcPr>
            <w:tcW w:w="3135" w:type="dxa"/>
            <w:tcBorders>
              <w:top w:val="single" w:sz="4" w:space="0" w:color="auto"/>
              <w:left w:val="single" w:sz="4" w:space="0" w:color="auto"/>
              <w:bottom w:val="single" w:sz="4" w:space="0" w:color="auto"/>
              <w:right w:val="single" w:sz="4" w:space="0" w:color="auto"/>
            </w:tcBorders>
            <w:vAlign w:val="center"/>
          </w:tcPr>
          <w:p w14:paraId="7BA5BC6B"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女士连体泳衣</w:t>
            </w:r>
          </w:p>
        </w:tc>
        <w:tc>
          <w:tcPr>
            <w:tcW w:w="1559" w:type="dxa"/>
            <w:tcBorders>
              <w:top w:val="single" w:sz="4" w:space="0" w:color="auto"/>
              <w:left w:val="single" w:sz="4" w:space="0" w:color="auto"/>
              <w:bottom w:val="single" w:sz="4" w:space="0" w:color="auto"/>
              <w:right w:val="single" w:sz="4" w:space="0" w:color="auto"/>
            </w:tcBorders>
            <w:vAlign w:val="center"/>
          </w:tcPr>
          <w:p w14:paraId="203A44BE"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件</w:t>
            </w:r>
          </w:p>
        </w:tc>
        <w:tc>
          <w:tcPr>
            <w:tcW w:w="1701" w:type="dxa"/>
            <w:tcBorders>
              <w:top w:val="single" w:sz="4" w:space="0" w:color="auto"/>
              <w:left w:val="single" w:sz="4" w:space="0" w:color="auto"/>
              <w:bottom w:val="single" w:sz="4" w:space="0" w:color="auto"/>
              <w:right w:val="single" w:sz="4" w:space="0" w:color="auto"/>
            </w:tcBorders>
          </w:tcPr>
          <w:p w14:paraId="766BE7D7"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4AA138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4D5EED1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A6351F9"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108</w:t>
            </w:r>
          </w:p>
        </w:tc>
        <w:tc>
          <w:tcPr>
            <w:tcW w:w="3135" w:type="dxa"/>
            <w:tcBorders>
              <w:top w:val="single" w:sz="4" w:space="0" w:color="auto"/>
              <w:left w:val="single" w:sz="4" w:space="0" w:color="auto"/>
              <w:bottom w:val="single" w:sz="4" w:space="0" w:color="auto"/>
              <w:right w:val="single" w:sz="4" w:space="0" w:color="auto"/>
            </w:tcBorders>
            <w:vAlign w:val="center"/>
          </w:tcPr>
          <w:p w14:paraId="0F4C895D"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泳镜/盲人泳镜</w:t>
            </w:r>
          </w:p>
        </w:tc>
        <w:tc>
          <w:tcPr>
            <w:tcW w:w="1559" w:type="dxa"/>
            <w:tcBorders>
              <w:top w:val="single" w:sz="4" w:space="0" w:color="auto"/>
              <w:left w:val="single" w:sz="4" w:space="0" w:color="auto"/>
              <w:bottom w:val="single" w:sz="4" w:space="0" w:color="auto"/>
              <w:right w:val="single" w:sz="4" w:space="0" w:color="auto"/>
            </w:tcBorders>
            <w:vAlign w:val="center"/>
          </w:tcPr>
          <w:p w14:paraId="063E6857"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个</w:t>
            </w:r>
          </w:p>
        </w:tc>
        <w:tc>
          <w:tcPr>
            <w:tcW w:w="1701" w:type="dxa"/>
            <w:tcBorders>
              <w:top w:val="single" w:sz="4" w:space="0" w:color="auto"/>
              <w:left w:val="single" w:sz="4" w:space="0" w:color="auto"/>
              <w:bottom w:val="single" w:sz="4" w:space="0" w:color="auto"/>
              <w:right w:val="single" w:sz="4" w:space="0" w:color="auto"/>
            </w:tcBorders>
          </w:tcPr>
          <w:p w14:paraId="233583E2"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7114A5E"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047BD1D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DBB39C4"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109</w:t>
            </w:r>
          </w:p>
        </w:tc>
        <w:tc>
          <w:tcPr>
            <w:tcW w:w="3135" w:type="dxa"/>
            <w:tcBorders>
              <w:top w:val="single" w:sz="4" w:space="0" w:color="auto"/>
              <w:left w:val="single" w:sz="4" w:space="0" w:color="auto"/>
              <w:bottom w:val="single" w:sz="4" w:space="0" w:color="auto"/>
              <w:right w:val="single" w:sz="4" w:space="0" w:color="auto"/>
            </w:tcBorders>
            <w:vAlign w:val="center"/>
          </w:tcPr>
          <w:p w14:paraId="22A3F1F1"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泳帽</w:t>
            </w:r>
          </w:p>
        </w:tc>
        <w:tc>
          <w:tcPr>
            <w:tcW w:w="1559" w:type="dxa"/>
            <w:tcBorders>
              <w:top w:val="single" w:sz="4" w:space="0" w:color="auto"/>
              <w:left w:val="single" w:sz="4" w:space="0" w:color="auto"/>
              <w:bottom w:val="single" w:sz="4" w:space="0" w:color="auto"/>
              <w:right w:val="single" w:sz="4" w:space="0" w:color="auto"/>
            </w:tcBorders>
            <w:vAlign w:val="center"/>
          </w:tcPr>
          <w:p w14:paraId="068566F2"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个</w:t>
            </w:r>
          </w:p>
        </w:tc>
        <w:tc>
          <w:tcPr>
            <w:tcW w:w="1701" w:type="dxa"/>
            <w:tcBorders>
              <w:top w:val="single" w:sz="4" w:space="0" w:color="auto"/>
              <w:left w:val="single" w:sz="4" w:space="0" w:color="auto"/>
              <w:bottom w:val="single" w:sz="4" w:space="0" w:color="auto"/>
              <w:right w:val="single" w:sz="4" w:space="0" w:color="auto"/>
            </w:tcBorders>
          </w:tcPr>
          <w:p w14:paraId="46CB14D3"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7EAC45B"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1F30B59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D2F0067"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110</w:t>
            </w:r>
          </w:p>
        </w:tc>
        <w:tc>
          <w:tcPr>
            <w:tcW w:w="3135" w:type="dxa"/>
            <w:tcBorders>
              <w:top w:val="single" w:sz="4" w:space="0" w:color="auto"/>
              <w:left w:val="single" w:sz="4" w:space="0" w:color="auto"/>
              <w:bottom w:val="single" w:sz="4" w:space="0" w:color="auto"/>
              <w:right w:val="single" w:sz="4" w:space="0" w:color="auto"/>
            </w:tcBorders>
            <w:vAlign w:val="center"/>
          </w:tcPr>
          <w:p w14:paraId="2F2F1F39"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轮滑服</w:t>
            </w:r>
          </w:p>
        </w:tc>
        <w:tc>
          <w:tcPr>
            <w:tcW w:w="1559" w:type="dxa"/>
            <w:tcBorders>
              <w:top w:val="single" w:sz="4" w:space="0" w:color="auto"/>
              <w:left w:val="single" w:sz="4" w:space="0" w:color="auto"/>
              <w:bottom w:val="single" w:sz="4" w:space="0" w:color="auto"/>
              <w:right w:val="single" w:sz="4" w:space="0" w:color="auto"/>
            </w:tcBorders>
            <w:vAlign w:val="center"/>
          </w:tcPr>
          <w:p w14:paraId="3DCDA333"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套</w:t>
            </w:r>
          </w:p>
        </w:tc>
        <w:tc>
          <w:tcPr>
            <w:tcW w:w="1701" w:type="dxa"/>
            <w:tcBorders>
              <w:top w:val="single" w:sz="4" w:space="0" w:color="auto"/>
              <w:left w:val="single" w:sz="4" w:space="0" w:color="auto"/>
              <w:bottom w:val="single" w:sz="4" w:space="0" w:color="auto"/>
              <w:right w:val="single" w:sz="4" w:space="0" w:color="auto"/>
            </w:tcBorders>
          </w:tcPr>
          <w:p w14:paraId="14FABF09"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27F7822"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r w:rsidR="00D42DBC" w:rsidRPr="005B0925" w14:paraId="7008764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AB2A0BF" w14:textId="77777777" w:rsidR="00D42DBC" w:rsidRPr="005B0925" w:rsidRDefault="00000000">
            <w:pPr>
              <w:spacing w:line="240" w:lineRule="auto"/>
              <w:jc w:val="left"/>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111</w:t>
            </w:r>
          </w:p>
        </w:tc>
        <w:tc>
          <w:tcPr>
            <w:tcW w:w="3135" w:type="dxa"/>
            <w:tcBorders>
              <w:top w:val="single" w:sz="4" w:space="0" w:color="auto"/>
              <w:left w:val="single" w:sz="4" w:space="0" w:color="auto"/>
              <w:bottom w:val="single" w:sz="4" w:space="0" w:color="auto"/>
              <w:right w:val="single" w:sz="4" w:space="0" w:color="auto"/>
            </w:tcBorders>
            <w:vAlign w:val="center"/>
          </w:tcPr>
          <w:p w14:paraId="21CD78C9" w14:textId="77777777" w:rsidR="00D42DBC" w:rsidRPr="005B0925" w:rsidRDefault="00000000">
            <w:pPr>
              <w:spacing w:line="24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轮滑鞋</w:t>
            </w:r>
          </w:p>
        </w:tc>
        <w:tc>
          <w:tcPr>
            <w:tcW w:w="1559" w:type="dxa"/>
            <w:tcBorders>
              <w:top w:val="single" w:sz="4" w:space="0" w:color="auto"/>
              <w:left w:val="single" w:sz="4" w:space="0" w:color="auto"/>
              <w:bottom w:val="single" w:sz="4" w:space="0" w:color="auto"/>
              <w:right w:val="single" w:sz="4" w:space="0" w:color="auto"/>
            </w:tcBorders>
            <w:vAlign w:val="center"/>
          </w:tcPr>
          <w:p w14:paraId="629F6FBD" w14:textId="77777777" w:rsidR="00D42DBC" w:rsidRPr="005B0925" w:rsidRDefault="00000000">
            <w:pPr>
              <w:spacing w:line="360" w:lineRule="auto"/>
              <w:ind w:firstLineChars="200" w:firstLine="360"/>
              <w:jc w:val="center"/>
              <w:rPr>
                <w:rFonts w:ascii="宋体" w:hAnsi="宋体" w:hint="eastAsia"/>
                <w:color w:val="000000"/>
                <w:sz w:val="20"/>
                <w:szCs w:val="20"/>
              </w:rPr>
            </w:pPr>
            <w:r w:rsidRPr="005B0925">
              <w:rPr>
                <w:rFonts w:ascii="宋体" w:hAnsi="宋体" w:cs="仿宋" w:hint="eastAsia"/>
                <w:snapToGrid w:val="0"/>
                <w:color w:val="000000"/>
                <w:kern w:val="0"/>
                <w:sz w:val="18"/>
                <w:szCs w:val="18"/>
                <w:lang w:bidi="ar"/>
              </w:rPr>
              <w:t>双</w:t>
            </w:r>
          </w:p>
        </w:tc>
        <w:tc>
          <w:tcPr>
            <w:tcW w:w="1701" w:type="dxa"/>
            <w:tcBorders>
              <w:top w:val="single" w:sz="4" w:space="0" w:color="auto"/>
              <w:left w:val="single" w:sz="4" w:space="0" w:color="auto"/>
              <w:bottom w:val="single" w:sz="4" w:space="0" w:color="auto"/>
              <w:right w:val="single" w:sz="4" w:space="0" w:color="auto"/>
            </w:tcBorders>
          </w:tcPr>
          <w:p w14:paraId="198E92C2" w14:textId="77777777" w:rsidR="00D42DBC" w:rsidRPr="005B0925" w:rsidRDefault="00000000">
            <w:pPr>
              <w:spacing w:line="360" w:lineRule="auto"/>
              <w:ind w:firstLineChars="200" w:firstLine="400"/>
              <w:jc w:val="center"/>
              <w:rPr>
                <w:rFonts w:ascii="宋体" w:hAnsi="宋体" w:hint="eastAsia"/>
                <w:color w:val="000000"/>
                <w:sz w:val="20"/>
                <w:szCs w:val="20"/>
              </w:rPr>
            </w:pPr>
            <w:r w:rsidRPr="005B0925">
              <w:rPr>
                <w:rFonts w:ascii="宋体" w:hAnsi="宋体" w:hint="eastAsia"/>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vAlign w:val="center"/>
          </w:tcPr>
          <w:p w14:paraId="0DA0E1F0" w14:textId="77777777" w:rsidR="00D42DBC" w:rsidRPr="005B0925" w:rsidRDefault="00000000">
            <w:pPr>
              <w:spacing w:line="360" w:lineRule="auto"/>
              <w:ind w:firstLineChars="200" w:firstLine="360"/>
              <w:jc w:val="center"/>
              <w:rPr>
                <w:rFonts w:ascii="宋体" w:hAnsi="宋体" w:cs="仿宋" w:hint="eastAsia"/>
                <w:snapToGrid w:val="0"/>
                <w:color w:val="000000"/>
                <w:kern w:val="0"/>
                <w:sz w:val="18"/>
                <w:szCs w:val="18"/>
                <w:lang w:bidi="ar"/>
              </w:rPr>
            </w:pPr>
            <w:r w:rsidRPr="005B0925">
              <w:rPr>
                <w:rFonts w:ascii="宋体" w:hAnsi="宋体" w:cs="仿宋" w:hint="eastAsia"/>
                <w:snapToGrid w:val="0"/>
                <w:color w:val="000000"/>
                <w:kern w:val="0"/>
                <w:sz w:val="18"/>
                <w:szCs w:val="18"/>
                <w:lang w:bidi="ar"/>
              </w:rPr>
              <w:t>否</w:t>
            </w:r>
          </w:p>
        </w:tc>
      </w:tr>
    </w:tbl>
    <w:p w14:paraId="0FAE3D37" w14:textId="77777777" w:rsidR="00D42DBC" w:rsidRPr="005B0925" w:rsidRDefault="00000000">
      <w:pPr>
        <w:snapToGrid w:val="0"/>
        <w:spacing w:line="360" w:lineRule="auto"/>
        <w:rPr>
          <w:rFonts w:ascii="宋体" w:hAnsi="宋体" w:cs="宋体" w:hint="eastAsia"/>
          <w:sz w:val="24"/>
        </w:rPr>
      </w:pPr>
      <w:r w:rsidRPr="005B0925">
        <w:rPr>
          <w:rFonts w:ascii="宋体" w:hAnsi="宋体" w:cs="宋体" w:hint="eastAsia"/>
          <w:sz w:val="24"/>
        </w:rPr>
        <w:t>2.项目概述</w:t>
      </w:r>
    </w:p>
    <w:p w14:paraId="2A6F1C1B" w14:textId="77777777" w:rsidR="00D42DBC" w:rsidRPr="005B0925" w:rsidRDefault="00000000">
      <w:pPr>
        <w:snapToGrid w:val="0"/>
        <w:spacing w:line="360" w:lineRule="auto"/>
        <w:ind w:firstLineChars="200" w:firstLine="480"/>
        <w:rPr>
          <w:rFonts w:ascii="宋体" w:hAnsi="宋体" w:cs="宋体" w:hint="eastAsia"/>
          <w:sz w:val="24"/>
        </w:rPr>
      </w:pPr>
      <w:r w:rsidRPr="005B0925">
        <w:rPr>
          <w:rFonts w:ascii="宋体" w:hAnsi="宋体" w:cs="宋体" w:hint="eastAsia"/>
          <w:sz w:val="24"/>
        </w:rPr>
        <w:t>为加快实施品牌化经营，区域化布局、特色化发展战略，为更好地树立我中心形象，结合我市参加全国第十二届残疾人运动会暨第九届特殊奥林匹克运动会比赛服装要求，为我市残疾人提供定制体育比赛服服务。拟委托第三方根据需求开发设计相关板块，并负责具体内容的制作和实施。</w:t>
      </w:r>
    </w:p>
    <w:p w14:paraId="03960956" w14:textId="77777777" w:rsidR="00D42DBC" w:rsidRPr="005B0925" w:rsidRDefault="00000000">
      <w:pPr>
        <w:snapToGrid w:val="0"/>
        <w:spacing w:line="360" w:lineRule="auto"/>
        <w:ind w:firstLineChars="200" w:firstLine="480"/>
        <w:rPr>
          <w:rFonts w:ascii="宋体" w:hAnsi="宋体" w:cs="宋体" w:hint="eastAsia"/>
          <w:sz w:val="24"/>
        </w:rPr>
      </w:pPr>
      <w:r w:rsidRPr="005B0925">
        <w:rPr>
          <w:rFonts w:ascii="宋体" w:hAnsi="宋体" w:cs="宋体" w:hint="eastAsia"/>
          <w:sz w:val="24"/>
        </w:rPr>
        <w:t>北京市代表队参加全国第十二届残疾人运动会暨第九届特殊奥林匹克运动会比赛服装定制。针对不同类别和不同参赛体育项目，设计并定制团服，提供比赛服比赛鞋等。</w:t>
      </w:r>
    </w:p>
    <w:p w14:paraId="2DF0CD55" w14:textId="77777777" w:rsidR="00D42DBC" w:rsidRPr="005B0925" w:rsidRDefault="00000000">
      <w:pPr>
        <w:snapToGrid w:val="0"/>
        <w:spacing w:line="360" w:lineRule="auto"/>
        <w:ind w:firstLineChars="200" w:firstLine="480"/>
        <w:rPr>
          <w:rFonts w:ascii="宋体" w:hAnsi="宋体" w:cs="宋体" w:hint="eastAsia"/>
          <w:sz w:val="24"/>
        </w:rPr>
      </w:pPr>
      <w:r w:rsidRPr="005B0925">
        <w:rPr>
          <w:rFonts w:ascii="宋体" w:hAnsi="宋体" w:cs="宋体" w:hint="eastAsia"/>
          <w:sz w:val="24"/>
        </w:rPr>
        <w:t>1.团服：运动套装、运动短袖上衣、运动鞋；</w:t>
      </w:r>
    </w:p>
    <w:p w14:paraId="0A020C5A" w14:textId="77777777" w:rsidR="00D42DBC" w:rsidRPr="005B0925" w:rsidRDefault="00000000">
      <w:pPr>
        <w:snapToGrid w:val="0"/>
        <w:spacing w:line="360" w:lineRule="auto"/>
        <w:ind w:firstLineChars="200" w:firstLine="480"/>
        <w:rPr>
          <w:rFonts w:ascii="宋体" w:hAnsi="宋体" w:cs="宋体" w:hint="eastAsia"/>
          <w:sz w:val="24"/>
        </w:rPr>
      </w:pPr>
      <w:r w:rsidRPr="005B0925">
        <w:rPr>
          <w:rFonts w:ascii="宋体" w:hAnsi="宋体" w:cs="宋体" w:hint="eastAsia"/>
          <w:sz w:val="24"/>
        </w:rPr>
        <w:t>2.比赛服：田径、游泳、乒乓球、网球、羽毛球、硬地滚球、射箭、轮椅篮球、聋人篮球、盲人门球、跆拳道、足球、跳绳、围棋、象棋、旱地冰壶、轮滑、举重、篮球；</w:t>
      </w:r>
    </w:p>
    <w:p w14:paraId="0BA07D57" w14:textId="77777777" w:rsidR="00D42DBC" w:rsidRPr="005B0925" w:rsidRDefault="00000000">
      <w:pPr>
        <w:snapToGrid w:val="0"/>
        <w:spacing w:line="360" w:lineRule="auto"/>
        <w:ind w:firstLineChars="200" w:firstLine="480"/>
        <w:rPr>
          <w:rFonts w:ascii="宋体" w:hAnsi="宋体" w:cs="宋体" w:hint="eastAsia"/>
          <w:sz w:val="24"/>
        </w:rPr>
      </w:pPr>
      <w:r w:rsidRPr="005B0925">
        <w:rPr>
          <w:rFonts w:ascii="宋体" w:hAnsi="宋体" w:cs="宋体" w:hint="eastAsia"/>
          <w:sz w:val="24"/>
        </w:rPr>
        <w:t>3.冬季项目训练服：各冬季项目。</w:t>
      </w:r>
    </w:p>
    <w:p w14:paraId="26F51F44" w14:textId="77777777" w:rsidR="00D42DBC" w:rsidRPr="005B0925" w:rsidRDefault="00000000">
      <w:pPr>
        <w:snapToGrid w:val="0"/>
        <w:spacing w:line="360" w:lineRule="auto"/>
        <w:rPr>
          <w:rFonts w:ascii="宋体" w:hAnsi="宋体" w:cs="宋体" w:hint="eastAsia"/>
          <w:sz w:val="24"/>
        </w:rPr>
      </w:pPr>
      <w:r w:rsidRPr="005B0925">
        <w:rPr>
          <w:rFonts w:ascii="宋体" w:hAnsi="宋体" w:cs="宋体" w:hint="eastAsia"/>
          <w:sz w:val="24"/>
        </w:rPr>
        <w:lastRenderedPageBreak/>
        <w:t>二、</w:t>
      </w:r>
      <w:r w:rsidRPr="005B0925">
        <w:rPr>
          <w:rFonts w:ascii="宋体" w:hAnsi="宋体" w:cs="宋体" w:hint="eastAsia"/>
          <w:sz w:val="24"/>
        </w:rPr>
        <w:tab/>
        <w:t>商务要求</w:t>
      </w:r>
    </w:p>
    <w:p w14:paraId="24BD3112" w14:textId="77777777" w:rsidR="00D42DBC" w:rsidRPr="005B0925" w:rsidRDefault="00000000">
      <w:pPr>
        <w:snapToGrid w:val="0"/>
        <w:spacing w:line="360" w:lineRule="auto"/>
        <w:rPr>
          <w:rFonts w:ascii="宋体" w:hAnsi="宋体" w:cs="宋体" w:hint="eastAsia"/>
          <w:sz w:val="24"/>
        </w:rPr>
      </w:pPr>
      <w:r w:rsidRPr="005B0925">
        <w:rPr>
          <w:rFonts w:ascii="宋体" w:hAnsi="宋体" w:cs="宋体" w:hint="eastAsia"/>
          <w:sz w:val="24"/>
        </w:rPr>
        <w:t>1. 交付（实施）的时间（期限）和地点（范围）</w:t>
      </w:r>
    </w:p>
    <w:p w14:paraId="09105051" w14:textId="77777777" w:rsidR="00D42DBC" w:rsidRPr="005B0925" w:rsidRDefault="00000000">
      <w:pPr>
        <w:snapToGrid w:val="0"/>
        <w:spacing w:line="360" w:lineRule="auto"/>
        <w:rPr>
          <w:rFonts w:ascii="宋体" w:hAnsi="宋体" w:cs="宋体" w:hint="eastAsia"/>
          <w:sz w:val="24"/>
        </w:rPr>
      </w:pPr>
      <w:r w:rsidRPr="005B0925">
        <w:rPr>
          <w:rFonts w:ascii="宋体" w:hAnsi="宋体" w:cs="宋体" w:hint="eastAsia"/>
          <w:sz w:val="24"/>
        </w:rPr>
        <w:t>交付时间： 采购人指定时间。</w:t>
      </w:r>
    </w:p>
    <w:p w14:paraId="51E5DF8F" w14:textId="77777777" w:rsidR="00D42DBC" w:rsidRPr="005B0925" w:rsidRDefault="00000000">
      <w:pPr>
        <w:snapToGrid w:val="0"/>
        <w:spacing w:line="360" w:lineRule="auto"/>
        <w:rPr>
          <w:rFonts w:ascii="宋体" w:hAnsi="宋体" w:cs="宋体" w:hint="eastAsia"/>
          <w:sz w:val="24"/>
        </w:rPr>
      </w:pPr>
      <w:r w:rsidRPr="005B0925">
        <w:rPr>
          <w:rFonts w:ascii="宋体" w:hAnsi="宋体" w:cs="宋体" w:hint="eastAsia"/>
          <w:sz w:val="24"/>
        </w:rPr>
        <w:t>交付地点：全部服装在规定时间交付至招标方指定位置。</w:t>
      </w:r>
    </w:p>
    <w:p w14:paraId="7ABE4A43" w14:textId="77777777" w:rsidR="00D42DBC" w:rsidRPr="005B0925" w:rsidRDefault="00000000">
      <w:pPr>
        <w:snapToGrid w:val="0"/>
        <w:spacing w:line="360" w:lineRule="auto"/>
        <w:rPr>
          <w:rFonts w:ascii="宋体" w:hAnsi="宋体" w:cs="宋体" w:hint="eastAsia"/>
          <w:sz w:val="24"/>
        </w:rPr>
      </w:pPr>
      <w:r w:rsidRPr="005B0925">
        <w:rPr>
          <w:rFonts w:ascii="宋体" w:hAnsi="宋体" w:cs="宋体" w:hint="eastAsia"/>
          <w:sz w:val="24"/>
        </w:rPr>
        <w:t>（所有运输及安装调试和培训工作均由中标方负责并在规定时同内完成，所有费用由中标方承担。）</w:t>
      </w:r>
    </w:p>
    <w:p w14:paraId="7133D9F5" w14:textId="77777777" w:rsidR="00D42DBC" w:rsidRPr="005B0925" w:rsidRDefault="00000000">
      <w:pPr>
        <w:snapToGrid w:val="0"/>
        <w:spacing w:line="360" w:lineRule="auto"/>
        <w:rPr>
          <w:rFonts w:ascii="宋体" w:hAnsi="宋体" w:cs="宋体" w:hint="eastAsia"/>
          <w:sz w:val="24"/>
        </w:rPr>
      </w:pPr>
      <w:r w:rsidRPr="005B0925">
        <w:rPr>
          <w:rFonts w:ascii="宋体" w:hAnsi="宋体" w:cs="宋体" w:hint="eastAsia"/>
          <w:sz w:val="24"/>
        </w:rPr>
        <w:t>2. 付款条件（进度和方式）</w:t>
      </w:r>
    </w:p>
    <w:p w14:paraId="6D3D8250" w14:textId="77777777" w:rsidR="00D42DBC" w:rsidRPr="005B0925" w:rsidRDefault="00000000">
      <w:pPr>
        <w:snapToGrid w:val="0"/>
        <w:spacing w:line="360" w:lineRule="auto"/>
        <w:ind w:firstLineChars="200" w:firstLine="480"/>
        <w:rPr>
          <w:rFonts w:ascii="宋体" w:hAnsi="宋体" w:cs="宋体" w:hint="eastAsia"/>
          <w:sz w:val="24"/>
        </w:rPr>
      </w:pPr>
      <w:r w:rsidRPr="005B0925">
        <w:rPr>
          <w:rFonts w:ascii="宋体" w:hAnsi="宋体" w:cs="宋体" w:hint="eastAsia"/>
          <w:sz w:val="24"/>
        </w:rPr>
        <w:t>合同签订后10个工作日内，甲方应向乙方支付合同总额的50％预付款，项目内容完成，乙方提出申请，经甲方验收出具验收报告后，甲方支付合同总额的50％项目款。3.</w:t>
      </w:r>
      <w:r w:rsidRPr="005B0925">
        <w:rPr>
          <w:rFonts w:hint="eastAsia"/>
        </w:rPr>
        <w:t xml:space="preserve"> </w:t>
      </w:r>
      <w:r w:rsidRPr="005B0925">
        <w:rPr>
          <w:rFonts w:ascii="宋体" w:hAnsi="宋体" w:cs="宋体" w:hint="eastAsia"/>
          <w:sz w:val="24"/>
        </w:rPr>
        <w:t>包装和运输</w:t>
      </w:r>
    </w:p>
    <w:p w14:paraId="6BBD3012" w14:textId="77777777" w:rsidR="00D42DBC" w:rsidRPr="005B0925" w:rsidRDefault="00000000">
      <w:pPr>
        <w:snapToGrid w:val="0"/>
        <w:spacing w:line="360" w:lineRule="auto"/>
        <w:ind w:firstLineChars="200" w:firstLine="480"/>
        <w:rPr>
          <w:rFonts w:ascii="宋体" w:hAnsi="宋体" w:cs="宋体" w:hint="eastAsia"/>
          <w:sz w:val="24"/>
        </w:rPr>
      </w:pPr>
      <w:r w:rsidRPr="005B0925">
        <w:rPr>
          <w:rFonts w:ascii="宋体" w:hAnsi="宋体" w:cs="宋体" w:hint="eastAsia"/>
          <w:sz w:val="24"/>
        </w:rPr>
        <w:t>须满足《关于印发&lt;商品包装政府采购需求标准(试行)&gt;、&lt;快递包装政府采购需求标准(试行)&gt;的通知》(财办库(2020)123 号)</w:t>
      </w:r>
    </w:p>
    <w:p w14:paraId="53EA09DD" w14:textId="77777777" w:rsidR="00D42DBC" w:rsidRPr="005B0925" w:rsidRDefault="00000000">
      <w:pPr>
        <w:snapToGrid w:val="0"/>
        <w:spacing w:line="360" w:lineRule="auto"/>
        <w:ind w:firstLineChars="200" w:firstLine="480"/>
        <w:rPr>
          <w:rFonts w:ascii="宋体" w:hAnsi="宋体" w:cs="宋体" w:hint="eastAsia"/>
          <w:sz w:val="24"/>
        </w:rPr>
      </w:pPr>
      <w:r w:rsidRPr="005B0925">
        <w:rPr>
          <w:rFonts w:ascii="宋体" w:hAnsi="宋体" w:cs="宋体" w:hint="eastAsia"/>
          <w:sz w:val="24"/>
        </w:rPr>
        <w:t>4. 售后服务(质保期)</w:t>
      </w:r>
    </w:p>
    <w:p w14:paraId="54894FB5" w14:textId="77777777" w:rsidR="00D42DBC" w:rsidRPr="005B0925" w:rsidRDefault="00000000">
      <w:pPr>
        <w:snapToGrid w:val="0"/>
        <w:spacing w:line="360" w:lineRule="auto"/>
        <w:ind w:firstLineChars="200" w:firstLine="480"/>
        <w:rPr>
          <w:rFonts w:ascii="宋体" w:hAnsi="宋体" w:cs="宋体" w:hint="eastAsia"/>
          <w:sz w:val="24"/>
        </w:rPr>
      </w:pPr>
      <w:r w:rsidRPr="005B0925">
        <w:rPr>
          <w:rFonts w:ascii="宋体" w:hAnsi="宋体" w:cs="宋体" w:hint="eastAsia"/>
          <w:sz w:val="24"/>
        </w:rPr>
        <w:t>（1）质保期：质保期为验收合格后 24 个月。（2）成交供应商应提供 24 小时售后服务热线电话，由专人负责处理。如发现产品质量等问题，在接到采购人通知后 2 个工作日内即派售后服务专员赶赴现场了解情况，并予以书面答复，在质保期内无条件提供免费售后服务。（3）如有个别调换或修补事宜，由采购人负责人与成交供应商负责人联系，保证能够在采购人要求的时间内接到指定货物。（4）如有批量需要调换或修补事宜，由采购人完成调换货物签字登记后，由成交供应商负责人派车领取并签字确认领取时间，从货物发出到调换返回不超过 30 天。（5）货到 1 个月内，采购人如发现成品或原材料质量不合格(包含但不限于正常穿着或洗涤时发现严重褪色、变形、严重开线、脱胶、断裂等情况)、不符合磋商文件规定的技术规格等文件要求，由成交供应商进行无条件更换；货到 1 个月后至质保期结束若产品出现质量问题，由成交供应商负责包修、包换并承担由此产生的所有费用及相应责任。</w:t>
      </w:r>
    </w:p>
    <w:p w14:paraId="32C3A63A" w14:textId="77777777" w:rsidR="00D42DBC" w:rsidRPr="005B0925" w:rsidRDefault="00000000">
      <w:pPr>
        <w:pStyle w:val="a6"/>
        <w:numPr>
          <w:ilvl w:val="0"/>
          <w:numId w:val="13"/>
        </w:numPr>
      </w:pPr>
      <w:r w:rsidRPr="005B0925">
        <w:t>技术要求</w:t>
      </w:r>
    </w:p>
    <w:p w14:paraId="16CCBFE3" w14:textId="77777777" w:rsidR="00D42DBC" w:rsidRPr="005B0925" w:rsidRDefault="00000000">
      <w:pPr>
        <w:spacing w:line="360" w:lineRule="auto"/>
        <w:contextualSpacing/>
        <w:rPr>
          <w:sz w:val="24"/>
        </w:rPr>
      </w:pPr>
      <w:r w:rsidRPr="005B0925">
        <w:rPr>
          <w:sz w:val="24"/>
        </w:rPr>
        <w:t xml:space="preserve">1. </w:t>
      </w:r>
      <w:r w:rsidRPr="005B0925">
        <w:rPr>
          <w:sz w:val="24"/>
        </w:rPr>
        <w:t>基本要求</w:t>
      </w:r>
    </w:p>
    <w:p w14:paraId="47EA1F83" w14:textId="77777777" w:rsidR="00D42DBC" w:rsidRPr="005B0925" w:rsidRDefault="00000000">
      <w:pPr>
        <w:spacing w:line="360" w:lineRule="auto"/>
        <w:contextualSpacing/>
        <w:rPr>
          <w:rFonts w:ascii="宋体" w:hAnsi="宋体" w:cs="Segoe UI" w:hint="eastAsia"/>
          <w:bCs/>
          <w:sz w:val="24"/>
        </w:rPr>
      </w:pPr>
      <w:r w:rsidRPr="005B0925">
        <w:rPr>
          <w:rFonts w:ascii="宋体" w:hAnsi="宋体" w:cs="Segoe UI" w:hint="eastAsia"/>
          <w:bCs/>
          <w:sz w:val="24"/>
        </w:rPr>
        <w:lastRenderedPageBreak/>
        <w:t>（1）采购标的需实现的功能或者目标满足运动员赛事需要。</w:t>
      </w:r>
    </w:p>
    <w:p w14:paraId="7BC7B955" w14:textId="77777777" w:rsidR="00D42DBC" w:rsidRPr="005B0925" w:rsidRDefault="00000000">
      <w:pPr>
        <w:spacing w:line="360" w:lineRule="auto"/>
        <w:contextualSpacing/>
        <w:rPr>
          <w:rFonts w:ascii="宋体" w:hAnsi="宋体" w:cs="Segoe UI" w:hint="eastAsia"/>
          <w:bCs/>
          <w:sz w:val="24"/>
        </w:rPr>
      </w:pPr>
      <w:r w:rsidRPr="005B0925">
        <w:rPr>
          <w:rFonts w:ascii="宋体" w:hAnsi="宋体" w:cs="Segoe UI" w:hint="eastAsia"/>
          <w:bCs/>
          <w:sz w:val="24"/>
        </w:rPr>
        <w:t>（2）需执行的国家相关标准、行业标准、地方标准或者其他标准、规范</w:t>
      </w:r>
    </w:p>
    <w:p w14:paraId="381DDC6E" w14:textId="77777777" w:rsidR="00D42DBC" w:rsidRPr="005B0925" w:rsidRDefault="00000000">
      <w:pPr>
        <w:spacing w:line="360" w:lineRule="auto"/>
        <w:contextualSpacing/>
        <w:rPr>
          <w:rFonts w:ascii="宋体" w:hAnsi="宋体" w:cs="Segoe UI" w:hint="eastAsia"/>
          <w:bCs/>
          <w:sz w:val="24"/>
        </w:rPr>
      </w:pPr>
      <w:r w:rsidRPr="005B0925">
        <w:rPr>
          <w:rFonts w:ascii="宋体" w:hAnsi="宋体" w:cs="Segoe UI" w:hint="eastAsia"/>
          <w:bCs/>
          <w:sz w:val="24"/>
        </w:rPr>
        <w:t>①《专业运动服装和防护用品通用技术规范》（GB/T 21980-2017）</w:t>
      </w:r>
    </w:p>
    <w:p w14:paraId="6C9E26D3" w14:textId="77777777" w:rsidR="00D42DBC" w:rsidRPr="005B0925" w:rsidRDefault="00000000">
      <w:pPr>
        <w:spacing w:line="360" w:lineRule="auto"/>
        <w:contextualSpacing/>
        <w:rPr>
          <w:rFonts w:ascii="宋体" w:hAnsi="宋体" w:cs="Segoe UI" w:hint="eastAsia"/>
          <w:bCs/>
          <w:sz w:val="24"/>
        </w:rPr>
      </w:pPr>
      <w:r w:rsidRPr="005B0925">
        <w:rPr>
          <w:rFonts w:ascii="宋体" w:hAnsi="宋体" w:cs="Segoe UI" w:hint="eastAsia"/>
          <w:bCs/>
          <w:sz w:val="24"/>
        </w:rPr>
        <w:t>②《针织专业运动服装通用技术要求》（GB/T 29869-2013）</w:t>
      </w:r>
    </w:p>
    <w:p w14:paraId="0A4455B5" w14:textId="77777777" w:rsidR="00D42DBC" w:rsidRPr="005B0925" w:rsidRDefault="00000000">
      <w:pPr>
        <w:spacing w:line="360" w:lineRule="auto"/>
        <w:contextualSpacing/>
        <w:rPr>
          <w:rFonts w:ascii="宋体" w:hAnsi="宋体" w:cs="Segoe UI" w:hint="eastAsia"/>
          <w:bCs/>
          <w:sz w:val="24"/>
        </w:rPr>
      </w:pPr>
      <w:r w:rsidRPr="005B0925">
        <w:rPr>
          <w:rFonts w:ascii="宋体" w:hAnsi="宋体" w:cs="Segoe UI" w:hint="eastAsia"/>
          <w:bCs/>
          <w:sz w:val="24"/>
        </w:rPr>
        <w:t>③《专业运动服装和防护用品通用技术规范》（GB/T 21980-2017）</w:t>
      </w:r>
    </w:p>
    <w:p w14:paraId="7A98A757" w14:textId="77777777" w:rsidR="00D42DBC" w:rsidRPr="005B0925" w:rsidRDefault="00000000">
      <w:pPr>
        <w:spacing w:line="360" w:lineRule="auto"/>
        <w:contextualSpacing/>
        <w:rPr>
          <w:rFonts w:ascii="宋体" w:hAnsi="宋体" w:cs="Segoe UI" w:hint="eastAsia"/>
          <w:bCs/>
          <w:sz w:val="24"/>
        </w:rPr>
      </w:pPr>
      <w:r w:rsidRPr="005B0925">
        <w:rPr>
          <w:rFonts w:ascii="宋体" w:hAnsi="宋体" w:cs="Segoe UI" w:hint="eastAsia"/>
          <w:bCs/>
          <w:sz w:val="24"/>
        </w:rPr>
        <w:t>④《专业运动服装 田径服》（GB/T 41174-2021 ）</w:t>
      </w:r>
    </w:p>
    <w:p w14:paraId="4D58A359" w14:textId="77777777" w:rsidR="00D42DBC" w:rsidRPr="005B0925" w:rsidRDefault="00000000">
      <w:pPr>
        <w:spacing w:line="360" w:lineRule="auto"/>
        <w:contextualSpacing/>
        <w:rPr>
          <w:rFonts w:ascii="宋体" w:hAnsi="宋体" w:cs="Segoe UI" w:hint="eastAsia"/>
          <w:bCs/>
          <w:sz w:val="24"/>
        </w:rPr>
      </w:pPr>
      <w:r w:rsidRPr="005B0925">
        <w:rPr>
          <w:rFonts w:ascii="宋体" w:hAnsi="宋体" w:cs="Segoe UI" w:hint="eastAsia"/>
          <w:bCs/>
          <w:sz w:val="24"/>
        </w:rPr>
        <w:t xml:space="preserve">⑤《专业运动服装 滑雪服》（GB/T 41176-2021 ）LONGAN-2024-18935 </w:t>
      </w:r>
    </w:p>
    <w:p w14:paraId="5C7F7927" w14:textId="77777777" w:rsidR="00D42DBC" w:rsidRPr="005B0925" w:rsidRDefault="00000000">
      <w:pPr>
        <w:spacing w:line="360" w:lineRule="auto"/>
        <w:ind w:firstLineChars="200" w:firstLine="480"/>
        <w:contextualSpacing/>
        <w:rPr>
          <w:rFonts w:ascii="宋体" w:hAnsi="宋体" w:cs="Segoe UI" w:hint="eastAsia"/>
          <w:bCs/>
          <w:sz w:val="24"/>
        </w:rPr>
      </w:pPr>
      <w:r w:rsidRPr="005B0925">
        <w:rPr>
          <w:rFonts w:ascii="宋体" w:hAnsi="宋体" w:cs="Segoe UI" w:hint="eastAsia"/>
          <w:bCs/>
          <w:sz w:val="24"/>
        </w:rPr>
        <w:t>供应货物应符合现行的国家、地方、行业相关标准，构成合同文件的任何内容与国家、地方或行业标准之间出现矛盾，供应商应当按照其中要求最严格的标准执行</w:t>
      </w:r>
    </w:p>
    <w:p w14:paraId="2157B59F" w14:textId="77777777" w:rsidR="00D42DBC" w:rsidRPr="005B0925" w:rsidRDefault="00000000">
      <w:pPr>
        <w:spacing w:line="360" w:lineRule="auto"/>
        <w:contextualSpacing/>
        <w:rPr>
          <w:rFonts w:ascii="宋体" w:hAnsi="宋体" w:cs="Segoe UI" w:hint="eastAsia"/>
          <w:bCs/>
          <w:sz w:val="24"/>
        </w:rPr>
      </w:pPr>
      <w:r w:rsidRPr="005B0925">
        <w:rPr>
          <w:rFonts w:ascii="宋体" w:hAnsi="宋体" w:cs="Segoe UI" w:hint="eastAsia"/>
          <w:bCs/>
          <w:sz w:val="24"/>
        </w:rPr>
        <w:t>2.</w:t>
      </w:r>
      <w:r w:rsidRPr="005B0925">
        <w:rPr>
          <w:rFonts w:hint="eastAsia"/>
        </w:rPr>
        <w:t xml:space="preserve"> </w:t>
      </w:r>
      <w:r w:rsidRPr="005B0925">
        <w:rPr>
          <w:rFonts w:ascii="宋体" w:hAnsi="宋体" w:cs="Segoe UI" w:hint="eastAsia"/>
          <w:bCs/>
          <w:sz w:val="24"/>
        </w:rPr>
        <w:t>货物技术要求</w:t>
      </w:r>
    </w:p>
    <w:tbl>
      <w:tblPr>
        <w:tblW w:w="9640" w:type="dxa"/>
        <w:tblInd w:w="-431" w:type="dxa"/>
        <w:tblLook w:val="04A0" w:firstRow="1" w:lastRow="0" w:firstColumn="1" w:lastColumn="0" w:noHBand="0" w:noVBand="1"/>
      </w:tblPr>
      <w:tblGrid>
        <w:gridCol w:w="560"/>
        <w:gridCol w:w="980"/>
        <w:gridCol w:w="680"/>
        <w:gridCol w:w="1120"/>
        <w:gridCol w:w="6300"/>
      </w:tblGrid>
      <w:tr w:rsidR="00D42DBC" w:rsidRPr="005B0925" w14:paraId="5E13D01F" w14:textId="77777777">
        <w:trPr>
          <w:trHeight w:val="324"/>
        </w:trPr>
        <w:tc>
          <w:tcPr>
            <w:tcW w:w="9640" w:type="dxa"/>
            <w:gridSpan w:val="5"/>
            <w:tcBorders>
              <w:top w:val="single" w:sz="4" w:space="0" w:color="auto"/>
              <w:left w:val="single" w:sz="4" w:space="0" w:color="auto"/>
              <w:bottom w:val="single" w:sz="4" w:space="0" w:color="auto"/>
              <w:right w:val="single" w:sz="4" w:space="0" w:color="auto"/>
            </w:tcBorders>
            <w:noWrap/>
            <w:vAlign w:val="center"/>
          </w:tcPr>
          <w:p w14:paraId="3CDF502E" w14:textId="77777777" w:rsidR="00D42DBC" w:rsidRPr="005B0925" w:rsidRDefault="00000000">
            <w:pPr>
              <w:widowControl/>
              <w:spacing w:after="0" w:line="240" w:lineRule="auto"/>
              <w:jc w:val="center"/>
              <w:rPr>
                <w:rFonts w:ascii="宋体" w:hAnsi="宋体" w:cs="宋体" w:hint="eastAsia"/>
                <w:b/>
                <w:bCs/>
                <w:kern w:val="0"/>
                <w:sz w:val="32"/>
                <w:szCs w:val="32"/>
              </w:rPr>
            </w:pPr>
            <w:r w:rsidRPr="005B0925">
              <w:rPr>
                <w:rFonts w:ascii="宋体" w:hAnsi="宋体" w:cs="宋体" w:hint="eastAsia"/>
                <w:b/>
                <w:bCs/>
                <w:kern w:val="0"/>
                <w:sz w:val="32"/>
                <w:szCs w:val="32"/>
              </w:rPr>
              <w:t>群众体育科服装采购需求（特奥比赛）</w:t>
            </w:r>
          </w:p>
        </w:tc>
      </w:tr>
      <w:tr w:rsidR="00D42DBC" w:rsidRPr="005B0925" w14:paraId="37898742" w14:textId="77777777">
        <w:trPr>
          <w:trHeight w:val="600"/>
        </w:trPr>
        <w:tc>
          <w:tcPr>
            <w:tcW w:w="560" w:type="dxa"/>
            <w:tcBorders>
              <w:top w:val="nil"/>
              <w:left w:val="single" w:sz="4" w:space="0" w:color="auto"/>
              <w:bottom w:val="single" w:sz="4" w:space="0" w:color="auto"/>
              <w:right w:val="single" w:sz="4" w:space="0" w:color="auto"/>
            </w:tcBorders>
            <w:vAlign w:val="center"/>
          </w:tcPr>
          <w:p w14:paraId="3924262E" w14:textId="77777777" w:rsidR="00D42DBC" w:rsidRPr="005B0925" w:rsidRDefault="00000000">
            <w:pPr>
              <w:widowControl/>
              <w:spacing w:after="0" w:line="240" w:lineRule="auto"/>
              <w:jc w:val="center"/>
              <w:rPr>
                <w:rFonts w:ascii="仿宋_GB2312" w:eastAsia="仿宋_GB2312" w:hAnsi="宋体" w:cs="宋体" w:hint="eastAsia"/>
                <w:b/>
                <w:bCs/>
                <w:color w:val="000000"/>
                <w:kern w:val="0"/>
                <w:sz w:val="20"/>
                <w:szCs w:val="20"/>
              </w:rPr>
            </w:pPr>
            <w:r w:rsidRPr="005B0925">
              <w:rPr>
                <w:rFonts w:ascii="仿宋_GB2312" w:eastAsia="仿宋_GB2312" w:hAnsi="宋体" w:cs="宋体" w:hint="eastAsia"/>
                <w:b/>
                <w:bCs/>
                <w:color w:val="000000"/>
                <w:kern w:val="0"/>
                <w:sz w:val="20"/>
                <w:szCs w:val="20"/>
              </w:rPr>
              <w:t>序号</w:t>
            </w:r>
          </w:p>
        </w:tc>
        <w:tc>
          <w:tcPr>
            <w:tcW w:w="980" w:type="dxa"/>
            <w:tcBorders>
              <w:top w:val="nil"/>
              <w:left w:val="nil"/>
              <w:bottom w:val="single" w:sz="4" w:space="0" w:color="auto"/>
              <w:right w:val="single" w:sz="4" w:space="0" w:color="auto"/>
            </w:tcBorders>
            <w:vAlign w:val="center"/>
          </w:tcPr>
          <w:p w14:paraId="3AD98249" w14:textId="77777777" w:rsidR="00D42DBC" w:rsidRPr="005B0925" w:rsidRDefault="00000000">
            <w:pPr>
              <w:widowControl/>
              <w:spacing w:after="0" w:line="240" w:lineRule="auto"/>
              <w:jc w:val="center"/>
              <w:rPr>
                <w:rFonts w:ascii="宋体" w:hAnsi="宋体" w:cs="宋体" w:hint="eastAsia"/>
                <w:b/>
                <w:bCs/>
                <w:color w:val="000000"/>
                <w:kern w:val="0"/>
                <w:sz w:val="20"/>
                <w:szCs w:val="20"/>
              </w:rPr>
            </w:pPr>
            <w:r w:rsidRPr="005B0925">
              <w:rPr>
                <w:rFonts w:ascii="宋体" w:hAnsi="宋体" w:cs="宋体" w:hint="eastAsia"/>
                <w:b/>
                <w:bCs/>
                <w:color w:val="000000"/>
                <w:kern w:val="0"/>
                <w:sz w:val="20"/>
                <w:szCs w:val="20"/>
              </w:rPr>
              <w:t>采购项目</w:t>
            </w:r>
          </w:p>
        </w:tc>
        <w:tc>
          <w:tcPr>
            <w:tcW w:w="680" w:type="dxa"/>
            <w:tcBorders>
              <w:top w:val="nil"/>
              <w:left w:val="nil"/>
              <w:bottom w:val="single" w:sz="4" w:space="0" w:color="auto"/>
              <w:right w:val="single" w:sz="4" w:space="0" w:color="auto"/>
            </w:tcBorders>
            <w:vAlign w:val="center"/>
          </w:tcPr>
          <w:p w14:paraId="4568009D" w14:textId="77777777" w:rsidR="00D42DBC" w:rsidRPr="005B0925" w:rsidRDefault="00000000">
            <w:pPr>
              <w:widowControl/>
              <w:spacing w:after="0" w:line="240" w:lineRule="auto"/>
              <w:jc w:val="center"/>
              <w:rPr>
                <w:rFonts w:ascii="宋体" w:hAnsi="宋体" w:cs="宋体" w:hint="eastAsia"/>
                <w:b/>
                <w:bCs/>
                <w:color w:val="000000"/>
                <w:kern w:val="0"/>
                <w:sz w:val="20"/>
                <w:szCs w:val="20"/>
              </w:rPr>
            </w:pPr>
            <w:r w:rsidRPr="005B0925">
              <w:rPr>
                <w:rFonts w:ascii="宋体" w:hAnsi="宋体" w:cs="宋体" w:hint="eastAsia"/>
                <w:b/>
                <w:bCs/>
                <w:color w:val="000000"/>
                <w:kern w:val="0"/>
                <w:sz w:val="20"/>
                <w:szCs w:val="20"/>
              </w:rPr>
              <w:t>数量</w:t>
            </w:r>
          </w:p>
        </w:tc>
        <w:tc>
          <w:tcPr>
            <w:tcW w:w="1120" w:type="dxa"/>
            <w:tcBorders>
              <w:top w:val="nil"/>
              <w:left w:val="nil"/>
              <w:bottom w:val="single" w:sz="4" w:space="0" w:color="auto"/>
              <w:right w:val="single" w:sz="4" w:space="0" w:color="auto"/>
            </w:tcBorders>
            <w:vAlign w:val="center"/>
          </w:tcPr>
          <w:p w14:paraId="41EC558F" w14:textId="77777777" w:rsidR="00D42DBC" w:rsidRPr="005B0925" w:rsidRDefault="00000000">
            <w:pPr>
              <w:widowControl/>
              <w:spacing w:after="0" w:line="240" w:lineRule="auto"/>
              <w:jc w:val="center"/>
              <w:rPr>
                <w:rFonts w:ascii="宋体" w:hAnsi="宋体" w:cs="宋体" w:hint="eastAsia"/>
                <w:b/>
                <w:bCs/>
                <w:color w:val="000000"/>
                <w:kern w:val="0"/>
                <w:sz w:val="20"/>
                <w:szCs w:val="20"/>
              </w:rPr>
            </w:pPr>
            <w:r w:rsidRPr="005B0925">
              <w:rPr>
                <w:rFonts w:ascii="宋体" w:hAnsi="宋体" w:cs="宋体" w:hint="eastAsia"/>
                <w:b/>
                <w:bCs/>
                <w:color w:val="000000"/>
                <w:kern w:val="0"/>
                <w:sz w:val="20"/>
                <w:szCs w:val="20"/>
              </w:rPr>
              <w:t>采购物品</w:t>
            </w:r>
          </w:p>
        </w:tc>
        <w:tc>
          <w:tcPr>
            <w:tcW w:w="6300" w:type="dxa"/>
            <w:tcBorders>
              <w:top w:val="nil"/>
              <w:left w:val="nil"/>
              <w:bottom w:val="single" w:sz="4" w:space="0" w:color="auto"/>
              <w:right w:val="single" w:sz="4" w:space="0" w:color="auto"/>
            </w:tcBorders>
            <w:vAlign w:val="center"/>
          </w:tcPr>
          <w:p w14:paraId="229B3694" w14:textId="77777777" w:rsidR="00D42DBC" w:rsidRPr="005B0925" w:rsidRDefault="00000000">
            <w:pPr>
              <w:widowControl/>
              <w:spacing w:after="0" w:line="240" w:lineRule="auto"/>
              <w:jc w:val="center"/>
              <w:rPr>
                <w:rFonts w:ascii="Microsoft YaHei UI" w:eastAsia="Microsoft YaHei UI" w:hAnsi="Microsoft YaHei UI" w:cs="宋体" w:hint="eastAsia"/>
                <w:b/>
                <w:bCs/>
                <w:color w:val="000000"/>
                <w:kern w:val="0"/>
                <w:sz w:val="20"/>
                <w:szCs w:val="20"/>
              </w:rPr>
            </w:pPr>
            <w:r w:rsidRPr="005B0925">
              <w:rPr>
                <w:rFonts w:ascii="仿宋_GB2312" w:eastAsia="仿宋_GB2312" w:hAnsi="宋体" w:cs="宋体" w:hint="eastAsia"/>
                <w:b/>
                <w:bCs/>
                <w:color w:val="000000"/>
                <w:kern w:val="0"/>
                <w:sz w:val="20"/>
                <w:szCs w:val="20"/>
              </w:rPr>
              <w:t>技术参数规格及要求</w:t>
            </w:r>
          </w:p>
        </w:tc>
      </w:tr>
      <w:tr w:rsidR="00D42DBC" w:rsidRPr="005B0925" w14:paraId="44853437" w14:textId="77777777">
        <w:trPr>
          <w:trHeight w:val="948"/>
        </w:trPr>
        <w:tc>
          <w:tcPr>
            <w:tcW w:w="560" w:type="dxa"/>
            <w:vMerge w:val="restart"/>
            <w:tcBorders>
              <w:top w:val="nil"/>
              <w:left w:val="single" w:sz="4" w:space="0" w:color="auto"/>
              <w:bottom w:val="single" w:sz="4" w:space="0" w:color="auto"/>
              <w:right w:val="single" w:sz="4" w:space="0" w:color="auto"/>
            </w:tcBorders>
            <w:vAlign w:val="center"/>
          </w:tcPr>
          <w:p w14:paraId="3216D15C"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w:t>
            </w:r>
          </w:p>
        </w:tc>
        <w:tc>
          <w:tcPr>
            <w:tcW w:w="980" w:type="dxa"/>
            <w:vMerge w:val="restart"/>
            <w:tcBorders>
              <w:top w:val="nil"/>
              <w:left w:val="single" w:sz="4" w:space="0" w:color="auto"/>
              <w:bottom w:val="single" w:sz="4" w:space="0" w:color="auto"/>
              <w:right w:val="single" w:sz="4" w:space="0" w:color="auto"/>
            </w:tcBorders>
            <w:vAlign w:val="center"/>
          </w:tcPr>
          <w:p w14:paraId="306A7CDB"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足球</w:t>
            </w:r>
          </w:p>
        </w:tc>
        <w:tc>
          <w:tcPr>
            <w:tcW w:w="680" w:type="dxa"/>
            <w:vMerge w:val="restart"/>
            <w:tcBorders>
              <w:top w:val="nil"/>
              <w:left w:val="single" w:sz="4" w:space="0" w:color="auto"/>
              <w:bottom w:val="single" w:sz="4" w:space="0" w:color="000000"/>
              <w:right w:val="single" w:sz="4" w:space="0" w:color="auto"/>
            </w:tcBorders>
            <w:vAlign w:val="center"/>
          </w:tcPr>
          <w:p w14:paraId="0044AD83"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14</w:t>
            </w:r>
          </w:p>
        </w:tc>
        <w:tc>
          <w:tcPr>
            <w:tcW w:w="1120" w:type="dxa"/>
            <w:tcBorders>
              <w:top w:val="nil"/>
              <w:left w:val="nil"/>
              <w:bottom w:val="single" w:sz="4" w:space="0" w:color="auto"/>
              <w:right w:val="single" w:sz="4" w:space="0" w:color="auto"/>
            </w:tcBorders>
            <w:vAlign w:val="center"/>
          </w:tcPr>
          <w:p w14:paraId="65C126CC"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圆领T恤</w:t>
            </w:r>
          </w:p>
        </w:tc>
        <w:tc>
          <w:tcPr>
            <w:tcW w:w="6300" w:type="dxa"/>
            <w:tcBorders>
              <w:top w:val="nil"/>
              <w:left w:val="nil"/>
              <w:bottom w:val="single" w:sz="4" w:space="0" w:color="auto"/>
              <w:right w:val="single" w:sz="4" w:space="0" w:color="auto"/>
            </w:tcBorders>
            <w:vAlign w:val="center"/>
          </w:tcPr>
          <w:p w14:paraId="3DFA4065"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主要面料：94%聚酯纤维、6%氨纶。</w:t>
            </w:r>
            <w:r w:rsidRPr="005B0925">
              <w:rPr>
                <w:rFonts w:ascii="仿宋_GB2312" w:eastAsia="仿宋_GB2312" w:hAnsi="宋体" w:cs="宋体" w:hint="eastAsia"/>
                <w:color w:val="000000"/>
                <w:kern w:val="0"/>
                <w:sz w:val="16"/>
                <w:szCs w:val="16"/>
              </w:rPr>
              <w:br/>
              <w:t>罗纹面料：97%聚酯纤维、3%氨纶。</w:t>
            </w:r>
            <w:r w:rsidRPr="005B0925">
              <w:rPr>
                <w:rFonts w:ascii="仿宋_GB2312" w:eastAsia="仿宋_GB2312" w:hAnsi="宋体" w:cs="宋体" w:hint="eastAsia"/>
                <w:color w:val="000000"/>
                <w:kern w:val="0"/>
                <w:sz w:val="16"/>
                <w:szCs w:val="16"/>
              </w:rPr>
              <w:br/>
              <w:t>尺码规格:S/M/L/XL/2XL。</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14665C92" w14:textId="77777777">
        <w:trPr>
          <w:trHeight w:val="684"/>
        </w:trPr>
        <w:tc>
          <w:tcPr>
            <w:tcW w:w="560" w:type="dxa"/>
            <w:vMerge/>
            <w:tcBorders>
              <w:top w:val="nil"/>
              <w:left w:val="single" w:sz="4" w:space="0" w:color="auto"/>
              <w:bottom w:val="single" w:sz="4" w:space="0" w:color="auto"/>
              <w:right w:val="single" w:sz="4" w:space="0" w:color="auto"/>
            </w:tcBorders>
            <w:vAlign w:val="center"/>
          </w:tcPr>
          <w:p w14:paraId="4530ED6F"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011191CC"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1A12E3C1"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61B80FC5"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运动短裤</w:t>
            </w:r>
          </w:p>
        </w:tc>
        <w:tc>
          <w:tcPr>
            <w:tcW w:w="6300" w:type="dxa"/>
            <w:tcBorders>
              <w:top w:val="nil"/>
              <w:left w:val="nil"/>
              <w:bottom w:val="single" w:sz="4" w:space="0" w:color="auto"/>
              <w:right w:val="single" w:sz="4" w:space="0" w:color="auto"/>
            </w:tcBorders>
            <w:vAlign w:val="center"/>
          </w:tcPr>
          <w:p w14:paraId="6D41E7CC"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面料成分:86%聚酯纤维、14%氨纶。</w:t>
            </w:r>
            <w:r w:rsidRPr="005B0925">
              <w:rPr>
                <w:rFonts w:ascii="仿宋_GB2312" w:eastAsia="仿宋_GB2312" w:hAnsi="宋体" w:cs="宋体" w:hint="eastAsia"/>
                <w:color w:val="000000"/>
                <w:kern w:val="0"/>
                <w:sz w:val="16"/>
                <w:szCs w:val="16"/>
              </w:rPr>
              <w:br/>
              <w:t>尺码规格:S/M/L/XL/2XL。</w:t>
            </w:r>
            <w:r w:rsidRPr="005B0925">
              <w:rPr>
                <w:rFonts w:ascii="仿宋_GB2312" w:eastAsia="仿宋_GB2312" w:hAnsi="宋体" w:cs="宋体" w:hint="eastAsia"/>
                <w:color w:val="000000"/>
                <w:kern w:val="0"/>
                <w:sz w:val="16"/>
                <w:szCs w:val="16"/>
              </w:rPr>
              <w:br/>
              <w:t>款式要求:左腿印有“北京”字样。</w:t>
            </w:r>
          </w:p>
        </w:tc>
      </w:tr>
      <w:tr w:rsidR="00D42DBC" w:rsidRPr="005B0925" w14:paraId="4096C760" w14:textId="77777777">
        <w:trPr>
          <w:trHeight w:val="1272"/>
        </w:trPr>
        <w:tc>
          <w:tcPr>
            <w:tcW w:w="560" w:type="dxa"/>
            <w:vMerge/>
            <w:tcBorders>
              <w:top w:val="nil"/>
              <w:left w:val="single" w:sz="4" w:space="0" w:color="auto"/>
              <w:bottom w:val="single" w:sz="4" w:space="0" w:color="auto"/>
              <w:right w:val="single" w:sz="4" w:space="0" w:color="auto"/>
            </w:tcBorders>
            <w:vAlign w:val="center"/>
          </w:tcPr>
          <w:p w14:paraId="35FA106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5553FE35"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124C195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0C74C92B"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短钉足球鞋</w:t>
            </w:r>
          </w:p>
        </w:tc>
        <w:tc>
          <w:tcPr>
            <w:tcW w:w="6300" w:type="dxa"/>
            <w:tcBorders>
              <w:top w:val="nil"/>
              <w:left w:val="nil"/>
              <w:bottom w:val="single" w:sz="4" w:space="0" w:color="auto"/>
              <w:right w:val="single" w:sz="4" w:space="0" w:color="auto"/>
            </w:tcBorders>
            <w:vAlign w:val="center"/>
          </w:tcPr>
          <w:p w14:paraId="775630B0"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材质工艺: 面：70%聚氨酯、30%聚酯纤维；底：100%热塑性聚氨酯；衬里和内垫：100% 聚酯纤维。</w:t>
            </w:r>
            <w:r w:rsidRPr="005B0925">
              <w:rPr>
                <w:rFonts w:ascii="仿宋_GB2312" w:eastAsia="仿宋_GB2312" w:hAnsi="宋体" w:cs="宋体" w:hint="eastAsia"/>
                <w:color w:val="000000"/>
                <w:kern w:val="0"/>
                <w:sz w:val="16"/>
                <w:szCs w:val="16"/>
              </w:rPr>
              <w:br/>
              <w:t>鞋码规格：40-45。</w:t>
            </w:r>
            <w:r w:rsidRPr="005B0925">
              <w:rPr>
                <w:rFonts w:ascii="仿宋_GB2312" w:eastAsia="仿宋_GB2312" w:hAnsi="宋体" w:cs="宋体" w:hint="eastAsia"/>
                <w:color w:val="000000"/>
                <w:kern w:val="0"/>
                <w:sz w:val="16"/>
                <w:szCs w:val="16"/>
              </w:rPr>
              <w:br/>
              <w:t>款式要求：短钉足球鞋。</w:t>
            </w:r>
            <w:r w:rsidRPr="005B0925">
              <w:rPr>
                <w:rFonts w:ascii="仿宋_GB2312" w:eastAsia="仿宋_GB2312" w:hAnsi="宋体" w:cs="宋体" w:hint="eastAsia"/>
                <w:color w:val="000000"/>
                <w:kern w:val="0"/>
                <w:sz w:val="16"/>
                <w:szCs w:val="16"/>
              </w:rPr>
              <w:br/>
              <w:t>工艺要求：鞋面材质有效提升包裹性、透气性，增加耐用性;跑动过程中，包裹舒适，贴合足部。</w:t>
            </w:r>
          </w:p>
        </w:tc>
      </w:tr>
      <w:tr w:rsidR="00D42DBC" w:rsidRPr="005B0925" w14:paraId="1B8E59F4" w14:textId="77777777">
        <w:trPr>
          <w:trHeight w:val="684"/>
        </w:trPr>
        <w:tc>
          <w:tcPr>
            <w:tcW w:w="560" w:type="dxa"/>
            <w:vMerge/>
            <w:tcBorders>
              <w:top w:val="nil"/>
              <w:left w:val="single" w:sz="4" w:space="0" w:color="auto"/>
              <w:bottom w:val="single" w:sz="4" w:space="0" w:color="auto"/>
              <w:right w:val="single" w:sz="4" w:space="0" w:color="auto"/>
            </w:tcBorders>
            <w:vAlign w:val="center"/>
          </w:tcPr>
          <w:p w14:paraId="736B760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7C9BE7AB"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04139884"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7ECEAA22"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护腿板</w:t>
            </w:r>
          </w:p>
        </w:tc>
        <w:tc>
          <w:tcPr>
            <w:tcW w:w="6300" w:type="dxa"/>
            <w:tcBorders>
              <w:top w:val="nil"/>
              <w:left w:val="nil"/>
              <w:bottom w:val="single" w:sz="4" w:space="0" w:color="auto"/>
              <w:right w:val="single" w:sz="4" w:space="0" w:color="auto"/>
            </w:tcBorders>
            <w:vAlign w:val="center"/>
          </w:tcPr>
          <w:p w14:paraId="5961E4AB"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成分：PP+EVA</w:t>
            </w:r>
            <w:r w:rsidRPr="005B0925">
              <w:rPr>
                <w:rFonts w:ascii="仿宋_GB2312" w:eastAsia="仿宋_GB2312" w:hAnsi="宋体" w:cs="宋体" w:hint="eastAsia"/>
                <w:color w:val="000000"/>
                <w:kern w:val="0"/>
                <w:sz w:val="16"/>
                <w:szCs w:val="16"/>
              </w:rPr>
              <w:br/>
              <w:t>尺码：S、M</w:t>
            </w:r>
            <w:r w:rsidRPr="005B0925">
              <w:rPr>
                <w:rFonts w:ascii="仿宋_GB2312" w:eastAsia="仿宋_GB2312" w:hAnsi="宋体" w:cs="宋体" w:hint="eastAsia"/>
                <w:color w:val="000000"/>
                <w:kern w:val="0"/>
                <w:sz w:val="16"/>
                <w:szCs w:val="16"/>
              </w:rPr>
              <w:br/>
              <w:t>颜色：黑、绿、红、黄、灰、蓝</w:t>
            </w:r>
          </w:p>
        </w:tc>
      </w:tr>
      <w:tr w:rsidR="00D42DBC" w:rsidRPr="005B0925" w14:paraId="71D69DFB" w14:textId="77777777">
        <w:trPr>
          <w:trHeight w:val="612"/>
        </w:trPr>
        <w:tc>
          <w:tcPr>
            <w:tcW w:w="560" w:type="dxa"/>
            <w:vMerge/>
            <w:tcBorders>
              <w:top w:val="nil"/>
              <w:left w:val="single" w:sz="4" w:space="0" w:color="auto"/>
              <w:bottom w:val="single" w:sz="4" w:space="0" w:color="auto"/>
              <w:right w:val="single" w:sz="4" w:space="0" w:color="auto"/>
            </w:tcBorders>
            <w:vAlign w:val="center"/>
          </w:tcPr>
          <w:p w14:paraId="3F1D9359"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6CAA8F8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665111D8"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4F268993"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守门员服装</w:t>
            </w:r>
          </w:p>
        </w:tc>
        <w:tc>
          <w:tcPr>
            <w:tcW w:w="6300" w:type="dxa"/>
            <w:tcBorders>
              <w:top w:val="nil"/>
              <w:left w:val="nil"/>
              <w:bottom w:val="single" w:sz="4" w:space="0" w:color="auto"/>
              <w:right w:val="single" w:sz="4" w:space="0" w:color="auto"/>
            </w:tcBorders>
            <w:vAlign w:val="center"/>
          </w:tcPr>
          <w:p w14:paraId="14789AC8"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成分：100%聚酯纤维</w:t>
            </w:r>
            <w:r w:rsidRPr="005B0925">
              <w:rPr>
                <w:rFonts w:ascii="仿宋_GB2312" w:eastAsia="仿宋_GB2312" w:hAnsi="宋体" w:cs="宋体" w:hint="eastAsia"/>
                <w:color w:val="000000"/>
                <w:kern w:val="0"/>
                <w:sz w:val="16"/>
                <w:szCs w:val="16"/>
              </w:rPr>
              <w:br/>
              <w:t>尺码：S-5XL</w:t>
            </w:r>
            <w:r w:rsidRPr="005B0925">
              <w:rPr>
                <w:rFonts w:ascii="仿宋_GB2312" w:eastAsia="仿宋_GB2312" w:hAnsi="宋体" w:cs="宋体" w:hint="eastAsia"/>
                <w:color w:val="000000"/>
                <w:kern w:val="0"/>
                <w:sz w:val="16"/>
                <w:szCs w:val="16"/>
              </w:rPr>
              <w:br/>
              <w:t>颜色：红、紫、浅蓝、黑</w:t>
            </w:r>
          </w:p>
        </w:tc>
      </w:tr>
      <w:tr w:rsidR="00D42DBC" w:rsidRPr="005B0925" w14:paraId="50516D0A" w14:textId="77777777">
        <w:trPr>
          <w:trHeight w:val="624"/>
        </w:trPr>
        <w:tc>
          <w:tcPr>
            <w:tcW w:w="560" w:type="dxa"/>
            <w:vMerge/>
            <w:tcBorders>
              <w:top w:val="nil"/>
              <w:left w:val="single" w:sz="4" w:space="0" w:color="auto"/>
              <w:bottom w:val="single" w:sz="4" w:space="0" w:color="auto"/>
              <w:right w:val="single" w:sz="4" w:space="0" w:color="auto"/>
            </w:tcBorders>
            <w:vAlign w:val="center"/>
          </w:tcPr>
          <w:p w14:paraId="51779048"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72E6FBC9"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225641DC"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622967DE"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手套</w:t>
            </w:r>
          </w:p>
        </w:tc>
        <w:tc>
          <w:tcPr>
            <w:tcW w:w="6300" w:type="dxa"/>
            <w:tcBorders>
              <w:top w:val="nil"/>
              <w:left w:val="nil"/>
              <w:bottom w:val="single" w:sz="4" w:space="0" w:color="auto"/>
              <w:right w:val="single" w:sz="4" w:space="0" w:color="auto"/>
            </w:tcBorders>
            <w:vAlign w:val="center"/>
          </w:tcPr>
          <w:p w14:paraId="69828C68"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成分：乳胶</w:t>
            </w:r>
            <w:r w:rsidRPr="005B0925">
              <w:rPr>
                <w:rFonts w:ascii="仿宋_GB2312" w:eastAsia="仿宋_GB2312" w:hAnsi="宋体" w:cs="宋体" w:hint="eastAsia"/>
                <w:color w:val="000000"/>
                <w:kern w:val="0"/>
                <w:sz w:val="16"/>
                <w:szCs w:val="16"/>
              </w:rPr>
              <w:br/>
              <w:t>尺码：5、6、7、8、9、10、11</w:t>
            </w:r>
            <w:r w:rsidRPr="005B0925">
              <w:rPr>
                <w:rFonts w:ascii="仿宋_GB2312" w:eastAsia="仿宋_GB2312" w:hAnsi="宋体" w:cs="宋体" w:hint="eastAsia"/>
                <w:color w:val="000000"/>
                <w:kern w:val="0"/>
                <w:sz w:val="16"/>
                <w:szCs w:val="16"/>
              </w:rPr>
              <w:br/>
              <w:t>颜色：黑/荧光黄、黑/荧光橙</w:t>
            </w:r>
          </w:p>
        </w:tc>
      </w:tr>
      <w:tr w:rsidR="00D42DBC" w:rsidRPr="005B0925" w14:paraId="7CF93F87" w14:textId="77777777">
        <w:trPr>
          <w:trHeight w:val="612"/>
        </w:trPr>
        <w:tc>
          <w:tcPr>
            <w:tcW w:w="560" w:type="dxa"/>
            <w:vMerge w:val="restart"/>
            <w:tcBorders>
              <w:top w:val="nil"/>
              <w:left w:val="single" w:sz="4" w:space="0" w:color="auto"/>
              <w:bottom w:val="single" w:sz="4" w:space="0" w:color="auto"/>
              <w:right w:val="single" w:sz="4" w:space="0" w:color="auto"/>
            </w:tcBorders>
            <w:vAlign w:val="center"/>
          </w:tcPr>
          <w:p w14:paraId="5ED0EAC1"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2</w:t>
            </w:r>
          </w:p>
        </w:tc>
        <w:tc>
          <w:tcPr>
            <w:tcW w:w="980" w:type="dxa"/>
            <w:vMerge w:val="restart"/>
            <w:tcBorders>
              <w:top w:val="nil"/>
              <w:left w:val="single" w:sz="4" w:space="0" w:color="auto"/>
              <w:bottom w:val="single" w:sz="4" w:space="0" w:color="auto"/>
              <w:right w:val="single" w:sz="4" w:space="0" w:color="auto"/>
            </w:tcBorders>
            <w:vAlign w:val="center"/>
          </w:tcPr>
          <w:p w14:paraId="0FCACAF4"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羽毛球</w:t>
            </w:r>
          </w:p>
        </w:tc>
        <w:tc>
          <w:tcPr>
            <w:tcW w:w="680" w:type="dxa"/>
            <w:vMerge w:val="restart"/>
            <w:tcBorders>
              <w:top w:val="nil"/>
              <w:left w:val="single" w:sz="4" w:space="0" w:color="auto"/>
              <w:bottom w:val="single" w:sz="4" w:space="0" w:color="000000"/>
              <w:right w:val="single" w:sz="4" w:space="0" w:color="auto"/>
            </w:tcBorders>
            <w:vAlign w:val="center"/>
          </w:tcPr>
          <w:p w14:paraId="71D8A823"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14</w:t>
            </w:r>
          </w:p>
        </w:tc>
        <w:tc>
          <w:tcPr>
            <w:tcW w:w="1120" w:type="dxa"/>
            <w:tcBorders>
              <w:top w:val="nil"/>
              <w:left w:val="nil"/>
              <w:bottom w:val="single" w:sz="4" w:space="0" w:color="auto"/>
              <w:right w:val="single" w:sz="4" w:space="0" w:color="auto"/>
            </w:tcBorders>
            <w:vAlign w:val="center"/>
          </w:tcPr>
          <w:p w14:paraId="1FB73B15"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羽毛球T恤（男子）</w:t>
            </w:r>
          </w:p>
        </w:tc>
        <w:tc>
          <w:tcPr>
            <w:tcW w:w="6300" w:type="dxa"/>
            <w:tcBorders>
              <w:top w:val="nil"/>
              <w:left w:val="nil"/>
              <w:bottom w:val="single" w:sz="4" w:space="0" w:color="auto"/>
              <w:right w:val="single" w:sz="4" w:space="0" w:color="auto"/>
            </w:tcBorders>
            <w:vAlign w:val="center"/>
          </w:tcPr>
          <w:p w14:paraId="53624B8D"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面料成分:75%锦纶、25%氨纶。</w:t>
            </w:r>
            <w:r w:rsidRPr="005B0925">
              <w:rPr>
                <w:rFonts w:ascii="仿宋_GB2312" w:eastAsia="仿宋_GB2312" w:hAnsi="宋体" w:cs="宋体" w:hint="eastAsia"/>
                <w:color w:val="000000"/>
                <w:kern w:val="0"/>
                <w:sz w:val="16"/>
                <w:szCs w:val="16"/>
              </w:rPr>
              <w:br/>
              <w:t>尺码规格:S/M/L/XL/2XL。</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086AD4AC" w14:textId="77777777">
        <w:trPr>
          <w:trHeight w:val="840"/>
        </w:trPr>
        <w:tc>
          <w:tcPr>
            <w:tcW w:w="560" w:type="dxa"/>
            <w:vMerge/>
            <w:tcBorders>
              <w:top w:val="nil"/>
              <w:left w:val="single" w:sz="4" w:space="0" w:color="auto"/>
              <w:bottom w:val="single" w:sz="4" w:space="0" w:color="auto"/>
              <w:right w:val="single" w:sz="4" w:space="0" w:color="auto"/>
            </w:tcBorders>
            <w:vAlign w:val="center"/>
          </w:tcPr>
          <w:p w14:paraId="0107200C"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09652589"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085D9C9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0A4D0518"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羽毛球短裤（男子）</w:t>
            </w:r>
          </w:p>
        </w:tc>
        <w:tc>
          <w:tcPr>
            <w:tcW w:w="6300" w:type="dxa"/>
            <w:tcBorders>
              <w:top w:val="nil"/>
              <w:left w:val="nil"/>
              <w:bottom w:val="single" w:sz="4" w:space="0" w:color="auto"/>
              <w:right w:val="single" w:sz="4" w:space="0" w:color="auto"/>
            </w:tcBorders>
            <w:vAlign w:val="center"/>
          </w:tcPr>
          <w:p w14:paraId="47C91657"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主体面料：86%聚酯纤维、14%氨纶。</w:t>
            </w:r>
            <w:r w:rsidRPr="005B0925">
              <w:rPr>
                <w:rFonts w:ascii="仿宋_GB2312" w:eastAsia="仿宋_GB2312" w:hAnsi="宋体" w:cs="宋体" w:hint="eastAsia"/>
                <w:color w:val="000000"/>
                <w:kern w:val="0"/>
                <w:sz w:val="16"/>
                <w:szCs w:val="16"/>
              </w:rPr>
              <w:br/>
              <w:t>里料：82%聚酯纤维；18%氨纶。</w:t>
            </w:r>
            <w:r w:rsidRPr="005B0925">
              <w:rPr>
                <w:rFonts w:ascii="仿宋_GB2312" w:eastAsia="仿宋_GB2312" w:hAnsi="宋体" w:cs="宋体" w:hint="eastAsia"/>
                <w:color w:val="000000"/>
                <w:kern w:val="0"/>
                <w:sz w:val="16"/>
                <w:szCs w:val="16"/>
              </w:rPr>
              <w:br/>
              <w:t>尺码规格:S/M/L/XL/2XL。</w:t>
            </w:r>
            <w:r w:rsidRPr="005B0925">
              <w:rPr>
                <w:rFonts w:ascii="仿宋_GB2312" w:eastAsia="仿宋_GB2312" w:hAnsi="宋体" w:cs="宋体" w:hint="eastAsia"/>
                <w:color w:val="000000"/>
                <w:kern w:val="0"/>
                <w:sz w:val="16"/>
                <w:szCs w:val="16"/>
              </w:rPr>
              <w:br/>
              <w:t>款式要求:左腿印有“北京”字样。</w:t>
            </w:r>
          </w:p>
        </w:tc>
      </w:tr>
      <w:tr w:rsidR="00D42DBC" w:rsidRPr="005B0925" w14:paraId="788DB370" w14:textId="77777777">
        <w:trPr>
          <w:trHeight w:val="732"/>
        </w:trPr>
        <w:tc>
          <w:tcPr>
            <w:tcW w:w="560" w:type="dxa"/>
            <w:vMerge/>
            <w:tcBorders>
              <w:top w:val="nil"/>
              <w:left w:val="single" w:sz="4" w:space="0" w:color="auto"/>
              <w:bottom w:val="single" w:sz="4" w:space="0" w:color="auto"/>
              <w:right w:val="single" w:sz="4" w:space="0" w:color="auto"/>
            </w:tcBorders>
            <w:vAlign w:val="center"/>
          </w:tcPr>
          <w:p w14:paraId="056D8A2D"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565AA2F5"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6E2A7D33"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6F11F274"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羽毛球T恤（女子）</w:t>
            </w:r>
          </w:p>
        </w:tc>
        <w:tc>
          <w:tcPr>
            <w:tcW w:w="6300" w:type="dxa"/>
            <w:tcBorders>
              <w:top w:val="nil"/>
              <w:left w:val="nil"/>
              <w:bottom w:val="single" w:sz="4" w:space="0" w:color="auto"/>
              <w:right w:val="single" w:sz="4" w:space="0" w:color="auto"/>
            </w:tcBorders>
            <w:vAlign w:val="center"/>
          </w:tcPr>
          <w:p w14:paraId="1E8F3FC2"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主体面料：75%绵纶、25%氨纶。</w:t>
            </w:r>
            <w:r w:rsidRPr="005B0925">
              <w:rPr>
                <w:rFonts w:ascii="仿宋_GB2312" w:eastAsia="仿宋_GB2312" w:hAnsi="宋体" w:cs="宋体" w:hint="eastAsia"/>
                <w:color w:val="000000"/>
                <w:kern w:val="0"/>
                <w:sz w:val="16"/>
                <w:szCs w:val="16"/>
              </w:rPr>
              <w:br/>
              <w:t>尺码规格:S-5XLL。</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2199DCB7" w14:textId="77777777">
        <w:trPr>
          <w:trHeight w:val="410"/>
        </w:trPr>
        <w:tc>
          <w:tcPr>
            <w:tcW w:w="560" w:type="dxa"/>
            <w:vMerge/>
            <w:tcBorders>
              <w:top w:val="nil"/>
              <w:left w:val="single" w:sz="4" w:space="0" w:color="auto"/>
              <w:bottom w:val="single" w:sz="4" w:space="0" w:color="auto"/>
              <w:right w:val="single" w:sz="4" w:space="0" w:color="auto"/>
            </w:tcBorders>
            <w:vAlign w:val="center"/>
          </w:tcPr>
          <w:p w14:paraId="6F29D834"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3358414C"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5BCDC491"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7FFAE535"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羽毛球短裙</w:t>
            </w:r>
          </w:p>
        </w:tc>
        <w:tc>
          <w:tcPr>
            <w:tcW w:w="6300" w:type="dxa"/>
            <w:tcBorders>
              <w:top w:val="nil"/>
              <w:left w:val="nil"/>
              <w:bottom w:val="single" w:sz="4" w:space="0" w:color="auto"/>
              <w:right w:val="single" w:sz="4" w:space="0" w:color="auto"/>
            </w:tcBorders>
            <w:vAlign w:val="center"/>
          </w:tcPr>
          <w:p w14:paraId="57383018"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主体面料：86%聚酯纤维、14%氨纶。</w:t>
            </w:r>
            <w:r w:rsidRPr="005B0925">
              <w:rPr>
                <w:rFonts w:ascii="仿宋_GB2312" w:eastAsia="仿宋_GB2312" w:hAnsi="宋体" w:cs="宋体" w:hint="eastAsia"/>
                <w:color w:val="000000"/>
                <w:kern w:val="0"/>
                <w:sz w:val="16"/>
                <w:szCs w:val="16"/>
              </w:rPr>
              <w:br/>
              <w:t>里料：87%聚酯纤维、13%氨纶。</w:t>
            </w:r>
            <w:r w:rsidRPr="005B0925">
              <w:rPr>
                <w:rFonts w:ascii="仿宋_GB2312" w:eastAsia="仿宋_GB2312" w:hAnsi="宋体" w:cs="宋体" w:hint="eastAsia"/>
                <w:color w:val="000000"/>
                <w:kern w:val="0"/>
                <w:sz w:val="16"/>
                <w:szCs w:val="16"/>
              </w:rPr>
              <w:br/>
              <w:t>腰部面料：81%聚酯纤维、19%氨纶。</w:t>
            </w:r>
            <w:r w:rsidRPr="005B0925">
              <w:rPr>
                <w:rFonts w:ascii="仿宋_GB2312" w:eastAsia="仿宋_GB2312" w:hAnsi="宋体" w:cs="宋体" w:hint="eastAsia"/>
                <w:color w:val="000000"/>
                <w:kern w:val="0"/>
                <w:sz w:val="16"/>
                <w:szCs w:val="16"/>
              </w:rPr>
              <w:br/>
              <w:t>尺码规格:S-5XL。</w:t>
            </w:r>
          </w:p>
        </w:tc>
      </w:tr>
      <w:tr w:rsidR="00D42DBC" w:rsidRPr="005B0925" w14:paraId="23E6CC2A" w14:textId="77777777">
        <w:trPr>
          <w:trHeight w:val="1284"/>
        </w:trPr>
        <w:tc>
          <w:tcPr>
            <w:tcW w:w="560" w:type="dxa"/>
            <w:vMerge/>
            <w:tcBorders>
              <w:top w:val="nil"/>
              <w:left w:val="single" w:sz="4" w:space="0" w:color="auto"/>
              <w:bottom w:val="single" w:sz="4" w:space="0" w:color="auto"/>
              <w:right w:val="single" w:sz="4" w:space="0" w:color="auto"/>
            </w:tcBorders>
            <w:vAlign w:val="center"/>
          </w:tcPr>
          <w:p w14:paraId="26B523B6"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0E27BEAF"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25CAF094"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757C2FA9"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羽毛球鞋</w:t>
            </w:r>
          </w:p>
        </w:tc>
        <w:tc>
          <w:tcPr>
            <w:tcW w:w="6300" w:type="dxa"/>
            <w:tcBorders>
              <w:top w:val="nil"/>
              <w:left w:val="nil"/>
              <w:bottom w:val="single" w:sz="4" w:space="0" w:color="auto"/>
              <w:right w:val="single" w:sz="4" w:space="0" w:color="auto"/>
            </w:tcBorders>
            <w:vAlign w:val="center"/>
          </w:tcPr>
          <w:p w14:paraId="383D54B1"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材质工艺: 帮：50%热塑性聚氨酯、40%聚氨酯、10%聚酯纤维；底 55%橡胶乳胶、45%醋酸乙烯酯；衬里和内垫：100%聚酯纤维。</w:t>
            </w:r>
            <w:r w:rsidRPr="005B0925">
              <w:rPr>
                <w:rFonts w:ascii="仿宋_GB2312" w:eastAsia="仿宋_GB2312" w:hAnsi="宋体" w:cs="宋体" w:hint="eastAsia"/>
                <w:color w:val="000000"/>
                <w:kern w:val="0"/>
                <w:sz w:val="16"/>
                <w:szCs w:val="16"/>
              </w:rPr>
              <w:br/>
              <w:t>鞋码规格：女：36-40/男：39-45。</w:t>
            </w:r>
            <w:r w:rsidRPr="005B0925">
              <w:rPr>
                <w:rFonts w:ascii="仿宋_GB2312" w:eastAsia="仿宋_GB2312" w:hAnsi="宋体" w:cs="宋体" w:hint="eastAsia"/>
                <w:color w:val="000000"/>
                <w:kern w:val="0"/>
                <w:sz w:val="16"/>
                <w:szCs w:val="16"/>
              </w:rPr>
              <w:br/>
              <w:t>工艺要求：鞋面材质有效提升包裹性、透气性，增加耐用性;跑动过程中，包裹舒适，贴合足部。</w:t>
            </w:r>
          </w:p>
        </w:tc>
      </w:tr>
      <w:tr w:rsidR="00D42DBC" w:rsidRPr="005B0925" w14:paraId="23805E57" w14:textId="77777777">
        <w:trPr>
          <w:trHeight w:val="936"/>
        </w:trPr>
        <w:tc>
          <w:tcPr>
            <w:tcW w:w="560" w:type="dxa"/>
            <w:vMerge w:val="restart"/>
            <w:tcBorders>
              <w:top w:val="nil"/>
              <w:left w:val="single" w:sz="4" w:space="0" w:color="auto"/>
              <w:bottom w:val="single" w:sz="4" w:space="0" w:color="auto"/>
              <w:right w:val="single" w:sz="4" w:space="0" w:color="auto"/>
            </w:tcBorders>
            <w:noWrap/>
            <w:vAlign w:val="center"/>
          </w:tcPr>
          <w:p w14:paraId="68333422"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3</w:t>
            </w:r>
          </w:p>
        </w:tc>
        <w:tc>
          <w:tcPr>
            <w:tcW w:w="980" w:type="dxa"/>
            <w:vMerge w:val="restart"/>
            <w:tcBorders>
              <w:top w:val="nil"/>
              <w:left w:val="single" w:sz="4" w:space="0" w:color="auto"/>
              <w:bottom w:val="single" w:sz="4" w:space="0" w:color="auto"/>
              <w:right w:val="single" w:sz="4" w:space="0" w:color="auto"/>
            </w:tcBorders>
            <w:vAlign w:val="center"/>
          </w:tcPr>
          <w:p w14:paraId="0F63E421"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乒乓球</w:t>
            </w:r>
          </w:p>
        </w:tc>
        <w:tc>
          <w:tcPr>
            <w:tcW w:w="680" w:type="dxa"/>
            <w:vMerge w:val="restart"/>
            <w:tcBorders>
              <w:top w:val="nil"/>
              <w:left w:val="single" w:sz="4" w:space="0" w:color="auto"/>
              <w:bottom w:val="single" w:sz="4" w:space="0" w:color="000000"/>
              <w:right w:val="single" w:sz="4" w:space="0" w:color="auto"/>
            </w:tcBorders>
            <w:vAlign w:val="center"/>
          </w:tcPr>
          <w:p w14:paraId="06338F6C"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8</w:t>
            </w:r>
          </w:p>
        </w:tc>
        <w:tc>
          <w:tcPr>
            <w:tcW w:w="1120" w:type="dxa"/>
            <w:tcBorders>
              <w:top w:val="nil"/>
              <w:left w:val="nil"/>
              <w:bottom w:val="single" w:sz="4" w:space="0" w:color="auto"/>
              <w:right w:val="single" w:sz="4" w:space="0" w:color="auto"/>
            </w:tcBorders>
            <w:vAlign w:val="center"/>
          </w:tcPr>
          <w:p w14:paraId="0311D604"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乒乓球POLO衫</w:t>
            </w:r>
          </w:p>
        </w:tc>
        <w:tc>
          <w:tcPr>
            <w:tcW w:w="6300" w:type="dxa"/>
            <w:tcBorders>
              <w:top w:val="nil"/>
              <w:left w:val="nil"/>
              <w:bottom w:val="single" w:sz="4" w:space="0" w:color="auto"/>
              <w:right w:val="single" w:sz="4" w:space="0" w:color="auto"/>
            </w:tcBorders>
            <w:vAlign w:val="center"/>
          </w:tcPr>
          <w:p w14:paraId="5E4BF845"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主体面料：100%聚酯纤维；腋下拼料：84%聚酯纤维，16%氨纶。</w:t>
            </w:r>
            <w:r w:rsidRPr="005B0925">
              <w:rPr>
                <w:rFonts w:ascii="仿宋_GB2312" w:eastAsia="仿宋_GB2312" w:hAnsi="宋体" w:cs="宋体" w:hint="eastAsia"/>
                <w:color w:val="000000"/>
                <w:kern w:val="0"/>
                <w:sz w:val="16"/>
                <w:szCs w:val="16"/>
              </w:rPr>
              <w:br/>
              <w:t>尺码规格：2XS-5XL。</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72EF8F5A" w14:textId="77777777">
        <w:trPr>
          <w:trHeight w:val="696"/>
        </w:trPr>
        <w:tc>
          <w:tcPr>
            <w:tcW w:w="560" w:type="dxa"/>
            <w:vMerge/>
            <w:tcBorders>
              <w:top w:val="nil"/>
              <w:left w:val="single" w:sz="4" w:space="0" w:color="auto"/>
              <w:bottom w:val="single" w:sz="4" w:space="0" w:color="auto"/>
              <w:right w:val="single" w:sz="4" w:space="0" w:color="auto"/>
            </w:tcBorders>
            <w:vAlign w:val="center"/>
          </w:tcPr>
          <w:p w14:paraId="0EAFEFF9"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0E95D80F"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258E7E8F"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6699F5E2"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乒乓球短裤</w:t>
            </w:r>
          </w:p>
        </w:tc>
        <w:tc>
          <w:tcPr>
            <w:tcW w:w="6300" w:type="dxa"/>
            <w:tcBorders>
              <w:top w:val="nil"/>
              <w:left w:val="nil"/>
              <w:bottom w:val="single" w:sz="4" w:space="0" w:color="auto"/>
              <w:right w:val="single" w:sz="4" w:space="0" w:color="auto"/>
            </w:tcBorders>
            <w:vAlign w:val="center"/>
          </w:tcPr>
          <w:p w14:paraId="3B7AD94F"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主体面料：100%聚酯纤维。</w:t>
            </w:r>
            <w:r w:rsidRPr="005B0925">
              <w:rPr>
                <w:rFonts w:ascii="仿宋_GB2312" w:eastAsia="仿宋_GB2312" w:hAnsi="宋体" w:cs="宋体" w:hint="eastAsia"/>
                <w:color w:val="000000"/>
                <w:kern w:val="0"/>
                <w:sz w:val="16"/>
                <w:szCs w:val="16"/>
              </w:rPr>
              <w:br/>
              <w:t>尺码规格：2XS-5XL。</w:t>
            </w:r>
            <w:r w:rsidRPr="005B0925">
              <w:rPr>
                <w:rFonts w:ascii="仿宋_GB2312" w:eastAsia="仿宋_GB2312" w:hAnsi="宋体" w:cs="宋体" w:hint="eastAsia"/>
                <w:color w:val="000000"/>
                <w:kern w:val="0"/>
                <w:sz w:val="16"/>
                <w:szCs w:val="16"/>
              </w:rPr>
              <w:br/>
              <w:t>款式要求:左腿印有“北京”字样。</w:t>
            </w:r>
          </w:p>
        </w:tc>
      </w:tr>
      <w:tr w:rsidR="00D42DBC" w:rsidRPr="005B0925" w14:paraId="5FF4AE87" w14:textId="77777777">
        <w:trPr>
          <w:trHeight w:val="1452"/>
        </w:trPr>
        <w:tc>
          <w:tcPr>
            <w:tcW w:w="560" w:type="dxa"/>
            <w:vMerge/>
            <w:tcBorders>
              <w:top w:val="nil"/>
              <w:left w:val="single" w:sz="4" w:space="0" w:color="auto"/>
              <w:bottom w:val="single" w:sz="4" w:space="0" w:color="auto"/>
              <w:right w:val="single" w:sz="4" w:space="0" w:color="auto"/>
            </w:tcBorders>
            <w:vAlign w:val="center"/>
          </w:tcPr>
          <w:p w14:paraId="6B5B5FDC"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2B7977FB"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6DFC91CD"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0D725977"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乒乓球鞋</w:t>
            </w:r>
          </w:p>
        </w:tc>
        <w:tc>
          <w:tcPr>
            <w:tcW w:w="6300" w:type="dxa"/>
            <w:tcBorders>
              <w:top w:val="nil"/>
              <w:left w:val="nil"/>
              <w:bottom w:val="single" w:sz="4" w:space="0" w:color="auto"/>
              <w:right w:val="single" w:sz="4" w:space="0" w:color="auto"/>
            </w:tcBorders>
            <w:vAlign w:val="center"/>
          </w:tcPr>
          <w:p w14:paraId="76DEE499"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材质工艺: 帮：60%聚酯纤维、40%聚氨酯；底 60%合成橡胶、40%醋酸乙烯酯；衬里和内垫：100%聚酯纤维。</w:t>
            </w:r>
            <w:r w:rsidRPr="005B0925">
              <w:rPr>
                <w:rFonts w:ascii="仿宋_GB2312" w:eastAsia="仿宋_GB2312" w:hAnsi="宋体" w:cs="宋体" w:hint="eastAsia"/>
                <w:color w:val="000000"/>
                <w:kern w:val="0"/>
                <w:sz w:val="16"/>
                <w:szCs w:val="16"/>
              </w:rPr>
              <w:br/>
              <w:t>鞋码规格：36-43。</w:t>
            </w:r>
            <w:r w:rsidRPr="005B0925">
              <w:rPr>
                <w:rFonts w:ascii="仿宋_GB2312" w:eastAsia="仿宋_GB2312" w:hAnsi="宋体" w:cs="宋体" w:hint="eastAsia"/>
                <w:color w:val="000000"/>
                <w:kern w:val="0"/>
                <w:sz w:val="16"/>
                <w:szCs w:val="16"/>
              </w:rPr>
              <w:br/>
              <w:t>工艺要求：鞋面材质有效提升包裹性、透气性，增加耐用性;跑动过程中，包裹舒适，贴合足部。</w:t>
            </w:r>
          </w:p>
        </w:tc>
      </w:tr>
      <w:tr w:rsidR="00D42DBC" w:rsidRPr="005B0925" w14:paraId="4291E2FE" w14:textId="77777777">
        <w:trPr>
          <w:trHeight w:val="684"/>
        </w:trPr>
        <w:tc>
          <w:tcPr>
            <w:tcW w:w="560" w:type="dxa"/>
            <w:vMerge w:val="restart"/>
            <w:tcBorders>
              <w:top w:val="nil"/>
              <w:left w:val="single" w:sz="4" w:space="0" w:color="auto"/>
              <w:bottom w:val="single" w:sz="4" w:space="0" w:color="auto"/>
              <w:right w:val="single" w:sz="4" w:space="0" w:color="auto"/>
            </w:tcBorders>
            <w:noWrap/>
            <w:vAlign w:val="center"/>
          </w:tcPr>
          <w:p w14:paraId="48D84F14"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4</w:t>
            </w:r>
          </w:p>
        </w:tc>
        <w:tc>
          <w:tcPr>
            <w:tcW w:w="980" w:type="dxa"/>
            <w:vMerge w:val="restart"/>
            <w:tcBorders>
              <w:top w:val="nil"/>
              <w:left w:val="single" w:sz="4" w:space="0" w:color="auto"/>
              <w:bottom w:val="single" w:sz="4" w:space="0" w:color="auto"/>
              <w:right w:val="single" w:sz="4" w:space="0" w:color="auto"/>
            </w:tcBorders>
            <w:vAlign w:val="center"/>
          </w:tcPr>
          <w:p w14:paraId="2D5E8A88"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滚球</w:t>
            </w:r>
          </w:p>
        </w:tc>
        <w:tc>
          <w:tcPr>
            <w:tcW w:w="680" w:type="dxa"/>
            <w:vMerge w:val="restart"/>
            <w:tcBorders>
              <w:top w:val="nil"/>
              <w:left w:val="single" w:sz="4" w:space="0" w:color="auto"/>
              <w:bottom w:val="single" w:sz="4" w:space="0" w:color="000000"/>
              <w:right w:val="single" w:sz="4" w:space="0" w:color="auto"/>
            </w:tcBorders>
            <w:vAlign w:val="center"/>
          </w:tcPr>
          <w:p w14:paraId="1EF55C33"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8</w:t>
            </w:r>
          </w:p>
        </w:tc>
        <w:tc>
          <w:tcPr>
            <w:tcW w:w="1120" w:type="dxa"/>
            <w:tcBorders>
              <w:top w:val="nil"/>
              <w:left w:val="nil"/>
              <w:bottom w:val="single" w:sz="4" w:space="0" w:color="auto"/>
              <w:right w:val="single" w:sz="4" w:space="0" w:color="auto"/>
            </w:tcBorders>
            <w:vAlign w:val="center"/>
          </w:tcPr>
          <w:p w14:paraId="45DECD5E"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polo衫</w:t>
            </w:r>
          </w:p>
        </w:tc>
        <w:tc>
          <w:tcPr>
            <w:tcW w:w="6300" w:type="dxa"/>
            <w:tcBorders>
              <w:top w:val="nil"/>
              <w:left w:val="nil"/>
              <w:bottom w:val="single" w:sz="4" w:space="0" w:color="auto"/>
              <w:right w:val="single" w:sz="4" w:space="0" w:color="auto"/>
            </w:tcBorders>
            <w:vAlign w:val="center"/>
          </w:tcPr>
          <w:p w14:paraId="0F797BDF"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主体面料：聚酯纤维。</w:t>
            </w:r>
            <w:r w:rsidRPr="005B0925">
              <w:rPr>
                <w:rFonts w:ascii="仿宋_GB2312" w:eastAsia="仿宋_GB2312" w:hAnsi="宋体" w:cs="宋体" w:hint="eastAsia"/>
                <w:color w:val="000000"/>
                <w:kern w:val="0"/>
                <w:sz w:val="16"/>
                <w:szCs w:val="16"/>
              </w:rPr>
              <w:br/>
              <w:t>尺码规格：S/M/L/XL/2XL。</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7D3FD585" w14:textId="77777777">
        <w:trPr>
          <w:trHeight w:val="624"/>
        </w:trPr>
        <w:tc>
          <w:tcPr>
            <w:tcW w:w="560" w:type="dxa"/>
            <w:vMerge/>
            <w:tcBorders>
              <w:top w:val="nil"/>
              <w:left w:val="single" w:sz="4" w:space="0" w:color="auto"/>
              <w:bottom w:val="single" w:sz="4" w:space="0" w:color="auto"/>
              <w:right w:val="single" w:sz="4" w:space="0" w:color="auto"/>
            </w:tcBorders>
            <w:vAlign w:val="center"/>
          </w:tcPr>
          <w:p w14:paraId="71BE00F6"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2137E3A4"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7824D13B"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377BCFA7"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运动长裤</w:t>
            </w:r>
          </w:p>
        </w:tc>
        <w:tc>
          <w:tcPr>
            <w:tcW w:w="6300" w:type="dxa"/>
            <w:tcBorders>
              <w:top w:val="nil"/>
              <w:left w:val="nil"/>
              <w:bottom w:val="single" w:sz="4" w:space="0" w:color="auto"/>
              <w:right w:val="single" w:sz="4" w:space="0" w:color="auto"/>
            </w:tcBorders>
            <w:vAlign w:val="center"/>
          </w:tcPr>
          <w:p w14:paraId="23DA0007"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主体面料：100%聚酯纤维。</w:t>
            </w:r>
            <w:r w:rsidRPr="005B0925">
              <w:rPr>
                <w:rFonts w:ascii="仿宋_GB2312" w:eastAsia="仿宋_GB2312" w:hAnsi="宋体" w:cs="宋体" w:hint="eastAsia"/>
                <w:color w:val="000000"/>
                <w:kern w:val="0"/>
                <w:sz w:val="16"/>
                <w:szCs w:val="16"/>
              </w:rPr>
              <w:br/>
              <w:t>尺码规格：S/M/L/XL/2XL/3XL。</w:t>
            </w:r>
            <w:r w:rsidRPr="005B0925">
              <w:rPr>
                <w:rFonts w:ascii="仿宋_GB2312" w:eastAsia="仿宋_GB2312" w:hAnsi="宋体" w:cs="宋体" w:hint="eastAsia"/>
                <w:color w:val="000000"/>
                <w:kern w:val="0"/>
                <w:sz w:val="16"/>
                <w:szCs w:val="16"/>
              </w:rPr>
              <w:br/>
              <w:t>款式要求:左腿印有“北京”字样。</w:t>
            </w:r>
          </w:p>
        </w:tc>
      </w:tr>
      <w:tr w:rsidR="00D42DBC" w:rsidRPr="005B0925" w14:paraId="748E1C6E" w14:textId="77777777">
        <w:trPr>
          <w:trHeight w:val="648"/>
        </w:trPr>
        <w:tc>
          <w:tcPr>
            <w:tcW w:w="560" w:type="dxa"/>
            <w:vMerge/>
            <w:tcBorders>
              <w:top w:val="nil"/>
              <w:left w:val="single" w:sz="4" w:space="0" w:color="auto"/>
              <w:bottom w:val="single" w:sz="4" w:space="0" w:color="auto"/>
              <w:right w:val="single" w:sz="4" w:space="0" w:color="auto"/>
            </w:tcBorders>
            <w:vAlign w:val="center"/>
          </w:tcPr>
          <w:p w14:paraId="14EF4C60"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3B51B87F"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491FADC3"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5F59F292"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运动鞋</w:t>
            </w:r>
          </w:p>
        </w:tc>
        <w:tc>
          <w:tcPr>
            <w:tcW w:w="6300" w:type="dxa"/>
            <w:tcBorders>
              <w:top w:val="nil"/>
              <w:left w:val="nil"/>
              <w:bottom w:val="single" w:sz="4" w:space="0" w:color="auto"/>
              <w:right w:val="single" w:sz="4" w:space="0" w:color="auto"/>
            </w:tcBorders>
            <w:vAlign w:val="center"/>
          </w:tcPr>
          <w:p w14:paraId="18BBB7FD"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材质：织物。</w:t>
            </w:r>
            <w:r w:rsidRPr="005B0925">
              <w:rPr>
                <w:rFonts w:ascii="仿宋_GB2312" w:eastAsia="仿宋_GB2312" w:hAnsi="宋体" w:cs="宋体" w:hint="eastAsia"/>
                <w:color w:val="000000"/>
                <w:kern w:val="0"/>
                <w:sz w:val="16"/>
                <w:szCs w:val="16"/>
              </w:rPr>
              <w:br/>
              <w:t>尺码规格：39-45。</w:t>
            </w:r>
            <w:r w:rsidRPr="005B0925">
              <w:rPr>
                <w:rFonts w:ascii="仿宋_GB2312" w:eastAsia="仿宋_GB2312" w:hAnsi="宋体" w:cs="宋体" w:hint="eastAsia"/>
                <w:color w:val="000000"/>
                <w:kern w:val="0"/>
                <w:sz w:val="16"/>
                <w:szCs w:val="16"/>
              </w:rPr>
              <w:br/>
              <w:t>要求：防泼水鞋面、防滑橡胶。</w:t>
            </w:r>
          </w:p>
        </w:tc>
      </w:tr>
      <w:tr w:rsidR="00D42DBC" w:rsidRPr="005B0925" w14:paraId="07536242" w14:textId="77777777">
        <w:trPr>
          <w:trHeight w:val="1488"/>
        </w:trPr>
        <w:tc>
          <w:tcPr>
            <w:tcW w:w="560" w:type="dxa"/>
            <w:vMerge w:val="restart"/>
            <w:tcBorders>
              <w:top w:val="nil"/>
              <w:left w:val="single" w:sz="4" w:space="0" w:color="auto"/>
              <w:bottom w:val="single" w:sz="4" w:space="0" w:color="auto"/>
              <w:right w:val="single" w:sz="4" w:space="0" w:color="auto"/>
            </w:tcBorders>
            <w:noWrap/>
            <w:vAlign w:val="center"/>
          </w:tcPr>
          <w:p w14:paraId="0AE598A8"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5</w:t>
            </w:r>
          </w:p>
        </w:tc>
        <w:tc>
          <w:tcPr>
            <w:tcW w:w="980" w:type="dxa"/>
            <w:vMerge w:val="restart"/>
            <w:tcBorders>
              <w:top w:val="nil"/>
              <w:left w:val="single" w:sz="4" w:space="0" w:color="auto"/>
              <w:bottom w:val="single" w:sz="4" w:space="0" w:color="auto"/>
              <w:right w:val="single" w:sz="4" w:space="0" w:color="auto"/>
            </w:tcBorders>
            <w:vAlign w:val="center"/>
          </w:tcPr>
          <w:p w14:paraId="251E1FB4"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篮球</w:t>
            </w:r>
          </w:p>
        </w:tc>
        <w:tc>
          <w:tcPr>
            <w:tcW w:w="680" w:type="dxa"/>
            <w:vMerge w:val="restart"/>
            <w:tcBorders>
              <w:top w:val="nil"/>
              <w:left w:val="single" w:sz="4" w:space="0" w:color="auto"/>
              <w:bottom w:val="single" w:sz="4" w:space="0" w:color="000000"/>
              <w:right w:val="single" w:sz="4" w:space="0" w:color="auto"/>
            </w:tcBorders>
            <w:vAlign w:val="center"/>
          </w:tcPr>
          <w:p w14:paraId="0FB2F87D"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14</w:t>
            </w:r>
          </w:p>
        </w:tc>
        <w:tc>
          <w:tcPr>
            <w:tcW w:w="1120" w:type="dxa"/>
            <w:tcBorders>
              <w:top w:val="nil"/>
              <w:left w:val="nil"/>
              <w:bottom w:val="single" w:sz="4" w:space="0" w:color="auto"/>
              <w:right w:val="single" w:sz="4" w:space="0" w:color="auto"/>
            </w:tcBorders>
            <w:vAlign w:val="center"/>
          </w:tcPr>
          <w:p w14:paraId="5FF37A72"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篮球</w:t>
            </w:r>
          </w:p>
        </w:tc>
        <w:tc>
          <w:tcPr>
            <w:tcW w:w="6300" w:type="dxa"/>
            <w:tcBorders>
              <w:top w:val="nil"/>
              <w:left w:val="nil"/>
              <w:bottom w:val="single" w:sz="4" w:space="0" w:color="auto"/>
              <w:right w:val="single" w:sz="4" w:space="0" w:color="auto"/>
            </w:tcBorders>
            <w:vAlign w:val="center"/>
          </w:tcPr>
          <w:p w14:paraId="1AAD599B"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上衣材质：100%聚酯纤维。尺码规格：S/M/L/XL/2XL/3XL。</w:t>
            </w:r>
            <w:r w:rsidRPr="005B0925">
              <w:rPr>
                <w:rFonts w:ascii="仿宋_GB2312" w:eastAsia="仿宋_GB2312" w:hAnsi="宋体" w:cs="宋体" w:hint="eastAsia"/>
                <w:color w:val="000000"/>
                <w:kern w:val="0"/>
                <w:sz w:val="16"/>
                <w:szCs w:val="16"/>
              </w:rPr>
              <w:br/>
              <w:t>短裤材质：100%聚酯纤维。尺码规格：S/M/L/XL/2XL/3XL。</w:t>
            </w:r>
            <w:r w:rsidRPr="005B0925">
              <w:rPr>
                <w:rFonts w:ascii="仿宋_GB2312" w:eastAsia="仿宋_GB2312" w:hAnsi="宋体" w:cs="宋体" w:hint="eastAsia"/>
                <w:color w:val="000000"/>
                <w:kern w:val="0"/>
                <w:sz w:val="16"/>
                <w:szCs w:val="16"/>
              </w:rPr>
              <w:br/>
              <w:t>要求：禁止穿花色运动衣，衣、裤颜色可不同，但必须全队统一，打底衫、露出的护具颜色需保持一致。裤子为黑色长裤。</w:t>
            </w:r>
            <w:r w:rsidRPr="005B0925">
              <w:rPr>
                <w:rFonts w:ascii="仿宋_GB2312" w:eastAsia="仿宋_GB2312" w:hAnsi="宋体" w:cs="宋体" w:hint="eastAsia"/>
                <w:color w:val="000000"/>
                <w:kern w:val="0"/>
                <w:sz w:val="16"/>
                <w:szCs w:val="16"/>
              </w:rPr>
              <w:br/>
              <w:t>号码：参赛运动员比赛服装前后要有明显的固定号码 (00,0-99号),号码线条宽度至少是2厘米，前面号码至少高 10厘米，背后号码至少高20厘米。</w:t>
            </w:r>
          </w:p>
        </w:tc>
      </w:tr>
      <w:tr w:rsidR="00D42DBC" w:rsidRPr="005B0925" w14:paraId="55B01EBF" w14:textId="77777777">
        <w:trPr>
          <w:trHeight w:val="1080"/>
        </w:trPr>
        <w:tc>
          <w:tcPr>
            <w:tcW w:w="560" w:type="dxa"/>
            <w:vMerge/>
            <w:tcBorders>
              <w:top w:val="nil"/>
              <w:left w:val="single" w:sz="4" w:space="0" w:color="auto"/>
              <w:bottom w:val="single" w:sz="4" w:space="0" w:color="auto"/>
              <w:right w:val="single" w:sz="4" w:space="0" w:color="auto"/>
            </w:tcBorders>
            <w:vAlign w:val="center"/>
          </w:tcPr>
          <w:p w14:paraId="24ED3460"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3AFF1BC5"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67D926B0"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10AE0AC7"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篮球鞋</w:t>
            </w:r>
          </w:p>
        </w:tc>
        <w:tc>
          <w:tcPr>
            <w:tcW w:w="6300" w:type="dxa"/>
            <w:tcBorders>
              <w:top w:val="nil"/>
              <w:left w:val="nil"/>
              <w:bottom w:val="single" w:sz="4" w:space="0" w:color="auto"/>
              <w:right w:val="single" w:sz="4" w:space="0" w:color="auto"/>
            </w:tcBorders>
            <w:vAlign w:val="center"/>
          </w:tcPr>
          <w:p w14:paraId="7FE029CA"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材质工艺: 帮：60%聚酯纤维、40%聚氨酯；底 60%醋酸乙烯酯、40%合成橡胶；衬里和内垫：100%聚酯纤维。</w:t>
            </w:r>
            <w:r w:rsidRPr="005B0925">
              <w:rPr>
                <w:rFonts w:ascii="仿宋_GB2312" w:eastAsia="仿宋_GB2312" w:hAnsi="宋体" w:cs="宋体" w:hint="eastAsia"/>
                <w:color w:val="000000"/>
                <w:kern w:val="0"/>
                <w:sz w:val="16"/>
                <w:szCs w:val="16"/>
              </w:rPr>
              <w:br/>
              <w:t>鞋码规格：39-45。</w:t>
            </w:r>
            <w:r w:rsidRPr="005B0925">
              <w:rPr>
                <w:rFonts w:ascii="仿宋_GB2312" w:eastAsia="仿宋_GB2312" w:hAnsi="宋体" w:cs="宋体" w:hint="eastAsia"/>
                <w:color w:val="000000"/>
                <w:kern w:val="0"/>
                <w:sz w:val="16"/>
                <w:szCs w:val="16"/>
              </w:rPr>
              <w:br/>
              <w:t>工艺要求：抓地力良好，鞋面材质有效提升包裹性、透气性，增加耐用性;跑动过程中，包裹舒适，贴合足部。</w:t>
            </w:r>
          </w:p>
        </w:tc>
      </w:tr>
      <w:tr w:rsidR="00D42DBC" w:rsidRPr="005B0925" w14:paraId="2626BB66" w14:textId="77777777">
        <w:trPr>
          <w:trHeight w:val="1272"/>
        </w:trPr>
        <w:tc>
          <w:tcPr>
            <w:tcW w:w="560" w:type="dxa"/>
            <w:vMerge w:val="restart"/>
            <w:tcBorders>
              <w:top w:val="nil"/>
              <w:left w:val="single" w:sz="4" w:space="0" w:color="auto"/>
              <w:bottom w:val="single" w:sz="4" w:space="0" w:color="auto"/>
              <w:right w:val="single" w:sz="4" w:space="0" w:color="auto"/>
            </w:tcBorders>
            <w:noWrap/>
            <w:vAlign w:val="center"/>
          </w:tcPr>
          <w:p w14:paraId="609862AC"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6</w:t>
            </w:r>
          </w:p>
        </w:tc>
        <w:tc>
          <w:tcPr>
            <w:tcW w:w="980" w:type="dxa"/>
            <w:vMerge w:val="restart"/>
            <w:tcBorders>
              <w:top w:val="nil"/>
              <w:left w:val="single" w:sz="4" w:space="0" w:color="auto"/>
              <w:bottom w:val="single" w:sz="4" w:space="0" w:color="auto"/>
              <w:right w:val="single" w:sz="4" w:space="0" w:color="auto"/>
            </w:tcBorders>
            <w:vAlign w:val="center"/>
          </w:tcPr>
          <w:p w14:paraId="510E3FCB"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田径</w:t>
            </w:r>
          </w:p>
        </w:tc>
        <w:tc>
          <w:tcPr>
            <w:tcW w:w="680" w:type="dxa"/>
            <w:vMerge w:val="restart"/>
            <w:tcBorders>
              <w:top w:val="nil"/>
              <w:left w:val="single" w:sz="4" w:space="0" w:color="auto"/>
              <w:bottom w:val="single" w:sz="4" w:space="0" w:color="000000"/>
              <w:right w:val="single" w:sz="4" w:space="0" w:color="auto"/>
            </w:tcBorders>
            <w:vAlign w:val="center"/>
          </w:tcPr>
          <w:p w14:paraId="2AB22A63"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16</w:t>
            </w:r>
          </w:p>
        </w:tc>
        <w:tc>
          <w:tcPr>
            <w:tcW w:w="1120" w:type="dxa"/>
            <w:tcBorders>
              <w:top w:val="nil"/>
              <w:left w:val="nil"/>
              <w:bottom w:val="single" w:sz="4" w:space="0" w:color="auto"/>
              <w:right w:val="single" w:sz="4" w:space="0" w:color="auto"/>
            </w:tcBorders>
            <w:vAlign w:val="center"/>
          </w:tcPr>
          <w:p w14:paraId="1010D110"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田径服</w:t>
            </w:r>
          </w:p>
        </w:tc>
        <w:tc>
          <w:tcPr>
            <w:tcW w:w="6300" w:type="dxa"/>
            <w:tcBorders>
              <w:top w:val="nil"/>
              <w:left w:val="nil"/>
              <w:bottom w:val="single" w:sz="4" w:space="0" w:color="auto"/>
              <w:right w:val="single" w:sz="4" w:space="0" w:color="auto"/>
            </w:tcBorders>
            <w:vAlign w:val="center"/>
          </w:tcPr>
          <w:p w14:paraId="70311605"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运动背心：主体面料：80%聚酯纤维以上。尺码规格：XS-4XL（男女同款）。要求：必须符合田径竞赛规定。</w:t>
            </w:r>
            <w:r w:rsidRPr="005B0925">
              <w:rPr>
                <w:rFonts w:ascii="仿宋_GB2312" w:eastAsia="仿宋_GB2312" w:hAnsi="宋体" w:cs="宋体" w:hint="eastAsia"/>
                <w:color w:val="000000"/>
                <w:kern w:val="0"/>
                <w:sz w:val="16"/>
                <w:szCs w:val="16"/>
              </w:rPr>
              <w:br/>
              <w:t>运动短裤:主体面料：80%聚酯纤维以上。尺码规格：S/M/L/XL/2XL。要求：必须符合田径竞赛规定，内衬不磨大腿、不磨裆，凉感、速干。</w:t>
            </w:r>
            <w:r w:rsidRPr="005B0925">
              <w:rPr>
                <w:rFonts w:ascii="仿宋_GB2312" w:eastAsia="仿宋_GB2312" w:hAnsi="宋体" w:cs="宋体" w:hint="eastAsia"/>
                <w:color w:val="000000"/>
                <w:kern w:val="0"/>
                <w:sz w:val="16"/>
                <w:szCs w:val="16"/>
              </w:rPr>
              <w:br/>
              <w:t>款式要求:统一印制“北京”字样。</w:t>
            </w:r>
          </w:p>
        </w:tc>
      </w:tr>
      <w:tr w:rsidR="00D42DBC" w:rsidRPr="005B0925" w14:paraId="40C26154" w14:textId="77777777">
        <w:trPr>
          <w:trHeight w:val="1044"/>
        </w:trPr>
        <w:tc>
          <w:tcPr>
            <w:tcW w:w="560" w:type="dxa"/>
            <w:vMerge/>
            <w:tcBorders>
              <w:top w:val="nil"/>
              <w:left w:val="single" w:sz="4" w:space="0" w:color="auto"/>
              <w:bottom w:val="single" w:sz="4" w:space="0" w:color="auto"/>
              <w:right w:val="single" w:sz="4" w:space="0" w:color="auto"/>
            </w:tcBorders>
            <w:vAlign w:val="center"/>
          </w:tcPr>
          <w:p w14:paraId="36EFFC04"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2FA3F5A1"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4012E29A"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2F8C01DE"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田径跑鞋/</w:t>
            </w:r>
            <w:r w:rsidRPr="005B0925">
              <w:rPr>
                <w:rFonts w:ascii="仿宋_GB2312" w:eastAsia="仿宋_GB2312" w:hAnsi="宋体" w:cs="宋体" w:hint="eastAsia"/>
                <w:color w:val="000000"/>
                <w:kern w:val="0"/>
                <w:sz w:val="16"/>
                <w:szCs w:val="16"/>
              </w:rPr>
              <w:br/>
              <w:t>田径跳鞋/</w:t>
            </w:r>
            <w:r w:rsidRPr="005B0925">
              <w:rPr>
                <w:rFonts w:ascii="仿宋_GB2312" w:eastAsia="仿宋_GB2312" w:hAnsi="宋体" w:cs="宋体" w:hint="eastAsia"/>
                <w:color w:val="000000"/>
                <w:kern w:val="0"/>
                <w:sz w:val="16"/>
                <w:szCs w:val="16"/>
              </w:rPr>
              <w:br/>
              <w:t>田径投掷鞋</w:t>
            </w:r>
          </w:p>
        </w:tc>
        <w:tc>
          <w:tcPr>
            <w:tcW w:w="6300" w:type="dxa"/>
            <w:tcBorders>
              <w:top w:val="nil"/>
              <w:left w:val="nil"/>
              <w:bottom w:val="single" w:sz="4" w:space="0" w:color="auto"/>
              <w:right w:val="single" w:sz="4" w:space="0" w:color="auto"/>
            </w:tcBorders>
            <w:vAlign w:val="center"/>
          </w:tcPr>
          <w:p w14:paraId="293065E9"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田径跑/跳鞋：材质：织物面料。要求：轻盈透气、回弹缓震，全掌七钉PEBAX大底，全掌碳板，内置气垫。鞋码规格：36-45。</w:t>
            </w:r>
            <w:r w:rsidRPr="005B0925">
              <w:rPr>
                <w:rFonts w:ascii="仿宋_GB2312" w:eastAsia="仿宋_GB2312" w:hAnsi="宋体" w:cs="宋体" w:hint="eastAsia"/>
                <w:color w:val="000000"/>
                <w:kern w:val="0"/>
                <w:sz w:val="16"/>
                <w:szCs w:val="16"/>
              </w:rPr>
              <w:br/>
              <w:t>田径投掷鞋：材质工艺: 面：TPU无缝；底：橡胶。鞋码规格：37-46。</w:t>
            </w:r>
          </w:p>
        </w:tc>
      </w:tr>
      <w:tr w:rsidR="00D42DBC" w:rsidRPr="005B0925" w14:paraId="7129C1B2" w14:textId="77777777">
        <w:trPr>
          <w:trHeight w:val="900"/>
        </w:trPr>
        <w:tc>
          <w:tcPr>
            <w:tcW w:w="560" w:type="dxa"/>
            <w:vMerge w:val="restart"/>
            <w:tcBorders>
              <w:top w:val="nil"/>
              <w:left w:val="single" w:sz="4" w:space="0" w:color="auto"/>
              <w:bottom w:val="single" w:sz="4" w:space="0" w:color="auto"/>
              <w:right w:val="single" w:sz="4" w:space="0" w:color="auto"/>
            </w:tcBorders>
            <w:noWrap/>
            <w:vAlign w:val="center"/>
          </w:tcPr>
          <w:p w14:paraId="7C1CAA81"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7</w:t>
            </w:r>
          </w:p>
        </w:tc>
        <w:tc>
          <w:tcPr>
            <w:tcW w:w="980" w:type="dxa"/>
            <w:vMerge w:val="restart"/>
            <w:tcBorders>
              <w:top w:val="nil"/>
              <w:left w:val="single" w:sz="4" w:space="0" w:color="auto"/>
              <w:bottom w:val="single" w:sz="4" w:space="0" w:color="auto"/>
              <w:right w:val="single" w:sz="4" w:space="0" w:color="auto"/>
            </w:tcBorders>
            <w:vAlign w:val="center"/>
          </w:tcPr>
          <w:p w14:paraId="72C612A4"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举重</w:t>
            </w:r>
          </w:p>
        </w:tc>
        <w:tc>
          <w:tcPr>
            <w:tcW w:w="680" w:type="dxa"/>
            <w:vMerge w:val="restart"/>
            <w:tcBorders>
              <w:top w:val="nil"/>
              <w:left w:val="single" w:sz="4" w:space="0" w:color="auto"/>
              <w:bottom w:val="single" w:sz="4" w:space="0" w:color="000000"/>
              <w:right w:val="single" w:sz="4" w:space="0" w:color="auto"/>
            </w:tcBorders>
            <w:vAlign w:val="center"/>
          </w:tcPr>
          <w:p w14:paraId="33C6207B"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8</w:t>
            </w:r>
          </w:p>
        </w:tc>
        <w:tc>
          <w:tcPr>
            <w:tcW w:w="1120" w:type="dxa"/>
            <w:tcBorders>
              <w:top w:val="nil"/>
              <w:left w:val="nil"/>
              <w:bottom w:val="single" w:sz="4" w:space="0" w:color="auto"/>
              <w:right w:val="single" w:sz="4" w:space="0" w:color="auto"/>
            </w:tcBorders>
            <w:vAlign w:val="center"/>
          </w:tcPr>
          <w:p w14:paraId="52D8CEBF"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举重服</w:t>
            </w:r>
          </w:p>
        </w:tc>
        <w:tc>
          <w:tcPr>
            <w:tcW w:w="6300" w:type="dxa"/>
            <w:tcBorders>
              <w:top w:val="nil"/>
              <w:left w:val="nil"/>
              <w:bottom w:val="single" w:sz="4" w:space="0" w:color="auto"/>
              <w:right w:val="single" w:sz="4" w:space="0" w:color="auto"/>
            </w:tcBorders>
            <w:vAlign w:val="center"/>
          </w:tcPr>
          <w:p w14:paraId="62805AD6"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主体面料：锦纶、氨纶。</w:t>
            </w:r>
            <w:r w:rsidRPr="005B0925">
              <w:rPr>
                <w:rFonts w:ascii="仿宋_GB2312" w:eastAsia="仿宋_GB2312" w:hAnsi="宋体" w:cs="宋体" w:hint="eastAsia"/>
                <w:color w:val="000000"/>
                <w:kern w:val="0"/>
                <w:sz w:val="16"/>
                <w:szCs w:val="16"/>
              </w:rPr>
              <w:br/>
              <w:t>尺码规格：XS-5XL。</w:t>
            </w:r>
            <w:r w:rsidRPr="005B0925">
              <w:rPr>
                <w:rFonts w:ascii="仿宋_GB2312" w:eastAsia="仿宋_GB2312" w:hAnsi="宋体" w:cs="宋体" w:hint="eastAsia"/>
                <w:color w:val="000000"/>
                <w:kern w:val="0"/>
                <w:sz w:val="16"/>
                <w:szCs w:val="16"/>
              </w:rPr>
              <w:br/>
              <w:t>款式要求:印有“北京”字样。</w:t>
            </w:r>
            <w:r w:rsidRPr="005B0925">
              <w:rPr>
                <w:rFonts w:ascii="仿宋_GB2312" w:eastAsia="仿宋_GB2312" w:hAnsi="宋体" w:cs="宋体" w:hint="eastAsia"/>
                <w:color w:val="000000"/>
                <w:kern w:val="0"/>
                <w:sz w:val="16"/>
                <w:szCs w:val="16"/>
              </w:rPr>
              <w:br/>
              <w:t>工艺要求：柔软舒适、高弹贴合、透气散热、保护肌肉。</w:t>
            </w:r>
          </w:p>
        </w:tc>
      </w:tr>
      <w:tr w:rsidR="00D42DBC" w:rsidRPr="005B0925" w14:paraId="6067463E" w14:textId="77777777">
        <w:trPr>
          <w:trHeight w:val="468"/>
        </w:trPr>
        <w:tc>
          <w:tcPr>
            <w:tcW w:w="560" w:type="dxa"/>
            <w:vMerge/>
            <w:tcBorders>
              <w:top w:val="nil"/>
              <w:left w:val="single" w:sz="4" w:space="0" w:color="auto"/>
              <w:bottom w:val="single" w:sz="4" w:space="0" w:color="auto"/>
              <w:right w:val="single" w:sz="4" w:space="0" w:color="auto"/>
            </w:tcBorders>
            <w:vAlign w:val="center"/>
          </w:tcPr>
          <w:p w14:paraId="69F8B07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0496A72A"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2297B93F"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31AA6833"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举重鞋</w:t>
            </w:r>
          </w:p>
        </w:tc>
        <w:tc>
          <w:tcPr>
            <w:tcW w:w="6300" w:type="dxa"/>
            <w:tcBorders>
              <w:top w:val="nil"/>
              <w:left w:val="nil"/>
              <w:bottom w:val="single" w:sz="4" w:space="0" w:color="auto"/>
              <w:right w:val="single" w:sz="4" w:space="0" w:color="auto"/>
            </w:tcBorders>
            <w:vAlign w:val="center"/>
          </w:tcPr>
          <w:p w14:paraId="716C3CD9"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材质工艺: PTU+橡胶大底，牛皮+网布。</w:t>
            </w:r>
            <w:r w:rsidRPr="005B0925">
              <w:rPr>
                <w:rFonts w:ascii="仿宋_GB2312" w:eastAsia="仿宋_GB2312" w:hAnsi="宋体" w:cs="宋体" w:hint="eastAsia"/>
                <w:color w:val="000000"/>
                <w:kern w:val="0"/>
                <w:sz w:val="16"/>
                <w:szCs w:val="16"/>
              </w:rPr>
              <w:br/>
              <w:t>鞋码规格：36-45。</w:t>
            </w:r>
          </w:p>
        </w:tc>
      </w:tr>
      <w:tr w:rsidR="00D42DBC" w:rsidRPr="005B0925" w14:paraId="60C10F31" w14:textId="77777777">
        <w:trPr>
          <w:trHeight w:val="456"/>
        </w:trPr>
        <w:tc>
          <w:tcPr>
            <w:tcW w:w="560" w:type="dxa"/>
            <w:vMerge/>
            <w:tcBorders>
              <w:top w:val="nil"/>
              <w:left w:val="single" w:sz="4" w:space="0" w:color="auto"/>
              <w:bottom w:val="single" w:sz="4" w:space="0" w:color="auto"/>
              <w:right w:val="single" w:sz="4" w:space="0" w:color="auto"/>
            </w:tcBorders>
            <w:vAlign w:val="center"/>
          </w:tcPr>
          <w:p w14:paraId="74FEAAA3"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68E5218E"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3945259E"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2CC100DB"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腰带</w:t>
            </w:r>
          </w:p>
        </w:tc>
        <w:tc>
          <w:tcPr>
            <w:tcW w:w="6300" w:type="dxa"/>
            <w:tcBorders>
              <w:top w:val="nil"/>
              <w:left w:val="nil"/>
              <w:bottom w:val="single" w:sz="4" w:space="0" w:color="auto"/>
              <w:right w:val="single" w:sz="4" w:space="0" w:color="auto"/>
            </w:tcBorders>
            <w:vAlign w:val="center"/>
          </w:tcPr>
          <w:p w14:paraId="034A9EF7"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材质：牛皮</w:t>
            </w:r>
            <w:r w:rsidRPr="005B0925">
              <w:rPr>
                <w:rFonts w:ascii="仿宋_GB2312" w:eastAsia="仿宋_GB2312" w:hAnsi="宋体" w:cs="宋体" w:hint="eastAsia"/>
                <w:color w:val="000000"/>
                <w:kern w:val="0"/>
                <w:sz w:val="16"/>
                <w:szCs w:val="16"/>
              </w:rPr>
              <w:br/>
              <w:t>颜色：黑</w:t>
            </w:r>
          </w:p>
        </w:tc>
      </w:tr>
      <w:tr w:rsidR="00D42DBC" w:rsidRPr="005B0925" w14:paraId="79ACDBF7" w14:textId="77777777">
        <w:trPr>
          <w:trHeight w:val="888"/>
        </w:trPr>
        <w:tc>
          <w:tcPr>
            <w:tcW w:w="560" w:type="dxa"/>
            <w:vMerge w:val="restart"/>
            <w:tcBorders>
              <w:top w:val="nil"/>
              <w:left w:val="single" w:sz="4" w:space="0" w:color="auto"/>
              <w:bottom w:val="single" w:sz="4" w:space="0" w:color="auto"/>
              <w:right w:val="single" w:sz="4" w:space="0" w:color="auto"/>
            </w:tcBorders>
            <w:noWrap/>
            <w:vAlign w:val="center"/>
          </w:tcPr>
          <w:p w14:paraId="6970C41C"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8</w:t>
            </w:r>
          </w:p>
        </w:tc>
        <w:tc>
          <w:tcPr>
            <w:tcW w:w="980" w:type="dxa"/>
            <w:vMerge w:val="restart"/>
            <w:tcBorders>
              <w:top w:val="nil"/>
              <w:left w:val="single" w:sz="4" w:space="0" w:color="auto"/>
              <w:bottom w:val="single" w:sz="4" w:space="0" w:color="auto"/>
              <w:right w:val="single" w:sz="4" w:space="0" w:color="auto"/>
            </w:tcBorders>
            <w:vAlign w:val="center"/>
          </w:tcPr>
          <w:p w14:paraId="262059F0"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游泳</w:t>
            </w:r>
          </w:p>
        </w:tc>
        <w:tc>
          <w:tcPr>
            <w:tcW w:w="680" w:type="dxa"/>
            <w:vMerge w:val="restart"/>
            <w:tcBorders>
              <w:top w:val="nil"/>
              <w:left w:val="single" w:sz="4" w:space="0" w:color="auto"/>
              <w:bottom w:val="single" w:sz="4" w:space="0" w:color="000000"/>
              <w:right w:val="single" w:sz="4" w:space="0" w:color="auto"/>
            </w:tcBorders>
            <w:vAlign w:val="center"/>
          </w:tcPr>
          <w:p w14:paraId="42271804"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8</w:t>
            </w:r>
          </w:p>
        </w:tc>
        <w:tc>
          <w:tcPr>
            <w:tcW w:w="1120" w:type="dxa"/>
            <w:tcBorders>
              <w:top w:val="nil"/>
              <w:left w:val="nil"/>
              <w:bottom w:val="single" w:sz="4" w:space="0" w:color="auto"/>
              <w:right w:val="single" w:sz="4" w:space="0" w:color="auto"/>
            </w:tcBorders>
            <w:vAlign w:val="center"/>
          </w:tcPr>
          <w:p w14:paraId="70D12465"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男士平角泳裤</w:t>
            </w:r>
          </w:p>
        </w:tc>
        <w:tc>
          <w:tcPr>
            <w:tcW w:w="6300" w:type="dxa"/>
            <w:tcBorders>
              <w:top w:val="nil"/>
              <w:left w:val="nil"/>
              <w:bottom w:val="single" w:sz="4" w:space="0" w:color="auto"/>
              <w:right w:val="single" w:sz="4" w:space="0" w:color="auto"/>
            </w:tcBorders>
            <w:vAlign w:val="center"/>
          </w:tcPr>
          <w:p w14:paraId="226E39D1"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主体面料：舒适、柔软、弹性佳，泳装不得高于肚脐、低于膝部，材质为透气不透明纺织品。</w:t>
            </w:r>
            <w:r w:rsidRPr="005B0925">
              <w:rPr>
                <w:rFonts w:ascii="仿宋_GB2312" w:eastAsia="仿宋_GB2312" w:hAnsi="宋体" w:cs="宋体" w:hint="eastAsia"/>
                <w:color w:val="000000"/>
                <w:kern w:val="0"/>
                <w:sz w:val="16"/>
                <w:szCs w:val="16"/>
              </w:rPr>
              <w:br/>
              <w:t>尺码规格：S/M/M-L/L/L-XL/XL/XL-2XL/2XL。</w:t>
            </w:r>
            <w:r w:rsidRPr="005B0925">
              <w:rPr>
                <w:rFonts w:ascii="仿宋_GB2312" w:eastAsia="仿宋_GB2312" w:hAnsi="宋体" w:cs="宋体" w:hint="eastAsia"/>
                <w:color w:val="000000"/>
                <w:kern w:val="0"/>
                <w:sz w:val="16"/>
                <w:szCs w:val="16"/>
              </w:rPr>
              <w:br/>
              <w:t>款式要求:左腿印有“北京”字样。</w:t>
            </w:r>
          </w:p>
        </w:tc>
      </w:tr>
      <w:tr w:rsidR="00D42DBC" w:rsidRPr="005B0925" w14:paraId="33CC9A55" w14:textId="77777777">
        <w:trPr>
          <w:trHeight w:val="1188"/>
        </w:trPr>
        <w:tc>
          <w:tcPr>
            <w:tcW w:w="560" w:type="dxa"/>
            <w:vMerge/>
            <w:tcBorders>
              <w:top w:val="nil"/>
              <w:left w:val="single" w:sz="4" w:space="0" w:color="auto"/>
              <w:bottom w:val="single" w:sz="4" w:space="0" w:color="auto"/>
              <w:right w:val="single" w:sz="4" w:space="0" w:color="auto"/>
            </w:tcBorders>
            <w:vAlign w:val="center"/>
          </w:tcPr>
          <w:p w14:paraId="777F9926"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752341E9"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64A47244"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13C086D4"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女士连体泳衣</w:t>
            </w:r>
          </w:p>
        </w:tc>
        <w:tc>
          <w:tcPr>
            <w:tcW w:w="6300" w:type="dxa"/>
            <w:tcBorders>
              <w:top w:val="nil"/>
              <w:left w:val="nil"/>
              <w:bottom w:val="single" w:sz="4" w:space="0" w:color="auto"/>
              <w:right w:val="single" w:sz="4" w:space="0" w:color="auto"/>
            </w:tcBorders>
            <w:vAlign w:val="center"/>
          </w:tcPr>
          <w:p w14:paraId="5C012A9C"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主体面料：82%锦纶，18%氨纶；里料：100%锦纶；填充物-外层面料：100%聚酯纤维。</w:t>
            </w:r>
            <w:r w:rsidRPr="005B0925">
              <w:rPr>
                <w:rFonts w:ascii="仿宋_GB2312" w:eastAsia="仿宋_GB2312" w:hAnsi="宋体" w:cs="宋体" w:hint="eastAsia"/>
                <w:color w:val="000000"/>
                <w:kern w:val="0"/>
                <w:sz w:val="16"/>
                <w:szCs w:val="16"/>
              </w:rPr>
              <w:br/>
              <w:t>尺码规格：XS/S/M/M-L/L/L-XL/XL/XL-2XL。</w:t>
            </w:r>
            <w:r w:rsidRPr="005B0925">
              <w:rPr>
                <w:rFonts w:ascii="仿宋_GB2312" w:eastAsia="仿宋_GB2312" w:hAnsi="宋体" w:cs="宋体" w:hint="eastAsia"/>
                <w:color w:val="000000"/>
                <w:kern w:val="0"/>
                <w:sz w:val="16"/>
                <w:szCs w:val="16"/>
              </w:rPr>
              <w:br/>
              <w:t>款式要求:左腿印有“北京”字样。</w:t>
            </w:r>
            <w:r w:rsidRPr="005B0925">
              <w:rPr>
                <w:rFonts w:ascii="仿宋_GB2312" w:eastAsia="仿宋_GB2312" w:hAnsi="宋体" w:cs="宋体" w:hint="eastAsia"/>
                <w:color w:val="000000"/>
                <w:kern w:val="0"/>
                <w:sz w:val="16"/>
                <w:szCs w:val="16"/>
              </w:rPr>
              <w:br/>
              <w:t>要求：舒适、柔软、弹性佳，材质为透气不透明纺织品。</w:t>
            </w:r>
          </w:p>
        </w:tc>
      </w:tr>
      <w:tr w:rsidR="00D42DBC" w:rsidRPr="005B0925" w14:paraId="4E4A3E62" w14:textId="77777777">
        <w:trPr>
          <w:trHeight w:val="972"/>
        </w:trPr>
        <w:tc>
          <w:tcPr>
            <w:tcW w:w="560" w:type="dxa"/>
            <w:vMerge/>
            <w:tcBorders>
              <w:top w:val="nil"/>
              <w:left w:val="single" w:sz="4" w:space="0" w:color="auto"/>
              <w:bottom w:val="single" w:sz="4" w:space="0" w:color="auto"/>
              <w:right w:val="single" w:sz="4" w:space="0" w:color="auto"/>
            </w:tcBorders>
            <w:vAlign w:val="center"/>
          </w:tcPr>
          <w:p w14:paraId="4B498BCA"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5F84A736"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7F0FB2DB"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184D7F83"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泳镜/盲人泳镜</w:t>
            </w:r>
          </w:p>
        </w:tc>
        <w:tc>
          <w:tcPr>
            <w:tcW w:w="6300" w:type="dxa"/>
            <w:tcBorders>
              <w:top w:val="nil"/>
              <w:left w:val="nil"/>
              <w:bottom w:val="single" w:sz="4" w:space="0" w:color="auto"/>
              <w:right w:val="single" w:sz="4" w:space="0" w:color="auto"/>
            </w:tcBorders>
            <w:vAlign w:val="center"/>
          </w:tcPr>
          <w:p w14:paraId="7021731E"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材质要求：垫片：100%苯乙烯 乙烯丁二烯 苯乙烯；镜片：100%聚碳酸酯；巴扣：100%聚氨酯。</w:t>
            </w:r>
            <w:r w:rsidRPr="005B0925">
              <w:rPr>
                <w:rFonts w:ascii="仿宋_GB2312" w:eastAsia="仿宋_GB2312" w:hAnsi="宋体" w:cs="宋体" w:hint="eastAsia"/>
                <w:color w:val="000000"/>
                <w:kern w:val="0"/>
                <w:sz w:val="16"/>
                <w:szCs w:val="16"/>
              </w:rPr>
              <w:br/>
              <w:t>尺码规格：成人均码。</w:t>
            </w:r>
            <w:r w:rsidRPr="005B0925">
              <w:rPr>
                <w:rFonts w:ascii="仿宋_GB2312" w:eastAsia="仿宋_GB2312" w:hAnsi="宋体" w:cs="宋体" w:hint="eastAsia"/>
                <w:color w:val="000000"/>
                <w:kern w:val="0"/>
                <w:sz w:val="16"/>
                <w:szCs w:val="16"/>
              </w:rPr>
              <w:br/>
              <w:t>要求：符合PPE规定2016/425。</w:t>
            </w:r>
          </w:p>
        </w:tc>
      </w:tr>
      <w:tr w:rsidR="00D42DBC" w:rsidRPr="005B0925" w14:paraId="4831B0E1" w14:textId="77777777">
        <w:trPr>
          <w:trHeight w:val="852"/>
        </w:trPr>
        <w:tc>
          <w:tcPr>
            <w:tcW w:w="560" w:type="dxa"/>
            <w:vMerge/>
            <w:tcBorders>
              <w:top w:val="nil"/>
              <w:left w:val="single" w:sz="4" w:space="0" w:color="auto"/>
              <w:bottom w:val="single" w:sz="4" w:space="0" w:color="auto"/>
              <w:right w:val="single" w:sz="4" w:space="0" w:color="auto"/>
            </w:tcBorders>
            <w:vAlign w:val="center"/>
          </w:tcPr>
          <w:p w14:paraId="11481271"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14F82E8D"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101EA53A"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02B558EC"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泳帽</w:t>
            </w:r>
          </w:p>
        </w:tc>
        <w:tc>
          <w:tcPr>
            <w:tcW w:w="6300" w:type="dxa"/>
            <w:tcBorders>
              <w:top w:val="nil"/>
              <w:left w:val="nil"/>
              <w:bottom w:val="single" w:sz="4" w:space="0" w:color="auto"/>
              <w:right w:val="single" w:sz="4" w:space="0" w:color="auto"/>
            </w:tcBorders>
            <w:vAlign w:val="center"/>
          </w:tcPr>
          <w:p w14:paraId="022107B7"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材质要求：100%硅酮。</w:t>
            </w:r>
            <w:r w:rsidRPr="005B0925">
              <w:rPr>
                <w:rFonts w:ascii="仿宋_GB2312" w:eastAsia="仿宋_GB2312" w:hAnsi="宋体" w:cs="宋体" w:hint="eastAsia"/>
                <w:color w:val="000000"/>
                <w:kern w:val="0"/>
                <w:sz w:val="16"/>
                <w:szCs w:val="16"/>
              </w:rPr>
              <w:br/>
              <w:t>尺码规格：成人均码。</w:t>
            </w:r>
            <w:r w:rsidRPr="005B0925">
              <w:rPr>
                <w:rFonts w:ascii="仿宋_GB2312" w:eastAsia="仿宋_GB2312" w:hAnsi="宋体" w:cs="宋体" w:hint="eastAsia"/>
                <w:color w:val="000000"/>
                <w:kern w:val="0"/>
                <w:sz w:val="16"/>
                <w:szCs w:val="16"/>
              </w:rPr>
              <w:br/>
              <w:t>要求：适合高强度，高阶以及竞技游泳者使用，弹性和柔软硅胶面料，易于穿戴。</w:t>
            </w:r>
          </w:p>
        </w:tc>
      </w:tr>
      <w:tr w:rsidR="00D42DBC" w:rsidRPr="005B0925" w14:paraId="0921C617" w14:textId="77777777">
        <w:trPr>
          <w:trHeight w:val="444"/>
        </w:trPr>
        <w:tc>
          <w:tcPr>
            <w:tcW w:w="560" w:type="dxa"/>
            <w:vMerge w:val="restart"/>
            <w:tcBorders>
              <w:top w:val="nil"/>
              <w:left w:val="single" w:sz="4" w:space="0" w:color="auto"/>
              <w:bottom w:val="single" w:sz="4" w:space="0" w:color="auto"/>
              <w:right w:val="single" w:sz="4" w:space="0" w:color="auto"/>
            </w:tcBorders>
            <w:noWrap/>
            <w:vAlign w:val="center"/>
          </w:tcPr>
          <w:p w14:paraId="355B7775"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9</w:t>
            </w:r>
          </w:p>
        </w:tc>
        <w:tc>
          <w:tcPr>
            <w:tcW w:w="980" w:type="dxa"/>
            <w:vMerge w:val="restart"/>
            <w:tcBorders>
              <w:top w:val="nil"/>
              <w:left w:val="single" w:sz="4" w:space="0" w:color="auto"/>
              <w:bottom w:val="single" w:sz="4" w:space="0" w:color="auto"/>
              <w:right w:val="single" w:sz="4" w:space="0" w:color="auto"/>
            </w:tcBorders>
            <w:vAlign w:val="center"/>
          </w:tcPr>
          <w:p w14:paraId="11029FE5"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轮滑</w:t>
            </w:r>
          </w:p>
        </w:tc>
        <w:tc>
          <w:tcPr>
            <w:tcW w:w="680" w:type="dxa"/>
            <w:vMerge w:val="restart"/>
            <w:tcBorders>
              <w:top w:val="nil"/>
              <w:left w:val="single" w:sz="4" w:space="0" w:color="auto"/>
              <w:bottom w:val="single" w:sz="4" w:space="0" w:color="000000"/>
              <w:right w:val="single" w:sz="4" w:space="0" w:color="auto"/>
            </w:tcBorders>
            <w:vAlign w:val="center"/>
          </w:tcPr>
          <w:p w14:paraId="2CBCC63F"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8</w:t>
            </w:r>
          </w:p>
        </w:tc>
        <w:tc>
          <w:tcPr>
            <w:tcW w:w="1120" w:type="dxa"/>
            <w:tcBorders>
              <w:top w:val="nil"/>
              <w:left w:val="nil"/>
              <w:bottom w:val="single" w:sz="4" w:space="0" w:color="auto"/>
              <w:right w:val="single" w:sz="4" w:space="0" w:color="auto"/>
            </w:tcBorders>
            <w:vAlign w:val="center"/>
          </w:tcPr>
          <w:p w14:paraId="610E1F40"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轮滑服</w:t>
            </w:r>
          </w:p>
        </w:tc>
        <w:tc>
          <w:tcPr>
            <w:tcW w:w="6300" w:type="dxa"/>
            <w:tcBorders>
              <w:top w:val="nil"/>
              <w:left w:val="nil"/>
              <w:bottom w:val="single" w:sz="4" w:space="0" w:color="auto"/>
              <w:right w:val="single" w:sz="4" w:space="0" w:color="auto"/>
            </w:tcBorders>
            <w:vAlign w:val="center"/>
          </w:tcPr>
          <w:p w14:paraId="75D1B536"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速干冰丝材料。</w:t>
            </w:r>
            <w:r w:rsidRPr="005B0925">
              <w:rPr>
                <w:rFonts w:ascii="仿宋_GB2312" w:eastAsia="仿宋_GB2312" w:hAnsi="宋体" w:cs="宋体" w:hint="eastAsia"/>
                <w:color w:val="000000"/>
                <w:kern w:val="0"/>
                <w:sz w:val="16"/>
                <w:szCs w:val="16"/>
              </w:rPr>
              <w:br/>
              <w:t>款式：短款分体式。尺码规格：2xs-5xl</w:t>
            </w:r>
          </w:p>
        </w:tc>
      </w:tr>
      <w:tr w:rsidR="00D42DBC" w:rsidRPr="005B0925" w14:paraId="2388711F" w14:textId="77777777">
        <w:trPr>
          <w:trHeight w:val="756"/>
        </w:trPr>
        <w:tc>
          <w:tcPr>
            <w:tcW w:w="560" w:type="dxa"/>
            <w:vMerge/>
            <w:tcBorders>
              <w:top w:val="nil"/>
              <w:left w:val="single" w:sz="4" w:space="0" w:color="auto"/>
              <w:bottom w:val="single" w:sz="4" w:space="0" w:color="auto"/>
              <w:right w:val="single" w:sz="4" w:space="0" w:color="auto"/>
            </w:tcBorders>
            <w:vAlign w:val="center"/>
          </w:tcPr>
          <w:p w14:paraId="6FB9225D"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980" w:type="dxa"/>
            <w:vMerge/>
            <w:tcBorders>
              <w:top w:val="nil"/>
              <w:left w:val="single" w:sz="4" w:space="0" w:color="auto"/>
              <w:bottom w:val="single" w:sz="4" w:space="0" w:color="auto"/>
              <w:right w:val="single" w:sz="4" w:space="0" w:color="auto"/>
            </w:tcBorders>
            <w:vAlign w:val="center"/>
          </w:tcPr>
          <w:p w14:paraId="2C684AF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680" w:type="dxa"/>
            <w:vMerge/>
            <w:tcBorders>
              <w:top w:val="nil"/>
              <w:left w:val="single" w:sz="4" w:space="0" w:color="auto"/>
              <w:bottom w:val="single" w:sz="4" w:space="0" w:color="000000"/>
              <w:right w:val="single" w:sz="4" w:space="0" w:color="auto"/>
            </w:tcBorders>
            <w:vAlign w:val="center"/>
          </w:tcPr>
          <w:p w14:paraId="38109EE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120" w:type="dxa"/>
            <w:tcBorders>
              <w:top w:val="nil"/>
              <w:left w:val="nil"/>
              <w:bottom w:val="single" w:sz="4" w:space="0" w:color="auto"/>
              <w:right w:val="single" w:sz="4" w:space="0" w:color="auto"/>
            </w:tcBorders>
            <w:vAlign w:val="center"/>
          </w:tcPr>
          <w:p w14:paraId="70ACCE18"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轮滑鞋</w:t>
            </w:r>
          </w:p>
        </w:tc>
        <w:tc>
          <w:tcPr>
            <w:tcW w:w="6300" w:type="dxa"/>
            <w:tcBorders>
              <w:top w:val="nil"/>
              <w:left w:val="nil"/>
              <w:bottom w:val="single" w:sz="4" w:space="0" w:color="auto"/>
              <w:right w:val="single" w:sz="4" w:space="0" w:color="auto"/>
            </w:tcBorders>
            <w:vAlign w:val="center"/>
          </w:tcPr>
          <w:p w14:paraId="306B682E"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刀架材料：一体铝合金刀架。轮子材质：实心pu聚氨酯灌注轮。刀架材质：铝合金材料。鞋壳材料：全新pp材料。内胆：加厚记忆海绵。轴承：Abec-9。</w:t>
            </w:r>
          </w:p>
        </w:tc>
      </w:tr>
    </w:tbl>
    <w:p w14:paraId="446885E2" w14:textId="77777777" w:rsidR="00D42DBC" w:rsidRPr="005B0925" w:rsidRDefault="00D42DBC">
      <w:pPr>
        <w:spacing w:line="360" w:lineRule="auto"/>
        <w:contextualSpacing/>
        <w:rPr>
          <w:sz w:val="24"/>
        </w:rPr>
      </w:pPr>
    </w:p>
    <w:tbl>
      <w:tblPr>
        <w:tblW w:w="9640" w:type="dxa"/>
        <w:tblInd w:w="-431" w:type="dxa"/>
        <w:tblLook w:val="04A0" w:firstRow="1" w:lastRow="0" w:firstColumn="1" w:lastColumn="0" w:noHBand="0" w:noVBand="1"/>
      </w:tblPr>
      <w:tblGrid>
        <w:gridCol w:w="1060"/>
        <w:gridCol w:w="1060"/>
        <w:gridCol w:w="1000"/>
        <w:gridCol w:w="1760"/>
        <w:gridCol w:w="4760"/>
      </w:tblGrid>
      <w:tr w:rsidR="00D42DBC" w:rsidRPr="005B0925" w14:paraId="03EB6A5E" w14:textId="77777777">
        <w:trPr>
          <w:trHeight w:val="801"/>
        </w:trPr>
        <w:tc>
          <w:tcPr>
            <w:tcW w:w="9640" w:type="dxa"/>
            <w:gridSpan w:val="5"/>
            <w:tcBorders>
              <w:top w:val="single" w:sz="4" w:space="0" w:color="auto"/>
              <w:left w:val="single" w:sz="4" w:space="0" w:color="auto"/>
              <w:bottom w:val="single" w:sz="4" w:space="0" w:color="auto"/>
              <w:right w:val="single" w:sz="4" w:space="0" w:color="auto"/>
            </w:tcBorders>
            <w:noWrap/>
            <w:vAlign w:val="center"/>
          </w:tcPr>
          <w:p w14:paraId="78E4FDD9" w14:textId="77777777" w:rsidR="00D42DBC" w:rsidRPr="005B0925" w:rsidRDefault="00000000">
            <w:pPr>
              <w:widowControl/>
              <w:spacing w:after="0" w:line="240" w:lineRule="auto"/>
              <w:jc w:val="center"/>
              <w:rPr>
                <w:rFonts w:ascii="宋体" w:hAnsi="宋体" w:cs="宋体" w:hint="eastAsia"/>
                <w:b/>
                <w:bCs/>
                <w:kern w:val="0"/>
                <w:sz w:val="32"/>
                <w:szCs w:val="32"/>
              </w:rPr>
            </w:pPr>
            <w:r w:rsidRPr="005B0925">
              <w:rPr>
                <w:rFonts w:ascii="宋体" w:hAnsi="宋体" w:cs="宋体" w:hint="eastAsia"/>
                <w:b/>
                <w:bCs/>
                <w:kern w:val="0"/>
                <w:sz w:val="32"/>
                <w:szCs w:val="32"/>
              </w:rPr>
              <w:t>群众体育科服装采购需求（大众比赛）</w:t>
            </w:r>
          </w:p>
        </w:tc>
      </w:tr>
      <w:tr w:rsidR="00D42DBC" w:rsidRPr="005B0925" w14:paraId="365175DA" w14:textId="77777777">
        <w:trPr>
          <w:trHeight w:val="600"/>
        </w:trPr>
        <w:tc>
          <w:tcPr>
            <w:tcW w:w="1060" w:type="dxa"/>
            <w:tcBorders>
              <w:top w:val="nil"/>
              <w:left w:val="single" w:sz="4" w:space="0" w:color="auto"/>
              <w:bottom w:val="single" w:sz="4" w:space="0" w:color="auto"/>
              <w:right w:val="single" w:sz="4" w:space="0" w:color="auto"/>
            </w:tcBorders>
            <w:vAlign w:val="center"/>
          </w:tcPr>
          <w:p w14:paraId="795C476D" w14:textId="77777777" w:rsidR="00D42DBC" w:rsidRPr="005B0925" w:rsidRDefault="00000000">
            <w:pPr>
              <w:widowControl/>
              <w:spacing w:after="0" w:line="240" w:lineRule="auto"/>
              <w:jc w:val="center"/>
              <w:rPr>
                <w:rFonts w:ascii="仿宋_GB2312" w:eastAsia="仿宋_GB2312" w:hAnsi="宋体" w:cs="宋体" w:hint="eastAsia"/>
                <w:b/>
                <w:bCs/>
                <w:color w:val="000000"/>
                <w:kern w:val="0"/>
                <w:sz w:val="20"/>
                <w:szCs w:val="20"/>
              </w:rPr>
            </w:pPr>
            <w:r w:rsidRPr="005B0925">
              <w:rPr>
                <w:rFonts w:ascii="仿宋_GB2312" w:eastAsia="仿宋_GB2312" w:hAnsi="宋体" w:cs="宋体" w:hint="eastAsia"/>
                <w:b/>
                <w:bCs/>
                <w:color w:val="000000"/>
                <w:kern w:val="0"/>
                <w:sz w:val="20"/>
                <w:szCs w:val="20"/>
              </w:rPr>
              <w:t>序号</w:t>
            </w:r>
          </w:p>
        </w:tc>
        <w:tc>
          <w:tcPr>
            <w:tcW w:w="1060" w:type="dxa"/>
            <w:tcBorders>
              <w:top w:val="nil"/>
              <w:left w:val="nil"/>
              <w:bottom w:val="single" w:sz="4" w:space="0" w:color="auto"/>
              <w:right w:val="single" w:sz="4" w:space="0" w:color="auto"/>
            </w:tcBorders>
            <w:vAlign w:val="center"/>
          </w:tcPr>
          <w:p w14:paraId="642D120A" w14:textId="77777777" w:rsidR="00D42DBC" w:rsidRPr="005B0925" w:rsidRDefault="00000000">
            <w:pPr>
              <w:widowControl/>
              <w:spacing w:after="0" w:line="240" w:lineRule="auto"/>
              <w:jc w:val="center"/>
              <w:rPr>
                <w:rFonts w:ascii="仿宋_GB2312" w:eastAsia="仿宋_GB2312" w:hAnsi="宋体" w:cs="宋体" w:hint="eastAsia"/>
                <w:b/>
                <w:bCs/>
                <w:color w:val="000000"/>
                <w:kern w:val="0"/>
                <w:sz w:val="20"/>
                <w:szCs w:val="20"/>
              </w:rPr>
            </w:pPr>
            <w:r w:rsidRPr="005B0925">
              <w:rPr>
                <w:rFonts w:ascii="宋体" w:hAnsi="宋体" w:cs="宋体" w:hint="eastAsia"/>
                <w:b/>
                <w:bCs/>
                <w:color w:val="000000"/>
                <w:kern w:val="0"/>
                <w:sz w:val="20"/>
                <w:szCs w:val="20"/>
              </w:rPr>
              <w:t>采购项目</w:t>
            </w:r>
          </w:p>
        </w:tc>
        <w:tc>
          <w:tcPr>
            <w:tcW w:w="1000" w:type="dxa"/>
            <w:tcBorders>
              <w:top w:val="nil"/>
              <w:left w:val="nil"/>
              <w:bottom w:val="single" w:sz="4" w:space="0" w:color="auto"/>
              <w:right w:val="single" w:sz="4" w:space="0" w:color="auto"/>
            </w:tcBorders>
            <w:vAlign w:val="center"/>
          </w:tcPr>
          <w:p w14:paraId="3019E3C6" w14:textId="77777777" w:rsidR="00D42DBC" w:rsidRPr="005B0925" w:rsidRDefault="00000000">
            <w:pPr>
              <w:widowControl/>
              <w:spacing w:after="0" w:line="240" w:lineRule="auto"/>
              <w:jc w:val="center"/>
              <w:rPr>
                <w:rFonts w:ascii="Microsoft YaHei UI" w:eastAsia="Microsoft YaHei UI" w:hAnsi="Microsoft YaHei UI" w:cs="宋体" w:hint="eastAsia"/>
                <w:b/>
                <w:bCs/>
                <w:color w:val="000000"/>
                <w:kern w:val="0"/>
                <w:sz w:val="20"/>
                <w:szCs w:val="20"/>
              </w:rPr>
            </w:pPr>
            <w:r w:rsidRPr="005B0925">
              <w:rPr>
                <w:rFonts w:ascii="宋体" w:hAnsi="宋体" w:cs="宋体" w:hint="eastAsia"/>
                <w:b/>
                <w:bCs/>
                <w:color w:val="000000"/>
                <w:kern w:val="0"/>
                <w:sz w:val="20"/>
                <w:szCs w:val="20"/>
              </w:rPr>
              <w:t>数量</w:t>
            </w:r>
          </w:p>
        </w:tc>
        <w:tc>
          <w:tcPr>
            <w:tcW w:w="1760" w:type="dxa"/>
            <w:tcBorders>
              <w:top w:val="nil"/>
              <w:left w:val="nil"/>
              <w:bottom w:val="single" w:sz="4" w:space="0" w:color="auto"/>
              <w:right w:val="single" w:sz="4" w:space="0" w:color="auto"/>
            </w:tcBorders>
            <w:vAlign w:val="center"/>
          </w:tcPr>
          <w:p w14:paraId="6C43EA1C" w14:textId="77777777" w:rsidR="00D42DBC" w:rsidRPr="005B0925" w:rsidRDefault="00000000">
            <w:pPr>
              <w:widowControl/>
              <w:spacing w:after="0" w:line="240" w:lineRule="auto"/>
              <w:jc w:val="center"/>
              <w:rPr>
                <w:rFonts w:ascii="仿宋_GB2312" w:eastAsia="仿宋_GB2312" w:hAnsi="宋体" w:cs="宋体" w:hint="eastAsia"/>
                <w:b/>
                <w:bCs/>
                <w:color w:val="000000"/>
                <w:kern w:val="0"/>
                <w:sz w:val="20"/>
                <w:szCs w:val="20"/>
              </w:rPr>
            </w:pPr>
            <w:r w:rsidRPr="005B0925">
              <w:rPr>
                <w:rFonts w:ascii="宋体" w:hAnsi="宋体" w:cs="宋体" w:hint="eastAsia"/>
                <w:b/>
                <w:bCs/>
                <w:color w:val="000000"/>
                <w:kern w:val="0"/>
                <w:sz w:val="20"/>
                <w:szCs w:val="20"/>
              </w:rPr>
              <w:t>采购物品</w:t>
            </w:r>
          </w:p>
        </w:tc>
        <w:tc>
          <w:tcPr>
            <w:tcW w:w="4760" w:type="dxa"/>
            <w:tcBorders>
              <w:top w:val="nil"/>
              <w:left w:val="nil"/>
              <w:bottom w:val="single" w:sz="4" w:space="0" w:color="auto"/>
              <w:right w:val="single" w:sz="4" w:space="0" w:color="auto"/>
            </w:tcBorders>
            <w:vAlign w:val="center"/>
          </w:tcPr>
          <w:p w14:paraId="04792372" w14:textId="77777777" w:rsidR="00D42DBC" w:rsidRPr="005B0925" w:rsidRDefault="00000000">
            <w:pPr>
              <w:widowControl/>
              <w:spacing w:after="0" w:line="240" w:lineRule="auto"/>
              <w:jc w:val="center"/>
              <w:rPr>
                <w:rFonts w:ascii="仿宋_GB2312" w:eastAsia="仿宋_GB2312" w:hAnsi="宋体" w:cs="宋体" w:hint="eastAsia"/>
                <w:b/>
                <w:bCs/>
                <w:color w:val="000000"/>
                <w:kern w:val="0"/>
                <w:sz w:val="20"/>
                <w:szCs w:val="20"/>
              </w:rPr>
            </w:pPr>
            <w:r w:rsidRPr="005B0925">
              <w:rPr>
                <w:rFonts w:ascii="仿宋_GB2312" w:eastAsia="仿宋_GB2312" w:hAnsi="宋体" w:cs="宋体" w:hint="eastAsia"/>
                <w:b/>
                <w:bCs/>
                <w:color w:val="000000"/>
                <w:kern w:val="0"/>
                <w:sz w:val="20"/>
                <w:szCs w:val="20"/>
              </w:rPr>
              <w:t>技术参数规格及要求</w:t>
            </w:r>
          </w:p>
        </w:tc>
      </w:tr>
      <w:tr w:rsidR="00D42DBC" w:rsidRPr="005B0925" w14:paraId="699B40C1" w14:textId="77777777">
        <w:trPr>
          <w:trHeight w:val="999"/>
        </w:trPr>
        <w:tc>
          <w:tcPr>
            <w:tcW w:w="1060" w:type="dxa"/>
            <w:vMerge w:val="restart"/>
            <w:tcBorders>
              <w:top w:val="nil"/>
              <w:left w:val="single" w:sz="4" w:space="0" w:color="auto"/>
              <w:bottom w:val="single" w:sz="4" w:space="0" w:color="auto"/>
              <w:right w:val="single" w:sz="4" w:space="0" w:color="auto"/>
            </w:tcBorders>
            <w:vAlign w:val="center"/>
          </w:tcPr>
          <w:p w14:paraId="6E22F0D4"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w:t>
            </w:r>
          </w:p>
        </w:tc>
        <w:tc>
          <w:tcPr>
            <w:tcW w:w="1060" w:type="dxa"/>
            <w:vMerge w:val="restart"/>
            <w:tcBorders>
              <w:top w:val="nil"/>
              <w:left w:val="single" w:sz="4" w:space="0" w:color="auto"/>
              <w:bottom w:val="single" w:sz="4" w:space="0" w:color="auto"/>
              <w:right w:val="single" w:sz="4" w:space="0" w:color="auto"/>
            </w:tcBorders>
            <w:vAlign w:val="center"/>
          </w:tcPr>
          <w:p w14:paraId="4D7DDD8A"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羽毛球</w:t>
            </w:r>
          </w:p>
        </w:tc>
        <w:tc>
          <w:tcPr>
            <w:tcW w:w="1000" w:type="dxa"/>
            <w:vMerge w:val="restart"/>
            <w:tcBorders>
              <w:top w:val="nil"/>
              <w:left w:val="single" w:sz="4" w:space="0" w:color="auto"/>
              <w:bottom w:val="single" w:sz="4" w:space="0" w:color="000000"/>
              <w:right w:val="single" w:sz="4" w:space="0" w:color="auto"/>
            </w:tcBorders>
            <w:vAlign w:val="center"/>
          </w:tcPr>
          <w:p w14:paraId="70A8DFF4"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16</w:t>
            </w:r>
          </w:p>
        </w:tc>
        <w:tc>
          <w:tcPr>
            <w:tcW w:w="1760" w:type="dxa"/>
            <w:tcBorders>
              <w:top w:val="nil"/>
              <w:left w:val="nil"/>
              <w:bottom w:val="single" w:sz="4" w:space="0" w:color="auto"/>
              <w:right w:val="single" w:sz="4" w:space="0" w:color="auto"/>
            </w:tcBorders>
            <w:vAlign w:val="center"/>
          </w:tcPr>
          <w:p w14:paraId="19A49844"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羽毛球T恤（男子）</w:t>
            </w:r>
          </w:p>
        </w:tc>
        <w:tc>
          <w:tcPr>
            <w:tcW w:w="4760" w:type="dxa"/>
            <w:tcBorders>
              <w:top w:val="nil"/>
              <w:left w:val="nil"/>
              <w:bottom w:val="single" w:sz="4" w:space="0" w:color="auto"/>
              <w:right w:val="single" w:sz="4" w:space="0" w:color="auto"/>
            </w:tcBorders>
            <w:vAlign w:val="center"/>
          </w:tcPr>
          <w:p w14:paraId="5A722FA9"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面料成分:75%锦纶、25%氨纶。</w:t>
            </w:r>
            <w:r w:rsidRPr="005B0925">
              <w:rPr>
                <w:rFonts w:ascii="仿宋_GB2312" w:eastAsia="仿宋_GB2312" w:hAnsi="宋体" w:cs="宋体" w:hint="eastAsia"/>
                <w:color w:val="000000"/>
                <w:kern w:val="0"/>
                <w:sz w:val="16"/>
                <w:szCs w:val="16"/>
              </w:rPr>
              <w:br/>
              <w:t>尺码规格:S/M/L/XL/2XL。</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1B30B914" w14:textId="77777777">
        <w:trPr>
          <w:trHeight w:val="1200"/>
        </w:trPr>
        <w:tc>
          <w:tcPr>
            <w:tcW w:w="1060" w:type="dxa"/>
            <w:vMerge/>
            <w:tcBorders>
              <w:top w:val="nil"/>
              <w:left w:val="single" w:sz="4" w:space="0" w:color="auto"/>
              <w:bottom w:val="single" w:sz="4" w:space="0" w:color="auto"/>
              <w:right w:val="single" w:sz="4" w:space="0" w:color="auto"/>
            </w:tcBorders>
            <w:vAlign w:val="center"/>
          </w:tcPr>
          <w:p w14:paraId="04102E91"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7BD72D3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08EE8E32"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42D1C757"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羽毛球短裤（男子）</w:t>
            </w:r>
          </w:p>
        </w:tc>
        <w:tc>
          <w:tcPr>
            <w:tcW w:w="4760" w:type="dxa"/>
            <w:tcBorders>
              <w:top w:val="nil"/>
              <w:left w:val="nil"/>
              <w:bottom w:val="single" w:sz="4" w:space="0" w:color="auto"/>
              <w:right w:val="single" w:sz="4" w:space="0" w:color="auto"/>
            </w:tcBorders>
            <w:vAlign w:val="center"/>
          </w:tcPr>
          <w:p w14:paraId="04D930C5"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主体面料：86%聚酯纤维、14%氨纶。</w:t>
            </w:r>
            <w:r w:rsidRPr="005B0925">
              <w:rPr>
                <w:rFonts w:ascii="仿宋_GB2312" w:eastAsia="仿宋_GB2312" w:hAnsi="宋体" w:cs="宋体" w:hint="eastAsia"/>
                <w:color w:val="000000"/>
                <w:kern w:val="0"/>
                <w:sz w:val="16"/>
                <w:szCs w:val="16"/>
              </w:rPr>
              <w:br/>
              <w:t>里料：82%聚酯纤维；18%氨纶。</w:t>
            </w:r>
            <w:r w:rsidRPr="005B0925">
              <w:rPr>
                <w:rFonts w:ascii="仿宋_GB2312" w:eastAsia="仿宋_GB2312" w:hAnsi="宋体" w:cs="宋体" w:hint="eastAsia"/>
                <w:color w:val="000000"/>
                <w:kern w:val="0"/>
                <w:sz w:val="16"/>
                <w:szCs w:val="16"/>
              </w:rPr>
              <w:br/>
              <w:t>尺码规格:S/M/L/XL/2XL。</w:t>
            </w:r>
            <w:r w:rsidRPr="005B0925">
              <w:rPr>
                <w:rFonts w:ascii="仿宋_GB2312" w:eastAsia="仿宋_GB2312" w:hAnsi="宋体" w:cs="宋体" w:hint="eastAsia"/>
                <w:color w:val="000000"/>
                <w:kern w:val="0"/>
                <w:sz w:val="16"/>
                <w:szCs w:val="16"/>
              </w:rPr>
              <w:br/>
              <w:t>款式要求:左腿印有“北京”字样。</w:t>
            </w:r>
          </w:p>
        </w:tc>
      </w:tr>
      <w:tr w:rsidR="00D42DBC" w:rsidRPr="005B0925" w14:paraId="56FEFB3E" w14:textId="77777777">
        <w:trPr>
          <w:trHeight w:val="999"/>
        </w:trPr>
        <w:tc>
          <w:tcPr>
            <w:tcW w:w="1060" w:type="dxa"/>
            <w:vMerge/>
            <w:tcBorders>
              <w:top w:val="nil"/>
              <w:left w:val="single" w:sz="4" w:space="0" w:color="auto"/>
              <w:bottom w:val="single" w:sz="4" w:space="0" w:color="auto"/>
              <w:right w:val="single" w:sz="4" w:space="0" w:color="auto"/>
            </w:tcBorders>
            <w:vAlign w:val="center"/>
          </w:tcPr>
          <w:p w14:paraId="373900FE"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20E7EA1D"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7C0D2C34"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2065C6A5"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羽毛球T恤（女子）</w:t>
            </w:r>
          </w:p>
        </w:tc>
        <w:tc>
          <w:tcPr>
            <w:tcW w:w="4760" w:type="dxa"/>
            <w:tcBorders>
              <w:top w:val="nil"/>
              <w:left w:val="nil"/>
              <w:bottom w:val="single" w:sz="4" w:space="0" w:color="auto"/>
              <w:right w:val="single" w:sz="4" w:space="0" w:color="auto"/>
            </w:tcBorders>
            <w:vAlign w:val="center"/>
          </w:tcPr>
          <w:p w14:paraId="7B82763D"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主体面料：75%绵纶、25%氨纶。</w:t>
            </w:r>
            <w:r w:rsidRPr="005B0925">
              <w:rPr>
                <w:rFonts w:ascii="仿宋_GB2312" w:eastAsia="仿宋_GB2312" w:hAnsi="宋体" w:cs="宋体" w:hint="eastAsia"/>
                <w:color w:val="000000"/>
                <w:kern w:val="0"/>
                <w:sz w:val="16"/>
                <w:szCs w:val="16"/>
              </w:rPr>
              <w:br/>
              <w:t>尺码规格:S-5XL。</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064384BC" w14:textId="77777777">
        <w:trPr>
          <w:trHeight w:val="1092"/>
        </w:trPr>
        <w:tc>
          <w:tcPr>
            <w:tcW w:w="1060" w:type="dxa"/>
            <w:vMerge/>
            <w:tcBorders>
              <w:top w:val="nil"/>
              <w:left w:val="single" w:sz="4" w:space="0" w:color="auto"/>
              <w:bottom w:val="single" w:sz="4" w:space="0" w:color="auto"/>
              <w:right w:val="single" w:sz="4" w:space="0" w:color="auto"/>
            </w:tcBorders>
            <w:vAlign w:val="center"/>
          </w:tcPr>
          <w:p w14:paraId="0EF967BF"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110DC549"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58562C2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7CE8BB91"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羽毛球短裙</w:t>
            </w:r>
          </w:p>
        </w:tc>
        <w:tc>
          <w:tcPr>
            <w:tcW w:w="4760" w:type="dxa"/>
            <w:tcBorders>
              <w:top w:val="nil"/>
              <w:left w:val="nil"/>
              <w:bottom w:val="single" w:sz="4" w:space="0" w:color="auto"/>
              <w:right w:val="single" w:sz="4" w:space="0" w:color="auto"/>
            </w:tcBorders>
            <w:vAlign w:val="center"/>
          </w:tcPr>
          <w:p w14:paraId="07709CFF"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主体面料：86%聚酯纤维、14%氨纶。</w:t>
            </w:r>
            <w:r w:rsidRPr="005B0925">
              <w:rPr>
                <w:rFonts w:ascii="仿宋_GB2312" w:eastAsia="仿宋_GB2312" w:hAnsi="宋体" w:cs="宋体" w:hint="eastAsia"/>
                <w:color w:val="000000"/>
                <w:kern w:val="0"/>
                <w:sz w:val="16"/>
                <w:szCs w:val="16"/>
              </w:rPr>
              <w:br/>
              <w:t>里料：87%聚酯纤维、13%氨纶。</w:t>
            </w:r>
            <w:r w:rsidRPr="005B0925">
              <w:rPr>
                <w:rFonts w:ascii="仿宋_GB2312" w:eastAsia="仿宋_GB2312" w:hAnsi="宋体" w:cs="宋体" w:hint="eastAsia"/>
                <w:color w:val="000000"/>
                <w:kern w:val="0"/>
                <w:sz w:val="16"/>
                <w:szCs w:val="16"/>
              </w:rPr>
              <w:br/>
              <w:t>腰部面料：81%聚酯纤维、19%氨纶。</w:t>
            </w:r>
            <w:r w:rsidRPr="005B0925">
              <w:rPr>
                <w:rFonts w:ascii="仿宋_GB2312" w:eastAsia="仿宋_GB2312" w:hAnsi="宋体" w:cs="宋体" w:hint="eastAsia"/>
                <w:color w:val="000000"/>
                <w:kern w:val="0"/>
                <w:sz w:val="16"/>
                <w:szCs w:val="16"/>
              </w:rPr>
              <w:br/>
              <w:t>尺码规格:S-5XL。</w:t>
            </w:r>
          </w:p>
        </w:tc>
      </w:tr>
      <w:tr w:rsidR="00D42DBC" w:rsidRPr="005B0925" w14:paraId="40A71D65" w14:textId="77777777">
        <w:trPr>
          <w:trHeight w:val="1548"/>
        </w:trPr>
        <w:tc>
          <w:tcPr>
            <w:tcW w:w="1060" w:type="dxa"/>
            <w:vMerge/>
            <w:tcBorders>
              <w:top w:val="nil"/>
              <w:left w:val="single" w:sz="4" w:space="0" w:color="auto"/>
              <w:bottom w:val="single" w:sz="4" w:space="0" w:color="auto"/>
              <w:right w:val="single" w:sz="4" w:space="0" w:color="auto"/>
            </w:tcBorders>
            <w:vAlign w:val="center"/>
          </w:tcPr>
          <w:p w14:paraId="6747C635"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478BDC02"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5B842320"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774459C3"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羽毛球鞋</w:t>
            </w:r>
          </w:p>
        </w:tc>
        <w:tc>
          <w:tcPr>
            <w:tcW w:w="4760" w:type="dxa"/>
            <w:tcBorders>
              <w:top w:val="nil"/>
              <w:left w:val="nil"/>
              <w:bottom w:val="single" w:sz="4" w:space="0" w:color="auto"/>
              <w:right w:val="single" w:sz="4" w:space="0" w:color="auto"/>
            </w:tcBorders>
            <w:vAlign w:val="center"/>
          </w:tcPr>
          <w:p w14:paraId="14349790"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材质工艺: 帮：50%热塑性聚氨酯、40%聚氨酯、10%聚酯纤维；底 55%橡胶乳胶、45%醋酸乙烯酯；衬里和内垫：100%聚酯纤维。</w:t>
            </w:r>
            <w:r w:rsidRPr="005B0925">
              <w:rPr>
                <w:rFonts w:ascii="仿宋_GB2312" w:eastAsia="仿宋_GB2312" w:hAnsi="宋体" w:cs="宋体" w:hint="eastAsia"/>
                <w:color w:val="000000"/>
                <w:kern w:val="0"/>
                <w:sz w:val="16"/>
                <w:szCs w:val="16"/>
              </w:rPr>
              <w:br/>
              <w:t>鞋码规格：女：36-40/男：39-45。</w:t>
            </w:r>
            <w:r w:rsidRPr="005B0925">
              <w:rPr>
                <w:rFonts w:ascii="仿宋_GB2312" w:eastAsia="仿宋_GB2312" w:hAnsi="宋体" w:cs="宋体" w:hint="eastAsia"/>
                <w:color w:val="000000"/>
                <w:kern w:val="0"/>
                <w:sz w:val="16"/>
                <w:szCs w:val="16"/>
              </w:rPr>
              <w:br/>
              <w:t>工艺要求：鞋面材质有效提升包裹性、透气性，增加耐用性;跑动过程中，包裹舒适，贴合足部。</w:t>
            </w:r>
          </w:p>
        </w:tc>
      </w:tr>
      <w:tr w:rsidR="00D42DBC" w:rsidRPr="005B0925" w14:paraId="35858301" w14:textId="77777777">
        <w:trPr>
          <w:trHeight w:val="852"/>
        </w:trPr>
        <w:tc>
          <w:tcPr>
            <w:tcW w:w="1060" w:type="dxa"/>
            <w:vMerge w:val="restart"/>
            <w:tcBorders>
              <w:top w:val="nil"/>
              <w:left w:val="single" w:sz="4" w:space="0" w:color="auto"/>
              <w:bottom w:val="single" w:sz="4" w:space="0" w:color="auto"/>
              <w:right w:val="single" w:sz="4" w:space="0" w:color="auto"/>
            </w:tcBorders>
            <w:noWrap/>
            <w:vAlign w:val="center"/>
          </w:tcPr>
          <w:p w14:paraId="661F7A5D"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2</w:t>
            </w:r>
          </w:p>
        </w:tc>
        <w:tc>
          <w:tcPr>
            <w:tcW w:w="1060" w:type="dxa"/>
            <w:vMerge w:val="restart"/>
            <w:tcBorders>
              <w:top w:val="nil"/>
              <w:left w:val="single" w:sz="4" w:space="0" w:color="auto"/>
              <w:bottom w:val="single" w:sz="4" w:space="0" w:color="auto"/>
              <w:right w:val="single" w:sz="4" w:space="0" w:color="auto"/>
            </w:tcBorders>
            <w:vAlign w:val="center"/>
          </w:tcPr>
          <w:p w14:paraId="60A63759"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跳绳</w:t>
            </w:r>
          </w:p>
        </w:tc>
        <w:tc>
          <w:tcPr>
            <w:tcW w:w="1000" w:type="dxa"/>
            <w:vMerge w:val="restart"/>
            <w:tcBorders>
              <w:top w:val="nil"/>
              <w:left w:val="single" w:sz="4" w:space="0" w:color="auto"/>
              <w:bottom w:val="single" w:sz="4" w:space="0" w:color="000000"/>
              <w:right w:val="single" w:sz="4" w:space="0" w:color="auto"/>
            </w:tcBorders>
            <w:vAlign w:val="center"/>
          </w:tcPr>
          <w:p w14:paraId="63A62AF2"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14</w:t>
            </w:r>
          </w:p>
        </w:tc>
        <w:tc>
          <w:tcPr>
            <w:tcW w:w="1760" w:type="dxa"/>
            <w:tcBorders>
              <w:top w:val="nil"/>
              <w:left w:val="nil"/>
              <w:bottom w:val="single" w:sz="4" w:space="0" w:color="auto"/>
              <w:right w:val="single" w:sz="4" w:space="0" w:color="auto"/>
            </w:tcBorders>
            <w:vAlign w:val="center"/>
          </w:tcPr>
          <w:p w14:paraId="78CA690B"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运动T恤</w:t>
            </w:r>
          </w:p>
        </w:tc>
        <w:tc>
          <w:tcPr>
            <w:tcW w:w="4760" w:type="dxa"/>
            <w:tcBorders>
              <w:top w:val="nil"/>
              <w:left w:val="nil"/>
              <w:bottom w:val="single" w:sz="4" w:space="0" w:color="auto"/>
              <w:right w:val="single" w:sz="4" w:space="0" w:color="auto"/>
            </w:tcBorders>
            <w:vAlign w:val="center"/>
          </w:tcPr>
          <w:p w14:paraId="082CB0C1"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主体面料：速干高弹布。</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126083EB" w14:textId="77777777">
        <w:trPr>
          <w:trHeight w:val="780"/>
        </w:trPr>
        <w:tc>
          <w:tcPr>
            <w:tcW w:w="1060" w:type="dxa"/>
            <w:vMerge/>
            <w:tcBorders>
              <w:top w:val="nil"/>
              <w:left w:val="single" w:sz="4" w:space="0" w:color="auto"/>
              <w:bottom w:val="single" w:sz="4" w:space="0" w:color="auto"/>
              <w:right w:val="single" w:sz="4" w:space="0" w:color="auto"/>
            </w:tcBorders>
            <w:vAlign w:val="center"/>
          </w:tcPr>
          <w:p w14:paraId="5DFF7B41"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2D2847CD"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7D575F7B"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1BF6F3FD"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运动长裤</w:t>
            </w:r>
          </w:p>
        </w:tc>
        <w:tc>
          <w:tcPr>
            <w:tcW w:w="4760" w:type="dxa"/>
            <w:tcBorders>
              <w:top w:val="nil"/>
              <w:left w:val="nil"/>
              <w:bottom w:val="single" w:sz="4" w:space="0" w:color="auto"/>
              <w:right w:val="single" w:sz="4" w:space="0" w:color="auto"/>
            </w:tcBorders>
            <w:vAlign w:val="center"/>
          </w:tcPr>
          <w:p w14:paraId="6BFADF97"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主体面料：50D超柔南韩丝。</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7ED6196D" w14:textId="77777777">
        <w:trPr>
          <w:trHeight w:val="864"/>
        </w:trPr>
        <w:tc>
          <w:tcPr>
            <w:tcW w:w="1060" w:type="dxa"/>
            <w:vMerge/>
            <w:tcBorders>
              <w:top w:val="nil"/>
              <w:left w:val="single" w:sz="4" w:space="0" w:color="auto"/>
              <w:bottom w:val="single" w:sz="4" w:space="0" w:color="auto"/>
              <w:right w:val="single" w:sz="4" w:space="0" w:color="auto"/>
            </w:tcBorders>
            <w:vAlign w:val="center"/>
          </w:tcPr>
          <w:p w14:paraId="1BB17CC1"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030BBC4D"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744394AF"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5FABFF0D"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运动短裤</w:t>
            </w:r>
          </w:p>
        </w:tc>
        <w:tc>
          <w:tcPr>
            <w:tcW w:w="4760" w:type="dxa"/>
            <w:tcBorders>
              <w:top w:val="nil"/>
              <w:left w:val="nil"/>
              <w:bottom w:val="single" w:sz="4" w:space="0" w:color="auto"/>
              <w:right w:val="single" w:sz="4" w:space="0" w:color="auto"/>
            </w:tcBorders>
            <w:vAlign w:val="center"/>
          </w:tcPr>
          <w:p w14:paraId="646481D8"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主体面料：50D超柔南韩丝。</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款式要求:左腿印有“北京”字样。</w:t>
            </w:r>
          </w:p>
        </w:tc>
      </w:tr>
      <w:tr w:rsidR="00D42DBC" w:rsidRPr="005B0925" w14:paraId="0178BD08" w14:textId="77777777">
        <w:trPr>
          <w:trHeight w:val="864"/>
        </w:trPr>
        <w:tc>
          <w:tcPr>
            <w:tcW w:w="1060" w:type="dxa"/>
            <w:vMerge/>
            <w:tcBorders>
              <w:top w:val="nil"/>
              <w:left w:val="single" w:sz="4" w:space="0" w:color="auto"/>
              <w:bottom w:val="single" w:sz="4" w:space="0" w:color="auto"/>
              <w:right w:val="single" w:sz="4" w:space="0" w:color="auto"/>
            </w:tcBorders>
            <w:vAlign w:val="center"/>
          </w:tcPr>
          <w:p w14:paraId="769A6241"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1BB85AF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0A86793F"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63E60C40"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运动鞋</w:t>
            </w:r>
          </w:p>
        </w:tc>
        <w:tc>
          <w:tcPr>
            <w:tcW w:w="4760" w:type="dxa"/>
            <w:tcBorders>
              <w:top w:val="nil"/>
              <w:left w:val="nil"/>
              <w:bottom w:val="single" w:sz="4" w:space="0" w:color="auto"/>
              <w:right w:val="single" w:sz="4" w:space="0" w:color="auto"/>
            </w:tcBorders>
            <w:vAlign w:val="center"/>
          </w:tcPr>
          <w:p w14:paraId="0B70CD18"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材质：织物。</w:t>
            </w:r>
            <w:r w:rsidRPr="005B0925">
              <w:rPr>
                <w:rFonts w:ascii="仿宋_GB2312" w:eastAsia="仿宋_GB2312" w:hAnsi="宋体" w:cs="宋体" w:hint="eastAsia"/>
                <w:color w:val="000000"/>
                <w:kern w:val="0"/>
                <w:sz w:val="16"/>
                <w:szCs w:val="16"/>
              </w:rPr>
              <w:br/>
              <w:t>尺码规格：39-45。</w:t>
            </w:r>
            <w:r w:rsidRPr="005B0925">
              <w:rPr>
                <w:rFonts w:ascii="仿宋_GB2312" w:eastAsia="仿宋_GB2312" w:hAnsi="宋体" w:cs="宋体" w:hint="eastAsia"/>
                <w:color w:val="000000"/>
                <w:kern w:val="0"/>
                <w:sz w:val="16"/>
                <w:szCs w:val="16"/>
              </w:rPr>
              <w:br/>
              <w:t>要求：防泼水鞋面、防滑橡胶。</w:t>
            </w:r>
          </w:p>
        </w:tc>
      </w:tr>
      <w:tr w:rsidR="00D42DBC" w:rsidRPr="005B0925" w14:paraId="4560655D" w14:textId="77777777">
        <w:trPr>
          <w:trHeight w:val="999"/>
        </w:trPr>
        <w:tc>
          <w:tcPr>
            <w:tcW w:w="1060" w:type="dxa"/>
            <w:vMerge w:val="restart"/>
            <w:tcBorders>
              <w:top w:val="nil"/>
              <w:left w:val="single" w:sz="4" w:space="0" w:color="auto"/>
              <w:bottom w:val="nil"/>
              <w:right w:val="single" w:sz="4" w:space="0" w:color="auto"/>
            </w:tcBorders>
            <w:noWrap/>
            <w:vAlign w:val="center"/>
          </w:tcPr>
          <w:p w14:paraId="0FF88EF0"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3</w:t>
            </w:r>
          </w:p>
        </w:tc>
        <w:tc>
          <w:tcPr>
            <w:tcW w:w="1060" w:type="dxa"/>
            <w:vMerge w:val="restart"/>
            <w:tcBorders>
              <w:top w:val="nil"/>
              <w:left w:val="single" w:sz="4" w:space="0" w:color="auto"/>
              <w:bottom w:val="single" w:sz="4" w:space="0" w:color="000000"/>
              <w:right w:val="single" w:sz="4" w:space="0" w:color="auto"/>
            </w:tcBorders>
            <w:vAlign w:val="center"/>
          </w:tcPr>
          <w:p w14:paraId="4D90350D"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越野滑轮</w:t>
            </w:r>
          </w:p>
        </w:tc>
        <w:tc>
          <w:tcPr>
            <w:tcW w:w="1000" w:type="dxa"/>
            <w:vMerge w:val="restart"/>
            <w:tcBorders>
              <w:top w:val="nil"/>
              <w:left w:val="single" w:sz="4" w:space="0" w:color="auto"/>
              <w:bottom w:val="single" w:sz="4" w:space="0" w:color="000000"/>
              <w:right w:val="single" w:sz="4" w:space="0" w:color="auto"/>
            </w:tcBorders>
            <w:vAlign w:val="center"/>
          </w:tcPr>
          <w:p w14:paraId="30500AFA"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16</w:t>
            </w:r>
          </w:p>
        </w:tc>
        <w:tc>
          <w:tcPr>
            <w:tcW w:w="1760" w:type="dxa"/>
            <w:tcBorders>
              <w:top w:val="nil"/>
              <w:left w:val="nil"/>
              <w:bottom w:val="single" w:sz="4" w:space="0" w:color="auto"/>
              <w:right w:val="single" w:sz="4" w:space="0" w:color="auto"/>
            </w:tcBorders>
            <w:noWrap/>
            <w:vAlign w:val="center"/>
          </w:tcPr>
          <w:p w14:paraId="09C1F37D"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比赛服</w:t>
            </w:r>
          </w:p>
        </w:tc>
        <w:tc>
          <w:tcPr>
            <w:tcW w:w="4760" w:type="dxa"/>
            <w:tcBorders>
              <w:top w:val="nil"/>
              <w:left w:val="nil"/>
              <w:bottom w:val="single" w:sz="4" w:space="0" w:color="auto"/>
              <w:right w:val="single" w:sz="4" w:space="0" w:color="auto"/>
            </w:tcBorders>
            <w:vAlign w:val="center"/>
          </w:tcPr>
          <w:p w14:paraId="70A6ADA4"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 xml:space="preserve">材质：锦纶氨纶，紧身且速干  </w:t>
            </w:r>
            <w:r w:rsidRPr="005B0925">
              <w:rPr>
                <w:rFonts w:ascii="仿宋_GB2312" w:eastAsia="仿宋_GB2312" w:hAnsi="宋体" w:cs="宋体" w:hint="eastAsia"/>
                <w:color w:val="000000"/>
                <w:kern w:val="0"/>
                <w:sz w:val="16"/>
                <w:szCs w:val="16"/>
              </w:rPr>
              <w:br/>
              <w:t>尺码规格：S--2XL</w:t>
            </w:r>
            <w:r w:rsidRPr="005B0925">
              <w:rPr>
                <w:rFonts w:ascii="仿宋_GB2312" w:eastAsia="仿宋_GB2312" w:hAnsi="宋体" w:cs="宋体" w:hint="eastAsia"/>
                <w:color w:val="000000"/>
                <w:kern w:val="0"/>
                <w:sz w:val="16"/>
                <w:szCs w:val="16"/>
              </w:rPr>
              <w:br/>
              <w:t>款式：短款连体</w:t>
            </w:r>
          </w:p>
        </w:tc>
      </w:tr>
      <w:tr w:rsidR="00D42DBC" w:rsidRPr="005B0925" w14:paraId="03C84261" w14:textId="77777777">
        <w:trPr>
          <w:trHeight w:val="900"/>
        </w:trPr>
        <w:tc>
          <w:tcPr>
            <w:tcW w:w="1060" w:type="dxa"/>
            <w:vMerge/>
            <w:tcBorders>
              <w:top w:val="nil"/>
              <w:left w:val="single" w:sz="4" w:space="0" w:color="auto"/>
              <w:bottom w:val="nil"/>
              <w:right w:val="single" w:sz="4" w:space="0" w:color="auto"/>
            </w:tcBorders>
            <w:vAlign w:val="center"/>
          </w:tcPr>
          <w:p w14:paraId="1E1D7322"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000000"/>
              <w:right w:val="single" w:sz="4" w:space="0" w:color="auto"/>
            </w:tcBorders>
            <w:vAlign w:val="center"/>
          </w:tcPr>
          <w:p w14:paraId="6AD6AABA"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4860976F"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noWrap/>
            <w:vAlign w:val="center"/>
          </w:tcPr>
          <w:p w14:paraId="3C9E4C86"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比赛鞋</w:t>
            </w:r>
          </w:p>
        </w:tc>
        <w:tc>
          <w:tcPr>
            <w:tcW w:w="4760" w:type="dxa"/>
            <w:tcBorders>
              <w:top w:val="nil"/>
              <w:left w:val="nil"/>
              <w:bottom w:val="single" w:sz="4" w:space="0" w:color="auto"/>
              <w:right w:val="single" w:sz="4" w:space="0" w:color="auto"/>
            </w:tcBorders>
            <w:vAlign w:val="center"/>
          </w:tcPr>
          <w:p w14:paraId="1FEA8A4C"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要求：国产越野滑雪雪鞋</w:t>
            </w:r>
            <w:r w:rsidRPr="005B0925">
              <w:rPr>
                <w:rFonts w:ascii="仿宋_GB2312" w:eastAsia="仿宋_GB2312" w:hAnsi="宋体" w:cs="宋体" w:hint="eastAsia"/>
                <w:color w:val="000000"/>
                <w:kern w:val="0"/>
                <w:sz w:val="16"/>
                <w:szCs w:val="16"/>
              </w:rPr>
              <w:br/>
              <w:t>特性：与比赛滑轮匹配</w:t>
            </w:r>
            <w:r w:rsidRPr="005B0925">
              <w:rPr>
                <w:rFonts w:ascii="仿宋_GB2312" w:eastAsia="仿宋_GB2312" w:hAnsi="宋体" w:cs="宋体" w:hint="eastAsia"/>
                <w:color w:val="000000"/>
                <w:kern w:val="0"/>
                <w:sz w:val="16"/>
                <w:szCs w:val="16"/>
              </w:rPr>
              <w:br/>
              <w:t>尺码：35--44</w:t>
            </w:r>
          </w:p>
        </w:tc>
      </w:tr>
      <w:tr w:rsidR="00D42DBC" w:rsidRPr="005B0925" w14:paraId="073D8E8D" w14:textId="77777777">
        <w:trPr>
          <w:trHeight w:val="936"/>
        </w:trPr>
        <w:tc>
          <w:tcPr>
            <w:tcW w:w="1060" w:type="dxa"/>
            <w:vMerge/>
            <w:tcBorders>
              <w:top w:val="nil"/>
              <w:left w:val="single" w:sz="4" w:space="0" w:color="auto"/>
              <w:bottom w:val="nil"/>
              <w:right w:val="single" w:sz="4" w:space="0" w:color="auto"/>
            </w:tcBorders>
            <w:vAlign w:val="center"/>
          </w:tcPr>
          <w:p w14:paraId="34A742A1"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000000"/>
              <w:right w:val="single" w:sz="4" w:space="0" w:color="auto"/>
            </w:tcBorders>
            <w:vAlign w:val="center"/>
          </w:tcPr>
          <w:p w14:paraId="0FB3E798"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03C8622D"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noWrap/>
            <w:vAlign w:val="center"/>
          </w:tcPr>
          <w:p w14:paraId="396B156A"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比赛轮</w:t>
            </w:r>
          </w:p>
        </w:tc>
        <w:tc>
          <w:tcPr>
            <w:tcW w:w="4760" w:type="dxa"/>
            <w:tcBorders>
              <w:top w:val="nil"/>
              <w:left w:val="nil"/>
              <w:bottom w:val="single" w:sz="4" w:space="0" w:color="auto"/>
              <w:right w:val="single" w:sz="4" w:space="0" w:color="auto"/>
            </w:tcBorders>
            <w:vAlign w:val="center"/>
          </w:tcPr>
          <w:p w14:paraId="5C215EC5"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要求：越野滑雪夏季滑轮（国产品牌）</w:t>
            </w:r>
            <w:r w:rsidRPr="005B0925">
              <w:rPr>
                <w:rFonts w:ascii="仿宋_GB2312" w:eastAsia="仿宋_GB2312" w:hAnsi="宋体" w:cs="宋体" w:hint="eastAsia"/>
                <w:color w:val="000000"/>
                <w:kern w:val="0"/>
                <w:sz w:val="16"/>
                <w:szCs w:val="16"/>
              </w:rPr>
              <w:br/>
              <w:t>材质：铝架</w:t>
            </w:r>
            <w:r w:rsidRPr="005B0925">
              <w:rPr>
                <w:rFonts w:ascii="仿宋_GB2312" w:eastAsia="仿宋_GB2312" w:hAnsi="宋体" w:cs="宋体" w:hint="eastAsia"/>
                <w:color w:val="000000"/>
                <w:kern w:val="0"/>
                <w:sz w:val="16"/>
                <w:szCs w:val="16"/>
              </w:rPr>
              <w:br/>
              <w:t>特性 ：轮头越快越好</w:t>
            </w:r>
          </w:p>
        </w:tc>
      </w:tr>
      <w:tr w:rsidR="00D42DBC" w:rsidRPr="005B0925" w14:paraId="3428021E" w14:textId="77777777">
        <w:trPr>
          <w:trHeight w:val="1140"/>
        </w:trPr>
        <w:tc>
          <w:tcPr>
            <w:tcW w:w="1060" w:type="dxa"/>
            <w:vMerge w:val="restart"/>
            <w:tcBorders>
              <w:top w:val="single" w:sz="4" w:space="0" w:color="auto"/>
              <w:left w:val="single" w:sz="4" w:space="0" w:color="auto"/>
              <w:bottom w:val="single" w:sz="4" w:space="0" w:color="auto"/>
              <w:right w:val="single" w:sz="4" w:space="0" w:color="auto"/>
            </w:tcBorders>
            <w:noWrap/>
            <w:vAlign w:val="center"/>
          </w:tcPr>
          <w:p w14:paraId="5F9268AC"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4</w:t>
            </w:r>
          </w:p>
        </w:tc>
        <w:tc>
          <w:tcPr>
            <w:tcW w:w="1060" w:type="dxa"/>
            <w:vMerge w:val="restart"/>
            <w:tcBorders>
              <w:top w:val="nil"/>
              <w:left w:val="single" w:sz="4" w:space="0" w:color="auto"/>
              <w:bottom w:val="single" w:sz="4" w:space="0" w:color="auto"/>
              <w:right w:val="single" w:sz="4" w:space="0" w:color="auto"/>
            </w:tcBorders>
            <w:vAlign w:val="center"/>
          </w:tcPr>
          <w:p w14:paraId="0EC68A32"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乒乓球</w:t>
            </w:r>
          </w:p>
        </w:tc>
        <w:tc>
          <w:tcPr>
            <w:tcW w:w="1000" w:type="dxa"/>
            <w:vMerge w:val="restart"/>
            <w:tcBorders>
              <w:top w:val="nil"/>
              <w:left w:val="single" w:sz="4" w:space="0" w:color="auto"/>
              <w:bottom w:val="single" w:sz="4" w:space="0" w:color="000000"/>
              <w:right w:val="single" w:sz="4" w:space="0" w:color="auto"/>
            </w:tcBorders>
            <w:vAlign w:val="center"/>
          </w:tcPr>
          <w:p w14:paraId="71B04F5E"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16</w:t>
            </w:r>
          </w:p>
        </w:tc>
        <w:tc>
          <w:tcPr>
            <w:tcW w:w="1760" w:type="dxa"/>
            <w:tcBorders>
              <w:top w:val="nil"/>
              <w:left w:val="nil"/>
              <w:bottom w:val="single" w:sz="4" w:space="0" w:color="auto"/>
              <w:right w:val="single" w:sz="4" w:space="0" w:color="auto"/>
            </w:tcBorders>
            <w:vAlign w:val="center"/>
          </w:tcPr>
          <w:p w14:paraId="13E1B3A0"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乒乓球POLO衫</w:t>
            </w:r>
          </w:p>
        </w:tc>
        <w:tc>
          <w:tcPr>
            <w:tcW w:w="4760" w:type="dxa"/>
            <w:tcBorders>
              <w:top w:val="nil"/>
              <w:left w:val="nil"/>
              <w:bottom w:val="single" w:sz="4" w:space="0" w:color="auto"/>
              <w:right w:val="single" w:sz="4" w:space="0" w:color="auto"/>
            </w:tcBorders>
            <w:vAlign w:val="center"/>
          </w:tcPr>
          <w:p w14:paraId="54B4B8F2"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主体面料：100%聚酯纤维；腋下拼料：84%聚酯纤维，16%氨纶。</w:t>
            </w:r>
            <w:r w:rsidRPr="005B0925">
              <w:rPr>
                <w:rFonts w:ascii="仿宋_GB2312" w:eastAsia="仿宋_GB2312" w:hAnsi="宋体" w:cs="宋体" w:hint="eastAsia"/>
                <w:color w:val="000000"/>
                <w:kern w:val="0"/>
                <w:sz w:val="16"/>
                <w:szCs w:val="16"/>
              </w:rPr>
              <w:br/>
              <w:t>尺码规格：S/M/L/XL/2XL。</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7DEABBDF" w14:textId="77777777">
        <w:trPr>
          <w:trHeight w:val="780"/>
        </w:trPr>
        <w:tc>
          <w:tcPr>
            <w:tcW w:w="1060" w:type="dxa"/>
            <w:vMerge/>
            <w:tcBorders>
              <w:top w:val="single" w:sz="4" w:space="0" w:color="auto"/>
              <w:left w:val="single" w:sz="4" w:space="0" w:color="auto"/>
              <w:bottom w:val="single" w:sz="4" w:space="0" w:color="auto"/>
              <w:right w:val="single" w:sz="4" w:space="0" w:color="auto"/>
            </w:tcBorders>
            <w:vAlign w:val="center"/>
          </w:tcPr>
          <w:p w14:paraId="7DE60971"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7D053E5D"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4D3681FA"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3F2527F7"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乒乓球短裤</w:t>
            </w:r>
          </w:p>
        </w:tc>
        <w:tc>
          <w:tcPr>
            <w:tcW w:w="4760" w:type="dxa"/>
            <w:tcBorders>
              <w:top w:val="nil"/>
              <w:left w:val="nil"/>
              <w:bottom w:val="single" w:sz="4" w:space="0" w:color="auto"/>
              <w:right w:val="single" w:sz="4" w:space="0" w:color="auto"/>
            </w:tcBorders>
            <w:vAlign w:val="center"/>
          </w:tcPr>
          <w:p w14:paraId="0F7B07E6"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主体面料：100%聚酯纤维。</w:t>
            </w:r>
            <w:r w:rsidRPr="005B0925">
              <w:rPr>
                <w:rFonts w:ascii="仿宋_GB2312" w:eastAsia="仿宋_GB2312" w:hAnsi="宋体" w:cs="宋体" w:hint="eastAsia"/>
                <w:color w:val="000000"/>
                <w:kern w:val="0"/>
                <w:sz w:val="16"/>
                <w:szCs w:val="16"/>
              </w:rPr>
              <w:br/>
              <w:t>尺码规格：S/M/L/XL/2XL。</w:t>
            </w:r>
            <w:r w:rsidRPr="005B0925">
              <w:rPr>
                <w:rFonts w:ascii="仿宋_GB2312" w:eastAsia="仿宋_GB2312" w:hAnsi="宋体" w:cs="宋体" w:hint="eastAsia"/>
                <w:color w:val="000000"/>
                <w:kern w:val="0"/>
                <w:sz w:val="16"/>
                <w:szCs w:val="16"/>
              </w:rPr>
              <w:br/>
              <w:t>款式要求:左腿印有“北京”字样。</w:t>
            </w:r>
          </w:p>
        </w:tc>
      </w:tr>
      <w:tr w:rsidR="00D42DBC" w:rsidRPr="005B0925" w14:paraId="1E1FDB14" w14:textId="77777777">
        <w:trPr>
          <w:trHeight w:val="1356"/>
        </w:trPr>
        <w:tc>
          <w:tcPr>
            <w:tcW w:w="1060" w:type="dxa"/>
            <w:vMerge/>
            <w:tcBorders>
              <w:top w:val="single" w:sz="4" w:space="0" w:color="auto"/>
              <w:left w:val="single" w:sz="4" w:space="0" w:color="auto"/>
              <w:bottom w:val="single" w:sz="4" w:space="0" w:color="auto"/>
              <w:right w:val="single" w:sz="4" w:space="0" w:color="auto"/>
            </w:tcBorders>
            <w:vAlign w:val="center"/>
          </w:tcPr>
          <w:p w14:paraId="3136587E"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0CEDA4A1"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13D17993"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6631C202"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乒乓球鞋</w:t>
            </w:r>
          </w:p>
        </w:tc>
        <w:tc>
          <w:tcPr>
            <w:tcW w:w="4760" w:type="dxa"/>
            <w:tcBorders>
              <w:top w:val="nil"/>
              <w:left w:val="nil"/>
              <w:bottom w:val="single" w:sz="4" w:space="0" w:color="auto"/>
              <w:right w:val="single" w:sz="4" w:space="0" w:color="auto"/>
            </w:tcBorders>
            <w:vAlign w:val="center"/>
          </w:tcPr>
          <w:p w14:paraId="1DECBD1E"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材质工艺: 帮：60%聚酯纤维、40%聚氨酯；底 60%合成橡胶、40%醋酸乙烯酯；衬里和内垫：100%聚酯纤维。</w:t>
            </w:r>
            <w:r w:rsidRPr="005B0925">
              <w:rPr>
                <w:rFonts w:ascii="仿宋_GB2312" w:eastAsia="仿宋_GB2312" w:hAnsi="宋体" w:cs="宋体" w:hint="eastAsia"/>
                <w:color w:val="000000"/>
                <w:kern w:val="0"/>
                <w:sz w:val="16"/>
                <w:szCs w:val="16"/>
              </w:rPr>
              <w:br/>
              <w:t>鞋码规格：36-43。</w:t>
            </w:r>
            <w:r w:rsidRPr="005B0925">
              <w:rPr>
                <w:rFonts w:ascii="仿宋_GB2312" w:eastAsia="仿宋_GB2312" w:hAnsi="宋体" w:cs="宋体" w:hint="eastAsia"/>
                <w:color w:val="000000"/>
                <w:kern w:val="0"/>
                <w:sz w:val="16"/>
                <w:szCs w:val="16"/>
              </w:rPr>
              <w:br/>
              <w:t>工艺要求：鞋面材质有效提升包裹性、透气性，增加耐用性;跑动过程中，包裹舒适，贴合足部。</w:t>
            </w:r>
          </w:p>
        </w:tc>
      </w:tr>
      <w:tr w:rsidR="00D42DBC" w:rsidRPr="005B0925" w14:paraId="0BBA7402" w14:textId="77777777">
        <w:trPr>
          <w:trHeight w:val="840"/>
        </w:trPr>
        <w:tc>
          <w:tcPr>
            <w:tcW w:w="1060" w:type="dxa"/>
            <w:vMerge w:val="restart"/>
            <w:tcBorders>
              <w:top w:val="nil"/>
              <w:left w:val="single" w:sz="4" w:space="0" w:color="auto"/>
              <w:bottom w:val="single" w:sz="4" w:space="0" w:color="auto"/>
              <w:right w:val="single" w:sz="4" w:space="0" w:color="auto"/>
            </w:tcBorders>
            <w:noWrap/>
            <w:vAlign w:val="center"/>
          </w:tcPr>
          <w:p w14:paraId="47244410"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lastRenderedPageBreak/>
              <w:t>5</w:t>
            </w:r>
          </w:p>
        </w:tc>
        <w:tc>
          <w:tcPr>
            <w:tcW w:w="1060" w:type="dxa"/>
            <w:vMerge w:val="restart"/>
            <w:tcBorders>
              <w:top w:val="nil"/>
              <w:left w:val="single" w:sz="4" w:space="0" w:color="auto"/>
              <w:bottom w:val="single" w:sz="4" w:space="0" w:color="auto"/>
              <w:right w:val="single" w:sz="4" w:space="0" w:color="auto"/>
            </w:tcBorders>
            <w:vAlign w:val="center"/>
          </w:tcPr>
          <w:p w14:paraId="555403AF"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飞镖</w:t>
            </w:r>
          </w:p>
        </w:tc>
        <w:tc>
          <w:tcPr>
            <w:tcW w:w="1000" w:type="dxa"/>
            <w:vMerge w:val="restart"/>
            <w:tcBorders>
              <w:top w:val="nil"/>
              <w:left w:val="single" w:sz="4" w:space="0" w:color="auto"/>
              <w:bottom w:val="single" w:sz="4" w:space="0" w:color="000000"/>
              <w:right w:val="single" w:sz="4" w:space="0" w:color="auto"/>
            </w:tcBorders>
            <w:vAlign w:val="center"/>
          </w:tcPr>
          <w:p w14:paraId="131E43AB"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16</w:t>
            </w:r>
          </w:p>
        </w:tc>
        <w:tc>
          <w:tcPr>
            <w:tcW w:w="1760" w:type="dxa"/>
            <w:tcBorders>
              <w:top w:val="nil"/>
              <w:left w:val="nil"/>
              <w:bottom w:val="single" w:sz="4" w:space="0" w:color="auto"/>
              <w:right w:val="single" w:sz="4" w:space="0" w:color="auto"/>
            </w:tcBorders>
            <w:vAlign w:val="center"/>
          </w:tcPr>
          <w:p w14:paraId="0B16AA9A"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运动T恤</w:t>
            </w:r>
          </w:p>
        </w:tc>
        <w:tc>
          <w:tcPr>
            <w:tcW w:w="4760" w:type="dxa"/>
            <w:tcBorders>
              <w:top w:val="nil"/>
              <w:left w:val="nil"/>
              <w:bottom w:val="single" w:sz="4" w:space="0" w:color="auto"/>
              <w:right w:val="single" w:sz="4" w:space="0" w:color="auto"/>
            </w:tcBorders>
            <w:vAlign w:val="center"/>
          </w:tcPr>
          <w:p w14:paraId="7F9B8140"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主体面料：速干高弹布。</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25D4808F" w14:textId="77777777">
        <w:trPr>
          <w:trHeight w:val="852"/>
        </w:trPr>
        <w:tc>
          <w:tcPr>
            <w:tcW w:w="1060" w:type="dxa"/>
            <w:vMerge/>
            <w:tcBorders>
              <w:top w:val="nil"/>
              <w:left w:val="single" w:sz="4" w:space="0" w:color="auto"/>
              <w:bottom w:val="single" w:sz="4" w:space="0" w:color="auto"/>
              <w:right w:val="single" w:sz="4" w:space="0" w:color="auto"/>
            </w:tcBorders>
            <w:vAlign w:val="center"/>
          </w:tcPr>
          <w:p w14:paraId="0B0118AB"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441C047B"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01E4AA8B"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3C6F5164"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运动长裤</w:t>
            </w:r>
          </w:p>
        </w:tc>
        <w:tc>
          <w:tcPr>
            <w:tcW w:w="4760" w:type="dxa"/>
            <w:tcBorders>
              <w:top w:val="nil"/>
              <w:left w:val="nil"/>
              <w:bottom w:val="single" w:sz="4" w:space="0" w:color="auto"/>
              <w:right w:val="single" w:sz="4" w:space="0" w:color="auto"/>
            </w:tcBorders>
            <w:vAlign w:val="center"/>
          </w:tcPr>
          <w:p w14:paraId="15923A55"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主体面料：50D超柔南韩丝。</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3AD58F4C" w14:textId="77777777">
        <w:trPr>
          <w:trHeight w:val="816"/>
        </w:trPr>
        <w:tc>
          <w:tcPr>
            <w:tcW w:w="1060" w:type="dxa"/>
            <w:vMerge/>
            <w:tcBorders>
              <w:top w:val="nil"/>
              <w:left w:val="single" w:sz="4" w:space="0" w:color="auto"/>
              <w:bottom w:val="single" w:sz="4" w:space="0" w:color="auto"/>
              <w:right w:val="single" w:sz="4" w:space="0" w:color="auto"/>
            </w:tcBorders>
            <w:vAlign w:val="center"/>
          </w:tcPr>
          <w:p w14:paraId="6454B1D5"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203727F3"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7F045A82"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65112722"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运动短裤</w:t>
            </w:r>
          </w:p>
        </w:tc>
        <w:tc>
          <w:tcPr>
            <w:tcW w:w="4760" w:type="dxa"/>
            <w:tcBorders>
              <w:top w:val="nil"/>
              <w:left w:val="nil"/>
              <w:bottom w:val="single" w:sz="4" w:space="0" w:color="auto"/>
              <w:right w:val="single" w:sz="4" w:space="0" w:color="auto"/>
            </w:tcBorders>
            <w:vAlign w:val="center"/>
          </w:tcPr>
          <w:p w14:paraId="5E173192"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主体面料：50D超柔南韩丝。</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款式要求:左腿印有“北京”字样。</w:t>
            </w:r>
          </w:p>
        </w:tc>
      </w:tr>
      <w:tr w:rsidR="00D42DBC" w:rsidRPr="005B0925" w14:paraId="65FF6C82" w14:textId="77777777">
        <w:trPr>
          <w:trHeight w:val="876"/>
        </w:trPr>
        <w:tc>
          <w:tcPr>
            <w:tcW w:w="1060" w:type="dxa"/>
            <w:vMerge/>
            <w:tcBorders>
              <w:top w:val="nil"/>
              <w:left w:val="single" w:sz="4" w:space="0" w:color="auto"/>
              <w:bottom w:val="single" w:sz="4" w:space="0" w:color="auto"/>
              <w:right w:val="single" w:sz="4" w:space="0" w:color="auto"/>
            </w:tcBorders>
            <w:vAlign w:val="center"/>
          </w:tcPr>
          <w:p w14:paraId="2DE7279C"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17E74CB6"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1F76AF12"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27270DEC"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运动鞋</w:t>
            </w:r>
          </w:p>
        </w:tc>
        <w:tc>
          <w:tcPr>
            <w:tcW w:w="4760" w:type="dxa"/>
            <w:tcBorders>
              <w:top w:val="nil"/>
              <w:left w:val="nil"/>
              <w:bottom w:val="single" w:sz="4" w:space="0" w:color="auto"/>
              <w:right w:val="single" w:sz="4" w:space="0" w:color="auto"/>
            </w:tcBorders>
            <w:vAlign w:val="center"/>
          </w:tcPr>
          <w:p w14:paraId="204DDC0C"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材质：织物。</w:t>
            </w:r>
            <w:r w:rsidRPr="005B0925">
              <w:rPr>
                <w:rFonts w:ascii="仿宋_GB2312" w:eastAsia="仿宋_GB2312" w:hAnsi="宋体" w:cs="宋体" w:hint="eastAsia"/>
                <w:color w:val="000000"/>
                <w:kern w:val="0"/>
                <w:sz w:val="16"/>
                <w:szCs w:val="16"/>
              </w:rPr>
              <w:br/>
              <w:t>尺码规格：39-45。</w:t>
            </w:r>
            <w:r w:rsidRPr="005B0925">
              <w:rPr>
                <w:rFonts w:ascii="仿宋_GB2312" w:eastAsia="仿宋_GB2312" w:hAnsi="宋体" w:cs="宋体" w:hint="eastAsia"/>
                <w:color w:val="000000"/>
                <w:kern w:val="0"/>
                <w:sz w:val="16"/>
                <w:szCs w:val="16"/>
              </w:rPr>
              <w:br/>
              <w:t>要求：防泼水鞋面、防滑橡胶。</w:t>
            </w:r>
          </w:p>
        </w:tc>
      </w:tr>
      <w:tr w:rsidR="00D42DBC" w:rsidRPr="005B0925" w14:paraId="0D02FDC0" w14:textId="77777777">
        <w:trPr>
          <w:trHeight w:val="864"/>
        </w:trPr>
        <w:tc>
          <w:tcPr>
            <w:tcW w:w="1060" w:type="dxa"/>
            <w:vMerge w:val="restart"/>
            <w:tcBorders>
              <w:top w:val="nil"/>
              <w:left w:val="single" w:sz="4" w:space="0" w:color="auto"/>
              <w:bottom w:val="single" w:sz="4" w:space="0" w:color="auto"/>
              <w:right w:val="single" w:sz="4" w:space="0" w:color="auto"/>
            </w:tcBorders>
            <w:noWrap/>
            <w:vAlign w:val="center"/>
          </w:tcPr>
          <w:p w14:paraId="12F2A141"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6</w:t>
            </w:r>
          </w:p>
        </w:tc>
        <w:tc>
          <w:tcPr>
            <w:tcW w:w="1060" w:type="dxa"/>
            <w:vMerge w:val="restart"/>
            <w:tcBorders>
              <w:top w:val="nil"/>
              <w:left w:val="single" w:sz="4" w:space="0" w:color="auto"/>
              <w:bottom w:val="single" w:sz="4" w:space="0" w:color="auto"/>
              <w:right w:val="single" w:sz="4" w:space="0" w:color="auto"/>
            </w:tcBorders>
            <w:vAlign w:val="center"/>
          </w:tcPr>
          <w:p w14:paraId="0120EEEB"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围棋</w:t>
            </w:r>
          </w:p>
        </w:tc>
        <w:tc>
          <w:tcPr>
            <w:tcW w:w="1000" w:type="dxa"/>
            <w:vMerge w:val="restart"/>
            <w:tcBorders>
              <w:top w:val="nil"/>
              <w:left w:val="single" w:sz="4" w:space="0" w:color="auto"/>
              <w:bottom w:val="single" w:sz="4" w:space="0" w:color="000000"/>
              <w:right w:val="single" w:sz="4" w:space="0" w:color="auto"/>
            </w:tcBorders>
            <w:vAlign w:val="center"/>
          </w:tcPr>
          <w:p w14:paraId="677A589A"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6</w:t>
            </w:r>
          </w:p>
        </w:tc>
        <w:tc>
          <w:tcPr>
            <w:tcW w:w="1760" w:type="dxa"/>
            <w:tcBorders>
              <w:top w:val="nil"/>
              <w:left w:val="nil"/>
              <w:bottom w:val="single" w:sz="4" w:space="0" w:color="auto"/>
              <w:right w:val="single" w:sz="4" w:space="0" w:color="auto"/>
            </w:tcBorders>
            <w:vAlign w:val="center"/>
          </w:tcPr>
          <w:p w14:paraId="5BA604BB"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运动T恤</w:t>
            </w:r>
          </w:p>
        </w:tc>
        <w:tc>
          <w:tcPr>
            <w:tcW w:w="4760" w:type="dxa"/>
            <w:tcBorders>
              <w:top w:val="nil"/>
              <w:left w:val="nil"/>
              <w:bottom w:val="single" w:sz="4" w:space="0" w:color="auto"/>
              <w:right w:val="single" w:sz="4" w:space="0" w:color="auto"/>
            </w:tcBorders>
            <w:vAlign w:val="center"/>
          </w:tcPr>
          <w:p w14:paraId="0B1057BF"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主体面料：速干高弹布。</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6F5FF392" w14:textId="77777777">
        <w:trPr>
          <w:trHeight w:val="888"/>
        </w:trPr>
        <w:tc>
          <w:tcPr>
            <w:tcW w:w="1060" w:type="dxa"/>
            <w:vMerge/>
            <w:tcBorders>
              <w:top w:val="nil"/>
              <w:left w:val="single" w:sz="4" w:space="0" w:color="auto"/>
              <w:bottom w:val="single" w:sz="4" w:space="0" w:color="auto"/>
              <w:right w:val="single" w:sz="4" w:space="0" w:color="auto"/>
            </w:tcBorders>
            <w:vAlign w:val="center"/>
          </w:tcPr>
          <w:p w14:paraId="46CD6D8A"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51F0293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0569F3E8"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4CBEC55A"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运动长裤</w:t>
            </w:r>
          </w:p>
        </w:tc>
        <w:tc>
          <w:tcPr>
            <w:tcW w:w="4760" w:type="dxa"/>
            <w:tcBorders>
              <w:top w:val="nil"/>
              <w:left w:val="nil"/>
              <w:bottom w:val="single" w:sz="4" w:space="0" w:color="auto"/>
              <w:right w:val="single" w:sz="4" w:space="0" w:color="auto"/>
            </w:tcBorders>
            <w:vAlign w:val="center"/>
          </w:tcPr>
          <w:p w14:paraId="4DA5DEC4"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主体面料：50D超柔南韩丝。</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52556AA4" w14:textId="77777777">
        <w:trPr>
          <w:trHeight w:val="852"/>
        </w:trPr>
        <w:tc>
          <w:tcPr>
            <w:tcW w:w="1060" w:type="dxa"/>
            <w:vMerge/>
            <w:tcBorders>
              <w:top w:val="nil"/>
              <w:left w:val="single" w:sz="4" w:space="0" w:color="auto"/>
              <w:bottom w:val="single" w:sz="4" w:space="0" w:color="auto"/>
              <w:right w:val="single" w:sz="4" w:space="0" w:color="auto"/>
            </w:tcBorders>
            <w:vAlign w:val="center"/>
          </w:tcPr>
          <w:p w14:paraId="4F10173B"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3758218E"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4B0C065F"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275D56C9"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运动短裤</w:t>
            </w:r>
          </w:p>
        </w:tc>
        <w:tc>
          <w:tcPr>
            <w:tcW w:w="4760" w:type="dxa"/>
            <w:tcBorders>
              <w:top w:val="nil"/>
              <w:left w:val="nil"/>
              <w:bottom w:val="single" w:sz="4" w:space="0" w:color="auto"/>
              <w:right w:val="single" w:sz="4" w:space="0" w:color="auto"/>
            </w:tcBorders>
            <w:vAlign w:val="center"/>
          </w:tcPr>
          <w:p w14:paraId="42D7228E"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主体面料：50D超柔南韩丝。</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款式要求:左腿印有“北京”字样。</w:t>
            </w:r>
          </w:p>
        </w:tc>
      </w:tr>
      <w:tr w:rsidR="00D42DBC" w:rsidRPr="005B0925" w14:paraId="73ED834A" w14:textId="77777777">
        <w:trPr>
          <w:trHeight w:val="900"/>
        </w:trPr>
        <w:tc>
          <w:tcPr>
            <w:tcW w:w="1060" w:type="dxa"/>
            <w:vMerge/>
            <w:tcBorders>
              <w:top w:val="nil"/>
              <w:left w:val="single" w:sz="4" w:space="0" w:color="auto"/>
              <w:bottom w:val="single" w:sz="4" w:space="0" w:color="auto"/>
              <w:right w:val="single" w:sz="4" w:space="0" w:color="auto"/>
            </w:tcBorders>
            <w:vAlign w:val="center"/>
          </w:tcPr>
          <w:p w14:paraId="31E8F33D"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50C846F2"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2E569F50"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4C2A7B08"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运动鞋</w:t>
            </w:r>
          </w:p>
        </w:tc>
        <w:tc>
          <w:tcPr>
            <w:tcW w:w="4760" w:type="dxa"/>
            <w:tcBorders>
              <w:top w:val="nil"/>
              <w:left w:val="nil"/>
              <w:bottom w:val="single" w:sz="4" w:space="0" w:color="auto"/>
              <w:right w:val="single" w:sz="4" w:space="0" w:color="auto"/>
            </w:tcBorders>
            <w:vAlign w:val="center"/>
          </w:tcPr>
          <w:p w14:paraId="14BEB9E0"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材质：织物。</w:t>
            </w:r>
            <w:r w:rsidRPr="005B0925">
              <w:rPr>
                <w:rFonts w:ascii="仿宋_GB2312" w:eastAsia="仿宋_GB2312" w:hAnsi="宋体" w:cs="宋体" w:hint="eastAsia"/>
                <w:color w:val="000000"/>
                <w:kern w:val="0"/>
                <w:sz w:val="16"/>
                <w:szCs w:val="16"/>
              </w:rPr>
              <w:br/>
              <w:t>尺码规格：39-45。</w:t>
            </w:r>
            <w:r w:rsidRPr="005B0925">
              <w:rPr>
                <w:rFonts w:ascii="仿宋_GB2312" w:eastAsia="仿宋_GB2312" w:hAnsi="宋体" w:cs="宋体" w:hint="eastAsia"/>
                <w:color w:val="000000"/>
                <w:kern w:val="0"/>
                <w:sz w:val="16"/>
                <w:szCs w:val="16"/>
              </w:rPr>
              <w:br/>
              <w:t>要求：防泼水鞋面、防滑橡胶。</w:t>
            </w:r>
          </w:p>
        </w:tc>
      </w:tr>
      <w:tr w:rsidR="00D42DBC" w:rsidRPr="005B0925" w14:paraId="0EC9F234" w14:textId="77777777">
        <w:trPr>
          <w:trHeight w:val="744"/>
        </w:trPr>
        <w:tc>
          <w:tcPr>
            <w:tcW w:w="1060" w:type="dxa"/>
            <w:vMerge w:val="restart"/>
            <w:tcBorders>
              <w:top w:val="nil"/>
              <w:left w:val="single" w:sz="4" w:space="0" w:color="auto"/>
              <w:bottom w:val="single" w:sz="4" w:space="0" w:color="auto"/>
              <w:right w:val="single" w:sz="4" w:space="0" w:color="auto"/>
            </w:tcBorders>
            <w:noWrap/>
            <w:vAlign w:val="center"/>
          </w:tcPr>
          <w:p w14:paraId="79D2A192"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7</w:t>
            </w:r>
          </w:p>
        </w:tc>
        <w:tc>
          <w:tcPr>
            <w:tcW w:w="1060" w:type="dxa"/>
            <w:vMerge w:val="restart"/>
            <w:tcBorders>
              <w:top w:val="nil"/>
              <w:left w:val="single" w:sz="4" w:space="0" w:color="auto"/>
              <w:bottom w:val="single" w:sz="4" w:space="0" w:color="auto"/>
              <w:right w:val="single" w:sz="4" w:space="0" w:color="auto"/>
            </w:tcBorders>
            <w:vAlign w:val="center"/>
          </w:tcPr>
          <w:p w14:paraId="208D4944"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象棋</w:t>
            </w:r>
          </w:p>
        </w:tc>
        <w:tc>
          <w:tcPr>
            <w:tcW w:w="1000" w:type="dxa"/>
            <w:vMerge w:val="restart"/>
            <w:tcBorders>
              <w:top w:val="nil"/>
              <w:left w:val="single" w:sz="4" w:space="0" w:color="auto"/>
              <w:bottom w:val="single" w:sz="4" w:space="0" w:color="000000"/>
              <w:right w:val="single" w:sz="4" w:space="0" w:color="auto"/>
            </w:tcBorders>
            <w:vAlign w:val="center"/>
          </w:tcPr>
          <w:p w14:paraId="6740667B"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10</w:t>
            </w:r>
          </w:p>
        </w:tc>
        <w:tc>
          <w:tcPr>
            <w:tcW w:w="1760" w:type="dxa"/>
            <w:tcBorders>
              <w:top w:val="nil"/>
              <w:left w:val="nil"/>
              <w:bottom w:val="single" w:sz="4" w:space="0" w:color="auto"/>
              <w:right w:val="single" w:sz="4" w:space="0" w:color="auto"/>
            </w:tcBorders>
            <w:vAlign w:val="center"/>
          </w:tcPr>
          <w:p w14:paraId="2CA8600A"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运动T恤</w:t>
            </w:r>
          </w:p>
        </w:tc>
        <w:tc>
          <w:tcPr>
            <w:tcW w:w="4760" w:type="dxa"/>
            <w:tcBorders>
              <w:top w:val="nil"/>
              <w:left w:val="nil"/>
              <w:bottom w:val="single" w:sz="4" w:space="0" w:color="auto"/>
              <w:right w:val="single" w:sz="4" w:space="0" w:color="auto"/>
            </w:tcBorders>
            <w:vAlign w:val="center"/>
          </w:tcPr>
          <w:p w14:paraId="527933ED"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主体面料：速干高弹布。</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782EDF6D" w14:textId="77777777">
        <w:trPr>
          <w:trHeight w:val="900"/>
        </w:trPr>
        <w:tc>
          <w:tcPr>
            <w:tcW w:w="1060" w:type="dxa"/>
            <w:vMerge/>
            <w:tcBorders>
              <w:top w:val="nil"/>
              <w:left w:val="single" w:sz="4" w:space="0" w:color="auto"/>
              <w:bottom w:val="single" w:sz="4" w:space="0" w:color="auto"/>
              <w:right w:val="single" w:sz="4" w:space="0" w:color="auto"/>
            </w:tcBorders>
            <w:vAlign w:val="center"/>
          </w:tcPr>
          <w:p w14:paraId="745D65F7"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3E1DB3F6"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148DA855"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197F6EB1"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运动长裤</w:t>
            </w:r>
          </w:p>
        </w:tc>
        <w:tc>
          <w:tcPr>
            <w:tcW w:w="4760" w:type="dxa"/>
            <w:tcBorders>
              <w:top w:val="nil"/>
              <w:left w:val="nil"/>
              <w:bottom w:val="single" w:sz="4" w:space="0" w:color="auto"/>
              <w:right w:val="single" w:sz="4" w:space="0" w:color="auto"/>
            </w:tcBorders>
            <w:vAlign w:val="center"/>
          </w:tcPr>
          <w:p w14:paraId="48C63D6A"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主体面料：50D超柔南韩丝。</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2136601C" w14:textId="77777777">
        <w:trPr>
          <w:trHeight w:val="840"/>
        </w:trPr>
        <w:tc>
          <w:tcPr>
            <w:tcW w:w="1060" w:type="dxa"/>
            <w:vMerge/>
            <w:tcBorders>
              <w:top w:val="nil"/>
              <w:left w:val="single" w:sz="4" w:space="0" w:color="auto"/>
              <w:bottom w:val="single" w:sz="4" w:space="0" w:color="auto"/>
              <w:right w:val="single" w:sz="4" w:space="0" w:color="auto"/>
            </w:tcBorders>
            <w:vAlign w:val="center"/>
          </w:tcPr>
          <w:p w14:paraId="393E4339"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24A5A778"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02165E32"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2F284F19"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运动短裤</w:t>
            </w:r>
          </w:p>
        </w:tc>
        <w:tc>
          <w:tcPr>
            <w:tcW w:w="4760" w:type="dxa"/>
            <w:tcBorders>
              <w:top w:val="nil"/>
              <w:left w:val="nil"/>
              <w:bottom w:val="single" w:sz="4" w:space="0" w:color="auto"/>
              <w:right w:val="single" w:sz="4" w:space="0" w:color="auto"/>
            </w:tcBorders>
            <w:vAlign w:val="center"/>
          </w:tcPr>
          <w:p w14:paraId="386F4EFF"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主体面料：50D超柔南韩丝。</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款式要求:左腿印有“北京”字样。</w:t>
            </w:r>
          </w:p>
        </w:tc>
      </w:tr>
      <w:tr w:rsidR="00D42DBC" w:rsidRPr="005B0925" w14:paraId="34E45D08" w14:textId="77777777">
        <w:trPr>
          <w:trHeight w:val="912"/>
        </w:trPr>
        <w:tc>
          <w:tcPr>
            <w:tcW w:w="1060" w:type="dxa"/>
            <w:vMerge/>
            <w:tcBorders>
              <w:top w:val="nil"/>
              <w:left w:val="single" w:sz="4" w:space="0" w:color="auto"/>
              <w:bottom w:val="single" w:sz="4" w:space="0" w:color="auto"/>
              <w:right w:val="single" w:sz="4" w:space="0" w:color="auto"/>
            </w:tcBorders>
            <w:vAlign w:val="center"/>
          </w:tcPr>
          <w:p w14:paraId="3E11D2FC"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4CD7EBF5"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1283EAC0"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69D18BEF"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运动鞋</w:t>
            </w:r>
          </w:p>
        </w:tc>
        <w:tc>
          <w:tcPr>
            <w:tcW w:w="4760" w:type="dxa"/>
            <w:tcBorders>
              <w:top w:val="nil"/>
              <w:left w:val="nil"/>
              <w:bottom w:val="single" w:sz="4" w:space="0" w:color="auto"/>
              <w:right w:val="single" w:sz="4" w:space="0" w:color="auto"/>
            </w:tcBorders>
            <w:vAlign w:val="center"/>
          </w:tcPr>
          <w:p w14:paraId="26F234E8"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材质：织物。</w:t>
            </w:r>
            <w:r w:rsidRPr="005B0925">
              <w:rPr>
                <w:rFonts w:ascii="仿宋_GB2312" w:eastAsia="仿宋_GB2312" w:hAnsi="宋体" w:cs="宋体" w:hint="eastAsia"/>
                <w:color w:val="000000"/>
                <w:kern w:val="0"/>
                <w:sz w:val="16"/>
                <w:szCs w:val="16"/>
              </w:rPr>
              <w:br/>
              <w:t>尺码规格：39-45。</w:t>
            </w:r>
            <w:r w:rsidRPr="005B0925">
              <w:rPr>
                <w:rFonts w:ascii="仿宋_GB2312" w:eastAsia="仿宋_GB2312" w:hAnsi="宋体" w:cs="宋体" w:hint="eastAsia"/>
                <w:color w:val="000000"/>
                <w:kern w:val="0"/>
                <w:sz w:val="16"/>
                <w:szCs w:val="16"/>
              </w:rPr>
              <w:br/>
              <w:t>要求：防泼水鞋面、防滑橡胶。</w:t>
            </w:r>
          </w:p>
        </w:tc>
      </w:tr>
      <w:tr w:rsidR="00D42DBC" w:rsidRPr="005B0925" w14:paraId="50D860D1" w14:textId="77777777">
        <w:trPr>
          <w:trHeight w:val="888"/>
        </w:trPr>
        <w:tc>
          <w:tcPr>
            <w:tcW w:w="1060" w:type="dxa"/>
            <w:vMerge w:val="restart"/>
            <w:tcBorders>
              <w:top w:val="nil"/>
              <w:left w:val="single" w:sz="4" w:space="0" w:color="auto"/>
              <w:bottom w:val="single" w:sz="4" w:space="0" w:color="auto"/>
              <w:right w:val="single" w:sz="4" w:space="0" w:color="auto"/>
            </w:tcBorders>
            <w:noWrap/>
            <w:vAlign w:val="center"/>
          </w:tcPr>
          <w:p w14:paraId="37D1D0F3"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8</w:t>
            </w:r>
          </w:p>
        </w:tc>
        <w:tc>
          <w:tcPr>
            <w:tcW w:w="1060" w:type="dxa"/>
            <w:vMerge w:val="restart"/>
            <w:tcBorders>
              <w:top w:val="nil"/>
              <w:left w:val="single" w:sz="4" w:space="0" w:color="auto"/>
              <w:bottom w:val="single" w:sz="4" w:space="0" w:color="auto"/>
              <w:right w:val="single" w:sz="4" w:space="0" w:color="auto"/>
            </w:tcBorders>
            <w:vAlign w:val="center"/>
          </w:tcPr>
          <w:p w14:paraId="0749DA57"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旱地冰壶</w:t>
            </w:r>
          </w:p>
        </w:tc>
        <w:tc>
          <w:tcPr>
            <w:tcW w:w="1000" w:type="dxa"/>
            <w:vMerge w:val="restart"/>
            <w:tcBorders>
              <w:top w:val="nil"/>
              <w:left w:val="single" w:sz="4" w:space="0" w:color="auto"/>
              <w:bottom w:val="single" w:sz="4" w:space="0" w:color="000000"/>
              <w:right w:val="single" w:sz="4" w:space="0" w:color="auto"/>
            </w:tcBorders>
            <w:vAlign w:val="center"/>
          </w:tcPr>
          <w:p w14:paraId="3749E9D6"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30</w:t>
            </w:r>
          </w:p>
        </w:tc>
        <w:tc>
          <w:tcPr>
            <w:tcW w:w="1760" w:type="dxa"/>
            <w:tcBorders>
              <w:top w:val="nil"/>
              <w:left w:val="nil"/>
              <w:bottom w:val="single" w:sz="4" w:space="0" w:color="auto"/>
              <w:right w:val="single" w:sz="4" w:space="0" w:color="auto"/>
            </w:tcBorders>
            <w:vAlign w:val="center"/>
          </w:tcPr>
          <w:p w14:paraId="299C935B"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运动T恤</w:t>
            </w:r>
          </w:p>
        </w:tc>
        <w:tc>
          <w:tcPr>
            <w:tcW w:w="4760" w:type="dxa"/>
            <w:tcBorders>
              <w:top w:val="nil"/>
              <w:left w:val="nil"/>
              <w:bottom w:val="single" w:sz="4" w:space="0" w:color="auto"/>
              <w:right w:val="single" w:sz="4" w:space="0" w:color="auto"/>
            </w:tcBorders>
            <w:vAlign w:val="center"/>
          </w:tcPr>
          <w:p w14:paraId="76CDD103"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主体面料：速干高弹布。</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18862677" w14:textId="77777777">
        <w:trPr>
          <w:trHeight w:val="900"/>
        </w:trPr>
        <w:tc>
          <w:tcPr>
            <w:tcW w:w="1060" w:type="dxa"/>
            <w:vMerge/>
            <w:tcBorders>
              <w:top w:val="nil"/>
              <w:left w:val="single" w:sz="4" w:space="0" w:color="auto"/>
              <w:bottom w:val="single" w:sz="4" w:space="0" w:color="auto"/>
              <w:right w:val="single" w:sz="4" w:space="0" w:color="auto"/>
            </w:tcBorders>
            <w:vAlign w:val="center"/>
          </w:tcPr>
          <w:p w14:paraId="18070E2A"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61B72BBC"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4B15BA44"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1B979CEB"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运动长裤</w:t>
            </w:r>
          </w:p>
        </w:tc>
        <w:tc>
          <w:tcPr>
            <w:tcW w:w="4760" w:type="dxa"/>
            <w:tcBorders>
              <w:top w:val="nil"/>
              <w:left w:val="nil"/>
              <w:bottom w:val="single" w:sz="4" w:space="0" w:color="auto"/>
              <w:right w:val="single" w:sz="4" w:space="0" w:color="auto"/>
            </w:tcBorders>
            <w:vAlign w:val="center"/>
          </w:tcPr>
          <w:p w14:paraId="226BB186"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主体面料：50D超柔南韩丝。</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款式要求:左胸印有“北京”字样。</w:t>
            </w:r>
          </w:p>
        </w:tc>
      </w:tr>
      <w:tr w:rsidR="00D42DBC" w:rsidRPr="005B0925" w14:paraId="6F9CFCD4" w14:textId="77777777">
        <w:trPr>
          <w:trHeight w:val="828"/>
        </w:trPr>
        <w:tc>
          <w:tcPr>
            <w:tcW w:w="1060" w:type="dxa"/>
            <w:vMerge/>
            <w:tcBorders>
              <w:top w:val="nil"/>
              <w:left w:val="single" w:sz="4" w:space="0" w:color="auto"/>
              <w:bottom w:val="single" w:sz="4" w:space="0" w:color="auto"/>
              <w:right w:val="single" w:sz="4" w:space="0" w:color="auto"/>
            </w:tcBorders>
            <w:vAlign w:val="center"/>
          </w:tcPr>
          <w:p w14:paraId="6D7E7354"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271B3E06"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5B274438"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0C710298"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运动短裤</w:t>
            </w:r>
          </w:p>
        </w:tc>
        <w:tc>
          <w:tcPr>
            <w:tcW w:w="4760" w:type="dxa"/>
            <w:tcBorders>
              <w:top w:val="nil"/>
              <w:left w:val="nil"/>
              <w:bottom w:val="single" w:sz="4" w:space="0" w:color="auto"/>
              <w:right w:val="single" w:sz="4" w:space="0" w:color="auto"/>
            </w:tcBorders>
            <w:vAlign w:val="center"/>
          </w:tcPr>
          <w:p w14:paraId="667D4A6C"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主体面料：50D超柔南韩丝。</w:t>
            </w:r>
            <w:r w:rsidRPr="005B0925">
              <w:rPr>
                <w:rFonts w:ascii="仿宋_GB2312" w:eastAsia="仿宋_GB2312" w:hAnsi="宋体" w:cs="宋体" w:hint="eastAsia"/>
                <w:color w:val="000000"/>
                <w:kern w:val="0"/>
                <w:sz w:val="16"/>
                <w:szCs w:val="16"/>
              </w:rPr>
              <w:br/>
              <w:t>尺码规格：XS-5XL（男女同款）。</w:t>
            </w:r>
            <w:r w:rsidRPr="005B0925">
              <w:rPr>
                <w:rFonts w:ascii="仿宋_GB2312" w:eastAsia="仿宋_GB2312" w:hAnsi="宋体" w:cs="宋体" w:hint="eastAsia"/>
                <w:color w:val="000000"/>
                <w:kern w:val="0"/>
                <w:sz w:val="16"/>
                <w:szCs w:val="16"/>
              </w:rPr>
              <w:br/>
              <w:t>款式要求:左腿印有“北京”字样。</w:t>
            </w:r>
          </w:p>
        </w:tc>
      </w:tr>
      <w:tr w:rsidR="00D42DBC" w:rsidRPr="005B0925" w14:paraId="52277947" w14:textId="77777777">
        <w:trPr>
          <w:trHeight w:val="828"/>
        </w:trPr>
        <w:tc>
          <w:tcPr>
            <w:tcW w:w="1060" w:type="dxa"/>
            <w:vMerge/>
            <w:tcBorders>
              <w:top w:val="nil"/>
              <w:left w:val="single" w:sz="4" w:space="0" w:color="auto"/>
              <w:bottom w:val="single" w:sz="4" w:space="0" w:color="auto"/>
              <w:right w:val="single" w:sz="4" w:space="0" w:color="auto"/>
            </w:tcBorders>
            <w:vAlign w:val="center"/>
          </w:tcPr>
          <w:p w14:paraId="749C4AEC"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tcPr>
          <w:p w14:paraId="2AF32DF5"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000" w:type="dxa"/>
            <w:vMerge/>
            <w:tcBorders>
              <w:top w:val="nil"/>
              <w:left w:val="single" w:sz="4" w:space="0" w:color="auto"/>
              <w:bottom w:val="single" w:sz="4" w:space="0" w:color="000000"/>
              <w:right w:val="single" w:sz="4" w:space="0" w:color="auto"/>
            </w:tcBorders>
            <w:vAlign w:val="center"/>
          </w:tcPr>
          <w:p w14:paraId="4E36CAF9" w14:textId="77777777" w:rsidR="00D42DBC" w:rsidRPr="005B0925" w:rsidRDefault="00D42DBC">
            <w:pPr>
              <w:widowControl/>
              <w:spacing w:after="0" w:line="240" w:lineRule="auto"/>
              <w:jc w:val="left"/>
              <w:rPr>
                <w:rFonts w:ascii="仿宋_GB2312" w:eastAsia="仿宋_GB2312" w:hAnsi="宋体" w:cs="宋体" w:hint="eastAsia"/>
                <w:color w:val="000000"/>
                <w:kern w:val="0"/>
                <w:sz w:val="16"/>
                <w:szCs w:val="16"/>
              </w:rPr>
            </w:pPr>
          </w:p>
        </w:tc>
        <w:tc>
          <w:tcPr>
            <w:tcW w:w="1760" w:type="dxa"/>
            <w:tcBorders>
              <w:top w:val="nil"/>
              <w:left w:val="nil"/>
              <w:bottom w:val="single" w:sz="4" w:space="0" w:color="auto"/>
              <w:right w:val="single" w:sz="4" w:space="0" w:color="auto"/>
            </w:tcBorders>
            <w:vAlign w:val="center"/>
          </w:tcPr>
          <w:p w14:paraId="27158A6D" w14:textId="77777777" w:rsidR="00D42DBC" w:rsidRPr="005B0925" w:rsidRDefault="00000000">
            <w:pPr>
              <w:widowControl/>
              <w:spacing w:after="0" w:line="240" w:lineRule="auto"/>
              <w:jc w:val="center"/>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运动鞋</w:t>
            </w:r>
          </w:p>
        </w:tc>
        <w:tc>
          <w:tcPr>
            <w:tcW w:w="4760" w:type="dxa"/>
            <w:tcBorders>
              <w:top w:val="nil"/>
              <w:left w:val="nil"/>
              <w:bottom w:val="single" w:sz="4" w:space="0" w:color="auto"/>
              <w:right w:val="single" w:sz="4" w:space="0" w:color="auto"/>
            </w:tcBorders>
            <w:vAlign w:val="center"/>
          </w:tcPr>
          <w:p w14:paraId="006C3485"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材质：织物。</w:t>
            </w:r>
            <w:r w:rsidRPr="005B0925">
              <w:rPr>
                <w:rFonts w:ascii="仿宋_GB2312" w:eastAsia="仿宋_GB2312" w:hAnsi="宋体" w:cs="宋体" w:hint="eastAsia"/>
                <w:color w:val="000000"/>
                <w:kern w:val="0"/>
                <w:sz w:val="16"/>
                <w:szCs w:val="16"/>
              </w:rPr>
              <w:br/>
              <w:t>尺码规格：39-45。</w:t>
            </w:r>
            <w:r w:rsidRPr="005B0925">
              <w:rPr>
                <w:rFonts w:ascii="仿宋_GB2312" w:eastAsia="仿宋_GB2312" w:hAnsi="宋体" w:cs="宋体" w:hint="eastAsia"/>
                <w:color w:val="000000"/>
                <w:kern w:val="0"/>
                <w:sz w:val="16"/>
                <w:szCs w:val="16"/>
              </w:rPr>
              <w:br/>
              <w:t>要求：防泼水鞋面、防滑橡胶。</w:t>
            </w:r>
          </w:p>
        </w:tc>
      </w:tr>
    </w:tbl>
    <w:p w14:paraId="4F648404" w14:textId="77777777" w:rsidR="00D42DBC" w:rsidRPr="005B0925" w:rsidRDefault="00D42DBC">
      <w:pPr>
        <w:widowControl/>
        <w:jc w:val="left"/>
        <w:rPr>
          <w:sz w:val="24"/>
        </w:rPr>
      </w:pPr>
    </w:p>
    <w:p w14:paraId="5E296FFB" w14:textId="77777777" w:rsidR="00D42DBC" w:rsidRPr="005B0925" w:rsidRDefault="00000000">
      <w:pPr>
        <w:widowControl/>
        <w:jc w:val="left"/>
        <w:rPr>
          <w:sz w:val="24"/>
        </w:rPr>
      </w:pPr>
      <w:r w:rsidRPr="005B0925">
        <w:rPr>
          <w:rFonts w:hint="eastAsia"/>
          <w:sz w:val="24"/>
        </w:rPr>
        <w:t>团服</w:t>
      </w:r>
    </w:p>
    <w:tbl>
      <w:tblPr>
        <w:tblW w:w="9782" w:type="dxa"/>
        <w:tblInd w:w="-431" w:type="dxa"/>
        <w:tblLook w:val="04A0" w:firstRow="1" w:lastRow="0" w:firstColumn="1" w:lastColumn="0" w:noHBand="0" w:noVBand="1"/>
      </w:tblPr>
      <w:tblGrid>
        <w:gridCol w:w="710"/>
        <w:gridCol w:w="1121"/>
        <w:gridCol w:w="2565"/>
        <w:gridCol w:w="3544"/>
        <w:gridCol w:w="567"/>
        <w:gridCol w:w="567"/>
        <w:gridCol w:w="708"/>
      </w:tblGrid>
      <w:tr w:rsidR="00D42DBC" w:rsidRPr="005B0925" w14:paraId="65D325C9" w14:textId="77777777">
        <w:trPr>
          <w:trHeight w:val="600"/>
        </w:trPr>
        <w:tc>
          <w:tcPr>
            <w:tcW w:w="710" w:type="dxa"/>
            <w:tcBorders>
              <w:top w:val="single" w:sz="4" w:space="0" w:color="000000"/>
              <w:left w:val="single" w:sz="4" w:space="0" w:color="000000"/>
              <w:bottom w:val="single" w:sz="4" w:space="0" w:color="auto"/>
              <w:right w:val="single" w:sz="4" w:space="0" w:color="auto"/>
            </w:tcBorders>
            <w:vAlign w:val="center"/>
          </w:tcPr>
          <w:p w14:paraId="76B9EAEA" w14:textId="77777777" w:rsidR="00D42DBC" w:rsidRPr="005B0925" w:rsidRDefault="00000000">
            <w:pPr>
              <w:widowControl/>
              <w:spacing w:after="0" w:line="240" w:lineRule="auto"/>
              <w:jc w:val="center"/>
              <w:rPr>
                <w:rFonts w:ascii="宋体" w:hAnsi="宋体" w:cs="宋体" w:hint="eastAsia"/>
                <w:color w:val="000000"/>
                <w:kern w:val="0"/>
                <w:sz w:val="22"/>
                <w:szCs w:val="22"/>
              </w:rPr>
            </w:pPr>
            <w:r w:rsidRPr="005B0925">
              <w:rPr>
                <w:rFonts w:ascii="宋体" w:hAnsi="宋体" w:cs="宋体" w:hint="eastAsia"/>
                <w:color w:val="000000"/>
                <w:kern w:val="0"/>
                <w:sz w:val="22"/>
                <w:szCs w:val="22"/>
              </w:rPr>
              <w:t>序 号</w:t>
            </w:r>
          </w:p>
        </w:tc>
        <w:tc>
          <w:tcPr>
            <w:tcW w:w="1121" w:type="dxa"/>
            <w:tcBorders>
              <w:top w:val="single" w:sz="4" w:space="0" w:color="000000"/>
              <w:left w:val="nil"/>
              <w:bottom w:val="single" w:sz="4" w:space="0" w:color="auto"/>
              <w:right w:val="single" w:sz="4" w:space="0" w:color="auto"/>
            </w:tcBorders>
            <w:vAlign w:val="center"/>
          </w:tcPr>
          <w:p w14:paraId="55760114" w14:textId="77777777" w:rsidR="00D42DBC" w:rsidRPr="005B0925" w:rsidRDefault="00000000">
            <w:pPr>
              <w:widowControl/>
              <w:spacing w:after="0" w:line="240" w:lineRule="auto"/>
              <w:jc w:val="center"/>
              <w:rPr>
                <w:rFonts w:ascii="宋体" w:hAnsi="宋体" w:cs="宋体" w:hint="eastAsia"/>
                <w:color w:val="000000"/>
                <w:kern w:val="0"/>
                <w:sz w:val="22"/>
                <w:szCs w:val="22"/>
              </w:rPr>
            </w:pPr>
            <w:r w:rsidRPr="005B0925">
              <w:rPr>
                <w:rFonts w:ascii="宋体" w:hAnsi="宋体" w:cs="宋体" w:hint="eastAsia"/>
                <w:color w:val="000000"/>
                <w:kern w:val="0"/>
                <w:sz w:val="22"/>
                <w:szCs w:val="22"/>
              </w:rPr>
              <w:t>产品名称</w:t>
            </w:r>
          </w:p>
        </w:tc>
        <w:tc>
          <w:tcPr>
            <w:tcW w:w="2565" w:type="dxa"/>
            <w:tcBorders>
              <w:top w:val="single" w:sz="4" w:space="0" w:color="000000"/>
              <w:left w:val="nil"/>
              <w:bottom w:val="single" w:sz="4" w:space="0" w:color="auto"/>
              <w:right w:val="single" w:sz="4" w:space="0" w:color="auto"/>
            </w:tcBorders>
            <w:vAlign w:val="center"/>
          </w:tcPr>
          <w:p w14:paraId="2B142FAA" w14:textId="77777777" w:rsidR="00D42DBC" w:rsidRPr="005B0925" w:rsidRDefault="00000000">
            <w:pPr>
              <w:widowControl/>
              <w:spacing w:after="0" w:line="240" w:lineRule="auto"/>
              <w:jc w:val="center"/>
              <w:rPr>
                <w:rFonts w:ascii="宋体" w:hAnsi="宋体" w:cs="宋体" w:hint="eastAsia"/>
                <w:color w:val="000000"/>
                <w:kern w:val="0"/>
                <w:sz w:val="22"/>
                <w:szCs w:val="22"/>
              </w:rPr>
            </w:pPr>
            <w:r w:rsidRPr="005B0925">
              <w:rPr>
                <w:rFonts w:ascii="宋体" w:hAnsi="宋体" w:cs="宋体" w:hint="eastAsia"/>
                <w:color w:val="000000"/>
                <w:kern w:val="0"/>
                <w:sz w:val="22"/>
                <w:szCs w:val="22"/>
              </w:rPr>
              <w:t>参数规格</w:t>
            </w:r>
          </w:p>
        </w:tc>
        <w:tc>
          <w:tcPr>
            <w:tcW w:w="3544" w:type="dxa"/>
            <w:tcBorders>
              <w:top w:val="single" w:sz="4" w:space="0" w:color="000000"/>
              <w:left w:val="nil"/>
              <w:bottom w:val="single" w:sz="4" w:space="0" w:color="auto"/>
              <w:right w:val="single" w:sz="4" w:space="0" w:color="auto"/>
            </w:tcBorders>
            <w:vAlign w:val="center"/>
          </w:tcPr>
          <w:p w14:paraId="4075469A" w14:textId="77777777" w:rsidR="00D42DBC" w:rsidRPr="005B0925" w:rsidRDefault="00000000">
            <w:pPr>
              <w:widowControl/>
              <w:spacing w:after="0" w:line="240" w:lineRule="auto"/>
              <w:jc w:val="center"/>
              <w:rPr>
                <w:rFonts w:ascii="宋体" w:hAnsi="宋体" w:cs="宋体" w:hint="eastAsia"/>
                <w:color w:val="000000"/>
                <w:kern w:val="0"/>
                <w:sz w:val="22"/>
                <w:szCs w:val="22"/>
              </w:rPr>
            </w:pPr>
            <w:r w:rsidRPr="005B0925">
              <w:rPr>
                <w:rFonts w:ascii="宋体" w:hAnsi="宋体" w:cs="宋体" w:hint="eastAsia"/>
                <w:color w:val="000000"/>
                <w:kern w:val="0"/>
                <w:sz w:val="22"/>
                <w:szCs w:val="22"/>
              </w:rPr>
              <w:t>产品要求</w:t>
            </w:r>
          </w:p>
        </w:tc>
        <w:tc>
          <w:tcPr>
            <w:tcW w:w="567" w:type="dxa"/>
            <w:tcBorders>
              <w:top w:val="single" w:sz="4" w:space="0" w:color="000000"/>
              <w:left w:val="nil"/>
              <w:bottom w:val="single" w:sz="4" w:space="0" w:color="auto"/>
              <w:right w:val="single" w:sz="4" w:space="0" w:color="auto"/>
            </w:tcBorders>
            <w:vAlign w:val="center"/>
          </w:tcPr>
          <w:p w14:paraId="6E226479" w14:textId="77777777" w:rsidR="00D42DBC" w:rsidRPr="005B0925" w:rsidRDefault="00000000">
            <w:pPr>
              <w:widowControl/>
              <w:spacing w:after="0" w:line="240" w:lineRule="auto"/>
              <w:jc w:val="center"/>
              <w:rPr>
                <w:rFonts w:ascii="宋体" w:hAnsi="宋体" w:cs="宋体" w:hint="eastAsia"/>
                <w:color w:val="000000"/>
                <w:kern w:val="0"/>
                <w:sz w:val="22"/>
                <w:szCs w:val="22"/>
              </w:rPr>
            </w:pPr>
            <w:r w:rsidRPr="005B0925">
              <w:rPr>
                <w:rFonts w:ascii="宋体" w:hAnsi="宋体" w:cs="宋体" w:hint="eastAsia"/>
                <w:color w:val="000000"/>
                <w:kern w:val="0"/>
                <w:sz w:val="22"/>
                <w:szCs w:val="22"/>
              </w:rPr>
              <w:t>数 量</w:t>
            </w:r>
          </w:p>
        </w:tc>
        <w:tc>
          <w:tcPr>
            <w:tcW w:w="567" w:type="dxa"/>
            <w:tcBorders>
              <w:top w:val="single" w:sz="4" w:space="0" w:color="000000"/>
              <w:left w:val="nil"/>
              <w:bottom w:val="single" w:sz="4" w:space="0" w:color="auto"/>
              <w:right w:val="single" w:sz="4" w:space="0" w:color="auto"/>
            </w:tcBorders>
            <w:vAlign w:val="center"/>
          </w:tcPr>
          <w:p w14:paraId="387570B1" w14:textId="77777777" w:rsidR="00D42DBC" w:rsidRPr="005B0925" w:rsidRDefault="00000000">
            <w:pPr>
              <w:widowControl/>
              <w:spacing w:after="0" w:line="240" w:lineRule="auto"/>
              <w:jc w:val="center"/>
              <w:rPr>
                <w:rFonts w:ascii="宋体" w:hAnsi="宋体" w:cs="宋体" w:hint="eastAsia"/>
                <w:color w:val="000000"/>
                <w:kern w:val="0"/>
                <w:sz w:val="22"/>
                <w:szCs w:val="22"/>
              </w:rPr>
            </w:pPr>
            <w:r w:rsidRPr="005B0925">
              <w:rPr>
                <w:rFonts w:ascii="宋体" w:hAnsi="宋体" w:cs="宋体" w:hint="eastAsia"/>
                <w:color w:val="000000"/>
                <w:kern w:val="0"/>
                <w:sz w:val="22"/>
                <w:szCs w:val="22"/>
              </w:rPr>
              <w:t>单 位</w:t>
            </w:r>
          </w:p>
        </w:tc>
        <w:tc>
          <w:tcPr>
            <w:tcW w:w="708" w:type="dxa"/>
            <w:tcBorders>
              <w:top w:val="single" w:sz="4" w:space="0" w:color="000000"/>
              <w:left w:val="nil"/>
              <w:bottom w:val="single" w:sz="4" w:space="0" w:color="auto"/>
              <w:right w:val="single" w:sz="4" w:space="0" w:color="000000"/>
            </w:tcBorders>
            <w:vAlign w:val="center"/>
          </w:tcPr>
          <w:p w14:paraId="0C70FE29" w14:textId="77777777" w:rsidR="00D42DBC" w:rsidRPr="005B0925" w:rsidRDefault="00000000">
            <w:pPr>
              <w:widowControl/>
              <w:spacing w:after="0" w:line="240" w:lineRule="auto"/>
              <w:jc w:val="center"/>
              <w:rPr>
                <w:rFonts w:ascii="宋体" w:hAnsi="宋体" w:cs="宋体" w:hint="eastAsia"/>
                <w:color w:val="000000"/>
                <w:kern w:val="0"/>
                <w:sz w:val="22"/>
                <w:szCs w:val="22"/>
              </w:rPr>
            </w:pPr>
            <w:r w:rsidRPr="005B0925">
              <w:rPr>
                <w:rFonts w:ascii="宋体" w:hAnsi="宋体" w:cs="宋体" w:hint="eastAsia"/>
                <w:color w:val="000000"/>
                <w:kern w:val="0"/>
                <w:sz w:val="22"/>
                <w:szCs w:val="22"/>
              </w:rPr>
              <w:t>备 注</w:t>
            </w:r>
          </w:p>
        </w:tc>
      </w:tr>
      <w:tr w:rsidR="00D42DBC" w:rsidRPr="005B0925" w14:paraId="1564E429" w14:textId="77777777">
        <w:trPr>
          <w:trHeight w:val="2963"/>
        </w:trPr>
        <w:tc>
          <w:tcPr>
            <w:tcW w:w="710" w:type="dxa"/>
            <w:tcBorders>
              <w:top w:val="single" w:sz="4" w:space="0" w:color="000000"/>
              <w:left w:val="single" w:sz="4" w:space="0" w:color="auto"/>
              <w:bottom w:val="single" w:sz="4" w:space="0" w:color="auto"/>
              <w:right w:val="single" w:sz="4" w:space="0" w:color="auto"/>
            </w:tcBorders>
            <w:vAlign w:val="center"/>
          </w:tcPr>
          <w:p w14:paraId="705D8761" w14:textId="77777777" w:rsidR="00D42DBC" w:rsidRPr="005B0925" w:rsidRDefault="00000000">
            <w:pPr>
              <w:widowControl/>
              <w:spacing w:after="0" w:line="240" w:lineRule="auto"/>
              <w:jc w:val="center"/>
              <w:rPr>
                <w:rFonts w:ascii="宋体" w:hAnsi="宋体" w:cs="宋体" w:hint="eastAsia"/>
                <w:color w:val="000000"/>
                <w:kern w:val="0"/>
                <w:sz w:val="22"/>
                <w:szCs w:val="22"/>
              </w:rPr>
            </w:pPr>
            <w:r w:rsidRPr="005B0925">
              <w:rPr>
                <w:rFonts w:ascii="宋体" w:hAnsi="宋体" w:cs="宋体" w:hint="eastAsia"/>
                <w:color w:val="000000"/>
                <w:kern w:val="0"/>
                <w:sz w:val="22"/>
                <w:szCs w:val="22"/>
              </w:rPr>
              <w:t>1</w:t>
            </w:r>
          </w:p>
        </w:tc>
        <w:tc>
          <w:tcPr>
            <w:tcW w:w="1121" w:type="dxa"/>
            <w:tcBorders>
              <w:top w:val="single" w:sz="4" w:space="0" w:color="000000"/>
              <w:left w:val="nil"/>
              <w:bottom w:val="single" w:sz="4" w:space="0" w:color="auto"/>
              <w:right w:val="single" w:sz="4" w:space="0" w:color="auto"/>
            </w:tcBorders>
            <w:vAlign w:val="center"/>
          </w:tcPr>
          <w:p w14:paraId="4F1F7BA4"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团服</w:t>
            </w:r>
            <w:r w:rsidRPr="005B0925">
              <w:rPr>
                <w:rFonts w:ascii="仿宋_GB2312" w:eastAsia="仿宋_GB2312" w:hAnsi="宋体" w:cs="宋体" w:hint="eastAsia"/>
                <w:color w:val="000000"/>
                <w:kern w:val="0"/>
                <w:sz w:val="16"/>
                <w:szCs w:val="16"/>
              </w:rPr>
              <w:br/>
              <w:t>（上衣）</w:t>
            </w:r>
          </w:p>
        </w:tc>
        <w:tc>
          <w:tcPr>
            <w:tcW w:w="2565" w:type="dxa"/>
            <w:tcBorders>
              <w:top w:val="single" w:sz="4" w:space="0" w:color="000000"/>
              <w:left w:val="nil"/>
              <w:bottom w:val="single" w:sz="4" w:space="0" w:color="auto"/>
              <w:right w:val="single" w:sz="4" w:space="0" w:color="auto"/>
            </w:tcBorders>
            <w:vAlign w:val="center"/>
          </w:tcPr>
          <w:p w14:paraId="05D70F89"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执行标准：</w:t>
            </w:r>
            <w:r w:rsidRPr="005B0925">
              <w:rPr>
                <w:rFonts w:ascii="仿宋_GB2312" w:eastAsia="仿宋_GB2312" w:hAnsi="宋体" w:cs="宋体" w:hint="eastAsia"/>
                <w:color w:val="000000"/>
                <w:kern w:val="0"/>
                <w:sz w:val="16"/>
                <w:szCs w:val="16"/>
              </w:rPr>
              <w:br/>
              <w:t>安全标准：GB·18401B类；</w:t>
            </w:r>
            <w:r w:rsidRPr="005B0925">
              <w:rPr>
                <w:rFonts w:ascii="仿宋_GB2312" w:eastAsia="仿宋_GB2312" w:hAnsi="宋体" w:cs="宋体" w:hint="eastAsia"/>
                <w:color w:val="000000"/>
                <w:kern w:val="0"/>
                <w:sz w:val="16"/>
                <w:szCs w:val="16"/>
              </w:rPr>
              <w:br/>
              <w:t>执行标准：GB/T 5296.4-2012</w:t>
            </w:r>
            <w:r w:rsidRPr="005B0925">
              <w:rPr>
                <w:rFonts w:ascii="仿宋_GB2312" w:eastAsia="仿宋_GB2312" w:hAnsi="宋体" w:cs="宋体" w:hint="eastAsia"/>
                <w:color w:val="000000"/>
                <w:kern w:val="0"/>
                <w:sz w:val="16"/>
                <w:szCs w:val="16"/>
              </w:rPr>
              <w:br/>
              <w:t>面料名称：弹力双面布</w:t>
            </w:r>
            <w:r w:rsidRPr="005B0925">
              <w:rPr>
                <w:rFonts w:ascii="仿宋_GB2312" w:eastAsia="仿宋_GB2312" w:hAnsi="宋体" w:cs="宋体" w:hint="eastAsia"/>
                <w:color w:val="000000"/>
                <w:kern w:val="0"/>
                <w:sz w:val="16"/>
                <w:szCs w:val="16"/>
              </w:rPr>
              <w:br/>
              <w:t>面料克重：克重250±5克</w:t>
            </w:r>
            <w:r w:rsidRPr="005B0925">
              <w:rPr>
                <w:rFonts w:ascii="仿宋_GB2312" w:eastAsia="仿宋_GB2312" w:hAnsi="宋体" w:cs="宋体" w:hint="eastAsia"/>
                <w:color w:val="000000"/>
                <w:kern w:val="0"/>
                <w:sz w:val="16"/>
                <w:szCs w:val="16"/>
              </w:rPr>
              <w:br/>
              <w:t>面料成分：90%±5聚酯纤维10%±5氨纶；</w:t>
            </w:r>
            <w:r w:rsidRPr="005B0925">
              <w:rPr>
                <w:rFonts w:ascii="仿宋_GB2312" w:eastAsia="仿宋_GB2312" w:hAnsi="宋体" w:cs="宋体" w:hint="eastAsia"/>
                <w:color w:val="000000"/>
                <w:kern w:val="0"/>
                <w:sz w:val="16"/>
                <w:szCs w:val="16"/>
              </w:rPr>
              <w:br/>
              <w:t>面料特点：有环保纱线和抗静电功能特性</w:t>
            </w:r>
          </w:p>
        </w:tc>
        <w:tc>
          <w:tcPr>
            <w:tcW w:w="3544" w:type="dxa"/>
            <w:tcBorders>
              <w:top w:val="single" w:sz="4" w:space="0" w:color="000000"/>
              <w:left w:val="nil"/>
              <w:bottom w:val="single" w:sz="4" w:space="0" w:color="auto"/>
              <w:right w:val="single" w:sz="4" w:space="0" w:color="auto"/>
            </w:tcBorders>
            <w:vAlign w:val="center"/>
          </w:tcPr>
          <w:p w14:paraId="267B9CCA"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团服上衣主体正反两面以对称结构强化运动装的规整感；背部通过立体剪裁提升活动自由度，肩部辅以纹理处理增强支撑性，实现功能与美学的平衡。设计融入地域文化元素，领奖服分男女款设计，确保成套搭配协调美观，并在右侧醒目位置标注品牌logo，兼顾辨识度与整体美感；</w:t>
            </w:r>
            <w:r w:rsidRPr="005B0925">
              <w:rPr>
                <w:rFonts w:ascii="仿宋_GB2312" w:eastAsia="仿宋_GB2312" w:hAnsi="宋体" w:cs="宋体" w:hint="eastAsia"/>
                <w:color w:val="000000"/>
                <w:kern w:val="0"/>
                <w:sz w:val="16"/>
                <w:szCs w:val="16"/>
              </w:rPr>
              <w:br/>
              <w:t>工艺要求：面料手感舒适、柔软，不起皱、不起球。</w:t>
            </w:r>
            <w:r w:rsidRPr="005B0925">
              <w:rPr>
                <w:rFonts w:ascii="仿宋_GB2312" w:eastAsia="仿宋_GB2312" w:hAnsi="宋体" w:cs="宋体" w:hint="eastAsia"/>
                <w:color w:val="000000"/>
                <w:kern w:val="0"/>
                <w:sz w:val="16"/>
                <w:szCs w:val="16"/>
              </w:rPr>
              <w:br/>
              <w:t>男款尺码要求S-10XL</w:t>
            </w:r>
            <w:r w:rsidRPr="005B0925">
              <w:rPr>
                <w:rFonts w:ascii="仿宋_GB2312" w:eastAsia="仿宋_GB2312" w:hAnsi="宋体" w:cs="宋体" w:hint="eastAsia"/>
                <w:color w:val="000000"/>
                <w:kern w:val="0"/>
                <w:sz w:val="16"/>
                <w:szCs w:val="16"/>
              </w:rPr>
              <w:br/>
              <w:t>女款尺码要求S-4XL</w:t>
            </w:r>
          </w:p>
        </w:tc>
        <w:tc>
          <w:tcPr>
            <w:tcW w:w="567" w:type="dxa"/>
            <w:tcBorders>
              <w:top w:val="single" w:sz="4" w:space="0" w:color="000000"/>
              <w:left w:val="nil"/>
              <w:bottom w:val="single" w:sz="4" w:space="0" w:color="auto"/>
              <w:right w:val="single" w:sz="4" w:space="0" w:color="auto"/>
            </w:tcBorders>
            <w:vAlign w:val="center"/>
          </w:tcPr>
          <w:p w14:paraId="6F3AB6B0"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417</w:t>
            </w:r>
          </w:p>
        </w:tc>
        <w:tc>
          <w:tcPr>
            <w:tcW w:w="567" w:type="dxa"/>
            <w:tcBorders>
              <w:top w:val="single" w:sz="4" w:space="0" w:color="000000"/>
              <w:left w:val="nil"/>
              <w:bottom w:val="single" w:sz="4" w:space="0" w:color="auto"/>
              <w:right w:val="single" w:sz="4" w:space="0" w:color="auto"/>
            </w:tcBorders>
            <w:vAlign w:val="center"/>
          </w:tcPr>
          <w:p w14:paraId="3A7F7ED1"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件</w:t>
            </w:r>
          </w:p>
        </w:tc>
        <w:tc>
          <w:tcPr>
            <w:tcW w:w="708" w:type="dxa"/>
            <w:tcBorders>
              <w:top w:val="single" w:sz="4" w:space="0" w:color="000000"/>
              <w:left w:val="nil"/>
              <w:bottom w:val="single" w:sz="4" w:space="0" w:color="auto"/>
              <w:right w:val="single" w:sz="4" w:space="0" w:color="auto"/>
            </w:tcBorders>
            <w:vAlign w:val="center"/>
          </w:tcPr>
          <w:p w14:paraId="4830DB96"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定制产品</w:t>
            </w:r>
          </w:p>
        </w:tc>
      </w:tr>
      <w:tr w:rsidR="00D42DBC" w:rsidRPr="005B0925" w14:paraId="61D854A8" w14:textId="77777777">
        <w:trPr>
          <w:trHeight w:val="2339"/>
        </w:trPr>
        <w:tc>
          <w:tcPr>
            <w:tcW w:w="710" w:type="dxa"/>
            <w:tcBorders>
              <w:top w:val="single" w:sz="4" w:space="0" w:color="000000"/>
              <w:left w:val="single" w:sz="4" w:space="0" w:color="auto"/>
              <w:bottom w:val="single" w:sz="4" w:space="0" w:color="auto"/>
              <w:right w:val="single" w:sz="4" w:space="0" w:color="auto"/>
            </w:tcBorders>
            <w:vAlign w:val="center"/>
          </w:tcPr>
          <w:p w14:paraId="5A91A420" w14:textId="77777777" w:rsidR="00D42DBC" w:rsidRPr="005B0925" w:rsidRDefault="00000000">
            <w:pPr>
              <w:widowControl/>
              <w:spacing w:after="0" w:line="240" w:lineRule="auto"/>
              <w:jc w:val="center"/>
              <w:rPr>
                <w:rFonts w:ascii="宋体" w:hAnsi="宋体" w:cs="宋体" w:hint="eastAsia"/>
                <w:color w:val="000000"/>
                <w:kern w:val="0"/>
                <w:sz w:val="22"/>
                <w:szCs w:val="22"/>
              </w:rPr>
            </w:pPr>
            <w:r w:rsidRPr="005B0925">
              <w:rPr>
                <w:rFonts w:ascii="宋体" w:hAnsi="宋体" w:cs="宋体" w:hint="eastAsia"/>
                <w:color w:val="000000"/>
                <w:kern w:val="0"/>
                <w:sz w:val="22"/>
                <w:szCs w:val="22"/>
              </w:rPr>
              <w:t>2</w:t>
            </w:r>
          </w:p>
        </w:tc>
        <w:tc>
          <w:tcPr>
            <w:tcW w:w="1121" w:type="dxa"/>
            <w:tcBorders>
              <w:top w:val="single" w:sz="4" w:space="0" w:color="000000"/>
              <w:left w:val="nil"/>
              <w:bottom w:val="single" w:sz="4" w:space="0" w:color="auto"/>
              <w:right w:val="single" w:sz="4" w:space="0" w:color="auto"/>
            </w:tcBorders>
            <w:vAlign w:val="center"/>
          </w:tcPr>
          <w:p w14:paraId="20525869"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团服</w:t>
            </w:r>
            <w:r w:rsidRPr="005B0925">
              <w:rPr>
                <w:rFonts w:ascii="仿宋_GB2312" w:eastAsia="仿宋_GB2312" w:hAnsi="宋体" w:cs="宋体" w:hint="eastAsia"/>
                <w:color w:val="000000"/>
                <w:kern w:val="0"/>
                <w:sz w:val="16"/>
                <w:szCs w:val="16"/>
              </w:rPr>
              <w:br/>
              <w:t>（长裤）</w:t>
            </w:r>
          </w:p>
        </w:tc>
        <w:tc>
          <w:tcPr>
            <w:tcW w:w="2565" w:type="dxa"/>
            <w:tcBorders>
              <w:top w:val="single" w:sz="4" w:space="0" w:color="000000"/>
              <w:left w:val="nil"/>
              <w:bottom w:val="single" w:sz="4" w:space="0" w:color="auto"/>
              <w:right w:val="single" w:sz="4" w:space="0" w:color="auto"/>
            </w:tcBorders>
            <w:vAlign w:val="center"/>
          </w:tcPr>
          <w:p w14:paraId="1216867E"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执行标准：</w:t>
            </w:r>
            <w:r w:rsidRPr="005B0925">
              <w:rPr>
                <w:rFonts w:ascii="仿宋_GB2312" w:eastAsia="仿宋_GB2312" w:hAnsi="宋体" w:cs="宋体" w:hint="eastAsia"/>
                <w:color w:val="000000"/>
                <w:kern w:val="0"/>
                <w:sz w:val="16"/>
                <w:szCs w:val="16"/>
              </w:rPr>
              <w:br/>
              <w:t>安全标准：GB·18401B类；</w:t>
            </w:r>
            <w:r w:rsidRPr="005B0925">
              <w:rPr>
                <w:rFonts w:ascii="仿宋_GB2312" w:eastAsia="仿宋_GB2312" w:hAnsi="宋体" w:cs="宋体" w:hint="eastAsia"/>
                <w:color w:val="000000"/>
                <w:kern w:val="0"/>
                <w:sz w:val="16"/>
                <w:szCs w:val="16"/>
              </w:rPr>
              <w:br/>
              <w:t>执行标准：GB/T 5296.4-2012</w:t>
            </w:r>
            <w:r w:rsidRPr="005B0925">
              <w:rPr>
                <w:rFonts w:ascii="仿宋_GB2312" w:eastAsia="仿宋_GB2312" w:hAnsi="宋体" w:cs="宋体" w:hint="eastAsia"/>
                <w:color w:val="000000"/>
                <w:kern w:val="0"/>
                <w:sz w:val="16"/>
                <w:szCs w:val="16"/>
              </w:rPr>
              <w:br/>
              <w:t>面料名称：弹力双面布</w:t>
            </w:r>
            <w:r w:rsidRPr="005B0925">
              <w:rPr>
                <w:rFonts w:ascii="仿宋_GB2312" w:eastAsia="仿宋_GB2312" w:hAnsi="宋体" w:cs="宋体" w:hint="eastAsia"/>
                <w:color w:val="000000"/>
                <w:kern w:val="0"/>
                <w:sz w:val="16"/>
                <w:szCs w:val="16"/>
              </w:rPr>
              <w:br/>
              <w:t>面料克重：克重250±5克</w:t>
            </w:r>
            <w:r w:rsidRPr="005B0925">
              <w:rPr>
                <w:rFonts w:ascii="仿宋_GB2312" w:eastAsia="仿宋_GB2312" w:hAnsi="宋体" w:cs="宋体" w:hint="eastAsia"/>
                <w:color w:val="000000"/>
                <w:kern w:val="0"/>
                <w:sz w:val="16"/>
                <w:szCs w:val="16"/>
              </w:rPr>
              <w:br/>
              <w:t>面料成分：90%±5聚酯纤维10%±5氨纶；</w:t>
            </w:r>
            <w:r w:rsidRPr="005B0925">
              <w:rPr>
                <w:rFonts w:ascii="仿宋_GB2312" w:eastAsia="仿宋_GB2312" w:hAnsi="宋体" w:cs="宋体" w:hint="eastAsia"/>
                <w:color w:val="000000"/>
                <w:kern w:val="0"/>
                <w:sz w:val="16"/>
                <w:szCs w:val="16"/>
              </w:rPr>
              <w:br/>
              <w:t>面料特点：有环保纱线和抗静电功能特性</w:t>
            </w:r>
          </w:p>
        </w:tc>
        <w:tc>
          <w:tcPr>
            <w:tcW w:w="3544" w:type="dxa"/>
            <w:tcBorders>
              <w:top w:val="single" w:sz="4" w:space="0" w:color="000000"/>
              <w:left w:val="nil"/>
              <w:bottom w:val="single" w:sz="4" w:space="0" w:color="auto"/>
              <w:right w:val="single" w:sz="4" w:space="0" w:color="auto"/>
            </w:tcBorders>
            <w:vAlign w:val="center"/>
          </w:tcPr>
          <w:p w14:paraId="05325B28"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团服长裤设计融入地域文化元素，领奖服分男女款设计，确保成套搭配协调美观，并在右侧醒目位置标注品牌logo，兼顾辨识度与整体美感；</w:t>
            </w:r>
            <w:r w:rsidRPr="005B0925">
              <w:rPr>
                <w:rFonts w:ascii="仿宋_GB2312" w:eastAsia="仿宋_GB2312" w:hAnsi="宋体" w:cs="宋体" w:hint="eastAsia"/>
                <w:color w:val="000000"/>
                <w:kern w:val="0"/>
                <w:sz w:val="16"/>
                <w:szCs w:val="16"/>
              </w:rPr>
              <w:br/>
              <w:t>工艺要求：面料手感舒适、柔软，不起皱、不起球。</w:t>
            </w:r>
            <w:r w:rsidRPr="005B0925">
              <w:rPr>
                <w:rFonts w:ascii="仿宋_GB2312" w:eastAsia="仿宋_GB2312" w:hAnsi="宋体" w:cs="宋体" w:hint="eastAsia"/>
                <w:color w:val="000000"/>
                <w:kern w:val="0"/>
                <w:sz w:val="16"/>
                <w:szCs w:val="16"/>
              </w:rPr>
              <w:br/>
              <w:t>男款尺码要求S-10XL</w:t>
            </w:r>
            <w:r w:rsidRPr="005B0925">
              <w:rPr>
                <w:rFonts w:ascii="仿宋_GB2312" w:eastAsia="仿宋_GB2312" w:hAnsi="宋体" w:cs="宋体" w:hint="eastAsia"/>
                <w:color w:val="000000"/>
                <w:kern w:val="0"/>
                <w:sz w:val="16"/>
                <w:szCs w:val="16"/>
              </w:rPr>
              <w:br/>
              <w:t>女款尺码要求S-4XL</w:t>
            </w:r>
          </w:p>
        </w:tc>
        <w:tc>
          <w:tcPr>
            <w:tcW w:w="567" w:type="dxa"/>
            <w:tcBorders>
              <w:top w:val="single" w:sz="4" w:space="0" w:color="000000"/>
              <w:left w:val="nil"/>
              <w:bottom w:val="single" w:sz="4" w:space="0" w:color="auto"/>
              <w:right w:val="single" w:sz="4" w:space="0" w:color="auto"/>
            </w:tcBorders>
            <w:vAlign w:val="center"/>
          </w:tcPr>
          <w:p w14:paraId="77DFB6AA"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417</w:t>
            </w:r>
          </w:p>
        </w:tc>
        <w:tc>
          <w:tcPr>
            <w:tcW w:w="567" w:type="dxa"/>
            <w:tcBorders>
              <w:top w:val="single" w:sz="4" w:space="0" w:color="000000"/>
              <w:left w:val="nil"/>
              <w:bottom w:val="single" w:sz="4" w:space="0" w:color="auto"/>
              <w:right w:val="single" w:sz="4" w:space="0" w:color="auto"/>
            </w:tcBorders>
            <w:vAlign w:val="center"/>
          </w:tcPr>
          <w:p w14:paraId="5C6F8D3E"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条</w:t>
            </w:r>
          </w:p>
        </w:tc>
        <w:tc>
          <w:tcPr>
            <w:tcW w:w="708" w:type="dxa"/>
            <w:tcBorders>
              <w:top w:val="single" w:sz="4" w:space="0" w:color="000000"/>
              <w:left w:val="nil"/>
              <w:bottom w:val="single" w:sz="4" w:space="0" w:color="auto"/>
              <w:right w:val="single" w:sz="4" w:space="0" w:color="auto"/>
            </w:tcBorders>
            <w:vAlign w:val="center"/>
          </w:tcPr>
          <w:p w14:paraId="3E8A7C88"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 xml:space="preserve">　</w:t>
            </w:r>
          </w:p>
        </w:tc>
      </w:tr>
      <w:tr w:rsidR="00D42DBC" w:rsidRPr="005B0925" w14:paraId="620868DB" w14:textId="77777777">
        <w:trPr>
          <w:trHeight w:val="551"/>
        </w:trPr>
        <w:tc>
          <w:tcPr>
            <w:tcW w:w="710" w:type="dxa"/>
            <w:tcBorders>
              <w:top w:val="single" w:sz="4" w:space="0" w:color="000000"/>
              <w:left w:val="single" w:sz="4" w:space="0" w:color="auto"/>
              <w:bottom w:val="single" w:sz="4" w:space="0" w:color="auto"/>
              <w:right w:val="single" w:sz="4" w:space="0" w:color="auto"/>
            </w:tcBorders>
            <w:vAlign w:val="center"/>
          </w:tcPr>
          <w:p w14:paraId="43349669" w14:textId="77777777" w:rsidR="00D42DBC" w:rsidRPr="005B0925" w:rsidRDefault="00000000">
            <w:pPr>
              <w:widowControl/>
              <w:spacing w:after="0" w:line="240" w:lineRule="auto"/>
              <w:jc w:val="center"/>
              <w:rPr>
                <w:rFonts w:ascii="宋体" w:hAnsi="宋体" w:cs="宋体" w:hint="eastAsia"/>
                <w:color w:val="000000"/>
                <w:kern w:val="0"/>
                <w:sz w:val="22"/>
                <w:szCs w:val="22"/>
              </w:rPr>
            </w:pPr>
            <w:r w:rsidRPr="005B0925">
              <w:rPr>
                <w:rFonts w:ascii="宋体" w:hAnsi="宋体" w:cs="宋体" w:hint="eastAsia"/>
                <w:color w:val="000000"/>
                <w:kern w:val="0"/>
                <w:sz w:val="22"/>
                <w:szCs w:val="22"/>
              </w:rPr>
              <w:t>3</w:t>
            </w:r>
          </w:p>
        </w:tc>
        <w:tc>
          <w:tcPr>
            <w:tcW w:w="1121" w:type="dxa"/>
            <w:tcBorders>
              <w:top w:val="single" w:sz="4" w:space="0" w:color="000000"/>
              <w:left w:val="nil"/>
              <w:bottom w:val="single" w:sz="4" w:space="0" w:color="auto"/>
              <w:right w:val="single" w:sz="4" w:space="0" w:color="auto"/>
            </w:tcBorders>
            <w:vAlign w:val="center"/>
          </w:tcPr>
          <w:p w14:paraId="537B0AC4"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运动鞋</w:t>
            </w:r>
          </w:p>
        </w:tc>
        <w:tc>
          <w:tcPr>
            <w:tcW w:w="2565" w:type="dxa"/>
            <w:tcBorders>
              <w:top w:val="single" w:sz="4" w:space="0" w:color="000000"/>
              <w:left w:val="nil"/>
              <w:bottom w:val="single" w:sz="4" w:space="0" w:color="auto"/>
              <w:right w:val="single" w:sz="4" w:space="0" w:color="auto"/>
            </w:tcBorders>
            <w:vAlign w:val="center"/>
          </w:tcPr>
          <w:p w14:paraId="3258EC21"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执行标准：GB/T 3903.1-2017</w:t>
            </w:r>
            <w:r w:rsidRPr="005B0925">
              <w:rPr>
                <w:rFonts w:ascii="仿宋_GB2312" w:eastAsia="仿宋_GB2312" w:hAnsi="宋体" w:cs="宋体" w:hint="eastAsia"/>
                <w:color w:val="000000"/>
                <w:kern w:val="0"/>
                <w:sz w:val="16"/>
                <w:szCs w:val="16"/>
              </w:rPr>
              <w:br/>
              <w:t>4、面料成分：</w:t>
            </w:r>
            <w:r w:rsidRPr="005B0925">
              <w:rPr>
                <w:rFonts w:ascii="仿宋_GB2312" w:eastAsia="仿宋_GB2312" w:hAnsi="宋体" w:cs="宋体" w:hint="eastAsia"/>
                <w:color w:val="000000"/>
                <w:kern w:val="0"/>
                <w:sz w:val="16"/>
                <w:szCs w:val="16"/>
              </w:rPr>
              <w:br/>
              <w:t>面：纺织品+TPU</w:t>
            </w:r>
            <w:r w:rsidRPr="005B0925">
              <w:rPr>
                <w:rFonts w:ascii="仿宋_GB2312" w:eastAsia="仿宋_GB2312" w:hAnsi="宋体" w:cs="宋体" w:hint="eastAsia"/>
                <w:color w:val="000000"/>
                <w:kern w:val="0"/>
                <w:sz w:val="16"/>
                <w:szCs w:val="16"/>
              </w:rPr>
              <w:br/>
              <w:t>底：橡胶大底+PHYLON中底+TPU</w:t>
            </w:r>
            <w:r w:rsidRPr="005B0925">
              <w:rPr>
                <w:rFonts w:ascii="仿宋_GB2312" w:eastAsia="仿宋_GB2312" w:hAnsi="宋体" w:cs="宋体" w:hint="eastAsia"/>
                <w:color w:val="000000"/>
                <w:kern w:val="0"/>
                <w:sz w:val="16"/>
                <w:szCs w:val="16"/>
              </w:rPr>
              <w:br/>
              <w:t>前帮长度相差≤3.0mm。</w:t>
            </w:r>
            <w:r w:rsidRPr="005B0925">
              <w:rPr>
                <w:rFonts w:ascii="仿宋_GB2312" w:eastAsia="仿宋_GB2312" w:hAnsi="宋体" w:cs="宋体" w:hint="eastAsia"/>
                <w:color w:val="000000"/>
                <w:kern w:val="0"/>
                <w:sz w:val="16"/>
                <w:szCs w:val="16"/>
              </w:rPr>
              <w:br/>
              <w:t>后帮高度低帮鞋相差≤3.0mm，其他类型鞋相差≤4.0mm。</w:t>
            </w:r>
            <w:r w:rsidRPr="005B0925">
              <w:rPr>
                <w:rFonts w:ascii="仿宋_GB2312" w:eastAsia="仿宋_GB2312" w:hAnsi="宋体" w:cs="宋体" w:hint="eastAsia"/>
                <w:color w:val="000000"/>
                <w:kern w:val="0"/>
                <w:sz w:val="16"/>
                <w:szCs w:val="16"/>
              </w:rPr>
              <w:br/>
              <w:t>鞋底实芯底长度相差≤1.5mm，宽度相差≤1.0mm，厚度相差≤0.5mm；</w:t>
            </w:r>
            <w:r w:rsidRPr="005B0925">
              <w:rPr>
                <w:rFonts w:ascii="仿宋_GB2312" w:eastAsia="仿宋_GB2312" w:hAnsi="宋体" w:cs="宋体" w:hint="eastAsia"/>
                <w:color w:val="000000"/>
                <w:kern w:val="0"/>
                <w:sz w:val="16"/>
                <w:szCs w:val="16"/>
              </w:rPr>
              <w:br/>
              <w:t>发泡底（含复合底）长度差≤3.0mm，宽度相差≤2.0mm，厚度相差≤1.0mm。</w:t>
            </w:r>
            <w:r w:rsidRPr="005B0925">
              <w:rPr>
                <w:rFonts w:ascii="仿宋_GB2312" w:eastAsia="仿宋_GB2312" w:hAnsi="宋体" w:cs="宋体" w:hint="eastAsia"/>
                <w:color w:val="000000"/>
                <w:kern w:val="0"/>
                <w:sz w:val="16"/>
                <w:szCs w:val="16"/>
              </w:rPr>
              <w:br/>
              <w:t>后缝歪斜低帮≤3.0 mm其他类型≤4.0 mm</w:t>
            </w:r>
          </w:p>
        </w:tc>
        <w:tc>
          <w:tcPr>
            <w:tcW w:w="3544" w:type="dxa"/>
            <w:tcBorders>
              <w:top w:val="single" w:sz="4" w:space="0" w:color="000000"/>
              <w:left w:val="nil"/>
              <w:bottom w:val="single" w:sz="4" w:space="0" w:color="auto"/>
              <w:right w:val="single" w:sz="4" w:space="0" w:color="auto"/>
            </w:tcBorders>
            <w:vAlign w:val="center"/>
          </w:tcPr>
          <w:p w14:paraId="1867692F"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1.运动鞋设计以白色为主基调，整体风格与色彩系统与领奖服保持统一，确保系列产品的视觉连贯性。展现独特的设计语言，同时于鞋面醒目位置呈现品牌logo，兼顾辨识度与整体美感；</w:t>
            </w:r>
            <w:r w:rsidRPr="005B0925">
              <w:rPr>
                <w:rFonts w:ascii="仿宋_GB2312" w:eastAsia="仿宋_GB2312" w:hAnsi="宋体" w:cs="宋体" w:hint="eastAsia"/>
                <w:color w:val="000000"/>
                <w:kern w:val="0"/>
                <w:sz w:val="16"/>
                <w:szCs w:val="16"/>
              </w:rPr>
              <w:br/>
              <w:t>2、工艺要求：严格遵循专业运动性能标准，采用轻量化设计确保穿着舒适性，搭载缓震中底系统，提供柔和减震与强力支撑的双重保障。鞋身运用人体工学包裹结构，实现足部紧密贴合与动态流畅跑感，配合高回弹中底带来强劲能量反馈。鞋面采用高密度立体编织工艺，兼顾出色透气性与支撑性；多功能复合大底融合高回弹材料与耐磨防滑纹路，确保干湿路面下的卓越抓地力与稳定性，全面适应多场景训练需求；</w:t>
            </w:r>
          </w:p>
        </w:tc>
        <w:tc>
          <w:tcPr>
            <w:tcW w:w="567" w:type="dxa"/>
            <w:tcBorders>
              <w:top w:val="single" w:sz="4" w:space="0" w:color="000000"/>
              <w:left w:val="nil"/>
              <w:bottom w:val="single" w:sz="4" w:space="0" w:color="auto"/>
              <w:right w:val="single" w:sz="4" w:space="0" w:color="auto"/>
            </w:tcBorders>
            <w:vAlign w:val="center"/>
          </w:tcPr>
          <w:p w14:paraId="523AF695"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417</w:t>
            </w:r>
          </w:p>
        </w:tc>
        <w:tc>
          <w:tcPr>
            <w:tcW w:w="567" w:type="dxa"/>
            <w:tcBorders>
              <w:top w:val="single" w:sz="4" w:space="0" w:color="000000"/>
              <w:left w:val="nil"/>
              <w:bottom w:val="single" w:sz="4" w:space="0" w:color="auto"/>
              <w:right w:val="single" w:sz="4" w:space="0" w:color="auto"/>
            </w:tcBorders>
            <w:vAlign w:val="center"/>
          </w:tcPr>
          <w:p w14:paraId="3B12890C"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双</w:t>
            </w:r>
          </w:p>
        </w:tc>
        <w:tc>
          <w:tcPr>
            <w:tcW w:w="708" w:type="dxa"/>
            <w:tcBorders>
              <w:top w:val="single" w:sz="4" w:space="0" w:color="000000"/>
              <w:left w:val="nil"/>
              <w:bottom w:val="single" w:sz="4" w:space="0" w:color="auto"/>
              <w:right w:val="single" w:sz="4" w:space="0" w:color="auto"/>
            </w:tcBorders>
            <w:vAlign w:val="center"/>
          </w:tcPr>
          <w:p w14:paraId="51205FCF"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 xml:space="preserve">　</w:t>
            </w:r>
          </w:p>
        </w:tc>
      </w:tr>
      <w:tr w:rsidR="00D42DBC" w:rsidRPr="005B0925" w14:paraId="1C888C51" w14:textId="77777777">
        <w:trPr>
          <w:trHeight w:val="2125"/>
        </w:trPr>
        <w:tc>
          <w:tcPr>
            <w:tcW w:w="710" w:type="dxa"/>
            <w:tcBorders>
              <w:top w:val="single" w:sz="4" w:space="0" w:color="000000"/>
              <w:left w:val="single" w:sz="4" w:space="0" w:color="auto"/>
              <w:bottom w:val="single" w:sz="4" w:space="0" w:color="auto"/>
              <w:right w:val="single" w:sz="4" w:space="0" w:color="auto"/>
            </w:tcBorders>
            <w:vAlign w:val="center"/>
          </w:tcPr>
          <w:p w14:paraId="77AB7F88" w14:textId="77777777" w:rsidR="00D42DBC" w:rsidRPr="005B0925" w:rsidRDefault="00000000">
            <w:pPr>
              <w:widowControl/>
              <w:spacing w:after="0" w:line="240" w:lineRule="auto"/>
              <w:jc w:val="center"/>
              <w:rPr>
                <w:rFonts w:ascii="宋体" w:hAnsi="宋体" w:cs="宋体" w:hint="eastAsia"/>
                <w:color w:val="000000"/>
                <w:kern w:val="0"/>
                <w:sz w:val="22"/>
                <w:szCs w:val="22"/>
              </w:rPr>
            </w:pPr>
            <w:r w:rsidRPr="005B0925">
              <w:rPr>
                <w:rFonts w:ascii="宋体" w:hAnsi="宋体" w:cs="宋体" w:hint="eastAsia"/>
                <w:color w:val="000000"/>
                <w:kern w:val="0"/>
                <w:sz w:val="22"/>
                <w:szCs w:val="22"/>
              </w:rPr>
              <w:t>4</w:t>
            </w:r>
          </w:p>
        </w:tc>
        <w:tc>
          <w:tcPr>
            <w:tcW w:w="1121" w:type="dxa"/>
            <w:tcBorders>
              <w:top w:val="single" w:sz="4" w:space="0" w:color="000000"/>
              <w:left w:val="nil"/>
              <w:bottom w:val="single" w:sz="4" w:space="0" w:color="auto"/>
              <w:right w:val="single" w:sz="4" w:space="0" w:color="auto"/>
            </w:tcBorders>
            <w:vAlign w:val="center"/>
          </w:tcPr>
          <w:p w14:paraId="09488CC8"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短袖</w:t>
            </w:r>
            <w:r w:rsidRPr="005B0925">
              <w:rPr>
                <w:rFonts w:ascii="仿宋_GB2312" w:eastAsia="仿宋_GB2312" w:hAnsi="宋体" w:cs="宋体"/>
                <w:color w:val="000000"/>
                <w:kern w:val="0"/>
                <w:sz w:val="16"/>
                <w:szCs w:val="16"/>
              </w:rPr>
              <w:t xml:space="preserve"> POLO</w:t>
            </w:r>
          </w:p>
        </w:tc>
        <w:tc>
          <w:tcPr>
            <w:tcW w:w="2565" w:type="dxa"/>
            <w:tcBorders>
              <w:top w:val="single" w:sz="4" w:space="0" w:color="000000"/>
              <w:left w:val="nil"/>
              <w:bottom w:val="single" w:sz="4" w:space="0" w:color="auto"/>
              <w:right w:val="single" w:sz="4" w:space="0" w:color="auto"/>
            </w:tcBorders>
            <w:vAlign w:val="center"/>
          </w:tcPr>
          <w:p w14:paraId="3F4D783F"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执行标准：</w:t>
            </w:r>
            <w:r w:rsidRPr="005B0925">
              <w:rPr>
                <w:rFonts w:ascii="仿宋_GB2312" w:eastAsia="仿宋_GB2312" w:hAnsi="宋体" w:cs="宋体" w:hint="eastAsia"/>
                <w:color w:val="000000"/>
                <w:kern w:val="0"/>
                <w:sz w:val="16"/>
                <w:szCs w:val="16"/>
              </w:rPr>
              <w:br/>
              <w:t>安全标准：GB·18401B类；</w:t>
            </w:r>
            <w:r w:rsidRPr="005B0925">
              <w:rPr>
                <w:rFonts w:ascii="仿宋_GB2312" w:eastAsia="仿宋_GB2312" w:hAnsi="宋体" w:cs="宋体" w:hint="eastAsia"/>
                <w:color w:val="000000"/>
                <w:kern w:val="0"/>
                <w:sz w:val="16"/>
                <w:szCs w:val="16"/>
              </w:rPr>
              <w:br/>
              <w:t>执行标准：GB/T 5296.4-2012</w:t>
            </w:r>
            <w:r w:rsidRPr="005B0925">
              <w:rPr>
                <w:rFonts w:ascii="仿宋_GB2312" w:eastAsia="仿宋_GB2312" w:hAnsi="宋体" w:cs="宋体" w:hint="eastAsia"/>
                <w:color w:val="000000"/>
                <w:kern w:val="0"/>
                <w:sz w:val="16"/>
                <w:szCs w:val="16"/>
              </w:rPr>
              <w:br/>
              <w:t>面料名称：双面积佳布</w:t>
            </w:r>
            <w:r w:rsidRPr="005B0925">
              <w:rPr>
                <w:rFonts w:ascii="仿宋_GB2312" w:eastAsia="仿宋_GB2312" w:hAnsi="宋体" w:cs="宋体" w:hint="eastAsia"/>
                <w:color w:val="000000"/>
                <w:kern w:val="0"/>
                <w:sz w:val="16"/>
                <w:szCs w:val="16"/>
              </w:rPr>
              <w:br/>
              <w:t>面料克重：170G±5</w:t>
            </w:r>
            <w:r w:rsidRPr="005B0925">
              <w:rPr>
                <w:rFonts w:ascii="仿宋_GB2312" w:eastAsia="仿宋_GB2312" w:hAnsi="宋体" w:cs="宋体" w:hint="eastAsia"/>
                <w:color w:val="000000"/>
                <w:kern w:val="0"/>
                <w:sz w:val="16"/>
                <w:szCs w:val="16"/>
              </w:rPr>
              <w:br/>
              <w:t>面料功能：抗UA50+，高密高弹</w:t>
            </w:r>
            <w:r w:rsidRPr="005B0925">
              <w:rPr>
                <w:rFonts w:ascii="仿宋_GB2312" w:eastAsia="仿宋_GB2312" w:hAnsi="宋体" w:cs="宋体" w:hint="eastAsia"/>
                <w:color w:val="000000"/>
                <w:kern w:val="0"/>
                <w:sz w:val="16"/>
                <w:szCs w:val="16"/>
              </w:rPr>
              <w:br/>
              <w:t>面料成分：80%±5聚酯纤维20%±5氨纶；</w:t>
            </w:r>
          </w:p>
        </w:tc>
        <w:tc>
          <w:tcPr>
            <w:tcW w:w="3544" w:type="dxa"/>
            <w:tcBorders>
              <w:top w:val="single" w:sz="4" w:space="0" w:color="000000"/>
              <w:left w:val="nil"/>
              <w:bottom w:val="single" w:sz="4" w:space="0" w:color="auto"/>
              <w:right w:val="single" w:sz="4" w:space="0" w:color="auto"/>
            </w:tcBorders>
            <w:vAlign w:val="center"/>
          </w:tcPr>
          <w:p w14:paraId="1A0AED71"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设计以鲜明亮丽的色彩搭配展现视觉冲击力，同时融入地域文化元素，凸显独特风格。采用立体剪裁工艺，结合功能性结构设计，兼顾运动灵活性与穿着舒适度，右侧醒目标注品牌</w:t>
            </w:r>
            <w:r w:rsidRPr="005B0925">
              <w:rPr>
                <w:rFonts w:ascii="仿宋_GB2312" w:eastAsia="仿宋_GB2312" w:hAnsi="宋体" w:cs="宋体"/>
                <w:color w:val="000000"/>
                <w:kern w:val="0"/>
                <w:sz w:val="16"/>
                <w:szCs w:val="16"/>
              </w:rPr>
              <w:t>logo</w:t>
            </w:r>
            <w:r w:rsidRPr="005B0925">
              <w:rPr>
                <w:rFonts w:ascii="仿宋_GB2312" w:eastAsia="仿宋_GB2312" w:hAnsi="宋体" w:cs="宋体" w:hint="eastAsia"/>
                <w:color w:val="000000"/>
                <w:kern w:val="0"/>
                <w:sz w:val="16"/>
                <w:szCs w:val="16"/>
              </w:rPr>
              <w:t>，强化辨识度；</w:t>
            </w:r>
            <w:r w:rsidRPr="005B0925">
              <w:rPr>
                <w:rFonts w:ascii="仿宋_GB2312" w:eastAsia="仿宋_GB2312" w:hAnsi="宋体" w:cs="宋体"/>
                <w:color w:val="000000"/>
                <w:kern w:val="0"/>
                <w:sz w:val="16"/>
                <w:szCs w:val="16"/>
              </w:rPr>
              <w:br/>
            </w:r>
            <w:r w:rsidRPr="005B0925">
              <w:rPr>
                <w:rFonts w:ascii="仿宋_GB2312" w:eastAsia="仿宋_GB2312" w:hAnsi="宋体" w:cs="宋体" w:hint="eastAsia"/>
                <w:color w:val="000000"/>
                <w:kern w:val="0"/>
                <w:sz w:val="16"/>
                <w:szCs w:val="16"/>
              </w:rPr>
              <w:t>工艺要求：穿着亲肤舒适，上身挺括有型。具有良好的吸湿速干性，有助于吸收汗水并快速蒸发，提高运动舒适性。</w:t>
            </w:r>
            <w:r w:rsidRPr="005B0925">
              <w:rPr>
                <w:rFonts w:ascii="仿宋_GB2312" w:eastAsia="仿宋_GB2312" w:hAnsi="宋体" w:cs="宋体"/>
                <w:color w:val="000000"/>
                <w:kern w:val="0"/>
                <w:sz w:val="16"/>
                <w:szCs w:val="16"/>
              </w:rPr>
              <w:br/>
            </w:r>
            <w:r w:rsidRPr="005B0925">
              <w:rPr>
                <w:rFonts w:ascii="仿宋_GB2312" w:eastAsia="仿宋_GB2312" w:hAnsi="宋体" w:cs="宋体" w:hint="eastAsia"/>
                <w:color w:val="000000"/>
                <w:kern w:val="0"/>
                <w:sz w:val="16"/>
                <w:szCs w:val="16"/>
              </w:rPr>
              <w:lastRenderedPageBreak/>
              <w:t>男款尺码要求</w:t>
            </w:r>
            <w:r w:rsidRPr="005B0925">
              <w:rPr>
                <w:rFonts w:ascii="仿宋_GB2312" w:eastAsia="仿宋_GB2312" w:hAnsi="宋体" w:cs="宋体"/>
                <w:color w:val="000000"/>
                <w:kern w:val="0"/>
                <w:sz w:val="16"/>
                <w:szCs w:val="16"/>
              </w:rPr>
              <w:t>S-10XL</w:t>
            </w:r>
            <w:r w:rsidRPr="005B0925">
              <w:rPr>
                <w:rFonts w:ascii="仿宋_GB2312" w:eastAsia="仿宋_GB2312" w:hAnsi="宋体" w:cs="宋体"/>
                <w:color w:val="000000"/>
                <w:kern w:val="0"/>
                <w:sz w:val="16"/>
                <w:szCs w:val="16"/>
              </w:rPr>
              <w:br/>
            </w:r>
            <w:r w:rsidRPr="005B0925">
              <w:rPr>
                <w:rFonts w:ascii="仿宋_GB2312" w:eastAsia="仿宋_GB2312" w:hAnsi="宋体" w:cs="宋体" w:hint="eastAsia"/>
                <w:color w:val="000000"/>
                <w:kern w:val="0"/>
                <w:sz w:val="16"/>
                <w:szCs w:val="16"/>
              </w:rPr>
              <w:t>女款尺码要求</w:t>
            </w:r>
            <w:r w:rsidRPr="005B0925">
              <w:rPr>
                <w:rFonts w:ascii="仿宋_GB2312" w:eastAsia="仿宋_GB2312" w:hAnsi="宋体" w:cs="宋体"/>
                <w:color w:val="000000"/>
                <w:kern w:val="0"/>
                <w:sz w:val="16"/>
                <w:szCs w:val="16"/>
              </w:rPr>
              <w:t>S-4XL</w:t>
            </w:r>
          </w:p>
        </w:tc>
        <w:tc>
          <w:tcPr>
            <w:tcW w:w="567" w:type="dxa"/>
            <w:tcBorders>
              <w:top w:val="single" w:sz="4" w:space="0" w:color="000000"/>
              <w:left w:val="nil"/>
              <w:bottom w:val="single" w:sz="4" w:space="0" w:color="auto"/>
              <w:right w:val="single" w:sz="4" w:space="0" w:color="auto"/>
            </w:tcBorders>
            <w:vAlign w:val="center"/>
          </w:tcPr>
          <w:p w14:paraId="3043D8C0"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lastRenderedPageBreak/>
              <w:t>417</w:t>
            </w:r>
          </w:p>
        </w:tc>
        <w:tc>
          <w:tcPr>
            <w:tcW w:w="567" w:type="dxa"/>
            <w:tcBorders>
              <w:top w:val="single" w:sz="4" w:space="0" w:color="000000"/>
              <w:left w:val="nil"/>
              <w:bottom w:val="single" w:sz="4" w:space="0" w:color="auto"/>
              <w:right w:val="single" w:sz="4" w:space="0" w:color="auto"/>
            </w:tcBorders>
            <w:vAlign w:val="center"/>
          </w:tcPr>
          <w:p w14:paraId="35DF0947"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件</w:t>
            </w:r>
          </w:p>
        </w:tc>
        <w:tc>
          <w:tcPr>
            <w:tcW w:w="708" w:type="dxa"/>
            <w:tcBorders>
              <w:top w:val="single" w:sz="4" w:space="0" w:color="000000"/>
              <w:left w:val="nil"/>
              <w:bottom w:val="single" w:sz="4" w:space="0" w:color="auto"/>
              <w:right w:val="single" w:sz="4" w:space="0" w:color="auto"/>
            </w:tcBorders>
            <w:vAlign w:val="center"/>
          </w:tcPr>
          <w:p w14:paraId="4873C63A" w14:textId="77777777" w:rsidR="00D42DBC" w:rsidRPr="005B0925" w:rsidRDefault="00000000">
            <w:pPr>
              <w:widowControl/>
              <w:spacing w:after="0" w:line="240" w:lineRule="auto"/>
              <w:jc w:val="left"/>
              <w:rPr>
                <w:rFonts w:ascii="仿宋_GB2312" w:eastAsia="仿宋_GB2312" w:hAnsi="宋体" w:cs="宋体" w:hint="eastAsia"/>
                <w:color w:val="000000"/>
                <w:kern w:val="0"/>
                <w:sz w:val="16"/>
                <w:szCs w:val="16"/>
              </w:rPr>
            </w:pPr>
            <w:r w:rsidRPr="005B0925">
              <w:rPr>
                <w:rFonts w:ascii="仿宋_GB2312" w:eastAsia="仿宋_GB2312" w:hAnsi="宋体" w:cs="宋体" w:hint="eastAsia"/>
                <w:color w:val="000000"/>
                <w:kern w:val="0"/>
                <w:sz w:val="16"/>
                <w:szCs w:val="16"/>
              </w:rPr>
              <w:t>定制产品</w:t>
            </w:r>
          </w:p>
        </w:tc>
      </w:tr>
    </w:tbl>
    <w:p w14:paraId="65DDDCD6" w14:textId="77777777" w:rsidR="00D42DBC" w:rsidRDefault="00D42DBC">
      <w:pPr>
        <w:spacing w:line="360" w:lineRule="auto"/>
        <w:contextualSpacing/>
        <w:rPr>
          <w:b/>
          <w:bCs/>
          <w:sz w:val="24"/>
        </w:rPr>
      </w:pPr>
    </w:p>
    <w:tbl>
      <w:tblPr>
        <w:tblW w:w="9782" w:type="dxa"/>
        <w:tblInd w:w="-431" w:type="dxa"/>
        <w:tblLook w:val="0000" w:firstRow="0" w:lastRow="0" w:firstColumn="0" w:lastColumn="0" w:noHBand="0" w:noVBand="0"/>
      </w:tblPr>
      <w:tblGrid>
        <w:gridCol w:w="647"/>
        <w:gridCol w:w="1055"/>
        <w:gridCol w:w="673"/>
        <w:gridCol w:w="2073"/>
        <w:gridCol w:w="5334"/>
      </w:tblGrid>
      <w:tr w:rsidR="00455324" w14:paraId="708D4A6D" w14:textId="77777777" w:rsidTr="0076062C">
        <w:trPr>
          <w:trHeight w:val="600"/>
        </w:trPr>
        <w:tc>
          <w:tcPr>
            <w:tcW w:w="9782" w:type="dxa"/>
            <w:gridSpan w:val="5"/>
            <w:tcBorders>
              <w:top w:val="single" w:sz="4" w:space="0" w:color="auto"/>
              <w:left w:val="single" w:sz="4" w:space="0" w:color="auto"/>
              <w:bottom w:val="single" w:sz="4" w:space="0" w:color="auto"/>
              <w:right w:val="single" w:sz="4" w:space="0" w:color="auto"/>
            </w:tcBorders>
            <w:noWrap/>
            <w:vAlign w:val="center"/>
          </w:tcPr>
          <w:p w14:paraId="0B6659BC" w14:textId="77777777" w:rsidR="00455324" w:rsidRDefault="00455324" w:rsidP="0076062C">
            <w:pPr>
              <w:widowControl/>
              <w:jc w:val="center"/>
              <w:rPr>
                <w:rFonts w:ascii="宋体" w:hAnsi="宋体" w:cs="宋体" w:hint="eastAsia"/>
                <w:b/>
                <w:bCs/>
                <w:kern w:val="0"/>
                <w:sz w:val="32"/>
                <w:szCs w:val="32"/>
              </w:rPr>
            </w:pPr>
            <w:r>
              <w:rPr>
                <w:rFonts w:ascii="宋体" w:hAnsi="宋体" w:cs="宋体" w:hint="eastAsia"/>
                <w:b/>
                <w:bCs/>
                <w:kern w:val="0"/>
                <w:sz w:val="32"/>
                <w:szCs w:val="32"/>
              </w:rPr>
              <w:t>竞技一科服装采购需求</w:t>
            </w:r>
          </w:p>
        </w:tc>
      </w:tr>
      <w:tr w:rsidR="00455324" w14:paraId="13B623CB" w14:textId="77777777" w:rsidTr="00455324">
        <w:trPr>
          <w:trHeight w:val="312"/>
        </w:trPr>
        <w:tc>
          <w:tcPr>
            <w:tcW w:w="647" w:type="dxa"/>
            <w:tcBorders>
              <w:top w:val="nil"/>
              <w:left w:val="single" w:sz="4" w:space="0" w:color="auto"/>
              <w:bottom w:val="single" w:sz="4" w:space="0" w:color="auto"/>
              <w:right w:val="single" w:sz="4" w:space="0" w:color="auto"/>
            </w:tcBorders>
            <w:vAlign w:val="center"/>
          </w:tcPr>
          <w:p w14:paraId="776D1C39" w14:textId="77777777" w:rsidR="00455324" w:rsidRDefault="00455324" w:rsidP="0076062C">
            <w:pPr>
              <w:widowControl/>
              <w:jc w:val="center"/>
              <w:rPr>
                <w:rFonts w:ascii="仿宋_GB2312" w:eastAsia="仿宋_GB2312" w:hAnsi="宋体" w:cs="宋体" w:hint="eastAsia"/>
                <w:b/>
                <w:bCs/>
                <w:color w:val="000000"/>
                <w:kern w:val="0"/>
                <w:sz w:val="20"/>
                <w:szCs w:val="20"/>
              </w:rPr>
            </w:pPr>
            <w:r>
              <w:rPr>
                <w:rFonts w:ascii="仿宋_GB2312" w:eastAsia="仿宋_GB2312" w:hAnsi="宋体" w:cs="宋体" w:hint="eastAsia"/>
                <w:b/>
                <w:bCs/>
                <w:color w:val="000000"/>
                <w:kern w:val="0"/>
                <w:sz w:val="20"/>
                <w:szCs w:val="20"/>
              </w:rPr>
              <w:t>序号</w:t>
            </w:r>
          </w:p>
        </w:tc>
        <w:tc>
          <w:tcPr>
            <w:tcW w:w="1055" w:type="dxa"/>
            <w:tcBorders>
              <w:top w:val="nil"/>
              <w:left w:val="nil"/>
              <w:bottom w:val="single" w:sz="4" w:space="0" w:color="auto"/>
              <w:right w:val="single" w:sz="4" w:space="0" w:color="auto"/>
            </w:tcBorders>
            <w:vAlign w:val="center"/>
          </w:tcPr>
          <w:p w14:paraId="2FE0B4D0" w14:textId="77777777" w:rsidR="00455324" w:rsidRDefault="00455324" w:rsidP="0076062C">
            <w:pPr>
              <w:widowControl/>
              <w:jc w:val="center"/>
              <w:rPr>
                <w:rFonts w:ascii="仿宋_GB2312" w:eastAsia="仿宋_GB2312" w:hAnsi="宋体" w:cs="宋体" w:hint="eastAsia"/>
                <w:b/>
                <w:bCs/>
                <w:color w:val="000000"/>
                <w:kern w:val="0"/>
                <w:sz w:val="20"/>
                <w:szCs w:val="20"/>
              </w:rPr>
            </w:pPr>
            <w:r>
              <w:rPr>
                <w:rFonts w:ascii="宋体" w:hAnsi="宋体" w:cs="宋体" w:hint="eastAsia"/>
                <w:b/>
                <w:bCs/>
                <w:color w:val="000000"/>
                <w:kern w:val="0"/>
                <w:sz w:val="20"/>
                <w:szCs w:val="20"/>
              </w:rPr>
              <w:t>采购项目</w:t>
            </w:r>
          </w:p>
        </w:tc>
        <w:tc>
          <w:tcPr>
            <w:tcW w:w="673" w:type="dxa"/>
            <w:tcBorders>
              <w:top w:val="nil"/>
              <w:left w:val="nil"/>
              <w:bottom w:val="single" w:sz="4" w:space="0" w:color="auto"/>
              <w:right w:val="single" w:sz="4" w:space="0" w:color="auto"/>
            </w:tcBorders>
            <w:vAlign w:val="center"/>
          </w:tcPr>
          <w:p w14:paraId="5A855E03" w14:textId="77777777" w:rsidR="00455324" w:rsidRDefault="00455324" w:rsidP="0076062C">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数量</w:t>
            </w:r>
          </w:p>
        </w:tc>
        <w:tc>
          <w:tcPr>
            <w:tcW w:w="2073" w:type="dxa"/>
            <w:tcBorders>
              <w:top w:val="nil"/>
              <w:left w:val="nil"/>
              <w:bottom w:val="single" w:sz="4" w:space="0" w:color="auto"/>
              <w:right w:val="single" w:sz="4" w:space="0" w:color="auto"/>
            </w:tcBorders>
            <w:vAlign w:val="center"/>
          </w:tcPr>
          <w:p w14:paraId="497479BF" w14:textId="77777777" w:rsidR="00455324" w:rsidRDefault="00455324" w:rsidP="0076062C">
            <w:pPr>
              <w:widowControl/>
              <w:jc w:val="center"/>
              <w:rPr>
                <w:rFonts w:ascii="仿宋_GB2312" w:eastAsia="仿宋_GB2312" w:hAnsi="宋体" w:cs="宋体" w:hint="eastAsia"/>
                <w:b/>
                <w:bCs/>
                <w:color w:val="000000"/>
                <w:kern w:val="0"/>
                <w:sz w:val="20"/>
                <w:szCs w:val="20"/>
              </w:rPr>
            </w:pPr>
            <w:r>
              <w:rPr>
                <w:rFonts w:ascii="宋体" w:hAnsi="宋体" w:cs="宋体" w:hint="eastAsia"/>
                <w:b/>
                <w:bCs/>
                <w:color w:val="000000"/>
                <w:kern w:val="0"/>
                <w:sz w:val="20"/>
                <w:szCs w:val="20"/>
              </w:rPr>
              <w:t>采购物品</w:t>
            </w:r>
          </w:p>
        </w:tc>
        <w:tc>
          <w:tcPr>
            <w:tcW w:w="5334" w:type="dxa"/>
            <w:tcBorders>
              <w:top w:val="nil"/>
              <w:left w:val="nil"/>
              <w:bottom w:val="single" w:sz="4" w:space="0" w:color="auto"/>
              <w:right w:val="single" w:sz="4" w:space="0" w:color="auto"/>
            </w:tcBorders>
            <w:vAlign w:val="center"/>
          </w:tcPr>
          <w:p w14:paraId="146F7A5E" w14:textId="77777777" w:rsidR="00455324" w:rsidRDefault="00455324" w:rsidP="0076062C">
            <w:pPr>
              <w:widowControl/>
              <w:jc w:val="center"/>
              <w:rPr>
                <w:rFonts w:ascii="仿宋_GB2312" w:eastAsia="仿宋_GB2312" w:hAnsi="宋体" w:cs="宋体" w:hint="eastAsia"/>
                <w:b/>
                <w:bCs/>
                <w:color w:val="000000"/>
                <w:kern w:val="0"/>
                <w:sz w:val="20"/>
                <w:szCs w:val="20"/>
              </w:rPr>
            </w:pPr>
            <w:r>
              <w:rPr>
                <w:rFonts w:ascii="仿宋_GB2312" w:eastAsia="仿宋_GB2312" w:hAnsi="宋体" w:cs="宋体" w:hint="eastAsia"/>
                <w:b/>
                <w:bCs/>
                <w:color w:val="000000"/>
                <w:kern w:val="0"/>
                <w:sz w:val="20"/>
                <w:szCs w:val="20"/>
              </w:rPr>
              <w:t>备注</w:t>
            </w:r>
          </w:p>
        </w:tc>
      </w:tr>
      <w:tr w:rsidR="00455324" w14:paraId="3F49F599" w14:textId="77777777" w:rsidTr="00455324">
        <w:trPr>
          <w:trHeight w:val="1044"/>
        </w:trPr>
        <w:tc>
          <w:tcPr>
            <w:tcW w:w="647" w:type="dxa"/>
            <w:vMerge w:val="restart"/>
            <w:tcBorders>
              <w:top w:val="nil"/>
              <w:left w:val="single" w:sz="4" w:space="0" w:color="auto"/>
              <w:bottom w:val="single" w:sz="4" w:space="0" w:color="auto"/>
              <w:right w:val="single" w:sz="4" w:space="0" w:color="auto"/>
            </w:tcBorders>
            <w:shd w:val="clear" w:color="000000" w:fill="FFFFFF"/>
            <w:vAlign w:val="center"/>
          </w:tcPr>
          <w:p w14:paraId="4D87ECB3"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1</w:t>
            </w:r>
          </w:p>
        </w:tc>
        <w:tc>
          <w:tcPr>
            <w:tcW w:w="1055" w:type="dxa"/>
            <w:vMerge w:val="restart"/>
            <w:tcBorders>
              <w:top w:val="nil"/>
              <w:left w:val="single" w:sz="4" w:space="0" w:color="auto"/>
              <w:bottom w:val="single" w:sz="4" w:space="0" w:color="auto"/>
              <w:right w:val="single" w:sz="4" w:space="0" w:color="auto"/>
            </w:tcBorders>
            <w:shd w:val="clear" w:color="000000" w:fill="FFFFFF"/>
            <w:vAlign w:val="center"/>
          </w:tcPr>
          <w:p w14:paraId="72907394"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田径</w:t>
            </w:r>
          </w:p>
        </w:tc>
        <w:tc>
          <w:tcPr>
            <w:tcW w:w="673" w:type="dxa"/>
            <w:tcBorders>
              <w:top w:val="nil"/>
              <w:left w:val="single" w:sz="4" w:space="0" w:color="auto"/>
              <w:bottom w:val="single" w:sz="4" w:space="0" w:color="auto"/>
              <w:right w:val="single" w:sz="4" w:space="0" w:color="auto"/>
            </w:tcBorders>
            <w:shd w:val="clear" w:color="000000" w:fill="FFFFFF"/>
            <w:vAlign w:val="center"/>
          </w:tcPr>
          <w:p w14:paraId="2AAEEBD4"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48</w:t>
            </w:r>
          </w:p>
        </w:tc>
        <w:tc>
          <w:tcPr>
            <w:tcW w:w="2073" w:type="dxa"/>
            <w:tcBorders>
              <w:top w:val="nil"/>
              <w:left w:val="nil"/>
              <w:bottom w:val="single" w:sz="4" w:space="0" w:color="auto"/>
              <w:right w:val="single" w:sz="4" w:space="0" w:color="auto"/>
            </w:tcBorders>
            <w:vAlign w:val="center"/>
          </w:tcPr>
          <w:p w14:paraId="1399EF9F"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田径服</w:t>
            </w:r>
          </w:p>
        </w:tc>
        <w:tc>
          <w:tcPr>
            <w:tcW w:w="5334" w:type="dxa"/>
            <w:tcBorders>
              <w:top w:val="nil"/>
              <w:left w:val="nil"/>
              <w:bottom w:val="single" w:sz="4" w:space="0" w:color="auto"/>
              <w:right w:val="single" w:sz="4" w:space="0" w:color="auto"/>
            </w:tcBorders>
            <w:vAlign w:val="center"/>
          </w:tcPr>
          <w:p w14:paraId="138A64CE" w14:textId="77777777" w:rsidR="00455324" w:rsidRDefault="00455324" w:rsidP="0076062C">
            <w:pPr>
              <w:widowControl/>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田径服装必须符合田径竞赛规定。比赛背心、短裤需统一印制“北京”字样。</w:t>
            </w:r>
            <w:r>
              <w:rPr>
                <w:rFonts w:ascii="仿宋_GB2312" w:eastAsia="仿宋_GB2312" w:hAnsi="宋体" w:cs="宋体" w:hint="eastAsia"/>
                <w:color w:val="000000"/>
                <w:kern w:val="0"/>
                <w:sz w:val="16"/>
                <w:szCs w:val="16"/>
              </w:rPr>
              <w:br/>
              <w:t>成分：面料A：100％聚酯纤维、面料B：92％聚酯纤维8％氨纶                                             尺码：S-5XL</w:t>
            </w:r>
            <w:r>
              <w:rPr>
                <w:rFonts w:ascii="仿宋_GB2312" w:eastAsia="仿宋_GB2312" w:hAnsi="宋体" w:cs="宋体" w:hint="eastAsia"/>
                <w:color w:val="000000"/>
                <w:kern w:val="0"/>
                <w:sz w:val="16"/>
                <w:szCs w:val="16"/>
              </w:rPr>
              <w:br/>
              <w:t>颜色：藏青、蓝紫、橙色、红色</w:t>
            </w:r>
          </w:p>
        </w:tc>
      </w:tr>
      <w:tr w:rsidR="00455324" w14:paraId="6144BC92" w14:textId="77777777" w:rsidTr="00455324">
        <w:trPr>
          <w:trHeight w:val="1199"/>
        </w:trPr>
        <w:tc>
          <w:tcPr>
            <w:tcW w:w="647" w:type="dxa"/>
            <w:vMerge/>
            <w:tcBorders>
              <w:top w:val="nil"/>
              <w:left w:val="single" w:sz="4" w:space="0" w:color="auto"/>
              <w:bottom w:val="single" w:sz="4" w:space="0" w:color="auto"/>
              <w:right w:val="single" w:sz="4" w:space="0" w:color="auto"/>
            </w:tcBorders>
            <w:vAlign w:val="center"/>
          </w:tcPr>
          <w:p w14:paraId="135FC25B" w14:textId="77777777" w:rsidR="00455324" w:rsidRDefault="00455324" w:rsidP="0076062C">
            <w:pPr>
              <w:widowControl/>
              <w:jc w:val="left"/>
              <w:rPr>
                <w:rFonts w:ascii="仿宋_GB2312" w:eastAsia="仿宋_GB2312" w:hAnsi="宋体" w:cs="宋体" w:hint="eastAsia"/>
                <w:kern w:val="0"/>
                <w:sz w:val="16"/>
                <w:szCs w:val="16"/>
              </w:rPr>
            </w:pPr>
          </w:p>
        </w:tc>
        <w:tc>
          <w:tcPr>
            <w:tcW w:w="1055" w:type="dxa"/>
            <w:vMerge/>
            <w:tcBorders>
              <w:top w:val="nil"/>
              <w:left w:val="single" w:sz="4" w:space="0" w:color="auto"/>
              <w:bottom w:val="single" w:sz="4" w:space="0" w:color="auto"/>
              <w:right w:val="single" w:sz="4" w:space="0" w:color="auto"/>
            </w:tcBorders>
            <w:vAlign w:val="center"/>
          </w:tcPr>
          <w:p w14:paraId="5BAFD361" w14:textId="77777777" w:rsidR="00455324" w:rsidRDefault="00455324" w:rsidP="0076062C">
            <w:pPr>
              <w:widowControl/>
              <w:jc w:val="left"/>
              <w:rPr>
                <w:rFonts w:ascii="仿宋_GB2312" w:eastAsia="仿宋_GB2312" w:hAnsi="宋体" w:cs="宋体" w:hint="eastAsia"/>
                <w:kern w:val="0"/>
                <w:sz w:val="16"/>
                <w:szCs w:val="16"/>
              </w:rPr>
            </w:pPr>
          </w:p>
        </w:tc>
        <w:tc>
          <w:tcPr>
            <w:tcW w:w="673" w:type="dxa"/>
            <w:vMerge w:val="restart"/>
            <w:tcBorders>
              <w:top w:val="single" w:sz="4" w:space="0" w:color="auto"/>
              <w:left w:val="single" w:sz="4" w:space="0" w:color="auto"/>
              <w:right w:val="single" w:sz="4" w:space="0" w:color="auto"/>
            </w:tcBorders>
            <w:vAlign w:val="center"/>
          </w:tcPr>
          <w:p w14:paraId="034D2488" w14:textId="77777777" w:rsidR="00455324" w:rsidRDefault="00455324" w:rsidP="0076062C">
            <w:pPr>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48</w:t>
            </w:r>
          </w:p>
        </w:tc>
        <w:tc>
          <w:tcPr>
            <w:tcW w:w="2073" w:type="dxa"/>
            <w:tcBorders>
              <w:top w:val="single" w:sz="4" w:space="0" w:color="auto"/>
              <w:left w:val="nil"/>
              <w:bottom w:val="single" w:sz="4" w:space="0" w:color="auto"/>
              <w:right w:val="single" w:sz="4" w:space="0" w:color="auto"/>
            </w:tcBorders>
            <w:vAlign w:val="center"/>
          </w:tcPr>
          <w:p w14:paraId="417F2549"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田径跑鞋</w:t>
            </w:r>
          </w:p>
        </w:tc>
        <w:tc>
          <w:tcPr>
            <w:tcW w:w="5334" w:type="dxa"/>
            <w:tcBorders>
              <w:top w:val="nil"/>
              <w:left w:val="nil"/>
              <w:bottom w:val="single" w:sz="4" w:space="0" w:color="auto"/>
              <w:right w:val="single" w:sz="4" w:space="0" w:color="auto"/>
            </w:tcBorders>
            <w:vAlign w:val="center"/>
          </w:tcPr>
          <w:p w14:paraId="45C63DFC" w14:textId="77777777" w:rsidR="00455324" w:rsidRDefault="00455324" w:rsidP="0076062C">
            <w:pPr>
              <w:widowControl/>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帮面材质：网布+TPU</w:t>
            </w:r>
            <w:r>
              <w:rPr>
                <w:rFonts w:ascii="仿宋_GB2312" w:eastAsia="仿宋_GB2312" w:hAnsi="宋体" w:cs="宋体" w:hint="eastAsia"/>
                <w:color w:val="000000"/>
                <w:kern w:val="0"/>
                <w:sz w:val="16"/>
                <w:szCs w:val="16"/>
              </w:rPr>
              <w:br/>
              <w:t>衬里内垫：纺织品+EVA</w:t>
            </w:r>
            <w:r>
              <w:rPr>
                <w:rFonts w:ascii="仿宋_GB2312" w:eastAsia="仿宋_GB2312" w:hAnsi="宋体" w:cs="宋体" w:hint="eastAsia"/>
                <w:color w:val="000000"/>
                <w:kern w:val="0"/>
                <w:sz w:val="16"/>
                <w:szCs w:val="16"/>
              </w:rPr>
              <w:br/>
              <w:t>外底材质：TPU</w:t>
            </w:r>
            <w:r>
              <w:rPr>
                <w:rFonts w:ascii="仿宋_GB2312" w:eastAsia="仿宋_GB2312" w:hAnsi="宋体" w:cs="宋体" w:hint="eastAsia"/>
                <w:color w:val="000000"/>
                <w:kern w:val="0"/>
                <w:sz w:val="16"/>
                <w:szCs w:val="16"/>
              </w:rPr>
              <w:br/>
              <w:t>尺码：35-45</w:t>
            </w:r>
            <w:r>
              <w:rPr>
                <w:rFonts w:ascii="仿宋_GB2312" w:eastAsia="仿宋_GB2312" w:hAnsi="宋体" w:cs="宋体" w:hint="eastAsia"/>
                <w:color w:val="000000"/>
                <w:kern w:val="0"/>
                <w:sz w:val="16"/>
                <w:szCs w:val="16"/>
              </w:rPr>
              <w:br/>
              <w:t>颜色：白黑、白粉、粉海蓝</w:t>
            </w:r>
          </w:p>
        </w:tc>
      </w:tr>
      <w:tr w:rsidR="00455324" w14:paraId="08B36ADA" w14:textId="77777777" w:rsidTr="00455324">
        <w:trPr>
          <w:trHeight w:val="876"/>
        </w:trPr>
        <w:tc>
          <w:tcPr>
            <w:tcW w:w="647" w:type="dxa"/>
            <w:vMerge/>
            <w:tcBorders>
              <w:top w:val="nil"/>
              <w:left w:val="single" w:sz="4" w:space="0" w:color="auto"/>
              <w:bottom w:val="single" w:sz="4" w:space="0" w:color="auto"/>
              <w:right w:val="single" w:sz="4" w:space="0" w:color="auto"/>
            </w:tcBorders>
            <w:vAlign w:val="center"/>
          </w:tcPr>
          <w:p w14:paraId="25030695" w14:textId="77777777" w:rsidR="00455324" w:rsidRDefault="00455324" w:rsidP="0076062C">
            <w:pPr>
              <w:widowControl/>
              <w:jc w:val="left"/>
              <w:rPr>
                <w:rFonts w:ascii="仿宋_GB2312" w:eastAsia="仿宋_GB2312" w:hAnsi="宋体" w:cs="宋体" w:hint="eastAsia"/>
                <w:kern w:val="0"/>
                <w:sz w:val="16"/>
                <w:szCs w:val="16"/>
              </w:rPr>
            </w:pPr>
          </w:p>
        </w:tc>
        <w:tc>
          <w:tcPr>
            <w:tcW w:w="1055" w:type="dxa"/>
            <w:vMerge/>
            <w:tcBorders>
              <w:top w:val="nil"/>
              <w:left w:val="single" w:sz="4" w:space="0" w:color="auto"/>
              <w:bottom w:val="single" w:sz="4" w:space="0" w:color="auto"/>
              <w:right w:val="single" w:sz="4" w:space="0" w:color="auto"/>
            </w:tcBorders>
            <w:vAlign w:val="center"/>
          </w:tcPr>
          <w:p w14:paraId="002037EF" w14:textId="77777777" w:rsidR="00455324" w:rsidRDefault="00455324" w:rsidP="0076062C">
            <w:pPr>
              <w:widowControl/>
              <w:jc w:val="left"/>
              <w:rPr>
                <w:rFonts w:ascii="仿宋_GB2312" w:eastAsia="仿宋_GB2312" w:hAnsi="宋体" w:cs="宋体" w:hint="eastAsia"/>
                <w:kern w:val="0"/>
                <w:sz w:val="16"/>
                <w:szCs w:val="16"/>
              </w:rPr>
            </w:pPr>
          </w:p>
        </w:tc>
        <w:tc>
          <w:tcPr>
            <w:tcW w:w="673" w:type="dxa"/>
            <w:vMerge/>
            <w:tcBorders>
              <w:left w:val="single" w:sz="4" w:space="0" w:color="auto"/>
              <w:right w:val="single" w:sz="4" w:space="0" w:color="auto"/>
            </w:tcBorders>
            <w:vAlign w:val="center"/>
          </w:tcPr>
          <w:p w14:paraId="6F0E68F8" w14:textId="77777777" w:rsidR="00455324" w:rsidRDefault="00455324" w:rsidP="0076062C">
            <w:pPr>
              <w:widowControl/>
              <w:jc w:val="left"/>
              <w:rPr>
                <w:rFonts w:ascii="仿宋_GB2312" w:eastAsia="仿宋_GB2312" w:hAnsi="宋体" w:cs="宋体" w:hint="eastAsia"/>
                <w:kern w:val="0"/>
                <w:sz w:val="16"/>
                <w:szCs w:val="16"/>
              </w:rPr>
            </w:pPr>
          </w:p>
        </w:tc>
        <w:tc>
          <w:tcPr>
            <w:tcW w:w="2073" w:type="dxa"/>
            <w:tcBorders>
              <w:top w:val="nil"/>
              <w:left w:val="nil"/>
              <w:bottom w:val="single" w:sz="4" w:space="0" w:color="auto"/>
              <w:right w:val="single" w:sz="4" w:space="0" w:color="auto"/>
            </w:tcBorders>
            <w:vAlign w:val="center"/>
          </w:tcPr>
          <w:p w14:paraId="16DDE530"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田径跳鞋</w:t>
            </w:r>
          </w:p>
        </w:tc>
        <w:tc>
          <w:tcPr>
            <w:tcW w:w="5334" w:type="dxa"/>
            <w:tcBorders>
              <w:top w:val="nil"/>
              <w:left w:val="nil"/>
              <w:bottom w:val="single" w:sz="4" w:space="0" w:color="auto"/>
              <w:right w:val="single" w:sz="4" w:space="0" w:color="auto"/>
            </w:tcBorders>
            <w:vAlign w:val="center"/>
          </w:tcPr>
          <w:p w14:paraId="59AE244C" w14:textId="77777777" w:rsidR="00455324" w:rsidRDefault="00455324" w:rsidP="0076062C">
            <w:pPr>
              <w:widowControl/>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鞋面材质：覆盖层+网眼鞋面（耐穿、轻盈透气）</w:t>
            </w:r>
            <w:r>
              <w:rPr>
                <w:rFonts w:ascii="仿宋_GB2312" w:eastAsia="仿宋_GB2312" w:hAnsi="宋体" w:cs="宋体" w:hint="eastAsia"/>
                <w:color w:val="000000"/>
                <w:kern w:val="0"/>
                <w:sz w:val="16"/>
                <w:szCs w:val="16"/>
              </w:rPr>
              <w:br/>
              <w:t>中底材质：phylon楔形轻薄中底</w:t>
            </w:r>
            <w:r>
              <w:rPr>
                <w:rFonts w:ascii="仿宋_GB2312" w:eastAsia="仿宋_GB2312" w:hAnsi="宋体" w:cs="宋体" w:hint="eastAsia"/>
                <w:color w:val="000000"/>
                <w:kern w:val="0"/>
                <w:sz w:val="16"/>
                <w:szCs w:val="16"/>
              </w:rPr>
              <w:br/>
              <w:t>鞋底材质：pabax底板</w:t>
            </w:r>
            <w:r>
              <w:rPr>
                <w:rFonts w:ascii="仿宋_GB2312" w:eastAsia="仿宋_GB2312" w:hAnsi="宋体" w:cs="宋体" w:hint="eastAsia"/>
                <w:color w:val="000000"/>
                <w:kern w:val="0"/>
                <w:sz w:val="16"/>
                <w:szCs w:val="16"/>
              </w:rPr>
              <w:br/>
              <w:t>尺码：40-45</w:t>
            </w:r>
          </w:p>
        </w:tc>
      </w:tr>
      <w:tr w:rsidR="00455324" w14:paraId="28C2A094" w14:textId="77777777" w:rsidTr="00455324">
        <w:trPr>
          <w:trHeight w:val="888"/>
        </w:trPr>
        <w:tc>
          <w:tcPr>
            <w:tcW w:w="647" w:type="dxa"/>
            <w:vMerge/>
            <w:tcBorders>
              <w:top w:val="nil"/>
              <w:left w:val="single" w:sz="4" w:space="0" w:color="auto"/>
              <w:bottom w:val="single" w:sz="4" w:space="0" w:color="auto"/>
              <w:right w:val="single" w:sz="4" w:space="0" w:color="auto"/>
            </w:tcBorders>
            <w:vAlign w:val="center"/>
          </w:tcPr>
          <w:p w14:paraId="6616EE9B" w14:textId="77777777" w:rsidR="00455324" w:rsidRDefault="00455324" w:rsidP="0076062C">
            <w:pPr>
              <w:widowControl/>
              <w:jc w:val="left"/>
              <w:rPr>
                <w:rFonts w:ascii="仿宋_GB2312" w:eastAsia="仿宋_GB2312" w:hAnsi="宋体" w:cs="宋体" w:hint="eastAsia"/>
                <w:kern w:val="0"/>
                <w:sz w:val="16"/>
                <w:szCs w:val="16"/>
              </w:rPr>
            </w:pPr>
          </w:p>
        </w:tc>
        <w:tc>
          <w:tcPr>
            <w:tcW w:w="1055" w:type="dxa"/>
            <w:vMerge/>
            <w:tcBorders>
              <w:top w:val="nil"/>
              <w:left w:val="single" w:sz="4" w:space="0" w:color="auto"/>
              <w:bottom w:val="single" w:sz="4" w:space="0" w:color="auto"/>
              <w:right w:val="single" w:sz="4" w:space="0" w:color="auto"/>
            </w:tcBorders>
            <w:vAlign w:val="center"/>
          </w:tcPr>
          <w:p w14:paraId="18CCA01B" w14:textId="77777777" w:rsidR="00455324" w:rsidRDefault="00455324" w:rsidP="0076062C">
            <w:pPr>
              <w:widowControl/>
              <w:jc w:val="left"/>
              <w:rPr>
                <w:rFonts w:ascii="仿宋_GB2312" w:eastAsia="仿宋_GB2312" w:hAnsi="宋体" w:cs="宋体" w:hint="eastAsia"/>
                <w:kern w:val="0"/>
                <w:sz w:val="16"/>
                <w:szCs w:val="16"/>
              </w:rPr>
            </w:pPr>
          </w:p>
        </w:tc>
        <w:tc>
          <w:tcPr>
            <w:tcW w:w="673" w:type="dxa"/>
            <w:vMerge/>
            <w:tcBorders>
              <w:left w:val="single" w:sz="4" w:space="0" w:color="auto"/>
              <w:bottom w:val="single" w:sz="4" w:space="0" w:color="auto"/>
              <w:right w:val="single" w:sz="4" w:space="0" w:color="auto"/>
            </w:tcBorders>
            <w:vAlign w:val="center"/>
          </w:tcPr>
          <w:p w14:paraId="7D26DF95" w14:textId="77777777" w:rsidR="00455324" w:rsidRDefault="00455324" w:rsidP="0076062C">
            <w:pPr>
              <w:widowControl/>
              <w:jc w:val="left"/>
              <w:rPr>
                <w:rFonts w:ascii="仿宋_GB2312" w:eastAsia="仿宋_GB2312" w:hAnsi="宋体" w:cs="宋体" w:hint="eastAsia"/>
                <w:kern w:val="0"/>
                <w:sz w:val="16"/>
                <w:szCs w:val="16"/>
              </w:rPr>
            </w:pPr>
          </w:p>
        </w:tc>
        <w:tc>
          <w:tcPr>
            <w:tcW w:w="2073" w:type="dxa"/>
            <w:tcBorders>
              <w:top w:val="nil"/>
              <w:left w:val="nil"/>
              <w:bottom w:val="single" w:sz="4" w:space="0" w:color="auto"/>
              <w:right w:val="single" w:sz="4" w:space="0" w:color="auto"/>
            </w:tcBorders>
            <w:vAlign w:val="center"/>
          </w:tcPr>
          <w:p w14:paraId="575C44AC"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田径投掷鞋</w:t>
            </w:r>
          </w:p>
        </w:tc>
        <w:tc>
          <w:tcPr>
            <w:tcW w:w="5334" w:type="dxa"/>
            <w:tcBorders>
              <w:top w:val="nil"/>
              <w:left w:val="nil"/>
              <w:bottom w:val="single" w:sz="4" w:space="0" w:color="auto"/>
              <w:right w:val="single" w:sz="4" w:space="0" w:color="auto"/>
            </w:tcBorders>
            <w:vAlign w:val="center"/>
          </w:tcPr>
          <w:p w14:paraId="09C369E8" w14:textId="77777777" w:rsidR="00455324" w:rsidRDefault="00455324" w:rsidP="0076062C">
            <w:pPr>
              <w:widowControl/>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鞋面材质：耐磨橡胶鞋头</w:t>
            </w:r>
            <w:r>
              <w:rPr>
                <w:rFonts w:ascii="仿宋_GB2312" w:eastAsia="仿宋_GB2312" w:hAnsi="宋体" w:cs="宋体" w:hint="eastAsia"/>
                <w:color w:val="000000"/>
                <w:kern w:val="0"/>
                <w:sz w:val="16"/>
                <w:szCs w:val="16"/>
              </w:rPr>
              <w:br/>
              <w:t>中底材质：泡沫中底，缓震支撑</w:t>
            </w:r>
            <w:r>
              <w:rPr>
                <w:rFonts w:ascii="仿宋_GB2312" w:eastAsia="仿宋_GB2312" w:hAnsi="宋体" w:cs="宋体" w:hint="eastAsia"/>
                <w:color w:val="000000"/>
                <w:kern w:val="0"/>
                <w:sz w:val="16"/>
                <w:szCs w:val="16"/>
              </w:rPr>
              <w:br/>
              <w:t>鞋底材质：前脚pabax底板，橡胶防滑纹理外底</w:t>
            </w:r>
            <w:r>
              <w:rPr>
                <w:rFonts w:ascii="仿宋_GB2312" w:eastAsia="仿宋_GB2312" w:hAnsi="宋体" w:cs="宋体" w:hint="eastAsia"/>
                <w:color w:val="000000"/>
                <w:kern w:val="0"/>
                <w:sz w:val="16"/>
                <w:szCs w:val="16"/>
              </w:rPr>
              <w:br/>
              <w:t>尺码：38-42</w:t>
            </w:r>
          </w:p>
        </w:tc>
      </w:tr>
      <w:tr w:rsidR="00455324" w14:paraId="541E3F11" w14:textId="77777777" w:rsidTr="00455324">
        <w:trPr>
          <w:trHeight w:val="1068"/>
        </w:trPr>
        <w:tc>
          <w:tcPr>
            <w:tcW w:w="647" w:type="dxa"/>
            <w:vMerge w:val="restart"/>
            <w:tcBorders>
              <w:top w:val="nil"/>
              <w:left w:val="single" w:sz="4" w:space="0" w:color="auto"/>
              <w:bottom w:val="single" w:sz="4" w:space="0" w:color="auto"/>
              <w:right w:val="single" w:sz="4" w:space="0" w:color="auto"/>
            </w:tcBorders>
            <w:noWrap/>
            <w:vAlign w:val="center"/>
          </w:tcPr>
          <w:p w14:paraId="4D97298D"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2</w:t>
            </w:r>
          </w:p>
        </w:tc>
        <w:tc>
          <w:tcPr>
            <w:tcW w:w="1055" w:type="dxa"/>
            <w:vMerge w:val="restart"/>
            <w:tcBorders>
              <w:top w:val="nil"/>
              <w:left w:val="single" w:sz="4" w:space="0" w:color="auto"/>
              <w:bottom w:val="single" w:sz="4" w:space="0" w:color="auto"/>
              <w:right w:val="single" w:sz="4" w:space="0" w:color="auto"/>
            </w:tcBorders>
            <w:noWrap/>
            <w:vAlign w:val="center"/>
          </w:tcPr>
          <w:p w14:paraId="3B21F39E"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游泳</w:t>
            </w:r>
          </w:p>
        </w:tc>
        <w:tc>
          <w:tcPr>
            <w:tcW w:w="673" w:type="dxa"/>
            <w:tcBorders>
              <w:top w:val="single" w:sz="4" w:space="0" w:color="auto"/>
              <w:left w:val="single" w:sz="4" w:space="0" w:color="auto"/>
              <w:bottom w:val="single" w:sz="4" w:space="0" w:color="auto"/>
              <w:right w:val="single" w:sz="4" w:space="0" w:color="auto"/>
            </w:tcBorders>
            <w:vAlign w:val="center"/>
          </w:tcPr>
          <w:p w14:paraId="208BD5BC" w14:textId="77777777" w:rsidR="00455324" w:rsidRDefault="00455324" w:rsidP="0076062C">
            <w:pPr>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8</w:t>
            </w:r>
          </w:p>
        </w:tc>
        <w:tc>
          <w:tcPr>
            <w:tcW w:w="2073" w:type="dxa"/>
            <w:tcBorders>
              <w:top w:val="nil"/>
              <w:left w:val="nil"/>
              <w:bottom w:val="single" w:sz="4" w:space="0" w:color="auto"/>
              <w:right w:val="single" w:sz="4" w:space="0" w:color="auto"/>
            </w:tcBorders>
            <w:vAlign w:val="center"/>
          </w:tcPr>
          <w:p w14:paraId="2F933EE7"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竞速泳衣（男）</w:t>
            </w:r>
          </w:p>
        </w:tc>
        <w:tc>
          <w:tcPr>
            <w:tcW w:w="5334" w:type="dxa"/>
            <w:tcBorders>
              <w:top w:val="nil"/>
              <w:left w:val="nil"/>
              <w:bottom w:val="single" w:sz="4" w:space="0" w:color="auto"/>
              <w:right w:val="single" w:sz="4" w:space="0" w:color="auto"/>
            </w:tcBorders>
            <w:vAlign w:val="center"/>
          </w:tcPr>
          <w:p w14:paraId="3EE0E0D6" w14:textId="77777777" w:rsidR="00455324" w:rsidRDefault="00455324" w:rsidP="0076062C">
            <w:pPr>
              <w:widowControl/>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男运动员泳装不得高于肚脐、低于膝部。所有泳装材质为透气不透明纺织品。</w:t>
            </w:r>
            <w:r>
              <w:rPr>
                <w:rFonts w:ascii="仿宋_GB2312" w:eastAsia="仿宋_GB2312" w:hAnsi="宋体" w:cs="宋体" w:hint="eastAsia"/>
                <w:color w:val="000000"/>
                <w:kern w:val="0"/>
                <w:sz w:val="16"/>
                <w:szCs w:val="16"/>
              </w:rPr>
              <w:br/>
              <w:t>尺码：M-3XL</w:t>
            </w:r>
            <w:r>
              <w:rPr>
                <w:rFonts w:ascii="仿宋_GB2312" w:eastAsia="仿宋_GB2312" w:hAnsi="宋体" w:cs="宋体" w:hint="eastAsia"/>
                <w:color w:val="000000"/>
                <w:kern w:val="0"/>
                <w:sz w:val="16"/>
                <w:szCs w:val="16"/>
              </w:rPr>
              <w:br/>
              <w:t>成分：20％莱卡纤维、80％绵纶</w:t>
            </w:r>
            <w:r>
              <w:rPr>
                <w:rFonts w:ascii="仿宋_GB2312" w:eastAsia="仿宋_GB2312" w:hAnsi="宋体" w:cs="宋体" w:hint="eastAsia"/>
                <w:color w:val="000000"/>
                <w:kern w:val="0"/>
                <w:sz w:val="16"/>
                <w:szCs w:val="16"/>
              </w:rPr>
              <w:br/>
              <w:t>颜色：黑色</w:t>
            </w:r>
          </w:p>
        </w:tc>
      </w:tr>
      <w:tr w:rsidR="00455324" w14:paraId="4A058D9F" w14:textId="77777777" w:rsidTr="00455324">
        <w:trPr>
          <w:trHeight w:val="63"/>
        </w:trPr>
        <w:tc>
          <w:tcPr>
            <w:tcW w:w="647" w:type="dxa"/>
            <w:vMerge/>
            <w:tcBorders>
              <w:top w:val="nil"/>
              <w:left w:val="single" w:sz="4" w:space="0" w:color="auto"/>
              <w:bottom w:val="single" w:sz="4" w:space="0" w:color="auto"/>
              <w:right w:val="single" w:sz="4" w:space="0" w:color="auto"/>
            </w:tcBorders>
            <w:vAlign w:val="center"/>
          </w:tcPr>
          <w:p w14:paraId="27665A66" w14:textId="77777777" w:rsidR="00455324" w:rsidRDefault="00455324" w:rsidP="0076062C">
            <w:pPr>
              <w:widowControl/>
              <w:jc w:val="left"/>
              <w:rPr>
                <w:rFonts w:ascii="仿宋_GB2312" w:eastAsia="仿宋_GB2312" w:hAnsi="宋体" w:cs="宋体" w:hint="eastAsia"/>
                <w:kern w:val="0"/>
                <w:sz w:val="16"/>
                <w:szCs w:val="16"/>
              </w:rPr>
            </w:pPr>
          </w:p>
        </w:tc>
        <w:tc>
          <w:tcPr>
            <w:tcW w:w="1055" w:type="dxa"/>
            <w:vMerge/>
            <w:tcBorders>
              <w:top w:val="nil"/>
              <w:left w:val="single" w:sz="4" w:space="0" w:color="auto"/>
              <w:bottom w:val="single" w:sz="4" w:space="0" w:color="auto"/>
              <w:right w:val="single" w:sz="4" w:space="0" w:color="auto"/>
            </w:tcBorders>
            <w:vAlign w:val="center"/>
          </w:tcPr>
          <w:p w14:paraId="1CA6D220" w14:textId="77777777" w:rsidR="00455324" w:rsidRDefault="00455324" w:rsidP="0076062C">
            <w:pPr>
              <w:widowControl/>
              <w:jc w:val="left"/>
              <w:rPr>
                <w:rFonts w:ascii="仿宋_GB2312" w:eastAsia="仿宋_GB2312" w:hAnsi="宋体" w:cs="宋体" w:hint="eastAsia"/>
                <w:kern w:val="0"/>
                <w:sz w:val="16"/>
                <w:szCs w:val="16"/>
              </w:rPr>
            </w:pPr>
          </w:p>
        </w:tc>
        <w:tc>
          <w:tcPr>
            <w:tcW w:w="673" w:type="dxa"/>
            <w:tcBorders>
              <w:top w:val="single" w:sz="4" w:space="0" w:color="auto"/>
              <w:left w:val="single" w:sz="4" w:space="0" w:color="auto"/>
              <w:bottom w:val="single" w:sz="4" w:space="0" w:color="000000"/>
              <w:right w:val="single" w:sz="4" w:space="0" w:color="auto"/>
            </w:tcBorders>
            <w:vAlign w:val="center"/>
          </w:tcPr>
          <w:p w14:paraId="46D7CBA6"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4</w:t>
            </w:r>
          </w:p>
        </w:tc>
        <w:tc>
          <w:tcPr>
            <w:tcW w:w="2073" w:type="dxa"/>
            <w:tcBorders>
              <w:top w:val="nil"/>
              <w:left w:val="nil"/>
              <w:bottom w:val="single" w:sz="4" w:space="0" w:color="auto"/>
              <w:right w:val="single" w:sz="4" w:space="0" w:color="auto"/>
            </w:tcBorders>
            <w:vAlign w:val="center"/>
          </w:tcPr>
          <w:p w14:paraId="5FAC77B8"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竞速泳衣（女）</w:t>
            </w:r>
          </w:p>
        </w:tc>
        <w:tc>
          <w:tcPr>
            <w:tcW w:w="5334" w:type="dxa"/>
            <w:tcBorders>
              <w:top w:val="single" w:sz="4" w:space="0" w:color="auto"/>
              <w:left w:val="nil"/>
              <w:bottom w:val="single" w:sz="4" w:space="0" w:color="auto"/>
              <w:right w:val="single" w:sz="4" w:space="0" w:color="auto"/>
            </w:tcBorders>
            <w:vAlign w:val="center"/>
          </w:tcPr>
          <w:p w14:paraId="7679B491"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女运动员泳装可连体或分体，但不能覆盖颈部、延伸过肩部，不得低于膝部。所有泳装材质为透气不透明纺织品。</w:t>
            </w:r>
            <w:r>
              <w:rPr>
                <w:rFonts w:ascii="仿宋_GB2312" w:eastAsia="仿宋_GB2312" w:hAnsi="宋体" w:cs="宋体" w:hint="eastAsia"/>
                <w:color w:val="000000"/>
                <w:kern w:val="0"/>
                <w:sz w:val="16"/>
                <w:szCs w:val="16"/>
              </w:rPr>
              <w:br/>
              <w:t>颜色：黑灰色</w:t>
            </w:r>
            <w:r>
              <w:rPr>
                <w:rFonts w:ascii="仿宋_GB2312" w:eastAsia="仿宋_GB2312" w:hAnsi="宋体" w:cs="宋体" w:hint="eastAsia"/>
                <w:color w:val="000000"/>
                <w:kern w:val="0"/>
                <w:sz w:val="16"/>
                <w:szCs w:val="16"/>
              </w:rPr>
              <w:br/>
              <w:t>尺码：S-2XL</w:t>
            </w:r>
          </w:p>
          <w:p w14:paraId="36112001"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成分：绵纶加氨纶面料、内衬100％聚酯纤维</w:t>
            </w:r>
          </w:p>
        </w:tc>
      </w:tr>
    </w:tbl>
    <w:p w14:paraId="3D5EE918" w14:textId="77777777" w:rsidR="00455324" w:rsidRDefault="00455324">
      <w:pPr>
        <w:spacing w:line="360" w:lineRule="auto"/>
        <w:contextualSpacing/>
        <w:rPr>
          <w:b/>
          <w:bCs/>
          <w:sz w:val="24"/>
        </w:rPr>
      </w:pPr>
    </w:p>
    <w:tbl>
      <w:tblPr>
        <w:tblW w:w="9782" w:type="dxa"/>
        <w:tblInd w:w="-431" w:type="dxa"/>
        <w:tblLook w:val="0000" w:firstRow="0" w:lastRow="0" w:firstColumn="0" w:lastColumn="0" w:noHBand="0" w:noVBand="0"/>
      </w:tblPr>
      <w:tblGrid>
        <w:gridCol w:w="647"/>
        <w:gridCol w:w="864"/>
        <w:gridCol w:w="864"/>
        <w:gridCol w:w="2073"/>
        <w:gridCol w:w="5334"/>
      </w:tblGrid>
      <w:tr w:rsidR="00455324" w14:paraId="22AB21D6" w14:textId="77777777" w:rsidTr="0076062C">
        <w:trPr>
          <w:trHeight w:val="1044"/>
        </w:trPr>
        <w:tc>
          <w:tcPr>
            <w:tcW w:w="6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A70DB59" w14:textId="77777777" w:rsidR="00455324" w:rsidRDefault="00455324" w:rsidP="0076062C">
            <w:pPr>
              <w:widowControl/>
              <w:jc w:val="center"/>
              <w:rPr>
                <w:rFonts w:ascii="仿宋_GB2312" w:eastAsia="仿宋_GB2312" w:hAnsi="宋体" w:cs="宋体" w:hint="eastAsia"/>
                <w:kern w:val="0"/>
                <w:sz w:val="16"/>
                <w:szCs w:val="16"/>
              </w:rPr>
            </w:pPr>
            <w:bookmarkStart w:id="763" w:name="_Hlk206763130"/>
          </w:p>
        </w:tc>
        <w:tc>
          <w:tcPr>
            <w:tcW w:w="8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69BBF9F" w14:textId="77777777" w:rsidR="00455324" w:rsidRDefault="00455324" w:rsidP="0076062C">
            <w:pPr>
              <w:widowControl/>
              <w:jc w:val="center"/>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shd w:val="clear" w:color="000000" w:fill="FFFFFF"/>
            <w:vAlign w:val="center"/>
          </w:tcPr>
          <w:p w14:paraId="10130BE2"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10</w:t>
            </w:r>
          </w:p>
        </w:tc>
        <w:tc>
          <w:tcPr>
            <w:tcW w:w="2073" w:type="dxa"/>
            <w:tcBorders>
              <w:top w:val="single" w:sz="4" w:space="0" w:color="auto"/>
              <w:left w:val="nil"/>
              <w:bottom w:val="single" w:sz="4" w:space="0" w:color="auto"/>
              <w:right w:val="single" w:sz="4" w:space="0" w:color="auto"/>
            </w:tcBorders>
            <w:vAlign w:val="center"/>
          </w:tcPr>
          <w:p w14:paraId="45BB9DC4"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泳镜</w:t>
            </w:r>
          </w:p>
        </w:tc>
        <w:tc>
          <w:tcPr>
            <w:tcW w:w="5334" w:type="dxa"/>
            <w:tcBorders>
              <w:top w:val="single" w:sz="4" w:space="0" w:color="auto"/>
              <w:left w:val="nil"/>
              <w:bottom w:val="single" w:sz="4" w:space="0" w:color="auto"/>
              <w:right w:val="single" w:sz="4" w:space="0" w:color="auto"/>
            </w:tcBorders>
            <w:vAlign w:val="center"/>
          </w:tcPr>
          <w:p w14:paraId="49A038AD" w14:textId="77777777" w:rsidR="00455324" w:rsidRDefault="00455324" w:rsidP="0076062C">
            <w:pPr>
              <w:widowControl/>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材质垫片：100%苯乙烯，乙烯丁二烯；镜片：100%聚碳酸酯；巴扣：100%聚氨酯。</w:t>
            </w:r>
            <w:r>
              <w:rPr>
                <w:rFonts w:ascii="仿宋_GB2312" w:eastAsia="仿宋_GB2312" w:hAnsi="宋体" w:cs="宋体" w:hint="eastAsia"/>
                <w:color w:val="000000"/>
                <w:kern w:val="0"/>
                <w:sz w:val="16"/>
                <w:szCs w:val="16"/>
              </w:rPr>
              <w:br/>
              <w:t>要求：防雾、防嗮、密封、可调节</w:t>
            </w:r>
          </w:p>
        </w:tc>
      </w:tr>
      <w:tr w:rsidR="00455324" w14:paraId="7A4F8DEB" w14:textId="77777777" w:rsidTr="0076062C">
        <w:trPr>
          <w:trHeight w:val="1092"/>
        </w:trPr>
        <w:tc>
          <w:tcPr>
            <w:tcW w:w="647" w:type="dxa"/>
            <w:vMerge/>
            <w:tcBorders>
              <w:top w:val="single" w:sz="4" w:space="0" w:color="auto"/>
              <w:left w:val="single" w:sz="4" w:space="0" w:color="auto"/>
              <w:bottom w:val="single" w:sz="4" w:space="0" w:color="auto"/>
              <w:right w:val="single" w:sz="4" w:space="0" w:color="auto"/>
            </w:tcBorders>
            <w:vAlign w:val="center"/>
          </w:tcPr>
          <w:p w14:paraId="1A3DD22E"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0B4F478"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9137D8E" w14:textId="77777777" w:rsidR="00455324" w:rsidRDefault="00455324" w:rsidP="0076062C">
            <w:pPr>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2</w:t>
            </w:r>
          </w:p>
        </w:tc>
        <w:tc>
          <w:tcPr>
            <w:tcW w:w="2073" w:type="dxa"/>
            <w:tcBorders>
              <w:top w:val="single" w:sz="4" w:space="0" w:color="auto"/>
              <w:left w:val="nil"/>
              <w:bottom w:val="single" w:sz="4" w:space="0" w:color="auto"/>
              <w:right w:val="single" w:sz="4" w:space="0" w:color="auto"/>
            </w:tcBorders>
            <w:vAlign w:val="center"/>
          </w:tcPr>
          <w:p w14:paraId="0BC481E3"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盲人泳镜</w:t>
            </w:r>
          </w:p>
        </w:tc>
        <w:tc>
          <w:tcPr>
            <w:tcW w:w="5334" w:type="dxa"/>
            <w:tcBorders>
              <w:top w:val="single" w:sz="4" w:space="0" w:color="auto"/>
              <w:left w:val="nil"/>
              <w:bottom w:val="single" w:sz="4" w:space="0" w:color="auto"/>
              <w:right w:val="single" w:sz="4" w:space="0" w:color="auto"/>
            </w:tcBorders>
            <w:vAlign w:val="center"/>
          </w:tcPr>
          <w:p w14:paraId="0CB79804" w14:textId="77777777" w:rsidR="00455324" w:rsidRDefault="00455324" w:rsidP="0076062C">
            <w:pPr>
              <w:widowControl/>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视力运动员泳镜必须黑色不透光泳镜。</w:t>
            </w:r>
            <w:r>
              <w:rPr>
                <w:rFonts w:ascii="仿宋_GB2312" w:eastAsia="仿宋_GB2312" w:hAnsi="宋体" w:cs="宋体" w:hint="eastAsia"/>
                <w:color w:val="000000"/>
                <w:kern w:val="0"/>
                <w:sz w:val="16"/>
                <w:szCs w:val="16"/>
              </w:rPr>
              <w:br/>
              <w:t>材质：硅胶镜圈、PC镜片、PU替换鼻梁</w:t>
            </w:r>
            <w:r>
              <w:rPr>
                <w:rFonts w:ascii="仿宋_GB2312" w:eastAsia="仿宋_GB2312" w:hAnsi="宋体" w:cs="宋体" w:hint="eastAsia"/>
                <w:color w:val="000000"/>
                <w:kern w:val="0"/>
                <w:sz w:val="16"/>
                <w:szCs w:val="16"/>
              </w:rPr>
              <w:br/>
              <w:t>颜色：黑色</w:t>
            </w:r>
            <w:r>
              <w:rPr>
                <w:rFonts w:ascii="仿宋_GB2312" w:eastAsia="仿宋_GB2312" w:hAnsi="宋体" w:cs="宋体" w:hint="eastAsia"/>
                <w:color w:val="000000"/>
                <w:kern w:val="0"/>
                <w:sz w:val="16"/>
                <w:szCs w:val="16"/>
              </w:rPr>
              <w:br/>
              <w:t>要求：视力运动员泳镜必须黑色不透光泳镜。</w:t>
            </w:r>
          </w:p>
        </w:tc>
      </w:tr>
      <w:tr w:rsidR="00455324" w14:paraId="303A24C3" w14:textId="77777777" w:rsidTr="0076062C">
        <w:trPr>
          <w:trHeight w:val="876"/>
        </w:trPr>
        <w:tc>
          <w:tcPr>
            <w:tcW w:w="647" w:type="dxa"/>
            <w:vMerge/>
            <w:tcBorders>
              <w:top w:val="single" w:sz="4" w:space="0" w:color="auto"/>
              <w:left w:val="single" w:sz="4" w:space="0" w:color="auto"/>
              <w:bottom w:val="single" w:sz="4" w:space="0" w:color="auto"/>
              <w:right w:val="single" w:sz="4" w:space="0" w:color="auto"/>
            </w:tcBorders>
            <w:vAlign w:val="center"/>
          </w:tcPr>
          <w:p w14:paraId="5904609D"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17FB44C6"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D8A1C53" w14:textId="77777777" w:rsidR="00455324" w:rsidRDefault="00455324" w:rsidP="0076062C">
            <w:pPr>
              <w:widowControl/>
              <w:ind w:firstLineChars="100" w:firstLine="160"/>
              <w:rPr>
                <w:rFonts w:ascii="仿宋_GB2312" w:eastAsia="仿宋_GB2312" w:hAnsi="宋体" w:cs="宋体" w:hint="eastAsia"/>
                <w:kern w:val="0"/>
                <w:sz w:val="16"/>
                <w:szCs w:val="16"/>
              </w:rPr>
            </w:pPr>
            <w:r>
              <w:rPr>
                <w:rFonts w:ascii="仿宋_GB2312" w:eastAsia="仿宋_GB2312" w:hAnsi="宋体" w:cs="宋体" w:hint="eastAsia"/>
                <w:kern w:val="0"/>
                <w:sz w:val="16"/>
                <w:szCs w:val="16"/>
              </w:rPr>
              <w:t>12</w:t>
            </w:r>
          </w:p>
        </w:tc>
        <w:tc>
          <w:tcPr>
            <w:tcW w:w="2073" w:type="dxa"/>
            <w:tcBorders>
              <w:top w:val="single" w:sz="4" w:space="0" w:color="auto"/>
              <w:left w:val="nil"/>
              <w:bottom w:val="single" w:sz="4" w:space="0" w:color="auto"/>
              <w:right w:val="single" w:sz="4" w:space="0" w:color="auto"/>
            </w:tcBorders>
            <w:vAlign w:val="center"/>
          </w:tcPr>
          <w:p w14:paraId="566D5F10"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泳帽</w:t>
            </w:r>
          </w:p>
        </w:tc>
        <w:tc>
          <w:tcPr>
            <w:tcW w:w="5334" w:type="dxa"/>
            <w:tcBorders>
              <w:top w:val="single" w:sz="4" w:space="0" w:color="auto"/>
              <w:left w:val="nil"/>
              <w:bottom w:val="single" w:sz="4" w:space="0" w:color="auto"/>
              <w:right w:val="single" w:sz="4" w:space="0" w:color="auto"/>
            </w:tcBorders>
            <w:vAlign w:val="center"/>
          </w:tcPr>
          <w:p w14:paraId="3CE4CA85" w14:textId="77777777" w:rsidR="00455324" w:rsidRDefault="00455324" w:rsidP="0076062C">
            <w:pPr>
              <w:widowControl/>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材质：100%硅胶</w:t>
            </w:r>
            <w:r>
              <w:rPr>
                <w:rFonts w:ascii="仿宋_GB2312" w:eastAsia="仿宋_GB2312" w:hAnsi="宋体" w:cs="宋体" w:hint="eastAsia"/>
                <w:color w:val="000000"/>
                <w:kern w:val="0"/>
                <w:sz w:val="16"/>
                <w:szCs w:val="16"/>
              </w:rPr>
              <w:br/>
              <w:t>尺码：均码</w:t>
            </w:r>
          </w:p>
        </w:tc>
      </w:tr>
      <w:tr w:rsidR="00455324" w14:paraId="4CB39B08" w14:textId="77777777" w:rsidTr="0076062C">
        <w:trPr>
          <w:trHeight w:val="1068"/>
        </w:trPr>
        <w:tc>
          <w:tcPr>
            <w:tcW w:w="647" w:type="dxa"/>
            <w:vMerge w:val="restart"/>
            <w:tcBorders>
              <w:top w:val="nil"/>
              <w:left w:val="single" w:sz="4" w:space="0" w:color="auto"/>
              <w:bottom w:val="single" w:sz="4" w:space="0" w:color="auto"/>
              <w:right w:val="single" w:sz="4" w:space="0" w:color="auto"/>
            </w:tcBorders>
            <w:noWrap/>
            <w:vAlign w:val="center"/>
          </w:tcPr>
          <w:p w14:paraId="41A11B84"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3</w:t>
            </w:r>
          </w:p>
        </w:tc>
        <w:tc>
          <w:tcPr>
            <w:tcW w:w="864" w:type="dxa"/>
            <w:vMerge w:val="restart"/>
            <w:tcBorders>
              <w:top w:val="nil"/>
              <w:left w:val="single" w:sz="4" w:space="0" w:color="auto"/>
              <w:bottom w:val="single" w:sz="4" w:space="0" w:color="auto"/>
              <w:right w:val="single" w:sz="4" w:space="0" w:color="auto"/>
            </w:tcBorders>
            <w:noWrap/>
            <w:vAlign w:val="center"/>
          </w:tcPr>
          <w:p w14:paraId="5CA96627"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乒乓球</w:t>
            </w:r>
          </w:p>
        </w:tc>
        <w:tc>
          <w:tcPr>
            <w:tcW w:w="864" w:type="dxa"/>
            <w:tcBorders>
              <w:top w:val="single" w:sz="4" w:space="0" w:color="auto"/>
              <w:left w:val="single" w:sz="4" w:space="0" w:color="auto"/>
              <w:bottom w:val="single" w:sz="4" w:space="0" w:color="auto"/>
              <w:right w:val="single" w:sz="4" w:space="0" w:color="auto"/>
            </w:tcBorders>
            <w:vAlign w:val="center"/>
          </w:tcPr>
          <w:p w14:paraId="69C0BFC8" w14:textId="77777777" w:rsidR="00455324" w:rsidRDefault="00455324" w:rsidP="0076062C">
            <w:pPr>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40</w:t>
            </w:r>
          </w:p>
        </w:tc>
        <w:tc>
          <w:tcPr>
            <w:tcW w:w="2073" w:type="dxa"/>
            <w:tcBorders>
              <w:top w:val="nil"/>
              <w:left w:val="nil"/>
              <w:bottom w:val="single" w:sz="4" w:space="0" w:color="auto"/>
              <w:right w:val="single" w:sz="4" w:space="0" w:color="auto"/>
            </w:tcBorders>
            <w:vAlign w:val="center"/>
          </w:tcPr>
          <w:p w14:paraId="228A3ECA"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乒乓服</w:t>
            </w:r>
          </w:p>
        </w:tc>
        <w:tc>
          <w:tcPr>
            <w:tcW w:w="5334" w:type="dxa"/>
            <w:tcBorders>
              <w:top w:val="nil"/>
              <w:left w:val="nil"/>
              <w:bottom w:val="single" w:sz="4" w:space="0" w:color="auto"/>
              <w:right w:val="single" w:sz="4" w:space="0" w:color="auto"/>
            </w:tcBorders>
            <w:vAlign w:val="center"/>
          </w:tcPr>
          <w:p w14:paraId="2C978AC6" w14:textId="77777777" w:rsidR="00455324" w:rsidRDefault="00455324" w:rsidP="0076062C">
            <w:pPr>
              <w:widowControl/>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比赛服不能为白色，比赛服印制“北京”字样。</w:t>
            </w:r>
            <w:r>
              <w:rPr>
                <w:rFonts w:ascii="仿宋_GB2312" w:eastAsia="仿宋_GB2312" w:hAnsi="宋体" w:cs="宋体" w:hint="eastAsia"/>
                <w:color w:val="000000"/>
                <w:kern w:val="0"/>
                <w:sz w:val="16"/>
                <w:szCs w:val="16"/>
              </w:rPr>
              <w:br/>
              <w:t>短袖T恤材质：88%聚酯纤维，12%氨纶</w:t>
            </w:r>
          </w:p>
        </w:tc>
      </w:tr>
      <w:tr w:rsidR="00455324" w14:paraId="67CCB428" w14:textId="77777777" w:rsidTr="0076062C">
        <w:trPr>
          <w:trHeight w:val="1368"/>
        </w:trPr>
        <w:tc>
          <w:tcPr>
            <w:tcW w:w="647" w:type="dxa"/>
            <w:vMerge/>
            <w:tcBorders>
              <w:top w:val="nil"/>
              <w:left w:val="single" w:sz="4" w:space="0" w:color="auto"/>
              <w:bottom w:val="single" w:sz="4" w:space="0" w:color="auto"/>
              <w:right w:val="single" w:sz="4" w:space="0" w:color="auto"/>
            </w:tcBorders>
            <w:vAlign w:val="center"/>
          </w:tcPr>
          <w:p w14:paraId="214F583A"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top w:val="nil"/>
              <w:left w:val="single" w:sz="4" w:space="0" w:color="auto"/>
              <w:bottom w:val="single" w:sz="4" w:space="0" w:color="auto"/>
              <w:right w:val="single" w:sz="4" w:space="0" w:color="auto"/>
            </w:tcBorders>
            <w:vAlign w:val="center"/>
          </w:tcPr>
          <w:p w14:paraId="7BF86622"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37327FB"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40</w:t>
            </w:r>
          </w:p>
        </w:tc>
        <w:tc>
          <w:tcPr>
            <w:tcW w:w="2073" w:type="dxa"/>
            <w:tcBorders>
              <w:top w:val="single" w:sz="4" w:space="0" w:color="auto"/>
              <w:left w:val="nil"/>
              <w:bottom w:val="single" w:sz="4" w:space="0" w:color="auto"/>
              <w:right w:val="single" w:sz="4" w:space="0" w:color="auto"/>
            </w:tcBorders>
            <w:vAlign w:val="center"/>
          </w:tcPr>
          <w:p w14:paraId="73D184F3"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乒乓球鞋</w:t>
            </w:r>
          </w:p>
        </w:tc>
        <w:tc>
          <w:tcPr>
            <w:tcW w:w="5334" w:type="dxa"/>
            <w:tcBorders>
              <w:top w:val="single" w:sz="4" w:space="0" w:color="auto"/>
              <w:left w:val="nil"/>
              <w:bottom w:val="single" w:sz="4" w:space="0" w:color="auto"/>
              <w:right w:val="single" w:sz="4" w:space="0" w:color="auto"/>
            </w:tcBorders>
            <w:vAlign w:val="center"/>
          </w:tcPr>
          <w:p w14:paraId="47E64408"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材质工艺: 帮：60%聚酯纤维、40%聚氨酯；底 60%合成橡胶、40%醋酸乙烯酯；衬里和内垫：100%聚酯纤维。材质超纤+ptu，热压工艺</w:t>
            </w:r>
            <w:r>
              <w:rPr>
                <w:rFonts w:ascii="仿宋_GB2312" w:eastAsia="仿宋_GB2312" w:hAnsi="宋体" w:cs="宋体" w:hint="eastAsia"/>
                <w:color w:val="000000"/>
                <w:kern w:val="0"/>
                <w:sz w:val="16"/>
                <w:szCs w:val="16"/>
              </w:rPr>
              <w:br/>
              <w:t>鞋码规格：36-43。</w:t>
            </w:r>
            <w:r>
              <w:rPr>
                <w:rFonts w:ascii="仿宋_GB2312" w:eastAsia="仿宋_GB2312" w:hAnsi="宋体" w:cs="宋体" w:hint="eastAsia"/>
                <w:color w:val="000000"/>
                <w:kern w:val="0"/>
                <w:sz w:val="16"/>
                <w:szCs w:val="16"/>
              </w:rPr>
              <w:br/>
              <w:t>工艺要求：鞋面材质有效提升包裹性、透气性，增加耐用性;跑动过程中，包裹舒适，贴合足部。</w:t>
            </w:r>
          </w:p>
        </w:tc>
      </w:tr>
      <w:tr w:rsidR="00455324" w14:paraId="3D0CD0D2" w14:textId="77777777" w:rsidTr="0076062C">
        <w:trPr>
          <w:trHeight w:val="714"/>
        </w:trPr>
        <w:tc>
          <w:tcPr>
            <w:tcW w:w="647" w:type="dxa"/>
            <w:vMerge w:val="restart"/>
            <w:tcBorders>
              <w:top w:val="single" w:sz="4" w:space="0" w:color="auto"/>
              <w:left w:val="single" w:sz="4" w:space="0" w:color="auto"/>
              <w:right w:val="single" w:sz="4" w:space="0" w:color="auto"/>
            </w:tcBorders>
            <w:vAlign w:val="center"/>
          </w:tcPr>
          <w:p w14:paraId="332846C9"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4</w:t>
            </w:r>
          </w:p>
        </w:tc>
        <w:tc>
          <w:tcPr>
            <w:tcW w:w="864" w:type="dxa"/>
            <w:vMerge w:val="restart"/>
            <w:tcBorders>
              <w:top w:val="single" w:sz="4" w:space="0" w:color="auto"/>
              <w:left w:val="single" w:sz="4" w:space="0" w:color="auto"/>
              <w:right w:val="single" w:sz="4" w:space="0" w:color="auto"/>
            </w:tcBorders>
            <w:vAlign w:val="center"/>
          </w:tcPr>
          <w:p w14:paraId="2B306835"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网球</w:t>
            </w:r>
          </w:p>
        </w:tc>
        <w:tc>
          <w:tcPr>
            <w:tcW w:w="864" w:type="dxa"/>
            <w:tcBorders>
              <w:top w:val="single" w:sz="4" w:space="0" w:color="auto"/>
              <w:left w:val="single" w:sz="4" w:space="0" w:color="auto"/>
              <w:bottom w:val="single" w:sz="4" w:space="0" w:color="auto"/>
              <w:right w:val="single" w:sz="4" w:space="0" w:color="auto"/>
            </w:tcBorders>
            <w:vAlign w:val="center"/>
          </w:tcPr>
          <w:p w14:paraId="7B1A9543"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28</w:t>
            </w:r>
          </w:p>
        </w:tc>
        <w:tc>
          <w:tcPr>
            <w:tcW w:w="2073" w:type="dxa"/>
            <w:tcBorders>
              <w:top w:val="single" w:sz="4" w:space="0" w:color="auto"/>
              <w:left w:val="nil"/>
              <w:bottom w:val="single" w:sz="4" w:space="0" w:color="auto"/>
              <w:right w:val="single" w:sz="4" w:space="0" w:color="auto"/>
            </w:tcBorders>
            <w:vAlign w:val="center"/>
          </w:tcPr>
          <w:p w14:paraId="45DD2DA4"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运动短款上衣</w:t>
            </w:r>
          </w:p>
        </w:tc>
        <w:tc>
          <w:tcPr>
            <w:tcW w:w="5334" w:type="dxa"/>
            <w:tcBorders>
              <w:top w:val="single" w:sz="4" w:space="0" w:color="auto"/>
              <w:left w:val="nil"/>
              <w:bottom w:val="single" w:sz="4" w:space="0" w:color="auto"/>
              <w:right w:val="single" w:sz="4" w:space="0" w:color="auto"/>
            </w:tcBorders>
            <w:vAlign w:val="center"/>
          </w:tcPr>
          <w:p w14:paraId="512CC19F"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服装上印制的广告宣传标志logo,背后不得超过10×25(cm),前胸不得超过5×10 (cm)，比赛服印制“北京”字样。网球服要速干面料</w:t>
            </w:r>
            <w:r>
              <w:rPr>
                <w:rFonts w:ascii="仿宋_GB2312" w:eastAsia="仿宋_GB2312" w:hAnsi="宋体" w:cs="宋体" w:hint="eastAsia"/>
                <w:color w:val="000000"/>
                <w:kern w:val="0"/>
                <w:sz w:val="16"/>
                <w:szCs w:val="16"/>
              </w:rPr>
              <w:br/>
              <w:t>面料：86%聚酯纤维，14%氨纶</w:t>
            </w:r>
            <w:r>
              <w:rPr>
                <w:rFonts w:ascii="仿宋_GB2312" w:eastAsia="仿宋_GB2312" w:hAnsi="宋体" w:cs="宋体" w:hint="eastAsia"/>
                <w:color w:val="000000"/>
                <w:kern w:val="0"/>
                <w:sz w:val="16"/>
                <w:szCs w:val="16"/>
              </w:rPr>
              <w:br/>
              <w:t>尺码：S-2XL</w:t>
            </w:r>
            <w:r>
              <w:rPr>
                <w:rFonts w:ascii="仿宋_GB2312" w:eastAsia="仿宋_GB2312" w:hAnsi="宋体" w:cs="宋体" w:hint="eastAsia"/>
                <w:color w:val="000000"/>
                <w:kern w:val="0"/>
                <w:sz w:val="16"/>
                <w:szCs w:val="16"/>
              </w:rPr>
              <w:br/>
              <w:t>要求：弹性、透气</w:t>
            </w:r>
          </w:p>
        </w:tc>
      </w:tr>
      <w:tr w:rsidR="00455324" w14:paraId="686C3E1A" w14:textId="77777777" w:rsidTr="0076062C">
        <w:trPr>
          <w:trHeight w:val="555"/>
        </w:trPr>
        <w:tc>
          <w:tcPr>
            <w:tcW w:w="647" w:type="dxa"/>
            <w:vMerge/>
            <w:tcBorders>
              <w:left w:val="single" w:sz="4" w:space="0" w:color="auto"/>
              <w:right w:val="single" w:sz="4" w:space="0" w:color="auto"/>
            </w:tcBorders>
            <w:vAlign w:val="center"/>
          </w:tcPr>
          <w:p w14:paraId="2FB3DCE2"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right w:val="single" w:sz="4" w:space="0" w:color="auto"/>
            </w:tcBorders>
            <w:vAlign w:val="center"/>
          </w:tcPr>
          <w:p w14:paraId="222DA6B7"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C618170"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28</w:t>
            </w:r>
          </w:p>
        </w:tc>
        <w:tc>
          <w:tcPr>
            <w:tcW w:w="2073" w:type="dxa"/>
            <w:tcBorders>
              <w:top w:val="single" w:sz="4" w:space="0" w:color="auto"/>
              <w:left w:val="nil"/>
              <w:bottom w:val="single" w:sz="4" w:space="0" w:color="auto"/>
              <w:right w:val="single" w:sz="4" w:space="0" w:color="auto"/>
            </w:tcBorders>
            <w:vAlign w:val="center"/>
          </w:tcPr>
          <w:p w14:paraId="53AF800D"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运动短裤</w:t>
            </w:r>
          </w:p>
        </w:tc>
        <w:tc>
          <w:tcPr>
            <w:tcW w:w="5334" w:type="dxa"/>
            <w:tcBorders>
              <w:top w:val="single" w:sz="4" w:space="0" w:color="auto"/>
              <w:left w:val="nil"/>
              <w:bottom w:val="single" w:sz="4" w:space="0" w:color="auto"/>
              <w:right w:val="single" w:sz="4" w:space="0" w:color="auto"/>
            </w:tcBorders>
            <w:vAlign w:val="center"/>
          </w:tcPr>
          <w:p w14:paraId="0ED04ED0"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面料：86%聚酯纤维，14%氨纶</w:t>
            </w:r>
            <w:r>
              <w:rPr>
                <w:rFonts w:ascii="仿宋_GB2312" w:eastAsia="仿宋_GB2312" w:hAnsi="宋体" w:cs="宋体" w:hint="eastAsia"/>
                <w:color w:val="000000"/>
                <w:kern w:val="0"/>
                <w:sz w:val="16"/>
                <w:szCs w:val="16"/>
              </w:rPr>
              <w:br/>
              <w:t>尺码：S-2XL</w:t>
            </w:r>
            <w:r>
              <w:rPr>
                <w:rFonts w:ascii="仿宋_GB2312" w:eastAsia="仿宋_GB2312" w:hAnsi="宋体" w:cs="宋体" w:hint="eastAsia"/>
                <w:color w:val="000000"/>
                <w:kern w:val="0"/>
                <w:sz w:val="16"/>
                <w:szCs w:val="16"/>
              </w:rPr>
              <w:br/>
              <w:t>要求：弹性、透气、轻盈、易携带球（单边口袋最多携带3枚球）</w:t>
            </w:r>
          </w:p>
        </w:tc>
      </w:tr>
      <w:tr w:rsidR="00455324" w14:paraId="7C7D28E8" w14:textId="77777777" w:rsidTr="0076062C">
        <w:trPr>
          <w:trHeight w:val="555"/>
        </w:trPr>
        <w:tc>
          <w:tcPr>
            <w:tcW w:w="647" w:type="dxa"/>
            <w:vMerge/>
            <w:tcBorders>
              <w:left w:val="single" w:sz="4" w:space="0" w:color="auto"/>
              <w:right w:val="single" w:sz="4" w:space="0" w:color="auto"/>
            </w:tcBorders>
            <w:vAlign w:val="center"/>
          </w:tcPr>
          <w:p w14:paraId="1B9762A9"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right w:val="single" w:sz="4" w:space="0" w:color="auto"/>
            </w:tcBorders>
            <w:vAlign w:val="center"/>
          </w:tcPr>
          <w:p w14:paraId="19B0A080"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809FD55"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28</w:t>
            </w:r>
          </w:p>
        </w:tc>
        <w:tc>
          <w:tcPr>
            <w:tcW w:w="2073" w:type="dxa"/>
            <w:tcBorders>
              <w:top w:val="single" w:sz="4" w:space="0" w:color="auto"/>
              <w:left w:val="nil"/>
              <w:bottom w:val="single" w:sz="4" w:space="0" w:color="auto"/>
              <w:right w:val="single" w:sz="4" w:space="0" w:color="auto"/>
            </w:tcBorders>
            <w:vAlign w:val="center"/>
          </w:tcPr>
          <w:p w14:paraId="22486D83"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网球鞋</w:t>
            </w:r>
          </w:p>
        </w:tc>
        <w:tc>
          <w:tcPr>
            <w:tcW w:w="5334" w:type="dxa"/>
            <w:tcBorders>
              <w:top w:val="single" w:sz="4" w:space="0" w:color="auto"/>
              <w:left w:val="nil"/>
              <w:bottom w:val="single" w:sz="4" w:space="0" w:color="auto"/>
              <w:right w:val="single" w:sz="4" w:space="0" w:color="auto"/>
            </w:tcBorders>
            <w:vAlign w:val="center"/>
          </w:tcPr>
          <w:p w14:paraId="4F9E06F1"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材质：帮面：95%聚氨酯，5%聚酯纤维；鞋底：60%橡胶乳胶，40%醋酸乙烯酯；衬里和内垫:100%聚酯纤维</w:t>
            </w:r>
            <w:r>
              <w:rPr>
                <w:rFonts w:ascii="仿宋_GB2312" w:eastAsia="仿宋_GB2312" w:hAnsi="宋体" w:cs="宋体" w:hint="eastAsia"/>
                <w:color w:val="000000"/>
                <w:kern w:val="0"/>
                <w:sz w:val="16"/>
                <w:szCs w:val="16"/>
              </w:rPr>
              <w:br/>
              <w:t>尺码：39-45</w:t>
            </w:r>
            <w:r>
              <w:rPr>
                <w:rFonts w:ascii="仿宋_GB2312" w:eastAsia="仿宋_GB2312" w:hAnsi="宋体" w:cs="宋体" w:hint="eastAsia"/>
                <w:color w:val="000000"/>
                <w:kern w:val="0"/>
                <w:sz w:val="16"/>
                <w:szCs w:val="16"/>
              </w:rPr>
              <w:br/>
              <w:t>颜色：白</w:t>
            </w:r>
          </w:p>
        </w:tc>
      </w:tr>
      <w:tr w:rsidR="00455324" w14:paraId="3ED10DA4" w14:textId="77777777" w:rsidTr="0076062C">
        <w:trPr>
          <w:trHeight w:val="555"/>
        </w:trPr>
        <w:tc>
          <w:tcPr>
            <w:tcW w:w="647" w:type="dxa"/>
            <w:vMerge/>
            <w:tcBorders>
              <w:left w:val="single" w:sz="4" w:space="0" w:color="auto"/>
              <w:bottom w:val="single" w:sz="4" w:space="0" w:color="auto"/>
              <w:right w:val="single" w:sz="4" w:space="0" w:color="auto"/>
            </w:tcBorders>
            <w:vAlign w:val="center"/>
          </w:tcPr>
          <w:p w14:paraId="689758EB"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bottom w:val="single" w:sz="4" w:space="0" w:color="auto"/>
              <w:right w:val="single" w:sz="4" w:space="0" w:color="auto"/>
            </w:tcBorders>
            <w:vAlign w:val="center"/>
          </w:tcPr>
          <w:p w14:paraId="113B2D54"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646AFF5"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28</w:t>
            </w:r>
          </w:p>
        </w:tc>
        <w:tc>
          <w:tcPr>
            <w:tcW w:w="2073" w:type="dxa"/>
            <w:tcBorders>
              <w:top w:val="single" w:sz="4" w:space="0" w:color="auto"/>
              <w:left w:val="nil"/>
              <w:bottom w:val="single" w:sz="4" w:space="0" w:color="auto"/>
              <w:right w:val="single" w:sz="4" w:space="0" w:color="auto"/>
            </w:tcBorders>
            <w:vAlign w:val="center"/>
          </w:tcPr>
          <w:p w14:paraId="00D90593"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网球帽</w:t>
            </w:r>
          </w:p>
        </w:tc>
        <w:tc>
          <w:tcPr>
            <w:tcW w:w="5334" w:type="dxa"/>
            <w:tcBorders>
              <w:top w:val="single" w:sz="4" w:space="0" w:color="auto"/>
              <w:left w:val="nil"/>
              <w:bottom w:val="single" w:sz="4" w:space="0" w:color="auto"/>
              <w:right w:val="single" w:sz="4" w:space="0" w:color="auto"/>
            </w:tcBorders>
            <w:vAlign w:val="center"/>
          </w:tcPr>
          <w:p w14:paraId="20B79B64"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颜色:黑、白</w:t>
            </w:r>
            <w:r>
              <w:rPr>
                <w:rFonts w:ascii="仿宋_GB2312" w:eastAsia="仿宋_GB2312" w:hAnsi="宋体" w:cs="宋体" w:hint="eastAsia"/>
                <w:color w:val="000000"/>
                <w:kern w:val="0"/>
                <w:sz w:val="16"/>
                <w:szCs w:val="16"/>
              </w:rPr>
              <w:br/>
              <w:t>成分：聚酯纤维</w:t>
            </w:r>
            <w:r>
              <w:rPr>
                <w:rFonts w:ascii="仿宋_GB2312" w:eastAsia="仿宋_GB2312" w:hAnsi="宋体" w:cs="宋体" w:hint="eastAsia"/>
                <w:color w:val="000000"/>
                <w:kern w:val="0"/>
                <w:sz w:val="16"/>
                <w:szCs w:val="16"/>
              </w:rPr>
              <w:br/>
              <w:t>帽檐：约7cm、前后：约4cm-cm</w:t>
            </w:r>
            <w:r>
              <w:rPr>
                <w:rFonts w:ascii="仿宋_GB2312" w:eastAsia="仿宋_GB2312" w:hAnsi="宋体" w:cs="宋体" w:hint="eastAsia"/>
                <w:color w:val="000000"/>
                <w:kern w:val="0"/>
                <w:sz w:val="16"/>
                <w:szCs w:val="16"/>
              </w:rPr>
              <w:br/>
              <w:t>尺码：可调节56-60cm</w:t>
            </w:r>
          </w:p>
        </w:tc>
      </w:tr>
      <w:tr w:rsidR="00455324" w14:paraId="44EF3BCE" w14:textId="77777777" w:rsidTr="0076062C">
        <w:trPr>
          <w:trHeight w:val="555"/>
        </w:trPr>
        <w:tc>
          <w:tcPr>
            <w:tcW w:w="647" w:type="dxa"/>
            <w:vMerge w:val="restart"/>
            <w:tcBorders>
              <w:top w:val="single" w:sz="4" w:space="0" w:color="auto"/>
              <w:left w:val="single" w:sz="4" w:space="0" w:color="auto"/>
              <w:right w:val="single" w:sz="4" w:space="0" w:color="auto"/>
            </w:tcBorders>
            <w:vAlign w:val="center"/>
          </w:tcPr>
          <w:p w14:paraId="75052866"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5</w:t>
            </w:r>
          </w:p>
        </w:tc>
        <w:tc>
          <w:tcPr>
            <w:tcW w:w="864" w:type="dxa"/>
            <w:vMerge w:val="restart"/>
            <w:tcBorders>
              <w:top w:val="single" w:sz="4" w:space="0" w:color="auto"/>
              <w:left w:val="single" w:sz="4" w:space="0" w:color="auto"/>
              <w:right w:val="single" w:sz="4" w:space="0" w:color="auto"/>
            </w:tcBorders>
            <w:vAlign w:val="center"/>
          </w:tcPr>
          <w:p w14:paraId="61EBD514"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羽毛球</w:t>
            </w:r>
          </w:p>
        </w:tc>
        <w:tc>
          <w:tcPr>
            <w:tcW w:w="864" w:type="dxa"/>
            <w:tcBorders>
              <w:top w:val="single" w:sz="4" w:space="0" w:color="auto"/>
              <w:left w:val="single" w:sz="4" w:space="0" w:color="auto"/>
              <w:bottom w:val="single" w:sz="4" w:space="0" w:color="auto"/>
              <w:right w:val="single" w:sz="4" w:space="0" w:color="auto"/>
            </w:tcBorders>
            <w:vAlign w:val="center"/>
          </w:tcPr>
          <w:p w14:paraId="2F5A3C34"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2</w:t>
            </w:r>
          </w:p>
        </w:tc>
        <w:tc>
          <w:tcPr>
            <w:tcW w:w="2073" w:type="dxa"/>
            <w:tcBorders>
              <w:top w:val="single" w:sz="4" w:space="0" w:color="auto"/>
              <w:left w:val="nil"/>
              <w:bottom w:val="single" w:sz="4" w:space="0" w:color="auto"/>
              <w:right w:val="single" w:sz="4" w:space="0" w:color="auto"/>
            </w:tcBorders>
            <w:vAlign w:val="center"/>
          </w:tcPr>
          <w:p w14:paraId="33C46BDC"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羽毛球服</w:t>
            </w:r>
          </w:p>
        </w:tc>
        <w:tc>
          <w:tcPr>
            <w:tcW w:w="5334" w:type="dxa"/>
            <w:tcBorders>
              <w:top w:val="single" w:sz="4" w:space="0" w:color="auto"/>
              <w:left w:val="nil"/>
              <w:bottom w:val="single" w:sz="4" w:space="0" w:color="auto"/>
              <w:right w:val="single" w:sz="4" w:space="0" w:color="auto"/>
            </w:tcBorders>
            <w:vAlign w:val="center"/>
          </w:tcPr>
          <w:p w14:paraId="116AB004"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运动员上场比赛必须穿着短袖运动衫，运动短裤，比赛服印制“北京”字样。</w:t>
            </w:r>
            <w:r>
              <w:rPr>
                <w:rFonts w:ascii="仿宋_GB2312" w:eastAsia="仿宋_GB2312" w:hAnsi="宋体" w:cs="宋体" w:hint="eastAsia"/>
                <w:kern w:val="0"/>
                <w:sz w:val="16"/>
                <w:szCs w:val="16"/>
              </w:rPr>
              <w:br/>
              <w:t>成分：100％聚酯纤维</w:t>
            </w:r>
            <w:r>
              <w:rPr>
                <w:rFonts w:ascii="仿宋_GB2312" w:eastAsia="仿宋_GB2312" w:hAnsi="宋体" w:cs="宋体" w:hint="eastAsia"/>
                <w:kern w:val="0"/>
                <w:sz w:val="16"/>
                <w:szCs w:val="16"/>
              </w:rPr>
              <w:br/>
              <w:t>尺码：S-7XL</w:t>
            </w:r>
            <w:r>
              <w:rPr>
                <w:rFonts w:ascii="仿宋_GB2312" w:eastAsia="仿宋_GB2312" w:hAnsi="宋体" w:cs="宋体" w:hint="eastAsia"/>
                <w:kern w:val="0"/>
                <w:sz w:val="16"/>
                <w:szCs w:val="16"/>
              </w:rPr>
              <w:br/>
            </w:r>
            <w:r>
              <w:rPr>
                <w:rFonts w:ascii="仿宋_GB2312" w:eastAsia="仿宋_GB2312" w:hAnsi="宋体" w:cs="宋体" w:hint="eastAsia"/>
                <w:kern w:val="0"/>
                <w:sz w:val="16"/>
                <w:szCs w:val="16"/>
              </w:rPr>
              <w:lastRenderedPageBreak/>
              <w:t>颜色：黑色、白色、工业蓝、红色、黄色</w:t>
            </w:r>
          </w:p>
        </w:tc>
      </w:tr>
      <w:tr w:rsidR="00455324" w14:paraId="6220192B" w14:textId="77777777" w:rsidTr="0076062C">
        <w:trPr>
          <w:trHeight w:val="555"/>
        </w:trPr>
        <w:tc>
          <w:tcPr>
            <w:tcW w:w="647" w:type="dxa"/>
            <w:vMerge/>
            <w:tcBorders>
              <w:left w:val="single" w:sz="4" w:space="0" w:color="auto"/>
              <w:bottom w:val="single" w:sz="4" w:space="0" w:color="auto"/>
              <w:right w:val="single" w:sz="4" w:space="0" w:color="auto"/>
            </w:tcBorders>
            <w:vAlign w:val="center"/>
          </w:tcPr>
          <w:p w14:paraId="28D62A13"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bottom w:val="single" w:sz="4" w:space="0" w:color="auto"/>
              <w:right w:val="single" w:sz="4" w:space="0" w:color="auto"/>
            </w:tcBorders>
            <w:vAlign w:val="center"/>
          </w:tcPr>
          <w:p w14:paraId="3B18E562"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524A935"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2</w:t>
            </w:r>
          </w:p>
        </w:tc>
        <w:tc>
          <w:tcPr>
            <w:tcW w:w="2073" w:type="dxa"/>
            <w:tcBorders>
              <w:top w:val="single" w:sz="4" w:space="0" w:color="auto"/>
              <w:left w:val="nil"/>
              <w:bottom w:val="single" w:sz="4" w:space="0" w:color="auto"/>
              <w:right w:val="single" w:sz="4" w:space="0" w:color="auto"/>
            </w:tcBorders>
            <w:vAlign w:val="center"/>
          </w:tcPr>
          <w:p w14:paraId="2A7C3078"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羽毛球鞋</w:t>
            </w:r>
          </w:p>
        </w:tc>
        <w:tc>
          <w:tcPr>
            <w:tcW w:w="5334" w:type="dxa"/>
            <w:tcBorders>
              <w:top w:val="single" w:sz="4" w:space="0" w:color="auto"/>
              <w:left w:val="nil"/>
              <w:bottom w:val="single" w:sz="4" w:space="0" w:color="auto"/>
              <w:right w:val="single" w:sz="4" w:space="0" w:color="auto"/>
            </w:tcBorders>
            <w:vAlign w:val="center"/>
          </w:tcPr>
          <w:p w14:paraId="795C39BE"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材质工艺: 帮：50%热塑性聚氨酯、40%聚氨酯、10%聚酯纤维；底 55%橡胶乳胶、45%醋酸乙烯酯；衬里和内垫：100%聚酯纤维</w:t>
            </w:r>
            <w:r>
              <w:rPr>
                <w:rFonts w:ascii="仿宋_GB2312" w:eastAsia="仿宋_GB2312" w:hAnsi="宋体" w:cs="宋体" w:hint="eastAsia"/>
                <w:kern w:val="0"/>
                <w:sz w:val="16"/>
                <w:szCs w:val="16"/>
              </w:rPr>
              <w:br/>
              <w:t>鞋码规格：女：36-40/男：39-45。</w:t>
            </w:r>
            <w:r>
              <w:rPr>
                <w:rFonts w:ascii="仿宋_GB2312" w:eastAsia="仿宋_GB2312" w:hAnsi="宋体" w:cs="宋体" w:hint="eastAsia"/>
                <w:kern w:val="0"/>
                <w:sz w:val="16"/>
                <w:szCs w:val="16"/>
              </w:rPr>
              <w:br/>
              <w:t>工艺要求：鞋面材质有效提升包裹性、透气性，增加耐用性;跑动过程中，包裹舒适，贴合足部。</w:t>
            </w:r>
          </w:p>
        </w:tc>
      </w:tr>
      <w:tr w:rsidR="00455324" w14:paraId="19AE4653" w14:textId="77777777" w:rsidTr="0076062C">
        <w:trPr>
          <w:trHeight w:val="555"/>
        </w:trPr>
        <w:tc>
          <w:tcPr>
            <w:tcW w:w="647" w:type="dxa"/>
            <w:vMerge w:val="restart"/>
            <w:tcBorders>
              <w:top w:val="single" w:sz="4" w:space="0" w:color="auto"/>
              <w:left w:val="single" w:sz="4" w:space="0" w:color="auto"/>
              <w:right w:val="single" w:sz="4" w:space="0" w:color="auto"/>
            </w:tcBorders>
            <w:vAlign w:val="center"/>
          </w:tcPr>
          <w:p w14:paraId="04727D3D"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6</w:t>
            </w:r>
          </w:p>
        </w:tc>
        <w:tc>
          <w:tcPr>
            <w:tcW w:w="864" w:type="dxa"/>
            <w:vMerge w:val="restart"/>
            <w:tcBorders>
              <w:top w:val="single" w:sz="4" w:space="0" w:color="auto"/>
              <w:left w:val="single" w:sz="4" w:space="0" w:color="auto"/>
              <w:right w:val="single" w:sz="4" w:space="0" w:color="auto"/>
            </w:tcBorders>
            <w:vAlign w:val="center"/>
          </w:tcPr>
          <w:p w14:paraId="373B2EE1"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硬地滚球</w:t>
            </w:r>
          </w:p>
        </w:tc>
        <w:tc>
          <w:tcPr>
            <w:tcW w:w="864" w:type="dxa"/>
            <w:tcBorders>
              <w:top w:val="single" w:sz="4" w:space="0" w:color="auto"/>
              <w:left w:val="single" w:sz="4" w:space="0" w:color="auto"/>
              <w:bottom w:val="single" w:sz="4" w:space="0" w:color="auto"/>
              <w:right w:val="single" w:sz="4" w:space="0" w:color="auto"/>
            </w:tcBorders>
            <w:vAlign w:val="center"/>
          </w:tcPr>
          <w:p w14:paraId="74823D89"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16</w:t>
            </w:r>
          </w:p>
        </w:tc>
        <w:tc>
          <w:tcPr>
            <w:tcW w:w="2073" w:type="dxa"/>
            <w:tcBorders>
              <w:top w:val="single" w:sz="4" w:space="0" w:color="auto"/>
              <w:left w:val="nil"/>
              <w:bottom w:val="single" w:sz="4" w:space="0" w:color="auto"/>
              <w:right w:val="single" w:sz="4" w:space="0" w:color="auto"/>
            </w:tcBorders>
            <w:vAlign w:val="center"/>
          </w:tcPr>
          <w:p w14:paraId="437F9BC4"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polo衫</w:t>
            </w:r>
          </w:p>
        </w:tc>
        <w:tc>
          <w:tcPr>
            <w:tcW w:w="5334" w:type="dxa"/>
            <w:tcBorders>
              <w:top w:val="single" w:sz="4" w:space="0" w:color="auto"/>
              <w:left w:val="nil"/>
              <w:bottom w:val="single" w:sz="4" w:space="0" w:color="auto"/>
              <w:right w:val="single" w:sz="4" w:space="0" w:color="auto"/>
            </w:tcBorders>
            <w:vAlign w:val="center"/>
          </w:tcPr>
          <w:p w14:paraId="118796BB"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比赛服印制“北京”字样。</w:t>
            </w:r>
            <w:r>
              <w:rPr>
                <w:rFonts w:ascii="仿宋_GB2312" w:eastAsia="仿宋_GB2312" w:hAnsi="宋体" w:cs="宋体" w:hint="eastAsia"/>
                <w:kern w:val="0"/>
                <w:sz w:val="16"/>
                <w:szCs w:val="16"/>
              </w:rPr>
              <w:br/>
              <w:t>成分：100％聚酯纤维</w:t>
            </w:r>
            <w:r>
              <w:rPr>
                <w:rFonts w:ascii="仿宋_GB2312" w:eastAsia="仿宋_GB2312" w:hAnsi="宋体" w:cs="宋体" w:hint="eastAsia"/>
                <w:kern w:val="0"/>
                <w:sz w:val="16"/>
                <w:szCs w:val="16"/>
              </w:rPr>
              <w:br/>
              <w:t>尺码：2XS-5XL</w:t>
            </w:r>
            <w:r>
              <w:rPr>
                <w:rFonts w:ascii="仿宋_GB2312" w:eastAsia="仿宋_GB2312" w:hAnsi="宋体" w:cs="宋体" w:hint="eastAsia"/>
                <w:kern w:val="0"/>
                <w:sz w:val="16"/>
                <w:szCs w:val="16"/>
              </w:rPr>
              <w:br/>
              <w:t>颜色：白色、浅蓝、绿色、松石绿、深蓝、粉色</w:t>
            </w:r>
          </w:p>
        </w:tc>
      </w:tr>
      <w:tr w:rsidR="00455324" w14:paraId="5D8A203C" w14:textId="77777777" w:rsidTr="0076062C">
        <w:trPr>
          <w:trHeight w:val="555"/>
        </w:trPr>
        <w:tc>
          <w:tcPr>
            <w:tcW w:w="647" w:type="dxa"/>
            <w:vMerge/>
            <w:tcBorders>
              <w:left w:val="single" w:sz="4" w:space="0" w:color="auto"/>
              <w:right w:val="single" w:sz="4" w:space="0" w:color="auto"/>
            </w:tcBorders>
            <w:vAlign w:val="center"/>
          </w:tcPr>
          <w:p w14:paraId="4DCC8F14"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right w:val="single" w:sz="4" w:space="0" w:color="auto"/>
            </w:tcBorders>
            <w:vAlign w:val="center"/>
          </w:tcPr>
          <w:p w14:paraId="3B99E38F"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9BBB101"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16</w:t>
            </w:r>
          </w:p>
        </w:tc>
        <w:tc>
          <w:tcPr>
            <w:tcW w:w="2073" w:type="dxa"/>
            <w:tcBorders>
              <w:top w:val="single" w:sz="4" w:space="0" w:color="auto"/>
              <w:left w:val="nil"/>
              <w:bottom w:val="single" w:sz="4" w:space="0" w:color="auto"/>
              <w:right w:val="single" w:sz="4" w:space="0" w:color="auto"/>
            </w:tcBorders>
            <w:vAlign w:val="center"/>
          </w:tcPr>
          <w:p w14:paraId="508234DA"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黑色长裤</w:t>
            </w:r>
          </w:p>
        </w:tc>
        <w:tc>
          <w:tcPr>
            <w:tcW w:w="5334" w:type="dxa"/>
            <w:tcBorders>
              <w:top w:val="single" w:sz="4" w:space="0" w:color="auto"/>
              <w:left w:val="nil"/>
              <w:bottom w:val="single" w:sz="4" w:space="0" w:color="auto"/>
              <w:right w:val="single" w:sz="4" w:space="0" w:color="auto"/>
            </w:tcBorders>
            <w:vAlign w:val="center"/>
          </w:tcPr>
          <w:p w14:paraId="2E325F98"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成分：100％聚酯纤维</w:t>
            </w:r>
            <w:r>
              <w:rPr>
                <w:rFonts w:ascii="仿宋_GB2312" w:eastAsia="仿宋_GB2312" w:hAnsi="宋体" w:cs="宋体" w:hint="eastAsia"/>
                <w:kern w:val="0"/>
                <w:sz w:val="16"/>
                <w:szCs w:val="16"/>
              </w:rPr>
              <w:br/>
              <w:t>尺码：S-7XL</w:t>
            </w:r>
            <w:r>
              <w:rPr>
                <w:rFonts w:ascii="仿宋_GB2312" w:eastAsia="仿宋_GB2312" w:hAnsi="宋体" w:cs="宋体" w:hint="eastAsia"/>
                <w:kern w:val="0"/>
                <w:sz w:val="16"/>
                <w:szCs w:val="16"/>
              </w:rPr>
              <w:br/>
              <w:t>颜色：黑色、藏青</w:t>
            </w:r>
          </w:p>
        </w:tc>
      </w:tr>
      <w:tr w:rsidR="00455324" w14:paraId="248BDFBA" w14:textId="77777777" w:rsidTr="0076062C">
        <w:trPr>
          <w:trHeight w:val="555"/>
        </w:trPr>
        <w:tc>
          <w:tcPr>
            <w:tcW w:w="647" w:type="dxa"/>
            <w:vMerge/>
            <w:tcBorders>
              <w:left w:val="single" w:sz="4" w:space="0" w:color="auto"/>
              <w:bottom w:val="single" w:sz="4" w:space="0" w:color="auto"/>
              <w:right w:val="single" w:sz="4" w:space="0" w:color="auto"/>
            </w:tcBorders>
            <w:vAlign w:val="center"/>
          </w:tcPr>
          <w:p w14:paraId="17038BB8"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bottom w:val="single" w:sz="4" w:space="0" w:color="auto"/>
              <w:right w:val="single" w:sz="4" w:space="0" w:color="auto"/>
            </w:tcBorders>
            <w:vAlign w:val="center"/>
          </w:tcPr>
          <w:p w14:paraId="7E13D739"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A34AD8D"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16</w:t>
            </w:r>
          </w:p>
        </w:tc>
        <w:tc>
          <w:tcPr>
            <w:tcW w:w="2073" w:type="dxa"/>
            <w:tcBorders>
              <w:top w:val="single" w:sz="4" w:space="0" w:color="auto"/>
              <w:left w:val="nil"/>
              <w:bottom w:val="single" w:sz="4" w:space="0" w:color="auto"/>
              <w:right w:val="single" w:sz="4" w:space="0" w:color="auto"/>
            </w:tcBorders>
            <w:vAlign w:val="center"/>
          </w:tcPr>
          <w:p w14:paraId="31F2E034"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运动鞋</w:t>
            </w:r>
          </w:p>
        </w:tc>
        <w:tc>
          <w:tcPr>
            <w:tcW w:w="5334" w:type="dxa"/>
            <w:tcBorders>
              <w:top w:val="single" w:sz="4" w:space="0" w:color="auto"/>
              <w:left w:val="nil"/>
              <w:bottom w:val="single" w:sz="4" w:space="0" w:color="auto"/>
              <w:right w:val="single" w:sz="4" w:space="0" w:color="auto"/>
            </w:tcBorders>
            <w:vAlign w:val="center"/>
          </w:tcPr>
          <w:p w14:paraId="4D8FE688"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帮面：50%热塑性聚氨酯,40%聚氨酯,10%聚酯纤维</w:t>
            </w:r>
            <w:r>
              <w:rPr>
                <w:rFonts w:ascii="仿宋_GB2312" w:eastAsia="仿宋_GB2312" w:hAnsi="宋体" w:cs="宋体" w:hint="eastAsia"/>
                <w:kern w:val="0"/>
                <w:sz w:val="16"/>
                <w:szCs w:val="16"/>
              </w:rPr>
              <w:br/>
              <w:t>鞋底：55%橡胶乳胶,45%醋酸乙烯酯</w:t>
            </w:r>
            <w:r>
              <w:rPr>
                <w:rFonts w:ascii="仿宋_GB2312" w:eastAsia="仿宋_GB2312" w:hAnsi="宋体" w:cs="宋体" w:hint="eastAsia"/>
                <w:kern w:val="0"/>
                <w:sz w:val="16"/>
                <w:szCs w:val="16"/>
              </w:rPr>
              <w:br/>
              <w:t>衬里和内垫：100%聚酯纤维</w:t>
            </w:r>
            <w:r>
              <w:rPr>
                <w:rFonts w:ascii="仿宋_GB2312" w:eastAsia="仿宋_GB2312" w:hAnsi="宋体" w:cs="宋体" w:hint="eastAsia"/>
                <w:kern w:val="0"/>
                <w:sz w:val="16"/>
                <w:szCs w:val="16"/>
              </w:rPr>
              <w:br/>
              <w:t>尺码：35-46</w:t>
            </w:r>
            <w:r>
              <w:rPr>
                <w:rFonts w:ascii="仿宋_GB2312" w:eastAsia="仿宋_GB2312" w:hAnsi="宋体" w:cs="宋体" w:hint="eastAsia"/>
                <w:kern w:val="0"/>
                <w:sz w:val="16"/>
                <w:szCs w:val="16"/>
              </w:rPr>
              <w:br/>
              <w:t>颜色：白色、炫酷黑、米色、浅灰</w:t>
            </w:r>
          </w:p>
        </w:tc>
      </w:tr>
      <w:tr w:rsidR="00455324" w14:paraId="4F0BED9B" w14:textId="77777777" w:rsidTr="0076062C">
        <w:trPr>
          <w:trHeight w:val="555"/>
        </w:trPr>
        <w:tc>
          <w:tcPr>
            <w:tcW w:w="647" w:type="dxa"/>
            <w:vMerge w:val="restart"/>
            <w:tcBorders>
              <w:top w:val="single" w:sz="4" w:space="0" w:color="auto"/>
              <w:left w:val="single" w:sz="4" w:space="0" w:color="auto"/>
              <w:right w:val="single" w:sz="4" w:space="0" w:color="auto"/>
            </w:tcBorders>
            <w:vAlign w:val="center"/>
          </w:tcPr>
          <w:p w14:paraId="2512A0C3"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7</w:t>
            </w:r>
          </w:p>
        </w:tc>
        <w:tc>
          <w:tcPr>
            <w:tcW w:w="864" w:type="dxa"/>
            <w:vMerge w:val="restart"/>
            <w:tcBorders>
              <w:top w:val="single" w:sz="4" w:space="0" w:color="auto"/>
              <w:left w:val="single" w:sz="4" w:space="0" w:color="auto"/>
              <w:right w:val="single" w:sz="4" w:space="0" w:color="auto"/>
            </w:tcBorders>
            <w:vAlign w:val="center"/>
          </w:tcPr>
          <w:p w14:paraId="56AE2989"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射箭</w:t>
            </w:r>
          </w:p>
        </w:tc>
        <w:tc>
          <w:tcPr>
            <w:tcW w:w="864" w:type="dxa"/>
            <w:tcBorders>
              <w:top w:val="single" w:sz="4" w:space="0" w:color="auto"/>
              <w:left w:val="single" w:sz="4" w:space="0" w:color="auto"/>
              <w:bottom w:val="single" w:sz="4" w:space="0" w:color="auto"/>
              <w:right w:val="single" w:sz="4" w:space="0" w:color="auto"/>
            </w:tcBorders>
            <w:vAlign w:val="center"/>
          </w:tcPr>
          <w:p w14:paraId="727C5EA8"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24</w:t>
            </w:r>
          </w:p>
        </w:tc>
        <w:tc>
          <w:tcPr>
            <w:tcW w:w="2073" w:type="dxa"/>
            <w:tcBorders>
              <w:top w:val="single" w:sz="4" w:space="0" w:color="auto"/>
              <w:left w:val="nil"/>
              <w:bottom w:val="single" w:sz="4" w:space="0" w:color="auto"/>
              <w:right w:val="single" w:sz="4" w:space="0" w:color="auto"/>
            </w:tcBorders>
            <w:vAlign w:val="center"/>
          </w:tcPr>
          <w:p w14:paraId="284856D5"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射箭帽子</w:t>
            </w:r>
          </w:p>
        </w:tc>
        <w:tc>
          <w:tcPr>
            <w:tcW w:w="5334" w:type="dxa"/>
            <w:tcBorders>
              <w:top w:val="single" w:sz="4" w:space="0" w:color="auto"/>
              <w:left w:val="nil"/>
              <w:bottom w:val="single" w:sz="4" w:space="0" w:color="auto"/>
              <w:right w:val="single" w:sz="4" w:space="0" w:color="auto"/>
            </w:tcBorders>
            <w:vAlign w:val="center"/>
          </w:tcPr>
          <w:p w14:paraId="7A37F055"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头围：58CM/60CM</w:t>
            </w:r>
            <w:r>
              <w:rPr>
                <w:rFonts w:ascii="仿宋_GB2312" w:eastAsia="仿宋_GB2312" w:hAnsi="宋体" w:cs="宋体" w:hint="eastAsia"/>
                <w:kern w:val="0"/>
                <w:sz w:val="16"/>
                <w:szCs w:val="16"/>
              </w:rPr>
              <w:br/>
              <w:t>材质：100%棉</w:t>
            </w:r>
            <w:r>
              <w:rPr>
                <w:rFonts w:ascii="仿宋_GB2312" w:eastAsia="仿宋_GB2312" w:hAnsi="宋体" w:cs="宋体" w:hint="eastAsia"/>
                <w:kern w:val="0"/>
                <w:sz w:val="16"/>
                <w:szCs w:val="16"/>
              </w:rPr>
              <w:br/>
              <w:t>颜色：白</w:t>
            </w:r>
          </w:p>
        </w:tc>
      </w:tr>
      <w:tr w:rsidR="00455324" w14:paraId="6AE50630" w14:textId="77777777" w:rsidTr="0076062C">
        <w:trPr>
          <w:trHeight w:val="555"/>
        </w:trPr>
        <w:tc>
          <w:tcPr>
            <w:tcW w:w="647" w:type="dxa"/>
            <w:vMerge/>
            <w:tcBorders>
              <w:left w:val="single" w:sz="4" w:space="0" w:color="auto"/>
              <w:right w:val="single" w:sz="4" w:space="0" w:color="auto"/>
            </w:tcBorders>
            <w:vAlign w:val="center"/>
          </w:tcPr>
          <w:p w14:paraId="17A72F8C"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right w:val="single" w:sz="4" w:space="0" w:color="auto"/>
            </w:tcBorders>
            <w:vAlign w:val="center"/>
          </w:tcPr>
          <w:p w14:paraId="03D7D858"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A934A37"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24</w:t>
            </w:r>
          </w:p>
        </w:tc>
        <w:tc>
          <w:tcPr>
            <w:tcW w:w="2073" w:type="dxa"/>
            <w:tcBorders>
              <w:top w:val="single" w:sz="4" w:space="0" w:color="auto"/>
              <w:left w:val="nil"/>
              <w:bottom w:val="single" w:sz="4" w:space="0" w:color="auto"/>
              <w:right w:val="single" w:sz="4" w:space="0" w:color="auto"/>
            </w:tcBorders>
            <w:vAlign w:val="center"/>
          </w:tcPr>
          <w:p w14:paraId="4F92D3D5"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射箭服装</w:t>
            </w:r>
          </w:p>
        </w:tc>
        <w:tc>
          <w:tcPr>
            <w:tcW w:w="5334" w:type="dxa"/>
            <w:tcBorders>
              <w:top w:val="single" w:sz="4" w:space="0" w:color="auto"/>
              <w:left w:val="nil"/>
              <w:bottom w:val="single" w:sz="4" w:space="0" w:color="auto"/>
              <w:right w:val="single" w:sz="4" w:space="0" w:color="auto"/>
            </w:tcBorders>
            <w:vAlign w:val="center"/>
          </w:tcPr>
          <w:p w14:paraId="4ED56087"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参赛单位运动员、教练员必须着本单位统 一 比赛服装参 加比赛(团体比赛教练员服装不统 一 时不允许上场指导)。所有运动员都必须穿背部印有其单位名称及姓名(汉字及拼音均可， 姓名可缩写)的服装，服装不得印有国旗及中国、CHINA 等字样。随队官员必须穿背部印有其单位名称的服装。比赛服要求速干。</w:t>
            </w:r>
            <w:r>
              <w:rPr>
                <w:rFonts w:ascii="仿宋_GB2312" w:eastAsia="仿宋_GB2312" w:hAnsi="宋体" w:cs="宋体" w:hint="eastAsia"/>
                <w:kern w:val="0"/>
                <w:sz w:val="16"/>
                <w:szCs w:val="16"/>
              </w:rPr>
              <w:br/>
              <w:t>成分：72％棉纶28％氨纶</w:t>
            </w:r>
            <w:r>
              <w:rPr>
                <w:rFonts w:ascii="仿宋_GB2312" w:eastAsia="仿宋_GB2312" w:hAnsi="宋体" w:cs="宋体" w:hint="eastAsia"/>
                <w:kern w:val="0"/>
                <w:sz w:val="16"/>
                <w:szCs w:val="16"/>
              </w:rPr>
              <w:br/>
              <w:t>尺码：S-5XL</w:t>
            </w:r>
            <w:r>
              <w:rPr>
                <w:rFonts w:ascii="仿宋_GB2312" w:eastAsia="仿宋_GB2312" w:hAnsi="宋体" w:cs="宋体" w:hint="eastAsia"/>
                <w:kern w:val="0"/>
                <w:sz w:val="16"/>
                <w:szCs w:val="16"/>
              </w:rPr>
              <w:br/>
              <w:t>颜色：白色、蓝灰、深灰</w:t>
            </w:r>
          </w:p>
        </w:tc>
      </w:tr>
      <w:tr w:rsidR="00455324" w14:paraId="7C7D8774" w14:textId="77777777" w:rsidTr="0076062C">
        <w:trPr>
          <w:trHeight w:val="555"/>
        </w:trPr>
        <w:tc>
          <w:tcPr>
            <w:tcW w:w="647" w:type="dxa"/>
            <w:vMerge/>
            <w:tcBorders>
              <w:left w:val="single" w:sz="4" w:space="0" w:color="auto"/>
              <w:right w:val="single" w:sz="4" w:space="0" w:color="auto"/>
            </w:tcBorders>
            <w:vAlign w:val="center"/>
          </w:tcPr>
          <w:p w14:paraId="6F2B55E6"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right w:val="single" w:sz="4" w:space="0" w:color="auto"/>
            </w:tcBorders>
            <w:vAlign w:val="center"/>
          </w:tcPr>
          <w:p w14:paraId="6C8B3923"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41BD2CD"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24</w:t>
            </w:r>
          </w:p>
        </w:tc>
        <w:tc>
          <w:tcPr>
            <w:tcW w:w="2073" w:type="dxa"/>
            <w:tcBorders>
              <w:top w:val="single" w:sz="4" w:space="0" w:color="auto"/>
              <w:left w:val="nil"/>
              <w:bottom w:val="single" w:sz="4" w:space="0" w:color="auto"/>
              <w:right w:val="single" w:sz="4" w:space="0" w:color="auto"/>
            </w:tcBorders>
            <w:vAlign w:val="center"/>
          </w:tcPr>
          <w:p w14:paraId="2A72C948"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射箭背心</w:t>
            </w:r>
            <w:r>
              <w:rPr>
                <w:rFonts w:ascii="仿宋_GB2312" w:eastAsia="仿宋_GB2312" w:hAnsi="宋体" w:cs="宋体" w:hint="eastAsia"/>
                <w:kern w:val="0"/>
                <w:sz w:val="16"/>
                <w:szCs w:val="16"/>
              </w:rPr>
              <w:br/>
              <w:t>（防雨）</w:t>
            </w:r>
          </w:p>
        </w:tc>
        <w:tc>
          <w:tcPr>
            <w:tcW w:w="5334" w:type="dxa"/>
            <w:tcBorders>
              <w:top w:val="single" w:sz="4" w:space="0" w:color="auto"/>
              <w:left w:val="nil"/>
              <w:bottom w:val="single" w:sz="4" w:space="0" w:color="auto"/>
              <w:right w:val="single" w:sz="4" w:space="0" w:color="auto"/>
            </w:tcBorders>
            <w:vAlign w:val="center"/>
          </w:tcPr>
          <w:p w14:paraId="10A09B96"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材质：PU皮+松紧带</w:t>
            </w:r>
            <w:r>
              <w:rPr>
                <w:rFonts w:ascii="仿宋_GB2312" w:eastAsia="仿宋_GB2312" w:hAnsi="宋体" w:cs="宋体" w:hint="eastAsia"/>
                <w:kern w:val="0"/>
                <w:sz w:val="16"/>
                <w:szCs w:val="16"/>
              </w:rPr>
              <w:br/>
              <w:t>颜色：黑色</w:t>
            </w:r>
          </w:p>
        </w:tc>
      </w:tr>
      <w:tr w:rsidR="00455324" w14:paraId="365CD108" w14:textId="77777777" w:rsidTr="0076062C">
        <w:trPr>
          <w:trHeight w:val="555"/>
        </w:trPr>
        <w:tc>
          <w:tcPr>
            <w:tcW w:w="647" w:type="dxa"/>
            <w:vMerge/>
            <w:tcBorders>
              <w:left w:val="single" w:sz="4" w:space="0" w:color="auto"/>
              <w:bottom w:val="single" w:sz="4" w:space="0" w:color="auto"/>
              <w:right w:val="single" w:sz="4" w:space="0" w:color="auto"/>
            </w:tcBorders>
            <w:vAlign w:val="center"/>
          </w:tcPr>
          <w:p w14:paraId="76C275A8"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bottom w:val="single" w:sz="4" w:space="0" w:color="auto"/>
              <w:right w:val="single" w:sz="4" w:space="0" w:color="auto"/>
            </w:tcBorders>
            <w:vAlign w:val="center"/>
          </w:tcPr>
          <w:p w14:paraId="1D28AC70"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C6C08A6"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24</w:t>
            </w:r>
          </w:p>
        </w:tc>
        <w:tc>
          <w:tcPr>
            <w:tcW w:w="2073" w:type="dxa"/>
            <w:tcBorders>
              <w:top w:val="single" w:sz="4" w:space="0" w:color="auto"/>
              <w:left w:val="nil"/>
              <w:bottom w:val="single" w:sz="4" w:space="0" w:color="auto"/>
              <w:right w:val="single" w:sz="4" w:space="0" w:color="auto"/>
            </w:tcBorders>
            <w:vAlign w:val="center"/>
          </w:tcPr>
          <w:p w14:paraId="1794987B"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运动鞋</w:t>
            </w:r>
          </w:p>
        </w:tc>
        <w:tc>
          <w:tcPr>
            <w:tcW w:w="5334" w:type="dxa"/>
            <w:tcBorders>
              <w:top w:val="single" w:sz="4" w:space="0" w:color="auto"/>
              <w:left w:val="nil"/>
              <w:bottom w:val="single" w:sz="4" w:space="0" w:color="auto"/>
              <w:right w:val="single" w:sz="4" w:space="0" w:color="auto"/>
            </w:tcBorders>
            <w:vAlign w:val="center"/>
          </w:tcPr>
          <w:p w14:paraId="3AAA67CC"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帮面：50%热塑性聚氨酯,40%聚氨酯,10%聚酯纤维</w:t>
            </w:r>
            <w:r>
              <w:rPr>
                <w:rFonts w:ascii="仿宋_GB2312" w:eastAsia="仿宋_GB2312" w:hAnsi="宋体" w:cs="宋体" w:hint="eastAsia"/>
                <w:kern w:val="0"/>
                <w:sz w:val="16"/>
                <w:szCs w:val="16"/>
              </w:rPr>
              <w:br/>
              <w:t>鞋底：55%橡胶乳胶,45%醋酸乙烯酯</w:t>
            </w:r>
            <w:r>
              <w:rPr>
                <w:rFonts w:ascii="仿宋_GB2312" w:eastAsia="仿宋_GB2312" w:hAnsi="宋体" w:cs="宋体" w:hint="eastAsia"/>
                <w:kern w:val="0"/>
                <w:sz w:val="16"/>
                <w:szCs w:val="16"/>
              </w:rPr>
              <w:br/>
              <w:t>衬里和内垫：100%聚酯纤维</w:t>
            </w:r>
            <w:r>
              <w:rPr>
                <w:rFonts w:ascii="仿宋_GB2312" w:eastAsia="仿宋_GB2312" w:hAnsi="宋体" w:cs="宋体" w:hint="eastAsia"/>
                <w:kern w:val="0"/>
                <w:sz w:val="16"/>
                <w:szCs w:val="16"/>
              </w:rPr>
              <w:br/>
              <w:t>尺码：35-46</w:t>
            </w:r>
            <w:r>
              <w:rPr>
                <w:rFonts w:ascii="仿宋_GB2312" w:eastAsia="仿宋_GB2312" w:hAnsi="宋体" w:cs="宋体" w:hint="eastAsia"/>
                <w:kern w:val="0"/>
                <w:sz w:val="16"/>
                <w:szCs w:val="16"/>
              </w:rPr>
              <w:br/>
              <w:t>颜色：白色、炫酷黑、米色、浅灰</w:t>
            </w:r>
          </w:p>
        </w:tc>
      </w:tr>
      <w:tr w:rsidR="00455324" w14:paraId="3E6129D9" w14:textId="77777777" w:rsidTr="0076062C">
        <w:trPr>
          <w:trHeight w:val="555"/>
        </w:trPr>
        <w:tc>
          <w:tcPr>
            <w:tcW w:w="647" w:type="dxa"/>
            <w:vMerge w:val="restart"/>
            <w:tcBorders>
              <w:top w:val="single" w:sz="4" w:space="0" w:color="auto"/>
              <w:left w:val="single" w:sz="4" w:space="0" w:color="auto"/>
              <w:right w:val="single" w:sz="4" w:space="0" w:color="auto"/>
            </w:tcBorders>
            <w:vAlign w:val="center"/>
          </w:tcPr>
          <w:p w14:paraId="21CBE42B"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8</w:t>
            </w:r>
          </w:p>
        </w:tc>
        <w:tc>
          <w:tcPr>
            <w:tcW w:w="864" w:type="dxa"/>
            <w:vMerge w:val="restart"/>
            <w:tcBorders>
              <w:top w:val="single" w:sz="4" w:space="0" w:color="auto"/>
              <w:left w:val="single" w:sz="4" w:space="0" w:color="auto"/>
              <w:right w:val="single" w:sz="4" w:space="0" w:color="auto"/>
            </w:tcBorders>
            <w:vAlign w:val="center"/>
          </w:tcPr>
          <w:p w14:paraId="25FD0B4E"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轮椅篮球</w:t>
            </w:r>
          </w:p>
        </w:tc>
        <w:tc>
          <w:tcPr>
            <w:tcW w:w="864" w:type="dxa"/>
            <w:tcBorders>
              <w:top w:val="single" w:sz="4" w:space="0" w:color="auto"/>
              <w:left w:val="single" w:sz="4" w:space="0" w:color="auto"/>
              <w:bottom w:val="single" w:sz="4" w:space="0" w:color="auto"/>
              <w:right w:val="single" w:sz="4" w:space="0" w:color="auto"/>
            </w:tcBorders>
            <w:vAlign w:val="center"/>
          </w:tcPr>
          <w:p w14:paraId="77A78653"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50</w:t>
            </w:r>
          </w:p>
        </w:tc>
        <w:tc>
          <w:tcPr>
            <w:tcW w:w="2073" w:type="dxa"/>
            <w:tcBorders>
              <w:top w:val="single" w:sz="4" w:space="0" w:color="auto"/>
              <w:left w:val="nil"/>
              <w:bottom w:val="single" w:sz="4" w:space="0" w:color="auto"/>
              <w:right w:val="single" w:sz="4" w:space="0" w:color="auto"/>
            </w:tcBorders>
            <w:vAlign w:val="center"/>
          </w:tcPr>
          <w:p w14:paraId="70D919EE"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篮球服</w:t>
            </w:r>
          </w:p>
        </w:tc>
        <w:tc>
          <w:tcPr>
            <w:tcW w:w="5334" w:type="dxa"/>
            <w:tcBorders>
              <w:top w:val="single" w:sz="4" w:space="0" w:color="auto"/>
              <w:left w:val="nil"/>
              <w:bottom w:val="single" w:sz="4" w:space="0" w:color="auto"/>
              <w:right w:val="single" w:sz="4" w:space="0" w:color="auto"/>
            </w:tcBorders>
            <w:vAlign w:val="center"/>
          </w:tcPr>
          <w:p w14:paraId="53C4C25C"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比赛服装：各队须备有两套深浅不同颜色的统一比赛服装，最好主队颜色为白色。禁止穿花色运动衣，衣、裤颜色可不同，但必须全队统一，</w:t>
            </w:r>
            <w:r>
              <w:rPr>
                <w:rFonts w:ascii="仿宋_GB2312" w:eastAsia="仿宋_GB2312" w:hAnsi="宋体" w:cs="宋体" w:hint="eastAsia"/>
                <w:kern w:val="0"/>
                <w:sz w:val="16"/>
                <w:szCs w:val="16"/>
              </w:rPr>
              <w:lastRenderedPageBreak/>
              <w:t>打底衫、露出的护具颜色需保持一致。裤子为黑色透气薄长裤。</w:t>
            </w:r>
            <w:r>
              <w:rPr>
                <w:rFonts w:ascii="仿宋_GB2312" w:eastAsia="仿宋_GB2312" w:hAnsi="宋体" w:cs="宋体" w:hint="eastAsia"/>
                <w:kern w:val="0"/>
                <w:sz w:val="16"/>
                <w:szCs w:val="16"/>
              </w:rPr>
              <w:br/>
              <w:t>号码：参赛运动员比赛服装前后要有明显的固定号码 (00,0-99号),号码线条宽度至少是2厘米，前面号码至少高 10厘米，背后号码至少高20厘米。</w:t>
            </w:r>
            <w:r>
              <w:rPr>
                <w:rFonts w:ascii="仿宋_GB2312" w:eastAsia="仿宋_GB2312" w:hAnsi="宋体" w:cs="宋体" w:hint="eastAsia"/>
                <w:kern w:val="0"/>
                <w:sz w:val="16"/>
                <w:szCs w:val="16"/>
              </w:rPr>
              <w:br/>
              <w:t>成分：100％聚酯纤维</w:t>
            </w:r>
            <w:r>
              <w:rPr>
                <w:rFonts w:ascii="仿宋_GB2312" w:eastAsia="仿宋_GB2312" w:hAnsi="宋体" w:cs="宋体" w:hint="eastAsia"/>
                <w:kern w:val="0"/>
                <w:sz w:val="16"/>
                <w:szCs w:val="16"/>
              </w:rPr>
              <w:br/>
              <w:t>尺码：M-5XL</w:t>
            </w:r>
            <w:r>
              <w:rPr>
                <w:rFonts w:ascii="仿宋_GB2312" w:eastAsia="仿宋_GB2312" w:hAnsi="宋体" w:cs="宋体" w:hint="eastAsia"/>
                <w:kern w:val="0"/>
                <w:sz w:val="16"/>
                <w:szCs w:val="16"/>
              </w:rPr>
              <w:br/>
              <w:t>颜色：白绿、白蓝、白紫、绿、篮、紫</w:t>
            </w:r>
          </w:p>
        </w:tc>
      </w:tr>
      <w:tr w:rsidR="00455324" w14:paraId="08826DBE" w14:textId="77777777" w:rsidTr="0076062C">
        <w:trPr>
          <w:trHeight w:val="555"/>
        </w:trPr>
        <w:tc>
          <w:tcPr>
            <w:tcW w:w="647" w:type="dxa"/>
            <w:vMerge/>
            <w:tcBorders>
              <w:left w:val="single" w:sz="4" w:space="0" w:color="auto"/>
              <w:bottom w:val="single" w:sz="4" w:space="0" w:color="auto"/>
              <w:right w:val="single" w:sz="4" w:space="0" w:color="auto"/>
            </w:tcBorders>
            <w:vAlign w:val="center"/>
          </w:tcPr>
          <w:p w14:paraId="308F4F49"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bottom w:val="single" w:sz="4" w:space="0" w:color="auto"/>
              <w:right w:val="single" w:sz="4" w:space="0" w:color="auto"/>
            </w:tcBorders>
            <w:vAlign w:val="center"/>
          </w:tcPr>
          <w:p w14:paraId="04E17B1D"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93CC7F9"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50</w:t>
            </w:r>
          </w:p>
        </w:tc>
        <w:tc>
          <w:tcPr>
            <w:tcW w:w="2073" w:type="dxa"/>
            <w:tcBorders>
              <w:top w:val="single" w:sz="4" w:space="0" w:color="auto"/>
              <w:left w:val="nil"/>
              <w:bottom w:val="single" w:sz="4" w:space="0" w:color="auto"/>
              <w:right w:val="single" w:sz="4" w:space="0" w:color="auto"/>
            </w:tcBorders>
            <w:vAlign w:val="center"/>
          </w:tcPr>
          <w:p w14:paraId="0BD07D64"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高帮运动鞋</w:t>
            </w:r>
          </w:p>
        </w:tc>
        <w:tc>
          <w:tcPr>
            <w:tcW w:w="5334" w:type="dxa"/>
            <w:tcBorders>
              <w:top w:val="single" w:sz="4" w:space="0" w:color="auto"/>
              <w:left w:val="nil"/>
              <w:bottom w:val="single" w:sz="4" w:space="0" w:color="auto"/>
              <w:right w:val="single" w:sz="4" w:space="0" w:color="auto"/>
            </w:tcBorders>
            <w:vAlign w:val="center"/>
          </w:tcPr>
          <w:p w14:paraId="58672850"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成分：鞋面：织物+tpu+合成革，鞋底：橡胶+eva</w:t>
            </w:r>
            <w:r>
              <w:rPr>
                <w:rFonts w:ascii="仿宋_GB2312" w:eastAsia="仿宋_GB2312" w:hAnsi="宋体" w:cs="宋体" w:hint="eastAsia"/>
                <w:kern w:val="0"/>
                <w:sz w:val="16"/>
                <w:szCs w:val="16"/>
              </w:rPr>
              <w:br/>
              <w:t>尺码：39-45</w:t>
            </w:r>
            <w:r>
              <w:rPr>
                <w:rFonts w:ascii="仿宋_GB2312" w:eastAsia="仿宋_GB2312" w:hAnsi="宋体" w:cs="宋体" w:hint="eastAsia"/>
                <w:kern w:val="0"/>
                <w:sz w:val="16"/>
                <w:szCs w:val="16"/>
              </w:rPr>
              <w:br/>
              <w:t>颜色：白/黑色、黑色/番茄红、黑色/白</w:t>
            </w:r>
          </w:p>
        </w:tc>
      </w:tr>
      <w:tr w:rsidR="00455324" w14:paraId="01BC7B43" w14:textId="77777777" w:rsidTr="0076062C">
        <w:trPr>
          <w:trHeight w:val="555"/>
        </w:trPr>
        <w:tc>
          <w:tcPr>
            <w:tcW w:w="647" w:type="dxa"/>
            <w:vMerge w:val="restart"/>
            <w:tcBorders>
              <w:top w:val="single" w:sz="4" w:space="0" w:color="auto"/>
              <w:left w:val="single" w:sz="4" w:space="0" w:color="auto"/>
              <w:right w:val="single" w:sz="4" w:space="0" w:color="auto"/>
            </w:tcBorders>
            <w:vAlign w:val="center"/>
          </w:tcPr>
          <w:p w14:paraId="0EB8BBFD"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9</w:t>
            </w:r>
          </w:p>
        </w:tc>
        <w:tc>
          <w:tcPr>
            <w:tcW w:w="864" w:type="dxa"/>
            <w:vMerge w:val="restart"/>
            <w:tcBorders>
              <w:top w:val="single" w:sz="4" w:space="0" w:color="auto"/>
              <w:left w:val="single" w:sz="4" w:space="0" w:color="auto"/>
              <w:right w:val="single" w:sz="4" w:space="0" w:color="auto"/>
            </w:tcBorders>
            <w:vAlign w:val="center"/>
          </w:tcPr>
          <w:p w14:paraId="60108198"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聋人篮球</w:t>
            </w:r>
          </w:p>
        </w:tc>
        <w:tc>
          <w:tcPr>
            <w:tcW w:w="864" w:type="dxa"/>
            <w:tcBorders>
              <w:top w:val="single" w:sz="4" w:space="0" w:color="auto"/>
              <w:left w:val="single" w:sz="4" w:space="0" w:color="auto"/>
              <w:bottom w:val="single" w:sz="4" w:space="0" w:color="auto"/>
              <w:right w:val="single" w:sz="4" w:space="0" w:color="auto"/>
            </w:tcBorders>
            <w:vAlign w:val="center"/>
          </w:tcPr>
          <w:p w14:paraId="74489642"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48</w:t>
            </w:r>
          </w:p>
        </w:tc>
        <w:tc>
          <w:tcPr>
            <w:tcW w:w="2073" w:type="dxa"/>
            <w:tcBorders>
              <w:top w:val="single" w:sz="4" w:space="0" w:color="auto"/>
              <w:left w:val="nil"/>
              <w:bottom w:val="single" w:sz="4" w:space="0" w:color="auto"/>
              <w:right w:val="single" w:sz="4" w:space="0" w:color="auto"/>
            </w:tcBorders>
            <w:vAlign w:val="center"/>
          </w:tcPr>
          <w:p w14:paraId="1FB94D5A"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篮球服</w:t>
            </w:r>
          </w:p>
        </w:tc>
        <w:tc>
          <w:tcPr>
            <w:tcW w:w="5334" w:type="dxa"/>
            <w:tcBorders>
              <w:top w:val="single" w:sz="4" w:space="0" w:color="auto"/>
              <w:left w:val="nil"/>
              <w:bottom w:val="single" w:sz="4" w:space="0" w:color="auto"/>
              <w:right w:val="single" w:sz="4" w:space="0" w:color="auto"/>
            </w:tcBorders>
            <w:vAlign w:val="center"/>
          </w:tcPr>
          <w:p w14:paraId="22D9346A"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比赛服装：上衣前后和短裤的主要颜色应相同，不准许 穿着长袖运动衫。秩序册中被命名的第一队应穿浅色上衣(最好 白色),另外一队应穿深色上衣；所有队员穿戴的手臂和腿部的 弹力紧身衣(包括内衣和内裤)、头部饰物、护腕、束发带和绷带等，必须是相同的单一颜色。</w:t>
            </w:r>
            <w:r>
              <w:rPr>
                <w:rFonts w:ascii="仿宋_GB2312" w:eastAsia="仿宋_GB2312" w:hAnsi="宋体" w:cs="宋体" w:hint="eastAsia"/>
                <w:kern w:val="0"/>
                <w:sz w:val="16"/>
                <w:szCs w:val="16"/>
              </w:rPr>
              <w:br/>
              <w:t>号码：号码的颜色必须清晰可见，后背号码的高度应至少16厘米；前面号码的高度应至少8厘米；号码线条宽度应至少2厘米；球队仅许可使用0、00和由1到99的号码。</w:t>
            </w:r>
            <w:r>
              <w:rPr>
                <w:rFonts w:ascii="仿宋_GB2312" w:eastAsia="仿宋_GB2312" w:hAnsi="宋体" w:cs="宋体" w:hint="eastAsia"/>
                <w:kern w:val="0"/>
                <w:sz w:val="16"/>
                <w:szCs w:val="16"/>
              </w:rPr>
              <w:br/>
              <w:t>成分：100％聚酯纤维</w:t>
            </w:r>
            <w:r>
              <w:rPr>
                <w:rFonts w:ascii="仿宋_GB2312" w:eastAsia="仿宋_GB2312" w:hAnsi="宋体" w:cs="宋体" w:hint="eastAsia"/>
                <w:kern w:val="0"/>
                <w:sz w:val="16"/>
                <w:szCs w:val="16"/>
              </w:rPr>
              <w:br/>
              <w:t>尺码：M-5XL</w:t>
            </w:r>
            <w:r>
              <w:rPr>
                <w:rFonts w:ascii="仿宋_GB2312" w:eastAsia="仿宋_GB2312" w:hAnsi="宋体" w:cs="宋体" w:hint="eastAsia"/>
                <w:kern w:val="0"/>
                <w:sz w:val="16"/>
                <w:szCs w:val="16"/>
              </w:rPr>
              <w:br/>
              <w:t>颜色：白绿、白蓝、白紫、绿、篮、紫</w:t>
            </w:r>
          </w:p>
        </w:tc>
      </w:tr>
      <w:tr w:rsidR="00455324" w14:paraId="4B28A2BB" w14:textId="77777777" w:rsidTr="0076062C">
        <w:trPr>
          <w:trHeight w:val="555"/>
        </w:trPr>
        <w:tc>
          <w:tcPr>
            <w:tcW w:w="647" w:type="dxa"/>
            <w:vMerge/>
            <w:tcBorders>
              <w:left w:val="single" w:sz="4" w:space="0" w:color="auto"/>
              <w:bottom w:val="single" w:sz="4" w:space="0" w:color="auto"/>
              <w:right w:val="single" w:sz="4" w:space="0" w:color="auto"/>
            </w:tcBorders>
            <w:vAlign w:val="center"/>
          </w:tcPr>
          <w:p w14:paraId="36D16805"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bottom w:val="single" w:sz="4" w:space="0" w:color="auto"/>
              <w:right w:val="single" w:sz="4" w:space="0" w:color="auto"/>
            </w:tcBorders>
            <w:vAlign w:val="center"/>
          </w:tcPr>
          <w:p w14:paraId="1A9067E1"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0EDE7F9"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48</w:t>
            </w:r>
          </w:p>
        </w:tc>
        <w:tc>
          <w:tcPr>
            <w:tcW w:w="2073" w:type="dxa"/>
            <w:tcBorders>
              <w:top w:val="single" w:sz="4" w:space="0" w:color="auto"/>
              <w:left w:val="nil"/>
              <w:bottom w:val="single" w:sz="4" w:space="0" w:color="auto"/>
              <w:right w:val="single" w:sz="4" w:space="0" w:color="auto"/>
            </w:tcBorders>
            <w:vAlign w:val="center"/>
          </w:tcPr>
          <w:p w14:paraId="31E90F01"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篮球鞋</w:t>
            </w:r>
          </w:p>
        </w:tc>
        <w:tc>
          <w:tcPr>
            <w:tcW w:w="5334" w:type="dxa"/>
            <w:tcBorders>
              <w:top w:val="single" w:sz="4" w:space="0" w:color="auto"/>
              <w:left w:val="nil"/>
              <w:bottom w:val="single" w:sz="4" w:space="0" w:color="auto"/>
              <w:right w:val="single" w:sz="4" w:space="0" w:color="auto"/>
            </w:tcBorders>
            <w:vAlign w:val="center"/>
          </w:tcPr>
          <w:p w14:paraId="54F16125"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帮面：60%聚酯纤维,40%聚氨酯</w:t>
            </w:r>
            <w:r>
              <w:rPr>
                <w:rFonts w:ascii="仿宋_GB2312" w:eastAsia="仿宋_GB2312" w:hAnsi="宋体" w:cs="宋体" w:hint="eastAsia"/>
                <w:kern w:val="0"/>
                <w:sz w:val="16"/>
                <w:szCs w:val="16"/>
              </w:rPr>
              <w:br/>
              <w:t>衬里和内垫：100%聚酯纤维</w:t>
            </w:r>
            <w:r>
              <w:rPr>
                <w:rFonts w:ascii="仿宋_GB2312" w:eastAsia="仿宋_GB2312" w:hAnsi="宋体" w:cs="宋体" w:hint="eastAsia"/>
                <w:kern w:val="0"/>
                <w:sz w:val="16"/>
                <w:szCs w:val="16"/>
              </w:rPr>
              <w:br/>
              <w:t>鞋底：60%醋酸乙烯酯, 40%合成橡胶</w:t>
            </w:r>
            <w:r>
              <w:rPr>
                <w:rFonts w:ascii="仿宋_GB2312" w:eastAsia="仿宋_GB2312" w:hAnsi="宋体" w:cs="宋体" w:hint="eastAsia"/>
                <w:kern w:val="0"/>
                <w:sz w:val="16"/>
                <w:szCs w:val="16"/>
              </w:rPr>
              <w:br/>
              <w:t>尺码：39-45</w:t>
            </w:r>
            <w:r>
              <w:rPr>
                <w:rFonts w:ascii="仿宋_GB2312" w:eastAsia="仿宋_GB2312" w:hAnsi="宋体" w:cs="宋体" w:hint="eastAsia"/>
                <w:kern w:val="0"/>
                <w:sz w:val="16"/>
                <w:szCs w:val="16"/>
              </w:rPr>
              <w:br/>
              <w:t>颜色：米黄、黑/白、白/黑</w:t>
            </w:r>
          </w:p>
        </w:tc>
      </w:tr>
      <w:tr w:rsidR="00455324" w14:paraId="1BD63269" w14:textId="77777777" w:rsidTr="0076062C">
        <w:trPr>
          <w:trHeight w:val="555"/>
        </w:trPr>
        <w:tc>
          <w:tcPr>
            <w:tcW w:w="647" w:type="dxa"/>
            <w:vMerge w:val="restart"/>
            <w:tcBorders>
              <w:top w:val="single" w:sz="4" w:space="0" w:color="auto"/>
              <w:left w:val="single" w:sz="4" w:space="0" w:color="auto"/>
              <w:right w:val="single" w:sz="4" w:space="0" w:color="auto"/>
            </w:tcBorders>
            <w:vAlign w:val="center"/>
          </w:tcPr>
          <w:p w14:paraId="70F7B50D"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10</w:t>
            </w:r>
          </w:p>
        </w:tc>
        <w:tc>
          <w:tcPr>
            <w:tcW w:w="864" w:type="dxa"/>
            <w:vMerge w:val="restart"/>
            <w:tcBorders>
              <w:top w:val="single" w:sz="4" w:space="0" w:color="auto"/>
              <w:left w:val="single" w:sz="4" w:space="0" w:color="auto"/>
              <w:right w:val="single" w:sz="4" w:space="0" w:color="auto"/>
            </w:tcBorders>
            <w:vAlign w:val="center"/>
          </w:tcPr>
          <w:p w14:paraId="69E99ABF"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盲人门球</w:t>
            </w:r>
          </w:p>
        </w:tc>
        <w:tc>
          <w:tcPr>
            <w:tcW w:w="864" w:type="dxa"/>
            <w:tcBorders>
              <w:top w:val="single" w:sz="4" w:space="0" w:color="auto"/>
              <w:left w:val="single" w:sz="4" w:space="0" w:color="auto"/>
              <w:bottom w:val="single" w:sz="4" w:space="0" w:color="auto"/>
              <w:right w:val="single" w:sz="4" w:space="0" w:color="auto"/>
            </w:tcBorders>
            <w:vAlign w:val="center"/>
          </w:tcPr>
          <w:p w14:paraId="41E2884C" w14:textId="77777777" w:rsidR="00455324" w:rsidRDefault="00455324" w:rsidP="0076062C">
            <w:pPr>
              <w:widowControl/>
              <w:jc w:val="center"/>
              <w:rPr>
                <w:rFonts w:ascii="仿宋_GB2312" w:eastAsia="仿宋_GB2312" w:hAnsi="宋体" w:cs="宋体" w:hint="eastAsia"/>
                <w:kern w:val="0"/>
                <w:sz w:val="16"/>
                <w:szCs w:val="16"/>
              </w:rPr>
            </w:pPr>
            <w:r>
              <w:rPr>
                <w:rFonts w:ascii="仿宋_GB2312" w:eastAsia="仿宋_GB2312" w:hAnsi="宋体" w:cs="宋体" w:hint="eastAsia"/>
                <w:kern w:val="0"/>
                <w:sz w:val="16"/>
                <w:szCs w:val="16"/>
              </w:rPr>
              <w:t>12</w:t>
            </w:r>
          </w:p>
        </w:tc>
        <w:tc>
          <w:tcPr>
            <w:tcW w:w="2073" w:type="dxa"/>
            <w:tcBorders>
              <w:top w:val="single" w:sz="4" w:space="0" w:color="auto"/>
              <w:left w:val="nil"/>
              <w:bottom w:val="single" w:sz="4" w:space="0" w:color="auto"/>
              <w:right w:val="single" w:sz="4" w:space="0" w:color="auto"/>
            </w:tcBorders>
            <w:vAlign w:val="center"/>
          </w:tcPr>
          <w:p w14:paraId="2A93AF91"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护裆</w:t>
            </w:r>
          </w:p>
        </w:tc>
        <w:tc>
          <w:tcPr>
            <w:tcW w:w="5334" w:type="dxa"/>
            <w:tcBorders>
              <w:top w:val="single" w:sz="4" w:space="0" w:color="auto"/>
              <w:left w:val="nil"/>
              <w:bottom w:val="single" w:sz="4" w:space="0" w:color="auto"/>
              <w:right w:val="single" w:sz="4" w:space="0" w:color="auto"/>
            </w:tcBorders>
            <w:vAlign w:val="center"/>
          </w:tcPr>
          <w:p w14:paraId="7EC30CFD"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尺码：S-XL</w:t>
            </w:r>
            <w:r>
              <w:rPr>
                <w:rFonts w:ascii="仿宋_GB2312" w:eastAsia="仿宋_GB2312" w:hAnsi="宋体" w:cs="宋体" w:hint="eastAsia"/>
                <w:kern w:val="0"/>
                <w:sz w:val="16"/>
                <w:szCs w:val="16"/>
              </w:rPr>
              <w:br/>
              <w:t>颜色：白色</w:t>
            </w:r>
            <w:r>
              <w:rPr>
                <w:rFonts w:ascii="仿宋_GB2312" w:eastAsia="仿宋_GB2312" w:hAnsi="宋体" w:cs="宋体" w:hint="eastAsia"/>
                <w:kern w:val="0"/>
                <w:sz w:val="16"/>
                <w:szCs w:val="16"/>
              </w:rPr>
              <w:br/>
              <w:t>成分：高科技聚乙烯制作、高耐撞击力-男运动员</w:t>
            </w:r>
          </w:p>
        </w:tc>
      </w:tr>
      <w:tr w:rsidR="00455324" w14:paraId="01BD725A" w14:textId="77777777" w:rsidTr="0076062C">
        <w:trPr>
          <w:trHeight w:val="555"/>
        </w:trPr>
        <w:tc>
          <w:tcPr>
            <w:tcW w:w="647" w:type="dxa"/>
            <w:vMerge/>
            <w:tcBorders>
              <w:left w:val="single" w:sz="4" w:space="0" w:color="auto"/>
              <w:right w:val="single" w:sz="4" w:space="0" w:color="auto"/>
            </w:tcBorders>
            <w:vAlign w:val="center"/>
          </w:tcPr>
          <w:p w14:paraId="03589A39"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right w:val="single" w:sz="4" w:space="0" w:color="auto"/>
            </w:tcBorders>
            <w:vAlign w:val="center"/>
          </w:tcPr>
          <w:p w14:paraId="79213965"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AA3DCD8"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12</w:t>
            </w:r>
          </w:p>
        </w:tc>
        <w:tc>
          <w:tcPr>
            <w:tcW w:w="2073" w:type="dxa"/>
            <w:tcBorders>
              <w:top w:val="single" w:sz="4" w:space="0" w:color="auto"/>
              <w:left w:val="nil"/>
              <w:bottom w:val="single" w:sz="4" w:space="0" w:color="auto"/>
              <w:right w:val="single" w:sz="4" w:space="0" w:color="auto"/>
            </w:tcBorders>
            <w:vAlign w:val="center"/>
          </w:tcPr>
          <w:p w14:paraId="4B5BF567"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护胸</w:t>
            </w:r>
          </w:p>
        </w:tc>
        <w:tc>
          <w:tcPr>
            <w:tcW w:w="5334" w:type="dxa"/>
            <w:tcBorders>
              <w:top w:val="single" w:sz="4" w:space="0" w:color="auto"/>
              <w:left w:val="nil"/>
              <w:bottom w:val="single" w:sz="4" w:space="0" w:color="auto"/>
              <w:right w:val="single" w:sz="4" w:space="0" w:color="auto"/>
            </w:tcBorders>
            <w:vAlign w:val="center"/>
          </w:tcPr>
          <w:p w14:paraId="21E24D55"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尺码：S-2XL（中强度支撑运动胸衣）-女运动员</w:t>
            </w:r>
          </w:p>
        </w:tc>
      </w:tr>
      <w:tr w:rsidR="00455324" w14:paraId="237742A9" w14:textId="77777777" w:rsidTr="0076062C">
        <w:trPr>
          <w:trHeight w:val="555"/>
        </w:trPr>
        <w:tc>
          <w:tcPr>
            <w:tcW w:w="647" w:type="dxa"/>
            <w:vMerge/>
            <w:tcBorders>
              <w:left w:val="single" w:sz="4" w:space="0" w:color="auto"/>
              <w:right w:val="single" w:sz="4" w:space="0" w:color="auto"/>
            </w:tcBorders>
            <w:vAlign w:val="center"/>
          </w:tcPr>
          <w:p w14:paraId="5BD88A36"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right w:val="single" w:sz="4" w:space="0" w:color="auto"/>
            </w:tcBorders>
            <w:vAlign w:val="center"/>
          </w:tcPr>
          <w:p w14:paraId="1D3B1735"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EF611B5"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24</w:t>
            </w:r>
          </w:p>
        </w:tc>
        <w:tc>
          <w:tcPr>
            <w:tcW w:w="2073" w:type="dxa"/>
            <w:tcBorders>
              <w:top w:val="single" w:sz="4" w:space="0" w:color="auto"/>
              <w:left w:val="nil"/>
              <w:bottom w:val="single" w:sz="4" w:space="0" w:color="auto"/>
              <w:right w:val="single" w:sz="4" w:space="0" w:color="auto"/>
            </w:tcBorders>
            <w:vAlign w:val="center"/>
          </w:tcPr>
          <w:p w14:paraId="41125B91"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门球服</w:t>
            </w:r>
          </w:p>
        </w:tc>
        <w:tc>
          <w:tcPr>
            <w:tcW w:w="5334" w:type="dxa"/>
            <w:tcBorders>
              <w:top w:val="single" w:sz="4" w:space="0" w:color="auto"/>
              <w:left w:val="nil"/>
              <w:bottom w:val="single" w:sz="4" w:space="0" w:color="auto"/>
              <w:right w:val="single" w:sz="4" w:space="0" w:color="auto"/>
            </w:tcBorders>
            <w:vAlign w:val="center"/>
          </w:tcPr>
          <w:p w14:paraId="784FAB9B"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成分：72％棉纶28％氨纶</w:t>
            </w:r>
            <w:r>
              <w:rPr>
                <w:rFonts w:ascii="仿宋_GB2312" w:eastAsia="仿宋_GB2312" w:hAnsi="宋体" w:cs="宋体" w:hint="eastAsia"/>
                <w:kern w:val="0"/>
                <w:sz w:val="16"/>
                <w:szCs w:val="16"/>
              </w:rPr>
              <w:br/>
              <w:t>尺码：S-5XL   长袖  长裤</w:t>
            </w:r>
            <w:r>
              <w:rPr>
                <w:rFonts w:ascii="仿宋_GB2312" w:eastAsia="仿宋_GB2312" w:hAnsi="宋体" w:cs="宋体" w:hint="eastAsia"/>
                <w:kern w:val="0"/>
                <w:sz w:val="16"/>
                <w:szCs w:val="16"/>
              </w:rPr>
              <w:br/>
              <w:t>颜色：藏青色、红色、</w:t>
            </w:r>
          </w:p>
        </w:tc>
      </w:tr>
      <w:tr w:rsidR="00455324" w14:paraId="6D57CCD1" w14:textId="77777777" w:rsidTr="0076062C">
        <w:trPr>
          <w:trHeight w:val="555"/>
        </w:trPr>
        <w:tc>
          <w:tcPr>
            <w:tcW w:w="647" w:type="dxa"/>
            <w:vMerge/>
            <w:tcBorders>
              <w:left w:val="single" w:sz="4" w:space="0" w:color="auto"/>
              <w:right w:val="single" w:sz="4" w:space="0" w:color="auto"/>
            </w:tcBorders>
            <w:vAlign w:val="center"/>
          </w:tcPr>
          <w:p w14:paraId="31450FDB"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right w:val="single" w:sz="4" w:space="0" w:color="auto"/>
            </w:tcBorders>
            <w:vAlign w:val="center"/>
          </w:tcPr>
          <w:p w14:paraId="417E22D2"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F0A9919"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24</w:t>
            </w:r>
          </w:p>
        </w:tc>
        <w:tc>
          <w:tcPr>
            <w:tcW w:w="2073" w:type="dxa"/>
            <w:tcBorders>
              <w:top w:val="single" w:sz="4" w:space="0" w:color="auto"/>
              <w:left w:val="nil"/>
              <w:bottom w:val="single" w:sz="4" w:space="0" w:color="auto"/>
              <w:right w:val="single" w:sz="4" w:space="0" w:color="auto"/>
            </w:tcBorders>
            <w:vAlign w:val="center"/>
          </w:tcPr>
          <w:p w14:paraId="74A02082"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门球鞋</w:t>
            </w:r>
          </w:p>
        </w:tc>
        <w:tc>
          <w:tcPr>
            <w:tcW w:w="5334" w:type="dxa"/>
            <w:tcBorders>
              <w:top w:val="single" w:sz="4" w:space="0" w:color="auto"/>
              <w:left w:val="nil"/>
              <w:bottom w:val="single" w:sz="4" w:space="0" w:color="auto"/>
              <w:right w:val="single" w:sz="4" w:space="0" w:color="auto"/>
            </w:tcBorders>
            <w:vAlign w:val="center"/>
          </w:tcPr>
          <w:p w14:paraId="3E0BFF8E"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鞋面：合成革+透气网布</w:t>
            </w:r>
            <w:r>
              <w:rPr>
                <w:rFonts w:ascii="仿宋_GB2312" w:eastAsia="仿宋_GB2312" w:hAnsi="宋体" w:cs="宋体" w:hint="eastAsia"/>
                <w:kern w:val="0"/>
                <w:sz w:val="16"/>
                <w:szCs w:val="16"/>
              </w:rPr>
              <w:br/>
              <w:t>中底：EVA+ENERGYMAX能量垫+TPU稳定片</w:t>
            </w:r>
            <w:r>
              <w:rPr>
                <w:rFonts w:ascii="仿宋_GB2312" w:eastAsia="仿宋_GB2312" w:hAnsi="宋体" w:cs="宋体" w:hint="eastAsia"/>
                <w:kern w:val="0"/>
                <w:sz w:val="16"/>
                <w:szCs w:val="16"/>
              </w:rPr>
              <w:br/>
              <w:t>大底：橡胶</w:t>
            </w:r>
            <w:r>
              <w:rPr>
                <w:rFonts w:ascii="仿宋_GB2312" w:eastAsia="仿宋_GB2312" w:hAnsi="宋体" w:cs="宋体" w:hint="eastAsia"/>
                <w:kern w:val="0"/>
                <w:sz w:val="16"/>
                <w:szCs w:val="16"/>
              </w:rPr>
              <w:br/>
              <w:t>要求：透气防滑、减震回弹</w:t>
            </w:r>
            <w:r>
              <w:rPr>
                <w:rFonts w:ascii="仿宋_GB2312" w:eastAsia="仿宋_GB2312" w:hAnsi="宋体" w:cs="宋体" w:hint="eastAsia"/>
                <w:kern w:val="0"/>
                <w:sz w:val="16"/>
                <w:szCs w:val="16"/>
              </w:rPr>
              <w:br/>
              <w:t>尺码：35-46</w:t>
            </w:r>
            <w:r>
              <w:rPr>
                <w:rFonts w:ascii="仿宋_GB2312" w:eastAsia="仿宋_GB2312" w:hAnsi="宋体" w:cs="宋体" w:hint="eastAsia"/>
                <w:kern w:val="0"/>
                <w:sz w:val="16"/>
                <w:szCs w:val="16"/>
              </w:rPr>
              <w:br/>
              <w:t>颜色：白水蓝</w:t>
            </w:r>
          </w:p>
        </w:tc>
      </w:tr>
      <w:tr w:rsidR="00455324" w14:paraId="77F766DF" w14:textId="77777777" w:rsidTr="0076062C">
        <w:trPr>
          <w:trHeight w:val="555"/>
        </w:trPr>
        <w:tc>
          <w:tcPr>
            <w:tcW w:w="647" w:type="dxa"/>
            <w:vMerge/>
            <w:tcBorders>
              <w:left w:val="single" w:sz="4" w:space="0" w:color="auto"/>
              <w:bottom w:val="single" w:sz="4" w:space="0" w:color="auto"/>
              <w:right w:val="single" w:sz="4" w:space="0" w:color="auto"/>
            </w:tcBorders>
            <w:vAlign w:val="center"/>
          </w:tcPr>
          <w:p w14:paraId="5C594CC9"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vMerge/>
            <w:tcBorders>
              <w:left w:val="single" w:sz="4" w:space="0" w:color="auto"/>
              <w:bottom w:val="single" w:sz="4" w:space="0" w:color="auto"/>
              <w:right w:val="single" w:sz="4" w:space="0" w:color="auto"/>
            </w:tcBorders>
            <w:vAlign w:val="center"/>
          </w:tcPr>
          <w:p w14:paraId="68E3935C" w14:textId="77777777" w:rsidR="00455324" w:rsidRDefault="00455324" w:rsidP="0076062C">
            <w:pPr>
              <w:widowControl/>
              <w:jc w:val="left"/>
              <w:rPr>
                <w:rFonts w:ascii="仿宋_GB2312" w:eastAsia="仿宋_GB2312" w:hAnsi="宋体" w:cs="宋体" w:hint="eastAsia"/>
                <w:kern w:val="0"/>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D99102D"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24</w:t>
            </w:r>
          </w:p>
        </w:tc>
        <w:tc>
          <w:tcPr>
            <w:tcW w:w="2073" w:type="dxa"/>
            <w:tcBorders>
              <w:top w:val="single" w:sz="4" w:space="0" w:color="auto"/>
              <w:left w:val="nil"/>
              <w:bottom w:val="single" w:sz="4" w:space="0" w:color="auto"/>
              <w:right w:val="single" w:sz="4" w:space="0" w:color="auto"/>
            </w:tcBorders>
            <w:vAlign w:val="center"/>
          </w:tcPr>
          <w:p w14:paraId="740E93CB"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盲人门球眼罩</w:t>
            </w:r>
          </w:p>
        </w:tc>
        <w:tc>
          <w:tcPr>
            <w:tcW w:w="5334" w:type="dxa"/>
            <w:tcBorders>
              <w:top w:val="single" w:sz="4" w:space="0" w:color="auto"/>
              <w:left w:val="nil"/>
              <w:bottom w:val="single" w:sz="4" w:space="0" w:color="auto"/>
              <w:right w:val="single" w:sz="4" w:space="0" w:color="auto"/>
            </w:tcBorders>
            <w:vAlign w:val="center"/>
          </w:tcPr>
          <w:p w14:paraId="6E48BFEA"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比赛使用复式眼罩，眼罩必须符合盲人门球正式比赛要求</w:t>
            </w:r>
            <w:r>
              <w:rPr>
                <w:rFonts w:ascii="仿宋_GB2312" w:eastAsia="仿宋_GB2312" w:hAnsi="宋体" w:cs="宋体" w:hint="eastAsia"/>
                <w:kern w:val="0"/>
                <w:sz w:val="16"/>
                <w:szCs w:val="16"/>
              </w:rPr>
              <w:br/>
              <w:t>颜色：黑</w:t>
            </w:r>
          </w:p>
        </w:tc>
      </w:tr>
      <w:tr w:rsidR="00455324" w14:paraId="1413A02D" w14:textId="77777777" w:rsidTr="0076062C">
        <w:trPr>
          <w:trHeight w:val="555"/>
        </w:trPr>
        <w:tc>
          <w:tcPr>
            <w:tcW w:w="647" w:type="dxa"/>
            <w:tcBorders>
              <w:top w:val="single" w:sz="4" w:space="0" w:color="auto"/>
              <w:left w:val="single" w:sz="4" w:space="0" w:color="auto"/>
              <w:bottom w:val="single" w:sz="4" w:space="0" w:color="auto"/>
              <w:right w:val="single" w:sz="4" w:space="0" w:color="auto"/>
            </w:tcBorders>
            <w:vAlign w:val="center"/>
          </w:tcPr>
          <w:p w14:paraId="69326462"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11</w:t>
            </w:r>
          </w:p>
        </w:tc>
        <w:tc>
          <w:tcPr>
            <w:tcW w:w="864" w:type="dxa"/>
            <w:tcBorders>
              <w:top w:val="single" w:sz="4" w:space="0" w:color="auto"/>
              <w:left w:val="single" w:sz="4" w:space="0" w:color="auto"/>
              <w:bottom w:val="single" w:sz="4" w:space="0" w:color="auto"/>
              <w:right w:val="single" w:sz="4" w:space="0" w:color="auto"/>
            </w:tcBorders>
            <w:vAlign w:val="center"/>
          </w:tcPr>
          <w:p w14:paraId="4D41E8AE"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跆拳道</w:t>
            </w:r>
          </w:p>
        </w:tc>
        <w:tc>
          <w:tcPr>
            <w:tcW w:w="864" w:type="dxa"/>
            <w:tcBorders>
              <w:top w:val="single" w:sz="4" w:space="0" w:color="auto"/>
              <w:left w:val="single" w:sz="4" w:space="0" w:color="auto"/>
              <w:bottom w:val="single" w:sz="4" w:space="0" w:color="auto"/>
              <w:right w:val="single" w:sz="4" w:space="0" w:color="auto"/>
            </w:tcBorders>
            <w:vAlign w:val="center"/>
          </w:tcPr>
          <w:p w14:paraId="74883652" w14:textId="77777777" w:rsidR="00455324" w:rsidRDefault="00455324" w:rsidP="0076062C">
            <w:pPr>
              <w:widowControl/>
              <w:jc w:val="left"/>
              <w:rPr>
                <w:rFonts w:ascii="仿宋_GB2312" w:eastAsia="仿宋_GB2312" w:hAnsi="宋体" w:cs="宋体" w:hint="eastAsia"/>
                <w:kern w:val="0"/>
                <w:sz w:val="16"/>
                <w:szCs w:val="16"/>
              </w:rPr>
            </w:pPr>
            <w:r>
              <w:rPr>
                <w:rFonts w:ascii="仿宋_GB2312" w:eastAsia="仿宋_GB2312" w:hAnsi="宋体" w:cs="宋体" w:hint="eastAsia"/>
                <w:kern w:val="0"/>
                <w:sz w:val="16"/>
                <w:szCs w:val="16"/>
              </w:rPr>
              <w:t xml:space="preserve">    6</w:t>
            </w:r>
          </w:p>
        </w:tc>
        <w:tc>
          <w:tcPr>
            <w:tcW w:w="2073" w:type="dxa"/>
            <w:tcBorders>
              <w:top w:val="single" w:sz="4" w:space="0" w:color="auto"/>
              <w:left w:val="nil"/>
              <w:bottom w:val="single" w:sz="4" w:space="0" w:color="auto"/>
              <w:right w:val="single" w:sz="4" w:space="0" w:color="auto"/>
            </w:tcBorders>
            <w:vAlign w:val="center"/>
          </w:tcPr>
          <w:p w14:paraId="2898E333" w14:textId="77777777" w:rsidR="00455324" w:rsidRDefault="00455324" w:rsidP="0076062C">
            <w:pPr>
              <w:widowControl/>
              <w:jc w:val="center"/>
              <w:rPr>
                <w:rFonts w:ascii="仿宋_GB2312" w:eastAsia="仿宋_GB2312" w:hAnsi="宋体" w:cs="宋体" w:hint="eastAsia"/>
                <w:color w:val="000000"/>
                <w:kern w:val="0"/>
                <w:sz w:val="16"/>
                <w:szCs w:val="16"/>
              </w:rPr>
            </w:pPr>
            <w:r>
              <w:rPr>
                <w:rFonts w:ascii="仿宋_GB2312" w:eastAsia="仿宋_GB2312" w:hAnsi="宋体" w:cs="宋体" w:hint="eastAsia"/>
                <w:color w:val="000000"/>
                <w:kern w:val="0"/>
                <w:sz w:val="16"/>
                <w:szCs w:val="16"/>
              </w:rPr>
              <w:t>跆拳道道服</w:t>
            </w:r>
          </w:p>
        </w:tc>
        <w:tc>
          <w:tcPr>
            <w:tcW w:w="5334" w:type="dxa"/>
            <w:tcBorders>
              <w:top w:val="single" w:sz="4" w:space="0" w:color="auto"/>
              <w:left w:val="nil"/>
              <w:bottom w:val="single" w:sz="4" w:space="0" w:color="auto"/>
              <w:right w:val="single" w:sz="4" w:space="0" w:color="auto"/>
            </w:tcBorders>
            <w:vAlign w:val="center"/>
          </w:tcPr>
          <w:p w14:paraId="0C50D54D" w14:textId="77777777" w:rsidR="00455324" w:rsidRDefault="00455324" w:rsidP="0076062C">
            <w:pPr>
              <w:jc w:val="left"/>
              <w:rPr>
                <w:rFonts w:ascii="仿宋_GB2312" w:eastAsia="仿宋_GB2312" w:hAnsi="宋体" w:cs="宋体" w:hint="eastAsia"/>
                <w:color w:val="000000"/>
                <w:kern w:val="0"/>
                <w:sz w:val="16"/>
                <w:szCs w:val="16"/>
              </w:rPr>
            </w:pPr>
            <w:r>
              <w:rPr>
                <w:rFonts w:ascii="仿宋_GB2312" w:eastAsia="仿宋_GB2312" w:hAnsi="宋体" w:cs="宋体" w:hint="eastAsia"/>
                <w:kern w:val="0"/>
                <w:sz w:val="16"/>
                <w:szCs w:val="16"/>
              </w:rPr>
              <w:t>成分：90％聚酯10％棉</w:t>
            </w:r>
            <w:r>
              <w:rPr>
                <w:rFonts w:ascii="仿宋_GB2312" w:eastAsia="仿宋_GB2312" w:hAnsi="宋体" w:cs="宋体" w:hint="eastAsia"/>
                <w:kern w:val="0"/>
                <w:sz w:val="16"/>
                <w:szCs w:val="16"/>
              </w:rPr>
              <w:br/>
              <w:t>尺码：3XS-3XL</w:t>
            </w:r>
            <w:r>
              <w:rPr>
                <w:rFonts w:ascii="仿宋_GB2312" w:eastAsia="仿宋_GB2312" w:hAnsi="宋体" w:cs="宋体" w:hint="eastAsia"/>
                <w:kern w:val="0"/>
                <w:sz w:val="16"/>
                <w:szCs w:val="16"/>
              </w:rPr>
              <w:br/>
              <w:t>颜色：黑领、红黑领</w:t>
            </w:r>
            <w:r>
              <w:rPr>
                <w:rFonts w:ascii="仿宋_GB2312" w:eastAsia="仿宋_GB2312" w:hAnsi="宋体" w:cs="宋体" w:hint="eastAsia"/>
                <w:kern w:val="0"/>
                <w:sz w:val="16"/>
                <w:szCs w:val="16"/>
              </w:rPr>
              <w:br/>
              <w:t>要求：运动员不得穿着印有“中国”以及国旗、国徽标识（含英文标识CHINA）字样的道服上场比赛。</w:t>
            </w:r>
          </w:p>
        </w:tc>
      </w:tr>
      <w:bookmarkEnd w:id="763"/>
    </w:tbl>
    <w:p w14:paraId="58A54A4E" w14:textId="77777777" w:rsidR="00455324" w:rsidRPr="005B0925" w:rsidRDefault="00455324">
      <w:pPr>
        <w:spacing w:line="360" w:lineRule="auto"/>
        <w:contextualSpacing/>
        <w:rPr>
          <w:b/>
          <w:bCs/>
          <w:sz w:val="24"/>
        </w:rPr>
      </w:pPr>
    </w:p>
    <w:tbl>
      <w:tblPr>
        <w:tblW w:w="9067" w:type="dxa"/>
        <w:tblLook w:val="04A0" w:firstRow="1" w:lastRow="0" w:firstColumn="1" w:lastColumn="0" w:noHBand="0" w:noVBand="1"/>
      </w:tblPr>
      <w:tblGrid>
        <w:gridCol w:w="840"/>
        <w:gridCol w:w="856"/>
        <w:gridCol w:w="851"/>
        <w:gridCol w:w="1276"/>
        <w:gridCol w:w="5244"/>
      </w:tblGrid>
      <w:tr w:rsidR="00D42DBC" w:rsidRPr="005B0925" w14:paraId="138EF74A" w14:textId="77777777">
        <w:trPr>
          <w:trHeight w:val="600"/>
        </w:trPr>
        <w:tc>
          <w:tcPr>
            <w:tcW w:w="9067" w:type="dxa"/>
            <w:gridSpan w:val="5"/>
            <w:tcBorders>
              <w:top w:val="single" w:sz="4" w:space="0" w:color="auto"/>
              <w:left w:val="single" w:sz="4" w:space="0" w:color="auto"/>
              <w:bottom w:val="single" w:sz="4" w:space="0" w:color="auto"/>
              <w:right w:val="single" w:sz="4" w:space="0" w:color="auto"/>
            </w:tcBorders>
            <w:noWrap/>
            <w:vAlign w:val="center"/>
          </w:tcPr>
          <w:p w14:paraId="0B6DEFA3" w14:textId="77777777" w:rsidR="00D42DBC" w:rsidRPr="005B0925" w:rsidRDefault="00000000">
            <w:pPr>
              <w:widowControl/>
              <w:spacing w:after="0" w:line="240" w:lineRule="auto"/>
              <w:jc w:val="center"/>
              <w:rPr>
                <w:rFonts w:ascii="宋体" w:hAnsi="宋体" w:cs="宋体" w:hint="eastAsia"/>
                <w:b/>
                <w:bCs/>
                <w:kern w:val="0"/>
                <w:sz w:val="32"/>
                <w:szCs w:val="32"/>
              </w:rPr>
            </w:pPr>
            <w:r w:rsidRPr="005B0925">
              <w:rPr>
                <w:rFonts w:ascii="宋体" w:hAnsi="宋体" w:cs="宋体" w:hint="eastAsia"/>
                <w:b/>
                <w:bCs/>
                <w:kern w:val="0"/>
                <w:sz w:val="32"/>
                <w:szCs w:val="32"/>
              </w:rPr>
              <w:t>竞技二科服装采购需求</w:t>
            </w:r>
          </w:p>
        </w:tc>
      </w:tr>
      <w:tr w:rsidR="00D42DBC" w:rsidRPr="005B0925" w14:paraId="78EDFC25" w14:textId="77777777">
        <w:trPr>
          <w:trHeight w:val="492"/>
        </w:trPr>
        <w:tc>
          <w:tcPr>
            <w:tcW w:w="840" w:type="dxa"/>
            <w:tcBorders>
              <w:top w:val="nil"/>
              <w:left w:val="single" w:sz="4" w:space="0" w:color="auto"/>
              <w:bottom w:val="single" w:sz="4" w:space="0" w:color="auto"/>
              <w:right w:val="single" w:sz="4" w:space="0" w:color="auto"/>
            </w:tcBorders>
            <w:vAlign w:val="center"/>
          </w:tcPr>
          <w:p w14:paraId="6EB198C3" w14:textId="77777777" w:rsidR="00D42DBC" w:rsidRPr="005B0925" w:rsidRDefault="00000000">
            <w:pPr>
              <w:widowControl/>
              <w:spacing w:after="0" w:line="240" w:lineRule="auto"/>
              <w:jc w:val="center"/>
              <w:rPr>
                <w:rFonts w:ascii="仿宋_GB2312" w:eastAsia="仿宋_GB2312" w:hAnsi="宋体" w:cs="宋体" w:hint="eastAsia"/>
                <w:b/>
                <w:bCs/>
                <w:color w:val="000000"/>
                <w:kern w:val="0"/>
                <w:sz w:val="20"/>
                <w:szCs w:val="20"/>
              </w:rPr>
            </w:pPr>
            <w:r w:rsidRPr="005B0925">
              <w:rPr>
                <w:rFonts w:ascii="仿宋_GB2312" w:eastAsia="仿宋_GB2312" w:hAnsi="宋体" w:cs="宋体" w:hint="eastAsia"/>
                <w:b/>
                <w:bCs/>
                <w:color w:val="000000"/>
                <w:kern w:val="0"/>
                <w:sz w:val="20"/>
                <w:szCs w:val="20"/>
              </w:rPr>
              <w:t>序号</w:t>
            </w:r>
          </w:p>
        </w:tc>
        <w:tc>
          <w:tcPr>
            <w:tcW w:w="856" w:type="dxa"/>
            <w:tcBorders>
              <w:top w:val="nil"/>
              <w:left w:val="nil"/>
              <w:bottom w:val="single" w:sz="4" w:space="0" w:color="auto"/>
              <w:right w:val="single" w:sz="4" w:space="0" w:color="auto"/>
            </w:tcBorders>
            <w:vAlign w:val="center"/>
          </w:tcPr>
          <w:p w14:paraId="2E3E6A9A" w14:textId="77777777" w:rsidR="00D42DBC" w:rsidRPr="005B0925" w:rsidRDefault="00000000">
            <w:pPr>
              <w:widowControl/>
              <w:spacing w:after="0" w:line="240" w:lineRule="auto"/>
              <w:jc w:val="center"/>
              <w:rPr>
                <w:rFonts w:ascii="仿宋_GB2312" w:eastAsia="仿宋_GB2312" w:hAnsi="宋体" w:cs="宋体" w:hint="eastAsia"/>
                <w:b/>
                <w:bCs/>
                <w:color w:val="000000"/>
                <w:kern w:val="0"/>
                <w:sz w:val="20"/>
                <w:szCs w:val="20"/>
              </w:rPr>
            </w:pPr>
            <w:r w:rsidRPr="005B0925">
              <w:rPr>
                <w:rFonts w:ascii="宋体" w:hAnsi="宋体" w:cs="宋体" w:hint="eastAsia"/>
                <w:b/>
                <w:bCs/>
                <w:color w:val="000000"/>
                <w:kern w:val="0"/>
                <w:sz w:val="20"/>
                <w:szCs w:val="20"/>
              </w:rPr>
              <w:t>采购项目</w:t>
            </w:r>
          </w:p>
        </w:tc>
        <w:tc>
          <w:tcPr>
            <w:tcW w:w="851" w:type="dxa"/>
            <w:tcBorders>
              <w:top w:val="nil"/>
              <w:left w:val="nil"/>
              <w:bottom w:val="single" w:sz="4" w:space="0" w:color="auto"/>
              <w:right w:val="single" w:sz="4" w:space="0" w:color="auto"/>
            </w:tcBorders>
            <w:vAlign w:val="center"/>
          </w:tcPr>
          <w:p w14:paraId="2B8C4FDE" w14:textId="77777777" w:rsidR="00D42DBC" w:rsidRPr="005B0925" w:rsidRDefault="00000000">
            <w:pPr>
              <w:widowControl/>
              <w:spacing w:after="0" w:line="240" w:lineRule="auto"/>
              <w:jc w:val="center"/>
              <w:rPr>
                <w:rFonts w:ascii="宋体" w:hAnsi="宋体" w:cs="宋体" w:hint="eastAsia"/>
                <w:b/>
                <w:bCs/>
                <w:color w:val="000000"/>
                <w:kern w:val="0"/>
                <w:sz w:val="20"/>
                <w:szCs w:val="20"/>
              </w:rPr>
            </w:pPr>
            <w:r w:rsidRPr="005B0925">
              <w:rPr>
                <w:rFonts w:ascii="宋体" w:hAnsi="宋体" w:cs="宋体" w:hint="eastAsia"/>
                <w:b/>
                <w:bCs/>
                <w:color w:val="000000"/>
                <w:kern w:val="0"/>
                <w:sz w:val="20"/>
                <w:szCs w:val="20"/>
              </w:rPr>
              <w:t>数量</w:t>
            </w:r>
          </w:p>
        </w:tc>
        <w:tc>
          <w:tcPr>
            <w:tcW w:w="1276" w:type="dxa"/>
            <w:tcBorders>
              <w:top w:val="nil"/>
              <w:left w:val="nil"/>
              <w:bottom w:val="single" w:sz="4" w:space="0" w:color="auto"/>
              <w:right w:val="single" w:sz="4" w:space="0" w:color="auto"/>
            </w:tcBorders>
            <w:vAlign w:val="center"/>
          </w:tcPr>
          <w:p w14:paraId="40E0BAC9" w14:textId="77777777" w:rsidR="00D42DBC" w:rsidRPr="005B0925" w:rsidRDefault="00000000">
            <w:pPr>
              <w:widowControl/>
              <w:spacing w:after="0" w:line="240" w:lineRule="auto"/>
              <w:jc w:val="center"/>
              <w:rPr>
                <w:rFonts w:ascii="仿宋_GB2312" w:eastAsia="仿宋_GB2312" w:hAnsi="宋体" w:cs="宋体" w:hint="eastAsia"/>
                <w:b/>
                <w:bCs/>
                <w:color w:val="000000"/>
                <w:kern w:val="0"/>
                <w:sz w:val="20"/>
                <w:szCs w:val="20"/>
              </w:rPr>
            </w:pPr>
            <w:r w:rsidRPr="005B0925">
              <w:rPr>
                <w:rFonts w:ascii="宋体" w:hAnsi="宋体" w:cs="宋体" w:hint="eastAsia"/>
                <w:b/>
                <w:bCs/>
                <w:color w:val="000000"/>
                <w:kern w:val="0"/>
                <w:sz w:val="20"/>
                <w:szCs w:val="20"/>
              </w:rPr>
              <w:t>采购物品</w:t>
            </w:r>
          </w:p>
        </w:tc>
        <w:tc>
          <w:tcPr>
            <w:tcW w:w="5244" w:type="dxa"/>
            <w:tcBorders>
              <w:top w:val="nil"/>
              <w:left w:val="nil"/>
              <w:bottom w:val="single" w:sz="4" w:space="0" w:color="auto"/>
              <w:right w:val="single" w:sz="4" w:space="0" w:color="auto"/>
            </w:tcBorders>
            <w:vAlign w:val="center"/>
          </w:tcPr>
          <w:p w14:paraId="086A8145" w14:textId="77777777" w:rsidR="00D42DBC" w:rsidRPr="005B0925" w:rsidRDefault="00000000">
            <w:pPr>
              <w:widowControl/>
              <w:spacing w:after="0" w:line="240" w:lineRule="auto"/>
              <w:jc w:val="center"/>
              <w:rPr>
                <w:rFonts w:ascii="仿宋_GB2312" w:eastAsia="仿宋_GB2312" w:hAnsi="宋体" w:cs="宋体" w:hint="eastAsia"/>
                <w:b/>
                <w:bCs/>
                <w:color w:val="000000"/>
                <w:kern w:val="0"/>
                <w:sz w:val="20"/>
                <w:szCs w:val="20"/>
              </w:rPr>
            </w:pPr>
            <w:r w:rsidRPr="005B0925">
              <w:rPr>
                <w:rFonts w:ascii="仿宋_GB2312" w:eastAsia="仿宋_GB2312" w:hAnsi="宋体" w:cs="宋体" w:hint="eastAsia"/>
                <w:b/>
                <w:bCs/>
                <w:color w:val="000000"/>
                <w:kern w:val="0"/>
                <w:sz w:val="20"/>
                <w:szCs w:val="20"/>
              </w:rPr>
              <w:t>参数</w:t>
            </w:r>
          </w:p>
        </w:tc>
      </w:tr>
      <w:tr w:rsidR="00D42DBC" w:rsidRPr="005B0925" w14:paraId="1454B68A" w14:textId="77777777">
        <w:trPr>
          <w:trHeight w:val="684"/>
        </w:trPr>
        <w:tc>
          <w:tcPr>
            <w:tcW w:w="840" w:type="dxa"/>
            <w:vMerge w:val="restart"/>
            <w:tcBorders>
              <w:top w:val="nil"/>
              <w:left w:val="single" w:sz="4" w:space="0" w:color="auto"/>
              <w:bottom w:val="single" w:sz="4" w:space="0" w:color="auto"/>
              <w:right w:val="single" w:sz="4" w:space="0" w:color="auto"/>
            </w:tcBorders>
            <w:noWrap/>
            <w:vAlign w:val="center"/>
          </w:tcPr>
          <w:p w14:paraId="5CEF0D9A"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1</w:t>
            </w:r>
          </w:p>
        </w:tc>
        <w:tc>
          <w:tcPr>
            <w:tcW w:w="856" w:type="dxa"/>
            <w:vMerge w:val="restart"/>
            <w:tcBorders>
              <w:top w:val="nil"/>
              <w:left w:val="single" w:sz="4" w:space="0" w:color="auto"/>
              <w:bottom w:val="single" w:sz="4" w:space="0" w:color="auto"/>
              <w:right w:val="single" w:sz="4" w:space="0" w:color="auto"/>
            </w:tcBorders>
            <w:noWrap/>
            <w:vAlign w:val="center"/>
          </w:tcPr>
          <w:p w14:paraId="59E9B804"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轮椅冰壶</w:t>
            </w:r>
          </w:p>
        </w:tc>
        <w:tc>
          <w:tcPr>
            <w:tcW w:w="851" w:type="dxa"/>
            <w:vMerge w:val="restart"/>
            <w:tcBorders>
              <w:top w:val="nil"/>
              <w:left w:val="single" w:sz="4" w:space="0" w:color="auto"/>
              <w:bottom w:val="single" w:sz="4" w:space="0" w:color="000000"/>
              <w:right w:val="single" w:sz="4" w:space="0" w:color="auto"/>
            </w:tcBorders>
            <w:vAlign w:val="center"/>
          </w:tcPr>
          <w:p w14:paraId="764560F2"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11</w:t>
            </w:r>
          </w:p>
        </w:tc>
        <w:tc>
          <w:tcPr>
            <w:tcW w:w="1276" w:type="dxa"/>
            <w:tcBorders>
              <w:top w:val="nil"/>
              <w:left w:val="nil"/>
              <w:bottom w:val="single" w:sz="4" w:space="0" w:color="auto"/>
              <w:right w:val="single" w:sz="4" w:space="0" w:color="auto"/>
            </w:tcBorders>
            <w:noWrap/>
            <w:vAlign w:val="center"/>
          </w:tcPr>
          <w:p w14:paraId="5EA5088B"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加厚卫衣</w:t>
            </w:r>
          </w:p>
        </w:tc>
        <w:tc>
          <w:tcPr>
            <w:tcW w:w="5244" w:type="dxa"/>
            <w:tcBorders>
              <w:top w:val="nil"/>
              <w:left w:val="nil"/>
              <w:bottom w:val="single" w:sz="4" w:space="0" w:color="auto"/>
              <w:right w:val="single" w:sz="4" w:space="0" w:color="auto"/>
            </w:tcBorders>
            <w:vAlign w:val="center"/>
          </w:tcPr>
          <w:p w14:paraId="7C45943C" w14:textId="77777777" w:rsidR="00D42DBC" w:rsidRPr="005B0925" w:rsidRDefault="00000000">
            <w:pPr>
              <w:widowControl/>
              <w:spacing w:after="0" w:line="240" w:lineRule="auto"/>
              <w:jc w:val="left"/>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成分：62％聚酯纤维38％棉</w:t>
            </w:r>
            <w:r w:rsidRPr="005B0925">
              <w:rPr>
                <w:rFonts w:ascii="仿宋_GB2312" w:eastAsia="仿宋_GB2312" w:hAnsi="宋体" w:cs="宋体" w:hint="eastAsia"/>
                <w:kern w:val="0"/>
                <w:sz w:val="16"/>
                <w:szCs w:val="16"/>
              </w:rPr>
              <w:br/>
              <w:t>尺码：S-5XL</w:t>
            </w:r>
            <w:r w:rsidRPr="005B0925">
              <w:rPr>
                <w:rFonts w:ascii="仿宋_GB2312" w:eastAsia="仿宋_GB2312" w:hAnsi="宋体" w:cs="宋体" w:hint="eastAsia"/>
                <w:kern w:val="0"/>
                <w:sz w:val="16"/>
                <w:szCs w:val="16"/>
              </w:rPr>
              <w:br/>
              <w:t>颜色：黑色、米白、麻灰、深蓝、彩蓝、红色</w:t>
            </w:r>
          </w:p>
        </w:tc>
      </w:tr>
      <w:tr w:rsidR="00D42DBC" w:rsidRPr="005B0925" w14:paraId="511FA86D" w14:textId="77777777">
        <w:trPr>
          <w:trHeight w:val="612"/>
        </w:trPr>
        <w:tc>
          <w:tcPr>
            <w:tcW w:w="840" w:type="dxa"/>
            <w:vMerge/>
            <w:tcBorders>
              <w:top w:val="nil"/>
              <w:left w:val="single" w:sz="4" w:space="0" w:color="auto"/>
              <w:bottom w:val="single" w:sz="4" w:space="0" w:color="auto"/>
              <w:right w:val="single" w:sz="4" w:space="0" w:color="auto"/>
            </w:tcBorders>
            <w:vAlign w:val="center"/>
          </w:tcPr>
          <w:p w14:paraId="10EB7F9D"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6" w:type="dxa"/>
            <w:vMerge/>
            <w:tcBorders>
              <w:top w:val="nil"/>
              <w:left w:val="single" w:sz="4" w:space="0" w:color="auto"/>
              <w:bottom w:val="single" w:sz="4" w:space="0" w:color="auto"/>
              <w:right w:val="single" w:sz="4" w:space="0" w:color="auto"/>
            </w:tcBorders>
            <w:vAlign w:val="center"/>
          </w:tcPr>
          <w:p w14:paraId="358B5558"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1" w:type="dxa"/>
            <w:vMerge/>
            <w:tcBorders>
              <w:top w:val="nil"/>
              <w:left w:val="single" w:sz="4" w:space="0" w:color="auto"/>
              <w:bottom w:val="single" w:sz="4" w:space="0" w:color="000000"/>
              <w:right w:val="single" w:sz="4" w:space="0" w:color="auto"/>
            </w:tcBorders>
            <w:vAlign w:val="center"/>
          </w:tcPr>
          <w:p w14:paraId="3D55EA5C"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1276" w:type="dxa"/>
            <w:tcBorders>
              <w:top w:val="nil"/>
              <w:left w:val="nil"/>
              <w:bottom w:val="single" w:sz="4" w:space="0" w:color="auto"/>
              <w:right w:val="single" w:sz="4" w:space="0" w:color="auto"/>
            </w:tcBorders>
            <w:noWrap/>
            <w:vAlign w:val="center"/>
          </w:tcPr>
          <w:p w14:paraId="240C99A6"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加厚卫裤</w:t>
            </w:r>
          </w:p>
        </w:tc>
        <w:tc>
          <w:tcPr>
            <w:tcW w:w="5244" w:type="dxa"/>
            <w:tcBorders>
              <w:top w:val="nil"/>
              <w:left w:val="nil"/>
              <w:bottom w:val="single" w:sz="4" w:space="0" w:color="auto"/>
              <w:right w:val="single" w:sz="4" w:space="0" w:color="auto"/>
            </w:tcBorders>
            <w:vAlign w:val="center"/>
          </w:tcPr>
          <w:p w14:paraId="126F410F" w14:textId="77777777" w:rsidR="00D42DBC" w:rsidRPr="005B0925" w:rsidRDefault="00000000">
            <w:pPr>
              <w:widowControl/>
              <w:spacing w:after="0" w:line="240" w:lineRule="auto"/>
              <w:jc w:val="left"/>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成分：100％聚酯纤维</w:t>
            </w:r>
            <w:r w:rsidRPr="005B0925">
              <w:rPr>
                <w:rFonts w:ascii="仿宋_GB2312" w:eastAsia="仿宋_GB2312" w:hAnsi="宋体" w:cs="宋体" w:hint="eastAsia"/>
                <w:kern w:val="0"/>
                <w:sz w:val="16"/>
                <w:szCs w:val="16"/>
              </w:rPr>
              <w:br/>
              <w:t>尺码：S-5XL</w:t>
            </w:r>
            <w:r w:rsidRPr="005B0925">
              <w:rPr>
                <w:rFonts w:ascii="仿宋_GB2312" w:eastAsia="仿宋_GB2312" w:hAnsi="宋体" w:cs="宋体" w:hint="eastAsia"/>
                <w:kern w:val="0"/>
                <w:sz w:val="16"/>
                <w:szCs w:val="16"/>
              </w:rPr>
              <w:br/>
              <w:t>颜色：黑色、藏青</w:t>
            </w:r>
          </w:p>
        </w:tc>
      </w:tr>
      <w:tr w:rsidR="00D42DBC" w:rsidRPr="005B0925" w14:paraId="167B18E7" w14:textId="77777777">
        <w:trPr>
          <w:trHeight w:val="684"/>
        </w:trPr>
        <w:tc>
          <w:tcPr>
            <w:tcW w:w="840" w:type="dxa"/>
            <w:vMerge/>
            <w:tcBorders>
              <w:top w:val="nil"/>
              <w:left w:val="single" w:sz="4" w:space="0" w:color="auto"/>
              <w:bottom w:val="single" w:sz="4" w:space="0" w:color="auto"/>
              <w:right w:val="single" w:sz="4" w:space="0" w:color="auto"/>
            </w:tcBorders>
            <w:vAlign w:val="center"/>
          </w:tcPr>
          <w:p w14:paraId="468D3E7B"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6" w:type="dxa"/>
            <w:vMerge/>
            <w:tcBorders>
              <w:top w:val="nil"/>
              <w:left w:val="single" w:sz="4" w:space="0" w:color="auto"/>
              <w:bottom w:val="single" w:sz="4" w:space="0" w:color="auto"/>
              <w:right w:val="single" w:sz="4" w:space="0" w:color="auto"/>
            </w:tcBorders>
            <w:vAlign w:val="center"/>
          </w:tcPr>
          <w:p w14:paraId="33A2C934"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1" w:type="dxa"/>
            <w:vMerge/>
            <w:tcBorders>
              <w:top w:val="nil"/>
              <w:left w:val="single" w:sz="4" w:space="0" w:color="auto"/>
              <w:bottom w:val="single" w:sz="4" w:space="0" w:color="000000"/>
              <w:right w:val="single" w:sz="4" w:space="0" w:color="auto"/>
            </w:tcBorders>
            <w:vAlign w:val="center"/>
          </w:tcPr>
          <w:p w14:paraId="070DA58A"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1276" w:type="dxa"/>
            <w:tcBorders>
              <w:top w:val="nil"/>
              <w:left w:val="nil"/>
              <w:bottom w:val="single" w:sz="4" w:space="0" w:color="auto"/>
              <w:right w:val="single" w:sz="4" w:space="0" w:color="auto"/>
            </w:tcBorders>
            <w:noWrap/>
            <w:vAlign w:val="center"/>
          </w:tcPr>
          <w:p w14:paraId="319443D9"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圆领半袖</w:t>
            </w:r>
          </w:p>
        </w:tc>
        <w:tc>
          <w:tcPr>
            <w:tcW w:w="5244" w:type="dxa"/>
            <w:tcBorders>
              <w:top w:val="nil"/>
              <w:left w:val="nil"/>
              <w:bottom w:val="single" w:sz="4" w:space="0" w:color="auto"/>
              <w:right w:val="single" w:sz="4" w:space="0" w:color="auto"/>
            </w:tcBorders>
            <w:vAlign w:val="center"/>
          </w:tcPr>
          <w:p w14:paraId="1FFBB5D3" w14:textId="77777777" w:rsidR="00D42DBC" w:rsidRPr="005B0925" w:rsidRDefault="00000000">
            <w:pPr>
              <w:widowControl/>
              <w:spacing w:after="0" w:line="240" w:lineRule="auto"/>
              <w:jc w:val="left"/>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成分：面料A：100％聚酯纤维、面料B：85％聚酯纤维15％氨纶</w:t>
            </w:r>
            <w:r w:rsidRPr="005B0925">
              <w:rPr>
                <w:rFonts w:ascii="仿宋_GB2312" w:eastAsia="仿宋_GB2312" w:hAnsi="宋体" w:cs="宋体" w:hint="eastAsia"/>
                <w:kern w:val="0"/>
                <w:sz w:val="16"/>
                <w:szCs w:val="16"/>
              </w:rPr>
              <w:br/>
              <w:t>尺码：2XS-5XL</w:t>
            </w:r>
            <w:r w:rsidRPr="005B0925">
              <w:rPr>
                <w:rFonts w:ascii="仿宋_GB2312" w:eastAsia="仿宋_GB2312" w:hAnsi="宋体" w:cs="宋体" w:hint="eastAsia"/>
                <w:kern w:val="0"/>
                <w:sz w:val="16"/>
                <w:szCs w:val="16"/>
              </w:rPr>
              <w:br/>
              <w:t>颜色：白色、黑色、蓝灰、红色</w:t>
            </w:r>
          </w:p>
        </w:tc>
      </w:tr>
      <w:tr w:rsidR="00D42DBC" w:rsidRPr="005B0925" w14:paraId="0D0BEC41" w14:textId="77777777">
        <w:trPr>
          <w:trHeight w:val="648"/>
        </w:trPr>
        <w:tc>
          <w:tcPr>
            <w:tcW w:w="840" w:type="dxa"/>
            <w:vMerge/>
            <w:tcBorders>
              <w:top w:val="nil"/>
              <w:left w:val="single" w:sz="4" w:space="0" w:color="auto"/>
              <w:bottom w:val="single" w:sz="4" w:space="0" w:color="auto"/>
              <w:right w:val="single" w:sz="4" w:space="0" w:color="auto"/>
            </w:tcBorders>
            <w:vAlign w:val="center"/>
          </w:tcPr>
          <w:p w14:paraId="0B7700B5"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6" w:type="dxa"/>
            <w:vMerge/>
            <w:tcBorders>
              <w:top w:val="nil"/>
              <w:left w:val="single" w:sz="4" w:space="0" w:color="auto"/>
              <w:bottom w:val="single" w:sz="4" w:space="0" w:color="auto"/>
              <w:right w:val="single" w:sz="4" w:space="0" w:color="auto"/>
            </w:tcBorders>
            <w:vAlign w:val="center"/>
          </w:tcPr>
          <w:p w14:paraId="6F62C85D"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1" w:type="dxa"/>
            <w:vMerge/>
            <w:tcBorders>
              <w:top w:val="nil"/>
              <w:left w:val="single" w:sz="4" w:space="0" w:color="auto"/>
              <w:bottom w:val="single" w:sz="4" w:space="0" w:color="000000"/>
              <w:right w:val="single" w:sz="4" w:space="0" w:color="auto"/>
            </w:tcBorders>
            <w:vAlign w:val="center"/>
          </w:tcPr>
          <w:p w14:paraId="3BAD82DC"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1276" w:type="dxa"/>
            <w:tcBorders>
              <w:top w:val="nil"/>
              <w:left w:val="nil"/>
              <w:bottom w:val="single" w:sz="4" w:space="0" w:color="auto"/>
              <w:right w:val="single" w:sz="4" w:space="0" w:color="auto"/>
            </w:tcBorders>
            <w:noWrap/>
            <w:vAlign w:val="center"/>
          </w:tcPr>
          <w:p w14:paraId="0A81FB21"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短款羽绒服</w:t>
            </w:r>
          </w:p>
        </w:tc>
        <w:tc>
          <w:tcPr>
            <w:tcW w:w="5244" w:type="dxa"/>
            <w:tcBorders>
              <w:top w:val="nil"/>
              <w:left w:val="nil"/>
              <w:bottom w:val="single" w:sz="4" w:space="0" w:color="auto"/>
              <w:right w:val="single" w:sz="4" w:space="0" w:color="auto"/>
            </w:tcBorders>
            <w:vAlign w:val="center"/>
          </w:tcPr>
          <w:p w14:paraId="378BE639" w14:textId="77777777" w:rsidR="00D42DBC" w:rsidRPr="005B0925" w:rsidRDefault="00000000">
            <w:pPr>
              <w:widowControl/>
              <w:spacing w:after="0" w:line="240" w:lineRule="auto"/>
              <w:jc w:val="left"/>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成分：100％聚酯纤维</w:t>
            </w:r>
            <w:r w:rsidRPr="005B0925">
              <w:rPr>
                <w:rFonts w:ascii="仿宋_GB2312" w:eastAsia="仿宋_GB2312" w:hAnsi="宋体" w:cs="宋体" w:hint="eastAsia"/>
                <w:kern w:val="0"/>
                <w:sz w:val="16"/>
                <w:szCs w:val="16"/>
              </w:rPr>
              <w:br/>
              <w:t>尺码：S-5XL</w:t>
            </w:r>
            <w:r w:rsidRPr="005B0925">
              <w:rPr>
                <w:rFonts w:ascii="仿宋_GB2312" w:eastAsia="仿宋_GB2312" w:hAnsi="宋体" w:cs="宋体" w:hint="eastAsia"/>
                <w:kern w:val="0"/>
                <w:sz w:val="16"/>
                <w:szCs w:val="16"/>
              </w:rPr>
              <w:br/>
              <w:t>颜色：黑色、深蓝</w:t>
            </w:r>
          </w:p>
        </w:tc>
      </w:tr>
      <w:tr w:rsidR="00D42DBC" w:rsidRPr="005B0925" w14:paraId="56FC6AF1" w14:textId="77777777">
        <w:trPr>
          <w:trHeight w:val="816"/>
        </w:trPr>
        <w:tc>
          <w:tcPr>
            <w:tcW w:w="840" w:type="dxa"/>
            <w:vMerge/>
            <w:tcBorders>
              <w:top w:val="nil"/>
              <w:left w:val="single" w:sz="4" w:space="0" w:color="auto"/>
              <w:bottom w:val="single" w:sz="4" w:space="0" w:color="auto"/>
              <w:right w:val="single" w:sz="4" w:space="0" w:color="auto"/>
            </w:tcBorders>
            <w:vAlign w:val="center"/>
          </w:tcPr>
          <w:p w14:paraId="1D734166"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6" w:type="dxa"/>
            <w:vMerge/>
            <w:tcBorders>
              <w:top w:val="nil"/>
              <w:left w:val="single" w:sz="4" w:space="0" w:color="auto"/>
              <w:bottom w:val="single" w:sz="4" w:space="0" w:color="auto"/>
              <w:right w:val="single" w:sz="4" w:space="0" w:color="auto"/>
            </w:tcBorders>
            <w:vAlign w:val="center"/>
          </w:tcPr>
          <w:p w14:paraId="69A099FA"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1" w:type="dxa"/>
            <w:vMerge/>
            <w:tcBorders>
              <w:top w:val="nil"/>
              <w:left w:val="single" w:sz="4" w:space="0" w:color="auto"/>
              <w:bottom w:val="single" w:sz="4" w:space="0" w:color="000000"/>
              <w:right w:val="single" w:sz="4" w:space="0" w:color="auto"/>
            </w:tcBorders>
            <w:vAlign w:val="center"/>
          </w:tcPr>
          <w:p w14:paraId="5140074D"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1276" w:type="dxa"/>
            <w:tcBorders>
              <w:top w:val="nil"/>
              <w:left w:val="nil"/>
              <w:bottom w:val="single" w:sz="4" w:space="0" w:color="auto"/>
              <w:right w:val="single" w:sz="4" w:space="0" w:color="auto"/>
            </w:tcBorders>
            <w:noWrap/>
            <w:vAlign w:val="center"/>
          </w:tcPr>
          <w:p w14:paraId="2064FC00"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运动保暖内衣</w:t>
            </w:r>
          </w:p>
        </w:tc>
        <w:tc>
          <w:tcPr>
            <w:tcW w:w="5244" w:type="dxa"/>
            <w:tcBorders>
              <w:top w:val="nil"/>
              <w:left w:val="nil"/>
              <w:bottom w:val="single" w:sz="4" w:space="0" w:color="auto"/>
              <w:right w:val="single" w:sz="4" w:space="0" w:color="auto"/>
            </w:tcBorders>
            <w:vAlign w:val="center"/>
          </w:tcPr>
          <w:p w14:paraId="5D245C79" w14:textId="77777777" w:rsidR="00D42DBC" w:rsidRPr="005B0925" w:rsidRDefault="00000000">
            <w:pPr>
              <w:widowControl/>
              <w:spacing w:after="0" w:line="240" w:lineRule="auto"/>
              <w:jc w:val="left"/>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材质：涤纶</w:t>
            </w:r>
            <w:r w:rsidRPr="005B0925">
              <w:rPr>
                <w:rFonts w:ascii="仿宋_GB2312" w:eastAsia="仿宋_GB2312" w:hAnsi="宋体" w:cs="宋体" w:hint="eastAsia"/>
                <w:kern w:val="0"/>
                <w:sz w:val="16"/>
                <w:szCs w:val="16"/>
              </w:rPr>
              <w:br/>
              <w:t>颜色：黑、白、灰</w:t>
            </w:r>
            <w:r w:rsidRPr="005B0925">
              <w:rPr>
                <w:rFonts w:ascii="仿宋_GB2312" w:eastAsia="仿宋_GB2312" w:hAnsi="宋体" w:cs="宋体" w:hint="eastAsia"/>
                <w:kern w:val="0"/>
                <w:sz w:val="16"/>
                <w:szCs w:val="16"/>
              </w:rPr>
              <w:br/>
              <w:t>尺码：M-3XL</w:t>
            </w:r>
          </w:p>
        </w:tc>
      </w:tr>
      <w:tr w:rsidR="00D42DBC" w:rsidRPr="005B0925" w14:paraId="49BF4570" w14:textId="77777777">
        <w:trPr>
          <w:trHeight w:val="1668"/>
        </w:trPr>
        <w:tc>
          <w:tcPr>
            <w:tcW w:w="840" w:type="dxa"/>
            <w:vMerge/>
            <w:tcBorders>
              <w:top w:val="nil"/>
              <w:left w:val="single" w:sz="4" w:space="0" w:color="auto"/>
              <w:bottom w:val="single" w:sz="4" w:space="0" w:color="auto"/>
              <w:right w:val="single" w:sz="4" w:space="0" w:color="auto"/>
            </w:tcBorders>
            <w:vAlign w:val="center"/>
          </w:tcPr>
          <w:p w14:paraId="2C9F895A"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6" w:type="dxa"/>
            <w:vMerge/>
            <w:tcBorders>
              <w:top w:val="nil"/>
              <w:left w:val="single" w:sz="4" w:space="0" w:color="auto"/>
              <w:bottom w:val="single" w:sz="4" w:space="0" w:color="auto"/>
              <w:right w:val="single" w:sz="4" w:space="0" w:color="auto"/>
            </w:tcBorders>
            <w:vAlign w:val="center"/>
          </w:tcPr>
          <w:p w14:paraId="7F650773"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1" w:type="dxa"/>
            <w:vMerge/>
            <w:tcBorders>
              <w:top w:val="nil"/>
              <w:left w:val="single" w:sz="4" w:space="0" w:color="auto"/>
              <w:bottom w:val="single" w:sz="4" w:space="0" w:color="000000"/>
              <w:right w:val="single" w:sz="4" w:space="0" w:color="auto"/>
            </w:tcBorders>
            <w:vAlign w:val="center"/>
          </w:tcPr>
          <w:p w14:paraId="61DBCB19"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1276" w:type="dxa"/>
            <w:tcBorders>
              <w:top w:val="nil"/>
              <w:left w:val="nil"/>
              <w:bottom w:val="single" w:sz="4" w:space="0" w:color="auto"/>
              <w:right w:val="single" w:sz="4" w:space="0" w:color="auto"/>
            </w:tcBorders>
            <w:noWrap/>
            <w:vAlign w:val="center"/>
          </w:tcPr>
          <w:p w14:paraId="480B75E4"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电加热保暖鞋</w:t>
            </w:r>
          </w:p>
        </w:tc>
        <w:tc>
          <w:tcPr>
            <w:tcW w:w="5244" w:type="dxa"/>
            <w:tcBorders>
              <w:top w:val="nil"/>
              <w:left w:val="nil"/>
              <w:bottom w:val="single" w:sz="4" w:space="0" w:color="auto"/>
              <w:right w:val="single" w:sz="4" w:space="0" w:color="auto"/>
            </w:tcBorders>
            <w:vAlign w:val="center"/>
          </w:tcPr>
          <w:p w14:paraId="7AB696AC" w14:textId="77777777" w:rsidR="00D42DBC" w:rsidRPr="005B0925" w:rsidRDefault="00000000">
            <w:pPr>
              <w:widowControl/>
              <w:spacing w:after="0" w:line="240" w:lineRule="auto"/>
              <w:jc w:val="left"/>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材质：超纤+牛津网+MD+橡胶底</w:t>
            </w:r>
            <w:r w:rsidRPr="005B0925">
              <w:rPr>
                <w:rFonts w:ascii="仿宋_GB2312" w:eastAsia="仿宋_GB2312" w:hAnsi="宋体" w:cs="宋体" w:hint="eastAsia"/>
                <w:kern w:val="0"/>
                <w:sz w:val="16"/>
                <w:szCs w:val="16"/>
              </w:rPr>
              <w:br/>
              <w:t>电压：电池3.7v，充电器5v</w:t>
            </w:r>
            <w:r w:rsidRPr="005B0925">
              <w:rPr>
                <w:rFonts w:ascii="仿宋_GB2312" w:eastAsia="仿宋_GB2312" w:hAnsi="宋体" w:cs="宋体" w:hint="eastAsia"/>
                <w:kern w:val="0"/>
                <w:sz w:val="16"/>
                <w:szCs w:val="16"/>
              </w:rPr>
              <w:br/>
              <w:t>电池容量：一双20000毫安</w:t>
            </w:r>
            <w:r w:rsidRPr="005B0925">
              <w:rPr>
                <w:rFonts w:ascii="仿宋_GB2312" w:eastAsia="仿宋_GB2312" w:hAnsi="宋体" w:cs="宋体" w:hint="eastAsia"/>
                <w:kern w:val="0"/>
                <w:sz w:val="16"/>
                <w:szCs w:val="16"/>
              </w:rPr>
              <w:br/>
              <w:t>鞋码：37—46</w:t>
            </w:r>
            <w:r w:rsidRPr="005B0925">
              <w:rPr>
                <w:rFonts w:ascii="仿宋_GB2312" w:eastAsia="仿宋_GB2312" w:hAnsi="宋体" w:cs="宋体" w:hint="eastAsia"/>
                <w:kern w:val="0"/>
                <w:sz w:val="16"/>
                <w:szCs w:val="16"/>
              </w:rPr>
              <w:br/>
              <w:t>充电模式:开关关闭状态下充电</w:t>
            </w:r>
            <w:r w:rsidRPr="005B0925">
              <w:rPr>
                <w:rFonts w:ascii="仿宋_GB2312" w:eastAsia="仿宋_GB2312" w:hAnsi="宋体" w:cs="宋体" w:hint="eastAsia"/>
                <w:kern w:val="0"/>
                <w:sz w:val="16"/>
                <w:szCs w:val="16"/>
              </w:rPr>
              <w:br/>
              <w:t>加热模式:智能分区三档调温</w:t>
            </w:r>
            <w:r w:rsidRPr="005B0925">
              <w:rPr>
                <w:rFonts w:ascii="仿宋_GB2312" w:eastAsia="仿宋_GB2312" w:hAnsi="宋体" w:cs="宋体" w:hint="eastAsia"/>
                <w:kern w:val="0"/>
                <w:sz w:val="16"/>
                <w:szCs w:val="16"/>
              </w:rPr>
              <w:br/>
              <w:t>加热时长:红色高温 7-8小时白色中温10-12小时蓝色低温18-20小时</w:t>
            </w:r>
            <w:r w:rsidRPr="005B0925">
              <w:rPr>
                <w:rFonts w:ascii="仿宋_GB2312" w:eastAsia="仿宋_GB2312" w:hAnsi="宋体" w:cs="宋体" w:hint="eastAsia"/>
                <w:kern w:val="0"/>
                <w:sz w:val="16"/>
                <w:szCs w:val="16"/>
              </w:rPr>
              <w:br/>
              <w:t>保修时长:加热系统保修6个月</w:t>
            </w:r>
          </w:p>
        </w:tc>
      </w:tr>
      <w:tr w:rsidR="00D42DBC" w:rsidRPr="005B0925" w14:paraId="3C3BEBED" w14:textId="77777777">
        <w:trPr>
          <w:trHeight w:val="660"/>
        </w:trPr>
        <w:tc>
          <w:tcPr>
            <w:tcW w:w="840" w:type="dxa"/>
            <w:vMerge w:val="restart"/>
            <w:tcBorders>
              <w:top w:val="nil"/>
              <w:left w:val="single" w:sz="4" w:space="0" w:color="auto"/>
              <w:bottom w:val="single" w:sz="4" w:space="0" w:color="000000"/>
              <w:right w:val="single" w:sz="4" w:space="0" w:color="auto"/>
            </w:tcBorders>
            <w:noWrap/>
            <w:vAlign w:val="center"/>
          </w:tcPr>
          <w:p w14:paraId="49D7A464"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2</w:t>
            </w:r>
          </w:p>
        </w:tc>
        <w:tc>
          <w:tcPr>
            <w:tcW w:w="856" w:type="dxa"/>
            <w:vMerge w:val="restart"/>
            <w:tcBorders>
              <w:top w:val="nil"/>
              <w:left w:val="single" w:sz="4" w:space="0" w:color="auto"/>
              <w:bottom w:val="single" w:sz="4" w:space="0" w:color="000000"/>
              <w:right w:val="single" w:sz="4" w:space="0" w:color="auto"/>
            </w:tcBorders>
            <w:noWrap/>
            <w:vAlign w:val="center"/>
          </w:tcPr>
          <w:p w14:paraId="70CA6DD6"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其他</w:t>
            </w:r>
          </w:p>
        </w:tc>
        <w:tc>
          <w:tcPr>
            <w:tcW w:w="851" w:type="dxa"/>
            <w:vMerge w:val="restart"/>
            <w:tcBorders>
              <w:top w:val="nil"/>
              <w:left w:val="single" w:sz="4" w:space="0" w:color="auto"/>
              <w:bottom w:val="single" w:sz="4" w:space="0" w:color="000000"/>
              <w:right w:val="single" w:sz="4" w:space="0" w:color="auto"/>
            </w:tcBorders>
            <w:vAlign w:val="center"/>
          </w:tcPr>
          <w:p w14:paraId="20E49EF5"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69</w:t>
            </w:r>
          </w:p>
        </w:tc>
        <w:tc>
          <w:tcPr>
            <w:tcW w:w="1276" w:type="dxa"/>
            <w:tcBorders>
              <w:top w:val="nil"/>
              <w:left w:val="nil"/>
              <w:bottom w:val="single" w:sz="4" w:space="0" w:color="auto"/>
              <w:right w:val="single" w:sz="4" w:space="0" w:color="auto"/>
            </w:tcBorders>
            <w:noWrap/>
            <w:vAlign w:val="center"/>
          </w:tcPr>
          <w:p w14:paraId="7DB2EC59"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加厚卫衣</w:t>
            </w:r>
          </w:p>
        </w:tc>
        <w:tc>
          <w:tcPr>
            <w:tcW w:w="5244" w:type="dxa"/>
            <w:tcBorders>
              <w:top w:val="nil"/>
              <w:left w:val="nil"/>
              <w:bottom w:val="single" w:sz="4" w:space="0" w:color="auto"/>
              <w:right w:val="single" w:sz="4" w:space="0" w:color="auto"/>
            </w:tcBorders>
            <w:vAlign w:val="center"/>
          </w:tcPr>
          <w:p w14:paraId="5422203F" w14:textId="77777777" w:rsidR="00D42DBC" w:rsidRPr="005B0925" w:rsidRDefault="00000000">
            <w:pPr>
              <w:widowControl/>
              <w:spacing w:after="0" w:line="240" w:lineRule="auto"/>
              <w:jc w:val="left"/>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成分：62％聚酯纤维38％棉</w:t>
            </w:r>
            <w:r w:rsidRPr="005B0925">
              <w:rPr>
                <w:rFonts w:ascii="仿宋_GB2312" w:eastAsia="仿宋_GB2312" w:hAnsi="宋体" w:cs="宋体" w:hint="eastAsia"/>
                <w:kern w:val="0"/>
                <w:sz w:val="16"/>
                <w:szCs w:val="16"/>
              </w:rPr>
              <w:br/>
              <w:t>尺码：S-5XL</w:t>
            </w:r>
            <w:r w:rsidRPr="005B0925">
              <w:rPr>
                <w:rFonts w:ascii="仿宋_GB2312" w:eastAsia="仿宋_GB2312" w:hAnsi="宋体" w:cs="宋体" w:hint="eastAsia"/>
                <w:kern w:val="0"/>
                <w:sz w:val="16"/>
                <w:szCs w:val="16"/>
              </w:rPr>
              <w:br/>
              <w:t>颜色：黑色、米白、麻灰、深蓝、彩蓝、红色</w:t>
            </w:r>
          </w:p>
        </w:tc>
      </w:tr>
      <w:tr w:rsidR="00D42DBC" w:rsidRPr="005B0925" w14:paraId="18521709" w14:textId="77777777">
        <w:trPr>
          <w:trHeight w:val="756"/>
        </w:trPr>
        <w:tc>
          <w:tcPr>
            <w:tcW w:w="840" w:type="dxa"/>
            <w:vMerge/>
            <w:tcBorders>
              <w:top w:val="nil"/>
              <w:left w:val="single" w:sz="4" w:space="0" w:color="auto"/>
              <w:bottom w:val="single" w:sz="4" w:space="0" w:color="000000"/>
              <w:right w:val="single" w:sz="4" w:space="0" w:color="auto"/>
            </w:tcBorders>
            <w:vAlign w:val="center"/>
          </w:tcPr>
          <w:p w14:paraId="61D6B12C"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6" w:type="dxa"/>
            <w:vMerge/>
            <w:tcBorders>
              <w:top w:val="nil"/>
              <w:left w:val="single" w:sz="4" w:space="0" w:color="auto"/>
              <w:bottom w:val="single" w:sz="4" w:space="0" w:color="000000"/>
              <w:right w:val="single" w:sz="4" w:space="0" w:color="auto"/>
            </w:tcBorders>
            <w:vAlign w:val="center"/>
          </w:tcPr>
          <w:p w14:paraId="0457C92B"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1" w:type="dxa"/>
            <w:vMerge/>
            <w:tcBorders>
              <w:top w:val="nil"/>
              <w:left w:val="single" w:sz="4" w:space="0" w:color="auto"/>
              <w:bottom w:val="single" w:sz="4" w:space="0" w:color="000000"/>
              <w:right w:val="single" w:sz="4" w:space="0" w:color="auto"/>
            </w:tcBorders>
            <w:vAlign w:val="center"/>
          </w:tcPr>
          <w:p w14:paraId="36CD247A"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1276" w:type="dxa"/>
            <w:tcBorders>
              <w:top w:val="nil"/>
              <w:left w:val="nil"/>
              <w:bottom w:val="single" w:sz="4" w:space="0" w:color="auto"/>
              <w:right w:val="single" w:sz="4" w:space="0" w:color="auto"/>
            </w:tcBorders>
            <w:noWrap/>
            <w:vAlign w:val="center"/>
          </w:tcPr>
          <w:p w14:paraId="76FD3C73"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加厚卫裤</w:t>
            </w:r>
          </w:p>
        </w:tc>
        <w:tc>
          <w:tcPr>
            <w:tcW w:w="5244" w:type="dxa"/>
            <w:tcBorders>
              <w:top w:val="nil"/>
              <w:left w:val="nil"/>
              <w:bottom w:val="single" w:sz="4" w:space="0" w:color="auto"/>
              <w:right w:val="single" w:sz="4" w:space="0" w:color="auto"/>
            </w:tcBorders>
            <w:vAlign w:val="center"/>
          </w:tcPr>
          <w:p w14:paraId="6C0509B3" w14:textId="77777777" w:rsidR="00D42DBC" w:rsidRPr="005B0925" w:rsidRDefault="00000000">
            <w:pPr>
              <w:widowControl/>
              <w:spacing w:after="0" w:line="240" w:lineRule="auto"/>
              <w:jc w:val="left"/>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成分：100％聚酯纤维</w:t>
            </w:r>
            <w:r w:rsidRPr="005B0925">
              <w:rPr>
                <w:rFonts w:ascii="仿宋_GB2312" w:eastAsia="仿宋_GB2312" w:hAnsi="宋体" w:cs="宋体" w:hint="eastAsia"/>
                <w:kern w:val="0"/>
                <w:sz w:val="16"/>
                <w:szCs w:val="16"/>
              </w:rPr>
              <w:br/>
              <w:t>尺码：S-5XL</w:t>
            </w:r>
            <w:r w:rsidRPr="005B0925">
              <w:rPr>
                <w:rFonts w:ascii="仿宋_GB2312" w:eastAsia="仿宋_GB2312" w:hAnsi="宋体" w:cs="宋体" w:hint="eastAsia"/>
                <w:kern w:val="0"/>
                <w:sz w:val="16"/>
                <w:szCs w:val="16"/>
              </w:rPr>
              <w:br/>
              <w:t>颜色：黑色、藏青</w:t>
            </w:r>
          </w:p>
        </w:tc>
      </w:tr>
      <w:tr w:rsidR="00D42DBC" w:rsidRPr="005B0925" w14:paraId="71489671" w14:textId="77777777">
        <w:trPr>
          <w:trHeight w:val="648"/>
        </w:trPr>
        <w:tc>
          <w:tcPr>
            <w:tcW w:w="840" w:type="dxa"/>
            <w:vMerge/>
            <w:tcBorders>
              <w:top w:val="nil"/>
              <w:left w:val="single" w:sz="4" w:space="0" w:color="auto"/>
              <w:bottom w:val="single" w:sz="4" w:space="0" w:color="000000"/>
              <w:right w:val="single" w:sz="4" w:space="0" w:color="auto"/>
            </w:tcBorders>
            <w:vAlign w:val="center"/>
          </w:tcPr>
          <w:p w14:paraId="204A6340"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6" w:type="dxa"/>
            <w:vMerge/>
            <w:tcBorders>
              <w:top w:val="nil"/>
              <w:left w:val="single" w:sz="4" w:space="0" w:color="auto"/>
              <w:bottom w:val="single" w:sz="4" w:space="0" w:color="000000"/>
              <w:right w:val="single" w:sz="4" w:space="0" w:color="auto"/>
            </w:tcBorders>
            <w:vAlign w:val="center"/>
          </w:tcPr>
          <w:p w14:paraId="60CE63D1"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1" w:type="dxa"/>
            <w:vMerge/>
            <w:tcBorders>
              <w:top w:val="nil"/>
              <w:left w:val="single" w:sz="4" w:space="0" w:color="auto"/>
              <w:bottom w:val="single" w:sz="4" w:space="0" w:color="000000"/>
              <w:right w:val="single" w:sz="4" w:space="0" w:color="auto"/>
            </w:tcBorders>
            <w:vAlign w:val="center"/>
          </w:tcPr>
          <w:p w14:paraId="68D83366"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1276" w:type="dxa"/>
            <w:tcBorders>
              <w:top w:val="nil"/>
              <w:left w:val="nil"/>
              <w:bottom w:val="single" w:sz="4" w:space="0" w:color="auto"/>
              <w:right w:val="single" w:sz="4" w:space="0" w:color="auto"/>
            </w:tcBorders>
            <w:noWrap/>
            <w:vAlign w:val="center"/>
          </w:tcPr>
          <w:p w14:paraId="4938AE2A"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圆领半袖</w:t>
            </w:r>
          </w:p>
        </w:tc>
        <w:tc>
          <w:tcPr>
            <w:tcW w:w="5244" w:type="dxa"/>
            <w:tcBorders>
              <w:top w:val="nil"/>
              <w:left w:val="nil"/>
              <w:bottom w:val="single" w:sz="4" w:space="0" w:color="auto"/>
              <w:right w:val="single" w:sz="4" w:space="0" w:color="auto"/>
            </w:tcBorders>
            <w:vAlign w:val="center"/>
          </w:tcPr>
          <w:p w14:paraId="1E7E607E" w14:textId="77777777" w:rsidR="00D42DBC" w:rsidRPr="005B0925" w:rsidRDefault="00000000">
            <w:pPr>
              <w:widowControl/>
              <w:spacing w:after="0" w:line="240" w:lineRule="auto"/>
              <w:jc w:val="left"/>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成分：50％棉50％莱赛尔</w:t>
            </w:r>
            <w:r w:rsidRPr="005B0925">
              <w:rPr>
                <w:rFonts w:ascii="仿宋_GB2312" w:eastAsia="仿宋_GB2312" w:hAnsi="宋体" w:cs="宋体" w:hint="eastAsia"/>
                <w:kern w:val="0"/>
                <w:sz w:val="16"/>
                <w:szCs w:val="16"/>
              </w:rPr>
              <w:br/>
              <w:t>尺码：2XS-5XL</w:t>
            </w:r>
            <w:r w:rsidRPr="005B0925">
              <w:rPr>
                <w:rFonts w:ascii="仿宋_GB2312" w:eastAsia="仿宋_GB2312" w:hAnsi="宋体" w:cs="宋体" w:hint="eastAsia"/>
                <w:kern w:val="0"/>
                <w:sz w:val="16"/>
                <w:szCs w:val="16"/>
              </w:rPr>
              <w:br/>
              <w:t>颜色：米白、天蓝、黑色</w:t>
            </w:r>
          </w:p>
        </w:tc>
      </w:tr>
      <w:tr w:rsidR="00D42DBC" w:rsidRPr="005B0925" w14:paraId="08F3E2D5" w14:textId="77777777">
        <w:trPr>
          <w:trHeight w:val="732"/>
        </w:trPr>
        <w:tc>
          <w:tcPr>
            <w:tcW w:w="840" w:type="dxa"/>
            <w:vMerge/>
            <w:tcBorders>
              <w:top w:val="nil"/>
              <w:left w:val="single" w:sz="4" w:space="0" w:color="auto"/>
              <w:bottom w:val="single" w:sz="4" w:space="0" w:color="000000"/>
              <w:right w:val="single" w:sz="4" w:space="0" w:color="auto"/>
            </w:tcBorders>
            <w:vAlign w:val="center"/>
          </w:tcPr>
          <w:p w14:paraId="08C050A2"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6" w:type="dxa"/>
            <w:vMerge/>
            <w:tcBorders>
              <w:top w:val="nil"/>
              <w:left w:val="single" w:sz="4" w:space="0" w:color="auto"/>
              <w:bottom w:val="single" w:sz="4" w:space="0" w:color="000000"/>
              <w:right w:val="single" w:sz="4" w:space="0" w:color="auto"/>
            </w:tcBorders>
            <w:vAlign w:val="center"/>
          </w:tcPr>
          <w:p w14:paraId="54E219C3"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1" w:type="dxa"/>
            <w:vMerge/>
            <w:tcBorders>
              <w:top w:val="nil"/>
              <w:left w:val="single" w:sz="4" w:space="0" w:color="auto"/>
              <w:bottom w:val="single" w:sz="4" w:space="0" w:color="000000"/>
              <w:right w:val="single" w:sz="4" w:space="0" w:color="auto"/>
            </w:tcBorders>
            <w:vAlign w:val="center"/>
          </w:tcPr>
          <w:p w14:paraId="01032F8D"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1276" w:type="dxa"/>
            <w:tcBorders>
              <w:top w:val="nil"/>
              <w:left w:val="nil"/>
              <w:bottom w:val="single" w:sz="4" w:space="0" w:color="auto"/>
              <w:right w:val="single" w:sz="4" w:space="0" w:color="auto"/>
            </w:tcBorders>
            <w:noWrap/>
            <w:vAlign w:val="center"/>
          </w:tcPr>
          <w:p w14:paraId="7243E24D"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短款羽绒服</w:t>
            </w:r>
          </w:p>
        </w:tc>
        <w:tc>
          <w:tcPr>
            <w:tcW w:w="5244" w:type="dxa"/>
            <w:tcBorders>
              <w:top w:val="nil"/>
              <w:left w:val="nil"/>
              <w:bottom w:val="single" w:sz="4" w:space="0" w:color="auto"/>
              <w:right w:val="single" w:sz="4" w:space="0" w:color="auto"/>
            </w:tcBorders>
            <w:vAlign w:val="center"/>
          </w:tcPr>
          <w:p w14:paraId="314D9903" w14:textId="77777777" w:rsidR="00D42DBC" w:rsidRPr="005B0925" w:rsidRDefault="00000000">
            <w:pPr>
              <w:widowControl/>
              <w:spacing w:after="0" w:line="240" w:lineRule="auto"/>
              <w:jc w:val="left"/>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成分：100％聚酯纤维</w:t>
            </w:r>
            <w:r w:rsidRPr="005B0925">
              <w:rPr>
                <w:rFonts w:ascii="仿宋_GB2312" w:eastAsia="仿宋_GB2312" w:hAnsi="宋体" w:cs="宋体" w:hint="eastAsia"/>
                <w:kern w:val="0"/>
                <w:sz w:val="16"/>
                <w:szCs w:val="16"/>
              </w:rPr>
              <w:br/>
              <w:t>尺码：S-5XL</w:t>
            </w:r>
            <w:r w:rsidRPr="005B0925">
              <w:rPr>
                <w:rFonts w:ascii="仿宋_GB2312" w:eastAsia="仿宋_GB2312" w:hAnsi="宋体" w:cs="宋体" w:hint="eastAsia"/>
                <w:kern w:val="0"/>
                <w:sz w:val="16"/>
                <w:szCs w:val="16"/>
              </w:rPr>
              <w:br/>
              <w:t>颜色：黑色、深蓝、米白、红色</w:t>
            </w:r>
          </w:p>
        </w:tc>
      </w:tr>
      <w:tr w:rsidR="00D42DBC" w:rsidRPr="005B0925" w14:paraId="00D47A58" w14:textId="77777777">
        <w:trPr>
          <w:trHeight w:val="936"/>
        </w:trPr>
        <w:tc>
          <w:tcPr>
            <w:tcW w:w="840" w:type="dxa"/>
            <w:vMerge/>
            <w:tcBorders>
              <w:top w:val="nil"/>
              <w:left w:val="single" w:sz="4" w:space="0" w:color="auto"/>
              <w:bottom w:val="single" w:sz="4" w:space="0" w:color="000000"/>
              <w:right w:val="single" w:sz="4" w:space="0" w:color="auto"/>
            </w:tcBorders>
            <w:vAlign w:val="center"/>
          </w:tcPr>
          <w:p w14:paraId="0F51B796"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6" w:type="dxa"/>
            <w:vMerge/>
            <w:tcBorders>
              <w:top w:val="nil"/>
              <w:left w:val="single" w:sz="4" w:space="0" w:color="auto"/>
              <w:bottom w:val="single" w:sz="4" w:space="0" w:color="000000"/>
              <w:right w:val="single" w:sz="4" w:space="0" w:color="auto"/>
            </w:tcBorders>
            <w:vAlign w:val="center"/>
          </w:tcPr>
          <w:p w14:paraId="4CFC9D6E"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1" w:type="dxa"/>
            <w:vMerge/>
            <w:tcBorders>
              <w:top w:val="nil"/>
              <w:left w:val="single" w:sz="4" w:space="0" w:color="auto"/>
              <w:bottom w:val="single" w:sz="4" w:space="0" w:color="000000"/>
              <w:right w:val="single" w:sz="4" w:space="0" w:color="auto"/>
            </w:tcBorders>
            <w:vAlign w:val="center"/>
          </w:tcPr>
          <w:p w14:paraId="123057AF"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1276" w:type="dxa"/>
            <w:tcBorders>
              <w:top w:val="nil"/>
              <w:left w:val="nil"/>
              <w:bottom w:val="single" w:sz="4" w:space="0" w:color="auto"/>
              <w:right w:val="single" w:sz="4" w:space="0" w:color="auto"/>
            </w:tcBorders>
            <w:noWrap/>
            <w:vAlign w:val="center"/>
          </w:tcPr>
          <w:p w14:paraId="63A09C6E"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保暖内衣</w:t>
            </w:r>
          </w:p>
        </w:tc>
        <w:tc>
          <w:tcPr>
            <w:tcW w:w="5244" w:type="dxa"/>
            <w:tcBorders>
              <w:top w:val="nil"/>
              <w:left w:val="nil"/>
              <w:bottom w:val="single" w:sz="4" w:space="0" w:color="auto"/>
              <w:right w:val="single" w:sz="4" w:space="0" w:color="auto"/>
            </w:tcBorders>
            <w:vAlign w:val="center"/>
          </w:tcPr>
          <w:p w14:paraId="239E0938" w14:textId="77777777" w:rsidR="00D42DBC" w:rsidRPr="005B0925" w:rsidRDefault="00000000">
            <w:pPr>
              <w:widowControl/>
              <w:spacing w:after="0" w:line="240" w:lineRule="auto"/>
              <w:jc w:val="left"/>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材质：涤纶</w:t>
            </w:r>
            <w:r w:rsidRPr="005B0925">
              <w:rPr>
                <w:rFonts w:ascii="仿宋_GB2312" w:eastAsia="仿宋_GB2312" w:hAnsi="宋体" w:cs="宋体" w:hint="eastAsia"/>
                <w:kern w:val="0"/>
                <w:sz w:val="16"/>
                <w:szCs w:val="16"/>
              </w:rPr>
              <w:br/>
              <w:t>颜色：黑、白、灰</w:t>
            </w:r>
            <w:r w:rsidRPr="005B0925">
              <w:rPr>
                <w:rFonts w:ascii="仿宋_GB2312" w:eastAsia="仿宋_GB2312" w:hAnsi="宋体" w:cs="宋体" w:hint="eastAsia"/>
                <w:kern w:val="0"/>
                <w:sz w:val="16"/>
                <w:szCs w:val="16"/>
              </w:rPr>
              <w:br/>
              <w:t>尺码：M-3XL</w:t>
            </w:r>
          </w:p>
        </w:tc>
      </w:tr>
      <w:tr w:rsidR="00D42DBC" w:rsidRPr="005B0925" w14:paraId="4A39050A" w14:textId="77777777">
        <w:trPr>
          <w:trHeight w:val="684"/>
        </w:trPr>
        <w:tc>
          <w:tcPr>
            <w:tcW w:w="840" w:type="dxa"/>
            <w:vMerge/>
            <w:tcBorders>
              <w:top w:val="nil"/>
              <w:left w:val="single" w:sz="4" w:space="0" w:color="auto"/>
              <w:bottom w:val="single" w:sz="4" w:space="0" w:color="000000"/>
              <w:right w:val="single" w:sz="4" w:space="0" w:color="auto"/>
            </w:tcBorders>
            <w:vAlign w:val="center"/>
          </w:tcPr>
          <w:p w14:paraId="72664301"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6" w:type="dxa"/>
            <w:vMerge/>
            <w:tcBorders>
              <w:top w:val="nil"/>
              <w:left w:val="single" w:sz="4" w:space="0" w:color="auto"/>
              <w:bottom w:val="single" w:sz="4" w:space="0" w:color="000000"/>
              <w:right w:val="single" w:sz="4" w:space="0" w:color="auto"/>
            </w:tcBorders>
            <w:vAlign w:val="center"/>
          </w:tcPr>
          <w:p w14:paraId="582570AE"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851" w:type="dxa"/>
            <w:vMerge/>
            <w:tcBorders>
              <w:top w:val="nil"/>
              <w:left w:val="single" w:sz="4" w:space="0" w:color="auto"/>
              <w:bottom w:val="single" w:sz="4" w:space="0" w:color="000000"/>
              <w:right w:val="single" w:sz="4" w:space="0" w:color="auto"/>
            </w:tcBorders>
            <w:vAlign w:val="center"/>
          </w:tcPr>
          <w:p w14:paraId="2F609735" w14:textId="77777777" w:rsidR="00D42DBC" w:rsidRPr="005B0925" w:rsidRDefault="00D42DBC">
            <w:pPr>
              <w:widowControl/>
              <w:spacing w:after="0" w:line="240" w:lineRule="auto"/>
              <w:jc w:val="left"/>
              <w:rPr>
                <w:rFonts w:ascii="仿宋_GB2312" w:eastAsia="仿宋_GB2312" w:hAnsi="宋体" w:cs="宋体" w:hint="eastAsia"/>
                <w:kern w:val="0"/>
                <w:sz w:val="16"/>
                <w:szCs w:val="16"/>
              </w:rPr>
            </w:pPr>
          </w:p>
        </w:tc>
        <w:tc>
          <w:tcPr>
            <w:tcW w:w="1276" w:type="dxa"/>
            <w:tcBorders>
              <w:top w:val="nil"/>
              <w:left w:val="nil"/>
              <w:bottom w:val="single" w:sz="4" w:space="0" w:color="000000"/>
              <w:right w:val="single" w:sz="4" w:space="0" w:color="auto"/>
            </w:tcBorders>
            <w:noWrap/>
            <w:vAlign w:val="center"/>
          </w:tcPr>
          <w:p w14:paraId="2795977C" w14:textId="77777777" w:rsidR="00D42DBC" w:rsidRPr="005B0925" w:rsidRDefault="00000000">
            <w:pPr>
              <w:widowControl/>
              <w:spacing w:after="0" w:line="240" w:lineRule="auto"/>
              <w:jc w:val="center"/>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普通保暖鞋</w:t>
            </w:r>
          </w:p>
        </w:tc>
        <w:tc>
          <w:tcPr>
            <w:tcW w:w="5244" w:type="dxa"/>
            <w:tcBorders>
              <w:top w:val="nil"/>
              <w:left w:val="nil"/>
              <w:bottom w:val="single" w:sz="4" w:space="0" w:color="auto"/>
              <w:right w:val="single" w:sz="4" w:space="0" w:color="auto"/>
            </w:tcBorders>
            <w:vAlign w:val="center"/>
          </w:tcPr>
          <w:p w14:paraId="30E1319C" w14:textId="77777777" w:rsidR="00D42DBC" w:rsidRPr="005B0925" w:rsidRDefault="00000000">
            <w:pPr>
              <w:widowControl/>
              <w:spacing w:after="0" w:line="240" w:lineRule="auto"/>
              <w:jc w:val="left"/>
              <w:rPr>
                <w:rFonts w:ascii="仿宋_GB2312" w:eastAsia="仿宋_GB2312" w:hAnsi="宋体" w:cs="宋体" w:hint="eastAsia"/>
                <w:kern w:val="0"/>
                <w:sz w:val="16"/>
                <w:szCs w:val="16"/>
              </w:rPr>
            </w:pPr>
            <w:r w:rsidRPr="005B0925">
              <w:rPr>
                <w:rFonts w:ascii="仿宋_GB2312" w:eastAsia="仿宋_GB2312" w:hAnsi="宋体" w:cs="宋体" w:hint="eastAsia"/>
                <w:kern w:val="0"/>
                <w:sz w:val="16"/>
                <w:szCs w:val="16"/>
              </w:rPr>
              <w:t>材质：鞋底：橡胶、鞋面：网布、鞋内：网纱</w:t>
            </w:r>
            <w:r w:rsidRPr="005B0925">
              <w:rPr>
                <w:rFonts w:ascii="仿宋_GB2312" w:eastAsia="仿宋_GB2312" w:hAnsi="宋体" w:cs="宋体" w:hint="eastAsia"/>
                <w:kern w:val="0"/>
                <w:sz w:val="16"/>
                <w:szCs w:val="16"/>
              </w:rPr>
              <w:br/>
              <w:t>颜色：炭灰色、黑色</w:t>
            </w:r>
            <w:r w:rsidRPr="005B0925">
              <w:rPr>
                <w:rFonts w:ascii="仿宋_GB2312" w:eastAsia="仿宋_GB2312" w:hAnsi="宋体" w:cs="宋体" w:hint="eastAsia"/>
                <w:kern w:val="0"/>
                <w:sz w:val="16"/>
                <w:szCs w:val="16"/>
              </w:rPr>
              <w:br/>
              <w:t>尺码：39—45</w:t>
            </w:r>
          </w:p>
        </w:tc>
      </w:tr>
    </w:tbl>
    <w:p w14:paraId="08832288" w14:textId="77777777" w:rsidR="00D42DBC" w:rsidRPr="005B0925" w:rsidRDefault="00000000">
      <w:pPr>
        <w:spacing w:line="360" w:lineRule="auto"/>
        <w:contextualSpacing/>
        <w:rPr>
          <w:b/>
          <w:bCs/>
          <w:sz w:val="24"/>
        </w:rPr>
      </w:pPr>
      <w:r w:rsidRPr="005B0925">
        <w:rPr>
          <w:rFonts w:hint="eastAsia"/>
          <w:b/>
          <w:bCs/>
          <w:sz w:val="24"/>
        </w:rPr>
        <w:t>（注：团服不超过</w:t>
      </w:r>
      <w:r w:rsidRPr="005B0925">
        <w:rPr>
          <w:rFonts w:hint="eastAsia"/>
          <w:b/>
          <w:bCs/>
          <w:sz w:val="24"/>
        </w:rPr>
        <w:t>1100</w:t>
      </w:r>
      <w:r w:rsidRPr="005B0925">
        <w:rPr>
          <w:rFonts w:hint="eastAsia"/>
          <w:b/>
          <w:bCs/>
          <w:sz w:val="24"/>
        </w:rPr>
        <w:t>元</w:t>
      </w:r>
      <w:r w:rsidRPr="005B0925">
        <w:rPr>
          <w:rFonts w:hint="eastAsia"/>
          <w:b/>
          <w:bCs/>
          <w:sz w:val="24"/>
        </w:rPr>
        <w:t>/</w:t>
      </w:r>
      <w:r w:rsidRPr="005B0925">
        <w:rPr>
          <w:rFonts w:hint="eastAsia"/>
          <w:b/>
          <w:bCs/>
          <w:sz w:val="24"/>
        </w:rPr>
        <w:t>套，比赛服比赛鞋不超过</w:t>
      </w:r>
      <w:r w:rsidRPr="005B0925">
        <w:rPr>
          <w:rFonts w:hint="eastAsia"/>
          <w:b/>
          <w:bCs/>
          <w:sz w:val="24"/>
        </w:rPr>
        <w:t>1500</w:t>
      </w:r>
      <w:r w:rsidRPr="005B0925">
        <w:rPr>
          <w:rFonts w:hint="eastAsia"/>
          <w:b/>
          <w:bCs/>
          <w:sz w:val="24"/>
        </w:rPr>
        <w:t>元</w:t>
      </w:r>
      <w:r w:rsidRPr="005B0925">
        <w:rPr>
          <w:rFonts w:hint="eastAsia"/>
          <w:b/>
          <w:bCs/>
          <w:sz w:val="24"/>
        </w:rPr>
        <w:t>/</w:t>
      </w:r>
      <w:r w:rsidRPr="005B0925">
        <w:rPr>
          <w:rFonts w:hint="eastAsia"/>
          <w:b/>
          <w:bCs/>
          <w:sz w:val="24"/>
        </w:rPr>
        <w:t>套，投标报价超过采购预算的为负偏离。所有比赛服和比赛鞋，最终均按照单项赛事规程要求供货。）</w:t>
      </w:r>
    </w:p>
    <w:p w14:paraId="29D08357" w14:textId="77777777" w:rsidR="00D42DBC" w:rsidRDefault="00000000">
      <w:pPr>
        <w:spacing w:line="360" w:lineRule="auto"/>
        <w:contextualSpacing/>
        <w:rPr>
          <w:b/>
          <w:bCs/>
          <w:sz w:val="24"/>
        </w:rPr>
      </w:pPr>
      <w:r w:rsidRPr="005B0925">
        <w:rPr>
          <w:sz w:val="24"/>
        </w:rPr>
        <w:t xml:space="preserve">3. </w:t>
      </w:r>
      <w:r w:rsidRPr="005B0925">
        <w:rPr>
          <w:sz w:val="24"/>
        </w:rPr>
        <w:t>验收标准</w:t>
      </w:r>
    </w:p>
    <w:p w14:paraId="3F4B6278" w14:textId="77777777" w:rsidR="00D42DBC" w:rsidRDefault="00000000">
      <w:pPr>
        <w:spacing w:line="360" w:lineRule="auto"/>
        <w:contextualSpacing/>
        <w:rPr>
          <w:rFonts w:ascii="宋体" w:hAnsi="宋体" w:hint="eastAsia"/>
          <w:sz w:val="24"/>
        </w:rPr>
      </w:pPr>
      <w:r>
        <w:rPr>
          <w:rFonts w:ascii="宋体" w:hAnsi="宋体" w:hint="eastAsia"/>
          <w:sz w:val="24"/>
        </w:rPr>
        <w:t>合同货物经如下检验合格后才能进行供货：</w:t>
      </w:r>
    </w:p>
    <w:p w14:paraId="4A0D6278" w14:textId="77777777" w:rsidR="00D42DBC" w:rsidRDefault="00000000">
      <w:pPr>
        <w:spacing w:line="360" w:lineRule="auto"/>
        <w:contextualSpacing/>
        <w:rPr>
          <w:rFonts w:ascii="宋体" w:hAnsi="宋体" w:hint="eastAsia"/>
          <w:sz w:val="24"/>
        </w:rPr>
      </w:pPr>
      <w:r>
        <w:rPr>
          <w:rFonts w:ascii="宋体" w:hAnsi="宋体" w:hint="eastAsia"/>
          <w:sz w:val="24"/>
        </w:rPr>
        <w:t>采购人可以对生产过程中或出库前的成品进行抽检，抽检形式由采购人决定。</w:t>
      </w:r>
    </w:p>
    <w:p w14:paraId="7E877D5E" w14:textId="77777777" w:rsidR="00D42DBC" w:rsidRDefault="00000000">
      <w:pPr>
        <w:spacing w:line="360" w:lineRule="auto"/>
        <w:contextualSpacing/>
        <w:rPr>
          <w:sz w:val="24"/>
        </w:rPr>
      </w:pPr>
      <w:r>
        <w:rPr>
          <w:sz w:val="24"/>
        </w:rPr>
        <w:t xml:space="preserve">4. </w:t>
      </w:r>
      <w:r>
        <w:rPr>
          <w:sz w:val="24"/>
        </w:rPr>
        <w:t>其他要求（如有）</w:t>
      </w:r>
    </w:p>
    <w:p w14:paraId="2EE16EF1" w14:textId="77777777" w:rsidR="00D42DBC" w:rsidRDefault="00000000">
      <w:pPr>
        <w:spacing w:line="360" w:lineRule="auto"/>
        <w:ind w:firstLineChars="200" w:firstLine="480"/>
        <w:rPr>
          <w:rFonts w:ascii="宋体" w:hAnsi="宋体" w:cs="Segoe UI" w:hint="eastAsia"/>
          <w:sz w:val="24"/>
        </w:rPr>
      </w:pPr>
      <w:r>
        <w:rPr>
          <w:rFonts w:ascii="宋体" w:hAnsi="宋体" w:hint="eastAsia"/>
          <w:sz w:val="24"/>
        </w:rPr>
        <w:t>投标单位应无条件退换有质量问题的服装。配发服装时，工作人员要热情、周到、细致，尽最大努力为残疾人配上合体的服装。试装后如有大小和质量问题，厂家随时更换，保证适体率100%。对个别身高肥胖的特殊身材服装暂缺的，要现场量体、定做，在24小时内保证配套完毕。服装配发完成后，剩余服装由厂方运回。</w:t>
      </w:r>
    </w:p>
    <w:p w14:paraId="1969EDB1" w14:textId="77777777" w:rsidR="00D42DBC" w:rsidRDefault="00000000">
      <w:pPr>
        <w:widowControl/>
        <w:jc w:val="left"/>
        <w:rPr>
          <w:b/>
          <w:sz w:val="36"/>
          <w:szCs w:val="36"/>
        </w:rPr>
      </w:pPr>
      <w:r>
        <w:rPr>
          <w:b/>
          <w:sz w:val="36"/>
          <w:szCs w:val="36"/>
        </w:rPr>
        <w:br w:type="page"/>
      </w:r>
    </w:p>
    <w:p w14:paraId="0FD0667C" w14:textId="77777777" w:rsidR="00D42DBC" w:rsidRDefault="00D42DBC">
      <w:pPr>
        <w:widowControl/>
        <w:jc w:val="left"/>
        <w:rPr>
          <w:b/>
          <w:sz w:val="36"/>
          <w:szCs w:val="36"/>
        </w:rPr>
      </w:pPr>
    </w:p>
    <w:p w14:paraId="48F86BF4" w14:textId="77777777" w:rsidR="00D42DBC" w:rsidRDefault="00D42DBC">
      <w:pPr>
        <w:spacing w:line="360" w:lineRule="auto"/>
        <w:jc w:val="center"/>
        <w:outlineLvl w:val="0"/>
        <w:rPr>
          <w:b/>
          <w:sz w:val="36"/>
          <w:szCs w:val="36"/>
        </w:rPr>
      </w:pPr>
    </w:p>
    <w:p w14:paraId="7D523F5C" w14:textId="77777777" w:rsidR="00D42DBC" w:rsidRDefault="00000000">
      <w:pPr>
        <w:spacing w:line="360" w:lineRule="auto"/>
        <w:jc w:val="center"/>
        <w:outlineLvl w:val="0"/>
        <w:rPr>
          <w:b/>
          <w:sz w:val="36"/>
          <w:szCs w:val="36"/>
        </w:rPr>
      </w:pPr>
      <w:bookmarkStart w:id="764" w:name="_Toc99301425"/>
      <w:r>
        <w:rPr>
          <w:b/>
          <w:sz w:val="36"/>
          <w:szCs w:val="36"/>
        </w:rPr>
        <w:t>第六章</w:t>
      </w:r>
      <w:r>
        <w:rPr>
          <w:b/>
          <w:sz w:val="36"/>
          <w:szCs w:val="36"/>
        </w:rPr>
        <w:t xml:space="preserve">   </w:t>
      </w:r>
      <w:r>
        <w:rPr>
          <w:b/>
          <w:sz w:val="36"/>
          <w:szCs w:val="36"/>
        </w:rPr>
        <w:t>拟签订的合同文本</w:t>
      </w:r>
      <w:bookmarkEnd w:id="764"/>
    </w:p>
    <w:p w14:paraId="5755B6D0" w14:textId="77777777" w:rsidR="00D42DBC" w:rsidRDefault="00000000">
      <w:pPr>
        <w:tabs>
          <w:tab w:val="left" w:pos="900"/>
          <w:tab w:val="left" w:pos="1080"/>
        </w:tabs>
        <w:snapToGrid w:val="0"/>
        <w:spacing w:line="360" w:lineRule="auto"/>
        <w:rPr>
          <w:rFonts w:ascii="宋体" w:hAnsi="宋体" w:cs="宋体" w:hint="eastAsia"/>
          <w:kern w:val="0"/>
          <w:sz w:val="24"/>
        </w:rPr>
      </w:pPr>
      <w:r>
        <w:rPr>
          <w:rFonts w:ascii="宋体" w:hAnsi="宋体" w:cs="宋体" w:hint="eastAsia"/>
          <w:kern w:val="0"/>
          <w:sz w:val="24"/>
        </w:rPr>
        <w:t xml:space="preserve">                            （已最终签订为准）</w:t>
      </w:r>
    </w:p>
    <w:p w14:paraId="0E533649" w14:textId="77777777" w:rsidR="00D42DBC" w:rsidRDefault="00D42DBC">
      <w:pPr>
        <w:rPr>
          <w:rFonts w:asciiTheme="minorEastAsia" w:eastAsiaTheme="minorEastAsia" w:hAnsiTheme="minorEastAsia" w:cstheme="minorEastAsia" w:hint="eastAsia"/>
          <w:sz w:val="28"/>
        </w:rPr>
      </w:pPr>
      <w:bookmarkStart w:id="765" w:name="_Toc3995"/>
    </w:p>
    <w:p w14:paraId="29565780" w14:textId="77777777" w:rsidR="00D42DBC" w:rsidRDefault="00D42DBC">
      <w:pPr>
        <w:jc w:val="center"/>
        <w:rPr>
          <w:rFonts w:ascii="宋体" w:cs="宋体"/>
          <w:b/>
          <w:bCs/>
          <w:color w:val="000000"/>
          <w:sz w:val="44"/>
          <w:szCs w:val="44"/>
        </w:rPr>
      </w:pPr>
    </w:p>
    <w:p w14:paraId="7067A030" w14:textId="77777777" w:rsidR="00D42DBC" w:rsidRDefault="00000000">
      <w:pPr>
        <w:jc w:val="center"/>
        <w:rPr>
          <w:rFonts w:ascii="宋体"/>
          <w:b/>
          <w:sz w:val="44"/>
          <w:szCs w:val="44"/>
        </w:rPr>
      </w:pPr>
      <w:r>
        <w:rPr>
          <w:rFonts w:ascii="宋体"/>
          <w:b/>
          <w:sz w:val="44"/>
          <w:szCs w:val="44"/>
        </w:rPr>
        <w:t>采购合同</w:t>
      </w:r>
    </w:p>
    <w:p w14:paraId="527957B5" w14:textId="77777777" w:rsidR="00D42DBC" w:rsidRDefault="00D42DBC">
      <w:pPr>
        <w:rPr>
          <w:rFonts w:ascii="宋体"/>
          <w:b/>
          <w:sz w:val="44"/>
          <w:szCs w:val="44"/>
        </w:rPr>
      </w:pPr>
    </w:p>
    <w:p w14:paraId="1426A7C7" w14:textId="77777777" w:rsidR="00D42DBC" w:rsidRDefault="00D42DBC">
      <w:pPr>
        <w:rPr>
          <w:rFonts w:ascii="宋体"/>
          <w:b/>
          <w:sz w:val="44"/>
          <w:szCs w:val="44"/>
        </w:rPr>
      </w:pPr>
    </w:p>
    <w:p w14:paraId="29FF3BC9" w14:textId="77777777" w:rsidR="00D42DBC" w:rsidRDefault="00D42DBC">
      <w:pPr>
        <w:rPr>
          <w:rFonts w:ascii="宋体"/>
          <w:b/>
          <w:sz w:val="44"/>
          <w:szCs w:val="44"/>
        </w:rPr>
      </w:pPr>
    </w:p>
    <w:p w14:paraId="3FA5543A" w14:textId="77777777" w:rsidR="00D42DBC" w:rsidRDefault="00D42DBC">
      <w:pPr>
        <w:jc w:val="center"/>
        <w:rPr>
          <w:rFonts w:ascii="宋体"/>
          <w:b/>
          <w:sz w:val="24"/>
        </w:rPr>
      </w:pPr>
    </w:p>
    <w:p w14:paraId="449D167A" w14:textId="77777777" w:rsidR="00D42DBC" w:rsidRDefault="00000000">
      <w:pPr>
        <w:jc w:val="left"/>
        <w:rPr>
          <w:rFonts w:ascii="宋体"/>
          <w:sz w:val="30"/>
          <w:szCs w:val="30"/>
        </w:rPr>
      </w:pPr>
      <w:r>
        <w:rPr>
          <w:rFonts w:ascii="宋体" w:hint="eastAsia"/>
          <w:sz w:val="30"/>
          <w:szCs w:val="30"/>
        </w:rPr>
        <w:t xml:space="preserve">项目名称：2025年服装采购项目                                             </w:t>
      </w:r>
    </w:p>
    <w:p w14:paraId="59742541" w14:textId="77777777" w:rsidR="00D42DBC" w:rsidRDefault="00000000">
      <w:pPr>
        <w:adjustRightInd w:val="0"/>
        <w:spacing w:line="360" w:lineRule="auto"/>
        <w:rPr>
          <w:rFonts w:ascii="宋体"/>
          <w:b/>
          <w:sz w:val="30"/>
          <w:szCs w:val="30"/>
          <w:u w:val="single"/>
        </w:rPr>
      </w:pPr>
      <w:r>
        <w:rPr>
          <w:rFonts w:ascii="宋体" w:hint="eastAsia"/>
          <w:sz w:val="30"/>
          <w:szCs w:val="30"/>
        </w:rPr>
        <w:t>招标文件编号：</w:t>
      </w:r>
    </w:p>
    <w:p w14:paraId="57C60DC5" w14:textId="77777777" w:rsidR="00D42DBC" w:rsidRDefault="00000000">
      <w:pPr>
        <w:rPr>
          <w:rFonts w:ascii="宋体"/>
          <w:sz w:val="30"/>
          <w:szCs w:val="30"/>
        </w:rPr>
      </w:pPr>
      <w:r>
        <w:rPr>
          <w:rFonts w:ascii="宋体" w:hint="eastAsia"/>
          <w:sz w:val="30"/>
          <w:szCs w:val="30"/>
        </w:rPr>
        <w:t xml:space="preserve">甲方：北京市残疾人文化体育服务中心 </w:t>
      </w:r>
    </w:p>
    <w:p w14:paraId="640B32A1" w14:textId="77777777" w:rsidR="00D42DBC" w:rsidRDefault="00000000">
      <w:pPr>
        <w:rPr>
          <w:rFonts w:ascii="宋体"/>
          <w:sz w:val="30"/>
          <w:szCs w:val="30"/>
        </w:rPr>
      </w:pPr>
      <w:r>
        <w:rPr>
          <w:rFonts w:ascii="宋体" w:hint="eastAsia"/>
          <w:sz w:val="30"/>
          <w:szCs w:val="30"/>
        </w:rPr>
        <w:t>乙方：</w:t>
      </w:r>
    </w:p>
    <w:p w14:paraId="1CA23231" w14:textId="77777777" w:rsidR="00D42DBC" w:rsidRDefault="00D42DBC">
      <w:pPr>
        <w:jc w:val="center"/>
        <w:rPr>
          <w:rFonts w:ascii="宋体"/>
          <w:sz w:val="30"/>
          <w:szCs w:val="30"/>
        </w:rPr>
      </w:pPr>
    </w:p>
    <w:p w14:paraId="156C4444" w14:textId="77777777" w:rsidR="00D42DBC" w:rsidRDefault="00000000">
      <w:pPr>
        <w:jc w:val="center"/>
        <w:rPr>
          <w:rFonts w:ascii="宋体"/>
          <w:sz w:val="30"/>
          <w:szCs w:val="30"/>
        </w:rPr>
      </w:pPr>
      <w:r>
        <w:rPr>
          <w:rFonts w:ascii="宋体" w:hint="eastAsia"/>
          <w:sz w:val="30"/>
          <w:szCs w:val="30"/>
        </w:rPr>
        <w:t>签订时间：2025年  月  日</w:t>
      </w:r>
    </w:p>
    <w:p w14:paraId="75839C99" w14:textId="77777777" w:rsidR="00D42DBC" w:rsidRDefault="00000000">
      <w:pPr>
        <w:spacing w:line="560" w:lineRule="exact"/>
        <w:jc w:val="center"/>
        <w:rPr>
          <w:rFonts w:ascii="宋体" w:hAnsi="宋体" w:cs="方正小标宋简体" w:hint="eastAsia"/>
          <w:b/>
          <w:sz w:val="44"/>
          <w:szCs w:val="44"/>
        </w:rPr>
      </w:pPr>
      <w:r>
        <w:rPr>
          <w:rFonts w:ascii="宋体" w:hint="eastAsia"/>
          <w:sz w:val="24"/>
        </w:rPr>
        <w:br w:type="page"/>
      </w:r>
      <w:bookmarkEnd w:id="765"/>
      <w:r>
        <w:rPr>
          <w:rFonts w:ascii="宋体" w:hAnsi="宋体" w:cs="方正小标宋简体" w:hint="eastAsia"/>
          <w:b/>
          <w:sz w:val="44"/>
          <w:szCs w:val="44"/>
        </w:rPr>
        <w:lastRenderedPageBreak/>
        <w:t>采购合同</w:t>
      </w:r>
    </w:p>
    <w:p w14:paraId="551B86C0" w14:textId="77777777" w:rsidR="00D42DBC" w:rsidRDefault="00D42DBC">
      <w:pPr>
        <w:pStyle w:val="af2"/>
        <w:rPr>
          <w:rFonts w:hint="eastAsia"/>
        </w:rPr>
      </w:pPr>
    </w:p>
    <w:p w14:paraId="1C0D669E" w14:textId="77777777" w:rsidR="00D42DBC" w:rsidRDefault="00000000">
      <w:pPr>
        <w:spacing w:line="560" w:lineRule="exact"/>
        <w:rPr>
          <w:rFonts w:ascii="宋体" w:hAnsi="宋体" w:cs="仿宋_GB2312" w:hint="eastAsia"/>
          <w:sz w:val="24"/>
        </w:rPr>
      </w:pPr>
      <w:r>
        <w:rPr>
          <w:rFonts w:ascii="宋体" w:hAnsi="宋体" w:cs="仿宋_GB2312" w:hint="eastAsia"/>
          <w:sz w:val="24"/>
        </w:rPr>
        <w:t>甲方（需方）：</w:t>
      </w:r>
      <w:r>
        <w:rPr>
          <w:rFonts w:ascii="宋体" w:hAnsi="宋体" w:cs="仿宋_GB2312" w:hint="eastAsia"/>
          <w:sz w:val="24"/>
          <w:u w:val="single"/>
        </w:rPr>
        <w:t xml:space="preserve">                           </w:t>
      </w:r>
    </w:p>
    <w:p w14:paraId="49268055" w14:textId="77777777" w:rsidR="00D42DBC" w:rsidRDefault="00000000">
      <w:pPr>
        <w:spacing w:line="560" w:lineRule="exact"/>
        <w:rPr>
          <w:rFonts w:ascii="宋体" w:hAnsi="宋体" w:cs="仿宋_GB2312" w:hint="eastAsia"/>
          <w:sz w:val="24"/>
          <w:u w:val="single"/>
        </w:rPr>
      </w:pPr>
      <w:r>
        <w:rPr>
          <w:rFonts w:ascii="宋体" w:hAnsi="宋体" w:cs="仿宋_GB2312" w:hint="eastAsia"/>
          <w:sz w:val="24"/>
        </w:rPr>
        <w:t>乙方（供方）：</w:t>
      </w:r>
      <w:r>
        <w:rPr>
          <w:rFonts w:ascii="宋体" w:hAnsi="宋体" w:cs="仿宋_GB2312" w:hint="eastAsia"/>
          <w:sz w:val="24"/>
          <w:u w:val="single"/>
        </w:rPr>
        <w:t xml:space="preserve">                           </w:t>
      </w:r>
    </w:p>
    <w:p w14:paraId="65161AE9" w14:textId="77777777" w:rsidR="00D42DBC" w:rsidRDefault="00D42DBC">
      <w:pPr>
        <w:pStyle w:val="af2"/>
        <w:rPr>
          <w:rFonts w:hint="eastAsia"/>
        </w:rPr>
      </w:pPr>
    </w:p>
    <w:p w14:paraId="1C135B47"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双方经友好协商，本着平等，守信的原则达成一致，遵循《中华人民共和国民法典》及相关规定签订此合同，以期共同遵守下列条款。</w:t>
      </w:r>
    </w:p>
    <w:p w14:paraId="2DA16539"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一、产品名称、品牌、规格型号、单位、单价、数量、金额列下表：</w:t>
      </w:r>
    </w:p>
    <w:p w14:paraId="23B4F88D"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单位：人民币元</w:t>
      </w:r>
    </w:p>
    <w:tbl>
      <w:tblPr>
        <w:tblW w:w="4998" w:type="pct"/>
        <w:tblCellMar>
          <w:left w:w="0" w:type="dxa"/>
          <w:right w:w="0" w:type="dxa"/>
        </w:tblCellMar>
        <w:tblLook w:val="04A0" w:firstRow="1" w:lastRow="0" w:firstColumn="1" w:lastColumn="0" w:noHBand="0" w:noVBand="1"/>
      </w:tblPr>
      <w:tblGrid>
        <w:gridCol w:w="727"/>
        <w:gridCol w:w="1592"/>
        <w:gridCol w:w="2569"/>
        <w:gridCol w:w="612"/>
        <w:gridCol w:w="857"/>
        <w:gridCol w:w="857"/>
        <w:gridCol w:w="976"/>
        <w:gridCol w:w="868"/>
      </w:tblGrid>
      <w:tr w:rsidR="00D42DBC" w14:paraId="28AEA8BA" w14:textId="77777777">
        <w:trPr>
          <w:trHeight w:val="334"/>
        </w:trPr>
        <w:tc>
          <w:tcPr>
            <w:tcW w:w="40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0AFFF94" w14:textId="77777777" w:rsidR="00D42DBC" w:rsidRDefault="00000000">
            <w:pPr>
              <w:widowControl/>
              <w:spacing w:line="56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序号</w:t>
            </w:r>
          </w:p>
        </w:tc>
        <w:tc>
          <w:tcPr>
            <w:tcW w:w="8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ECC01C" w14:textId="77777777" w:rsidR="00D42DBC" w:rsidRDefault="00000000">
            <w:pPr>
              <w:widowControl/>
              <w:spacing w:line="560" w:lineRule="exact"/>
              <w:jc w:val="center"/>
              <w:textAlignment w:val="center"/>
              <w:rPr>
                <w:rFonts w:ascii="宋体" w:hAnsi="宋体" w:cs="宋体" w:hint="eastAsia"/>
                <w:color w:val="000000"/>
                <w:sz w:val="18"/>
                <w:szCs w:val="18"/>
              </w:rPr>
            </w:pPr>
            <w:r>
              <w:rPr>
                <w:rFonts w:ascii="宋体" w:hAnsi="宋体" w:cs="宋体" w:hint="eastAsia"/>
                <w:color w:val="000000"/>
                <w:sz w:val="18"/>
                <w:szCs w:val="18"/>
              </w:rPr>
              <w:t>子目名称</w:t>
            </w:r>
          </w:p>
        </w:tc>
        <w:tc>
          <w:tcPr>
            <w:tcW w:w="141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792C903" w14:textId="77777777" w:rsidR="00D42DBC" w:rsidRDefault="00000000">
            <w:pPr>
              <w:widowControl/>
              <w:spacing w:line="56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内容描述</w:t>
            </w:r>
          </w:p>
        </w:tc>
        <w:tc>
          <w:tcPr>
            <w:tcW w:w="33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53665F0" w14:textId="77777777" w:rsidR="00D42DBC" w:rsidRDefault="00000000">
            <w:pPr>
              <w:widowControl/>
              <w:spacing w:line="56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单位</w:t>
            </w:r>
          </w:p>
        </w:tc>
        <w:tc>
          <w:tcPr>
            <w:tcW w:w="47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2F1669B" w14:textId="77777777" w:rsidR="00D42DBC" w:rsidRDefault="00000000">
            <w:pPr>
              <w:widowControl/>
              <w:spacing w:line="56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数量</w:t>
            </w:r>
          </w:p>
        </w:tc>
        <w:tc>
          <w:tcPr>
            <w:tcW w:w="47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1FA078D" w14:textId="77777777" w:rsidR="00D42DBC" w:rsidRDefault="00000000">
            <w:pPr>
              <w:widowControl/>
              <w:spacing w:line="56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含税单价</w:t>
            </w:r>
          </w:p>
        </w:tc>
        <w:tc>
          <w:tcPr>
            <w:tcW w:w="53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0006B63" w14:textId="77777777" w:rsidR="00D42DBC" w:rsidRDefault="00000000">
            <w:pPr>
              <w:widowControl/>
              <w:spacing w:line="56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含税合计</w:t>
            </w:r>
          </w:p>
        </w:tc>
        <w:tc>
          <w:tcPr>
            <w:tcW w:w="477"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24AA85" w14:textId="77777777" w:rsidR="00D42DBC" w:rsidRDefault="00000000">
            <w:pPr>
              <w:widowControl/>
              <w:spacing w:line="56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备注</w:t>
            </w:r>
          </w:p>
        </w:tc>
      </w:tr>
      <w:tr w:rsidR="00D42DBC" w14:paraId="5006438B" w14:textId="77777777">
        <w:trPr>
          <w:trHeight w:val="334"/>
        </w:trPr>
        <w:tc>
          <w:tcPr>
            <w:tcW w:w="40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F8BBD70"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8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EF51AC"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141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E1D011B"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33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9C06FE8"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691DDF1"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4FC250A"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53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825DD35"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7"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FA3F54B" w14:textId="77777777" w:rsidR="00D42DBC" w:rsidRDefault="00D42DBC">
            <w:pPr>
              <w:spacing w:line="560" w:lineRule="exact"/>
              <w:ind w:firstLineChars="200" w:firstLine="360"/>
              <w:jc w:val="center"/>
              <w:rPr>
                <w:rFonts w:ascii="宋体" w:hAnsi="宋体" w:cs="宋体" w:hint="eastAsia"/>
                <w:color w:val="000000"/>
                <w:kern w:val="0"/>
                <w:sz w:val="18"/>
                <w:szCs w:val="18"/>
                <w:lang w:bidi="ar"/>
              </w:rPr>
            </w:pPr>
          </w:p>
        </w:tc>
      </w:tr>
      <w:tr w:rsidR="00D42DBC" w14:paraId="11BC24BD" w14:textId="77777777">
        <w:trPr>
          <w:trHeight w:val="334"/>
        </w:trPr>
        <w:tc>
          <w:tcPr>
            <w:tcW w:w="40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B5A0ABC"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8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5A7C9A"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141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26B0386"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33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E7314E2"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FF4D679"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D4DEE3"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53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77778EA"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7"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D6689AA" w14:textId="77777777" w:rsidR="00D42DBC" w:rsidRDefault="00D42DBC">
            <w:pPr>
              <w:spacing w:line="560" w:lineRule="exact"/>
              <w:ind w:firstLineChars="200" w:firstLine="360"/>
              <w:jc w:val="center"/>
              <w:rPr>
                <w:rFonts w:ascii="宋体" w:hAnsi="宋体" w:cs="宋体" w:hint="eastAsia"/>
                <w:color w:val="000000"/>
                <w:kern w:val="0"/>
                <w:sz w:val="18"/>
                <w:szCs w:val="18"/>
                <w:lang w:bidi="ar"/>
              </w:rPr>
            </w:pPr>
          </w:p>
        </w:tc>
      </w:tr>
      <w:tr w:rsidR="00D42DBC" w14:paraId="61587A32" w14:textId="77777777">
        <w:trPr>
          <w:trHeight w:val="334"/>
        </w:trPr>
        <w:tc>
          <w:tcPr>
            <w:tcW w:w="40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9DA2260"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8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65B429"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141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8BD6954"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33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57E8C97"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E444DC"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A329B1E"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53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27596A8"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7"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4216CD2" w14:textId="77777777" w:rsidR="00D42DBC" w:rsidRDefault="00D42DBC">
            <w:pPr>
              <w:spacing w:line="560" w:lineRule="exact"/>
              <w:ind w:firstLineChars="200" w:firstLine="360"/>
              <w:jc w:val="center"/>
              <w:rPr>
                <w:rFonts w:ascii="宋体" w:hAnsi="宋体" w:cs="宋体" w:hint="eastAsia"/>
                <w:color w:val="000000"/>
                <w:kern w:val="0"/>
                <w:sz w:val="18"/>
                <w:szCs w:val="18"/>
                <w:lang w:bidi="ar"/>
              </w:rPr>
            </w:pPr>
          </w:p>
        </w:tc>
      </w:tr>
      <w:tr w:rsidR="00D42DBC" w14:paraId="1587DC55" w14:textId="77777777">
        <w:trPr>
          <w:trHeight w:val="334"/>
        </w:trPr>
        <w:tc>
          <w:tcPr>
            <w:tcW w:w="40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A54BC10"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8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BF7ADE"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141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FD9744F"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33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44FD67D"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5E44071"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0891062"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53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5465792"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7"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69A38F4" w14:textId="77777777" w:rsidR="00D42DBC" w:rsidRDefault="00D42DBC">
            <w:pPr>
              <w:spacing w:line="560" w:lineRule="exact"/>
              <w:ind w:firstLineChars="200" w:firstLine="360"/>
              <w:jc w:val="center"/>
              <w:rPr>
                <w:rFonts w:ascii="宋体" w:hAnsi="宋体" w:cs="宋体" w:hint="eastAsia"/>
                <w:color w:val="000000"/>
                <w:kern w:val="0"/>
                <w:sz w:val="18"/>
                <w:szCs w:val="18"/>
                <w:lang w:bidi="ar"/>
              </w:rPr>
            </w:pPr>
          </w:p>
        </w:tc>
      </w:tr>
      <w:tr w:rsidR="00D42DBC" w14:paraId="172DC209" w14:textId="77777777">
        <w:trPr>
          <w:trHeight w:val="334"/>
        </w:trPr>
        <w:tc>
          <w:tcPr>
            <w:tcW w:w="40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81C6DBE"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8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AAC2BB"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141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FD35F5"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33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70BD06B"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B477F98"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0F6EB8D"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53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BB7211E" w14:textId="77777777" w:rsidR="00D42DBC" w:rsidRDefault="00D42DBC">
            <w:pPr>
              <w:widowControl/>
              <w:spacing w:line="560" w:lineRule="exact"/>
              <w:ind w:firstLineChars="200" w:firstLine="360"/>
              <w:jc w:val="center"/>
              <w:textAlignment w:val="center"/>
              <w:rPr>
                <w:rFonts w:ascii="宋体" w:hAnsi="宋体" w:cs="宋体" w:hint="eastAsia"/>
                <w:color w:val="000000"/>
                <w:kern w:val="0"/>
                <w:sz w:val="18"/>
                <w:szCs w:val="18"/>
                <w:lang w:bidi="ar"/>
              </w:rPr>
            </w:pPr>
          </w:p>
        </w:tc>
        <w:tc>
          <w:tcPr>
            <w:tcW w:w="477"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7E4BC6" w14:textId="77777777" w:rsidR="00D42DBC" w:rsidRDefault="00D42DBC">
            <w:pPr>
              <w:spacing w:line="560" w:lineRule="exact"/>
              <w:ind w:firstLineChars="200" w:firstLine="360"/>
              <w:jc w:val="center"/>
              <w:rPr>
                <w:rFonts w:ascii="宋体" w:hAnsi="宋体" w:cs="宋体" w:hint="eastAsia"/>
                <w:color w:val="000000"/>
                <w:kern w:val="0"/>
                <w:sz w:val="18"/>
                <w:szCs w:val="18"/>
                <w:lang w:bidi="ar"/>
              </w:rPr>
            </w:pPr>
          </w:p>
        </w:tc>
      </w:tr>
      <w:tr w:rsidR="00D42DBC" w14:paraId="41FBD37A" w14:textId="77777777">
        <w:trPr>
          <w:trHeight w:val="334"/>
        </w:trPr>
        <w:tc>
          <w:tcPr>
            <w:tcW w:w="5000" w:type="pct"/>
            <w:gridSpan w:val="8"/>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1799FFF" w14:textId="77777777" w:rsidR="00D42DBC" w:rsidRDefault="00000000">
            <w:pPr>
              <w:spacing w:line="560" w:lineRule="exact"/>
              <w:jc w:val="center"/>
              <w:rPr>
                <w:rFonts w:ascii="宋体" w:hAnsi="宋体" w:cs="宋体" w:hint="eastAsia"/>
                <w:color w:val="000000"/>
                <w:sz w:val="18"/>
                <w:szCs w:val="18"/>
              </w:rPr>
            </w:pPr>
            <w:r>
              <w:rPr>
                <w:rFonts w:ascii="宋体" w:hAnsi="宋体" w:cs="宋体" w:hint="eastAsia"/>
                <w:color w:val="000000"/>
                <w:sz w:val="18"/>
                <w:szCs w:val="18"/>
              </w:rPr>
              <w:t>合计金额（小写）：</w:t>
            </w:r>
            <w:r>
              <w:rPr>
                <w:rFonts w:ascii="宋体" w:hAnsi="宋体" w:cs="宋体" w:hint="eastAsia"/>
                <w:color w:val="000000"/>
                <w:kern w:val="0"/>
                <w:sz w:val="18"/>
                <w:szCs w:val="18"/>
                <w:lang w:bidi="ar"/>
              </w:rPr>
              <w:t xml:space="preserve">         </w:t>
            </w:r>
            <w:r>
              <w:rPr>
                <w:rFonts w:ascii="宋体" w:hAnsi="宋体" w:cs="宋体" w:hint="eastAsia"/>
                <w:color w:val="000000"/>
                <w:sz w:val="18"/>
                <w:szCs w:val="18"/>
              </w:rPr>
              <w:t xml:space="preserve">元          </w:t>
            </w:r>
            <w:r>
              <w:rPr>
                <w:rFonts w:ascii="宋体" w:hAnsi="宋体" w:cs="宋体" w:hint="eastAsia"/>
                <w:color w:val="000000"/>
                <w:kern w:val="0"/>
                <w:sz w:val="18"/>
                <w:szCs w:val="18"/>
                <w:lang w:bidi="ar"/>
              </w:rPr>
              <w:t>合计金额（大写）：           元整</w:t>
            </w:r>
          </w:p>
        </w:tc>
      </w:tr>
    </w:tbl>
    <w:p w14:paraId="74ECC0FD"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二、本合同价格是指乙方将货物运到本合同约定的交货地点并履行完本合同项下的其他义务所需的全部费用，包括但不限于货款、保险费、包装费、仓储费、运输费、乙方提供的伴随服务/售后服务的费用及验收合格前和保修期内发生的所有费用。</w:t>
      </w:r>
    </w:p>
    <w:p w14:paraId="39B4A9AA"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三、交货日期：</w:t>
      </w: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日前交货。</w:t>
      </w:r>
    </w:p>
    <w:p w14:paraId="62DDAD0E"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lastRenderedPageBreak/>
        <w:t xml:space="preserve">四、收货地点（乙方承担运费）：按照甲方提供的物流配送地址进行配送。 </w:t>
      </w:r>
    </w:p>
    <w:p w14:paraId="6D44EB2B"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五、包装要求：按物品标准包装。</w:t>
      </w:r>
    </w:p>
    <w:p w14:paraId="07FEBED8"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六、验收标准及方法：</w:t>
      </w:r>
    </w:p>
    <w:p w14:paraId="52EC1F70"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1. 甲方对所购货物进行验收，验收内容包括：型号、规格、数量、外观质量是否符合要求，货物包装是否完好，合格证等是否齐全。</w:t>
      </w:r>
    </w:p>
    <w:p w14:paraId="477EE3A7"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2. 全部货物应当在质保期内，并且所剩质保期应当不少于保证期的三分之一。</w:t>
      </w:r>
    </w:p>
    <w:p w14:paraId="69F060F2"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3. 甲方验收后对数量、质量和其他事项有异议的，应在10日内提出。乙方在知悉或应当知悉甲方的异议后，应按照国家有关“三包”的相关规定办理，并及时告知甲方。</w:t>
      </w:r>
    </w:p>
    <w:p w14:paraId="45C4179A"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4. 甲方对货物验收不合格的，乙方应在接到甲方书面通知之日起5日内更换合格的货物。</w:t>
      </w:r>
    </w:p>
    <w:p w14:paraId="0ECA5A2C"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5. 甲方验收后，在任何时间发现货物存在假冒伪劣、以次充好或者质量不符合国家标准、合同要求等情况的，均有权要求乙方更换货物或者退货。</w:t>
      </w:r>
    </w:p>
    <w:p w14:paraId="03F1FAB1"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七、伴随服务/售后服务</w:t>
      </w:r>
    </w:p>
    <w:p w14:paraId="752B0E52"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1. 乙方应按照国家“三包”规定和其他有关法律、法规、规章的规定以及双方约定提供伴随/售后服务。</w:t>
      </w:r>
    </w:p>
    <w:p w14:paraId="0FD15E92"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2. 乙方应根据甲方指示的服务方式提供货物保修服务，由此产生的费用由乙方承担。</w:t>
      </w:r>
    </w:p>
    <w:p w14:paraId="6E25C766"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八、付款</w:t>
      </w:r>
    </w:p>
    <w:p w14:paraId="3A5F9562"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1.合同价款：</w:t>
      </w:r>
    </w:p>
    <w:p w14:paraId="7FF297DB"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本项目合同总金额为       万元（大写：整人民币）。</w:t>
      </w:r>
    </w:p>
    <w:p w14:paraId="18B8A2CC"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2.付款方式：</w:t>
      </w:r>
    </w:p>
    <w:p w14:paraId="7E4A37DC"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lastRenderedPageBreak/>
        <w:t>合同签订后10个工作日内，甲方应向乙方支付合同总额的50％预付款，即人民币      元（大写：    元整 ）；项目内容完成，乙方提出申请，经甲方验收出具验收报告后，甲方支付合同总额的50％项目款， 即人民币     元（大写： 元整）。</w:t>
      </w:r>
    </w:p>
    <w:p w14:paraId="004DE544"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3.乙方应在甲方付款前向甲方提供相应金额的增值税发票。</w:t>
      </w:r>
    </w:p>
    <w:p w14:paraId="47611C5F"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4.乙方支付信息 ：</w:t>
      </w:r>
    </w:p>
    <w:p w14:paraId="738A4AF7"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 xml:space="preserve">户名： </w:t>
      </w:r>
    </w:p>
    <w:p w14:paraId="1B6AE7E2"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 xml:space="preserve">账号： </w:t>
      </w:r>
    </w:p>
    <w:p w14:paraId="6F4E9035"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 xml:space="preserve">开户行：  </w:t>
      </w:r>
    </w:p>
    <w:p w14:paraId="33FF298E"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九、质量保证</w:t>
      </w:r>
    </w:p>
    <w:p w14:paraId="5EEA006E"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1.乙方保证所提供的货物是全新的、未使用过的原装合格产品，并符合本合同约定的质量、规格和性能要求。乙方保证其提供的货物在正确安装、正常使用和保养条件下，在其使用寿命内具有良好性能。</w:t>
      </w:r>
    </w:p>
    <w:p w14:paraId="521F5F9D"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2.双方因货物质量问题发生争议，应委托国家认可的质量检测机构对该货物质量进行鉴定，经鉴定货物符合质量标准的，双方应继续履行本合同，鉴定费由甲方承担；不符合质量标准的，乙方应当无条件更换货物或向甲方退还货物价款，并按照本合同的约定承担法律责任，鉴定费由乙方承担。</w:t>
      </w:r>
    </w:p>
    <w:p w14:paraId="18A3FA35"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3.乙方承诺对本合同项下的货物提供2个月（含本数）的质量保证，在乙方承诺的质量保证期终止之前，乙方对货物实行“三包”服务。国家法律、法规等规定的质量保证期长于乙方承诺的质量保证期的，适用国家法律、法规等规定。</w:t>
      </w:r>
    </w:p>
    <w:p w14:paraId="65C27381"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4.乙方对甲方验收不合格的物品负责在 5 个工作日内采取调换、重做等补救措施。乙方所提供的货物不应存在任何权利瑕疵，如乙方有假冒他人注册商标、名优标志、认证标志、厂名、厂址、产地，使用未经合法授权的知识产权或其他侵犯第三方知识产权</w:t>
      </w:r>
      <w:r>
        <w:rPr>
          <w:rFonts w:ascii="宋体" w:hAnsi="宋体" w:cs="仿宋_GB2312" w:hint="eastAsia"/>
          <w:sz w:val="24"/>
        </w:rPr>
        <w:lastRenderedPageBreak/>
        <w:t>或欺诈行为的，乙方除返还合同价款、赔偿甲方损失外，还应向甲方支付相当于合同总价格20%的违约金。如果任何第三方就货物知识产权事宜向甲方提起侵权索赔，乙方应负责与之进行交涉，并承担由此引起的一切责任。</w:t>
      </w:r>
    </w:p>
    <w:p w14:paraId="6FD61B2A" w14:textId="77777777" w:rsidR="00D42DBC" w:rsidRDefault="00000000">
      <w:pPr>
        <w:spacing w:line="560" w:lineRule="exact"/>
        <w:ind w:firstLineChars="200" w:firstLine="480"/>
        <w:rPr>
          <w:rFonts w:ascii="宋体" w:hAnsi="宋体" w:cs="仿宋_GB2312" w:hint="eastAsia"/>
          <w:sz w:val="24"/>
        </w:rPr>
      </w:pPr>
      <w:r>
        <w:rPr>
          <w:rFonts w:ascii="宋体" w:hAnsi="宋体" w:cs="仿宋_GB2312" w:hint="eastAsia"/>
          <w:sz w:val="24"/>
        </w:rPr>
        <w:t>十、违约责任：</w:t>
      </w:r>
    </w:p>
    <w:p w14:paraId="03DD0B67"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1</w:t>
      </w:r>
      <w:r>
        <w:rPr>
          <w:rFonts w:ascii="宋体" w:hAnsi="宋体" w:cs="仿宋_GB2312" w:hint="eastAsia"/>
          <w:sz w:val="24"/>
        </w:rPr>
        <w:t>.</w:t>
      </w:r>
      <w:r>
        <w:rPr>
          <w:rFonts w:ascii="宋体" w:hAnsi="宋体" w:cs="仿宋_GB2312" w:hint="eastAsia"/>
          <w:sz w:val="24"/>
          <w:lang w:val="en"/>
        </w:rPr>
        <w:t>乙方不履行本合同义务或者履行义务不符合约定的，甲方有权要求乙方承担继续履行、赔偿损失和/或支付违约金等违约责任。如乙方无法交付货物，乙方应向甲方支付合同总价格的 5%作为违约金。</w:t>
      </w:r>
    </w:p>
    <w:p w14:paraId="520B2CAF"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2</w:t>
      </w:r>
      <w:r>
        <w:rPr>
          <w:rFonts w:ascii="宋体" w:hAnsi="宋体" w:cs="仿宋_GB2312" w:hint="eastAsia"/>
          <w:sz w:val="24"/>
        </w:rPr>
        <w:t>.</w:t>
      </w:r>
      <w:r>
        <w:rPr>
          <w:rFonts w:ascii="宋体" w:hAnsi="宋体" w:cs="仿宋_GB2312" w:hint="eastAsia"/>
          <w:sz w:val="24"/>
          <w:lang w:val="en"/>
        </w:rPr>
        <w:t>乙方逾期交付本合同项下的货物，每逾期 1 日应向甲方支付逾期交付部分合同价款的 5%作为违约金。如乙方逾期交付达 30 日，甲方有权单方解除合同，解除合同的通知自送达乙方时生效。</w:t>
      </w:r>
    </w:p>
    <w:p w14:paraId="11BE0D3E"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3</w:t>
      </w:r>
      <w:r>
        <w:rPr>
          <w:rFonts w:ascii="宋体" w:hAnsi="宋体" w:cs="仿宋_GB2312" w:hint="eastAsia"/>
          <w:sz w:val="24"/>
        </w:rPr>
        <w:t>.</w:t>
      </w:r>
      <w:r>
        <w:rPr>
          <w:rFonts w:ascii="宋体" w:hAnsi="宋体" w:cs="仿宋_GB2312" w:hint="eastAsia"/>
          <w:sz w:val="24"/>
          <w:lang w:val="en"/>
        </w:rPr>
        <w:t>乙方所交付的货物品种、型号、规格不符合本合同约定的，甲方有权拒收。甲方拒收的，乙方应向甲方支付拒收部分的合同价款的 10 %作为违约金。若货物或其部件为假冒伪劣产品，乙方应无条件接受退货或换货、返还合同价款并赔偿甲方因此遭受的全部损失。</w:t>
      </w:r>
    </w:p>
    <w:p w14:paraId="430ECAEE"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4</w:t>
      </w:r>
      <w:r>
        <w:rPr>
          <w:rFonts w:ascii="宋体" w:hAnsi="宋体" w:cs="仿宋_GB2312" w:hint="eastAsia"/>
          <w:sz w:val="24"/>
        </w:rPr>
        <w:t>.</w:t>
      </w:r>
      <w:r>
        <w:rPr>
          <w:rFonts w:ascii="宋体" w:hAnsi="宋体" w:cs="仿宋_GB2312" w:hint="eastAsia"/>
          <w:sz w:val="24"/>
          <w:lang w:val="en"/>
        </w:rPr>
        <w:t>乙方未按本合同约定提供伴随服务/售后服务的，应按合同价格 10%向甲方支付违约金。</w:t>
      </w:r>
    </w:p>
    <w:p w14:paraId="298BEA46"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5</w:t>
      </w:r>
      <w:r>
        <w:rPr>
          <w:rFonts w:ascii="宋体" w:hAnsi="宋体" w:cs="仿宋_GB2312" w:hint="eastAsia"/>
          <w:sz w:val="24"/>
        </w:rPr>
        <w:t>.</w:t>
      </w:r>
      <w:r>
        <w:rPr>
          <w:rFonts w:ascii="宋体" w:hAnsi="宋体" w:cs="仿宋_GB2312" w:hint="eastAsia"/>
          <w:sz w:val="24"/>
          <w:lang w:val="en"/>
        </w:rPr>
        <w:t>在乙方承诺的或国家法律、法规规定的质量保证期内（取两者中最长的期限），经两次维修或更换，乙方所提供的全部或部分货物仍达不到本合同约定的质量标准，甲方有权无条件退货，乙方应退回退货部分的合同价款，并赔偿甲方因此遭受的全部损失。</w:t>
      </w:r>
    </w:p>
    <w:p w14:paraId="77A742CA"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6</w:t>
      </w:r>
      <w:r>
        <w:rPr>
          <w:rFonts w:ascii="宋体" w:hAnsi="宋体" w:cs="仿宋_GB2312" w:hint="eastAsia"/>
          <w:sz w:val="24"/>
        </w:rPr>
        <w:t>.</w:t>
      </w:r>
      <w:r>
        <w:rPr>
          <w:rFonts w:ascii="宋体" w:hAnsi="宋体" w:cs="仿宋_GB2312" w:hint="eastAsia"/>
          <w:sz w:val="24"/>
          <w:lang w:val="en"/>
        </w:rPr>
        <w:t>乙方(含乙方员工)因不当言行等造成舆论关注或媒体曝光，造成社会评价下降，口碑下降或者在社会上造成不良影响的或者乙方出现违反法律、法规、政策性规定的，甲方有权解除合同，已经预付给乙方费用但是乙方未履行对应义务的，乙方应当在合同解除之日起三日内将费用退还给甲方，乙方给甲方造成损失的，还应当赔偿甲方损失。</w:t>
      </w:r>
    </w:p>
    <w:p w14:paraId="66BA2489"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lastRenderedPageBreak/>
        <w:t>7</w:t>
      </w:r>
      <w:r>
        <w:rPr>
          <w:rFonts w:ascii="宋体" w:hAnsi="宋体" w:cs="仿宋_GB2312" w:hint="eastAsia"/>
          <w:sz w:val="24"/>
        </w:rPr>
        <w:t>.</w:t>
      </w:r>
      <w:r>
        <w:rPr>
          <w:rFonts w:ascii="宋体" w:hAnsi="宋体" w:cs="仿宋_GB2312" w:hint="eastAsia"/>
          <w:sz w:val="24"/>
          <w:lang w:val="en"/>
        </w:rPr>
        <w:t>乙方按合同约定应支付的违约金低于给甲方造成的损失的，并应就差额部分向甲方进行赔偿。赔偿范围包括但不限于直接损失、间接损失、守约方为了维权支付的诉讼费、鉴定费、律师费、公证费等。</w:t>
      </w:r>
    </w:p>
    <w:p w14:paraId="0E187E01"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十一、合同解除与变更</w:t>
      </w:r>
    </w:p>
    <w:p w14:paraId="5CA6A4DC"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1</w:t>
      </w:r>
      <w:r>
        <w:rPr>
          <w:rFonts w:ascii="宋体" w:hAnsi="宋体" w:cs="仿宋_GB2312" w:hint="eastAsia"/>
          <w:sz w:val="24"/>
        </w:rPr>
        <w:t>.</w:t>
      </w:r>
      <w:r>
        <w:rPr>
          <w:rFonts w:ascii="宋体" w:hAnsi="宋体" w:cs="仿宋_GB2312" w:hint="eastAsia"/>
          <w:sz w:val="24"/>
          <w:lang w:val="en"/>
        </w:rPr>
        <w:t>双方协商一致可以解除或变更本合同，本合同变更应采取书面形式。</w:t>
      </w:r>
    </w:p>
    <w:p w14:paraId="000F641E"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2</w:t>
      </w:r>
      <w:r>
        <w:rPr>
          <w:rFonts w:ascii="宋体" w:hAnsi="宋体" w:cs="仿宋_GB2312" w:hint="eastAsia"/>
          <w:sz w:val="24"/>
        </w:rPr>
        <w:t>.</w:t>
      </w:r>
      <w:r>
        <w:rPr>
          <w:rFonts w:ascii="宋体" w:hAnsi="宋体" w:cs="仿宋_GB2312" w:hint="eastAsia"/>
          <w:sz w:val="24"/>
          <w:lang w:val="en"/>
        </w:rPr>
        <w:t>出现本合同约定的情形，有解除权的一方当事人可以解除本合同。</w:t>
      </w:r>
    </w:p>
    <w:p w14:paraId="69807E5B"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3</w:t>
      </w:r>
      <w:r>
        <w:rPr>
          <w:rFonts w:ascii="宋体" w:hAnsi="宋体" w:cs="仿宋_GB2312" w:hint="eastAsia"/>
          <w:sz w:val="24"/>
        </w:rPr>
        <w:t>.</w:t>
      </w:r>
      <w:r>
        <w:rPr>
          <w:rFonts w:ascii="宋体" w:hAnsi="宋体" w:cs="仿宋_GB2312" w:hint="eastAsia"/>
          <w:sz w:val="24"/>
          <w:lang w:val="en"/>
        </w:rPr>
        <w:t>有下列情形之一的，当事人可以解除合同：</w:t>
      </w:r>
    </w:p>
    <w:p w14:paraId="017C5064"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3.1因不可抗力致使不能实现合同目的；</w:t>
      </w:r>
    </w:p>
    <w:p w14:paraId="1924B996"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3.2在履行期限届满之前，当事人一方明确表示或者以自己的行为表明不履行主要义务；</w:t>
      </w:r>
    </w:p>
    <w:p w14:paraId="30F07E3F"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3.3当事人一方迟延履行主要债务，经催告后在合理期限内仍未履行；</w:t>
      </w:r>
    </w:p>
    <w:p w14:paraId="1527F232"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3.4当事人一方迟延履行债务或者有其他违约行为致使不能实现合同目的；</w:t>
      </w:r>
    </w:p>
    <w:p w14:paraId="388325F1"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3.</w:t>
      </w:r>
      <w:r>
        <w:rPr>
          <w:rFonts w:ascii="宋体" w:hAnsi="宋体" w:cs="仿宋_GB2312" w:hint="eastAsia"/>
          <w:sz w:val="24"/>
        </w:rPr>
        <w:t>5</w:t>
      </w:r>
      <w:r>
        <w:rPr>
          <w:rFonts w:ascii="宋体" w:hAnsi="宋体" w:cs="仿宋_GB2312" w:hint="eastAsia"/>
          <w:sz w:val="24"/>
          <w:lang w:val="en"/>
        </w:rPr>
        <w:t>法律规定的其他情形。</w:t>
      </w:r>
    </w:p>
    <w:p w14:paraId="1A537278"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十二、未经甲方同意，乙方不得将本合同项下的债权（合同价款及其他权利）转让给任何第三方，否则应当按照合同价格10%向甲方支付违约金。本合同经双方法定代表人或委托代理人签字加盖公章或合同专用章即生效，与本合同相关附件如有法定代表人或委托代理人签字具有与本合同同等法律效力。</w:t>
      </w:r>
    </w:p>
    <w:p w14:paraId="0E5B3492"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t>十三、因履行本合同而发生的纠纷，双方应本着友好谅解的精神协商解决，协商不成，双方同意由甲方所在地人民法院管辖。（本合同一式伍份，甲方执叁份，乙方执贰份）。</w:t>
      </w:r>
    </w:p>
    <w:p w14:paraId="5BFC89BF" w14:textId="77777777" w:rsidR="00D42DBC" w:rsidRDefault="00D42DBC">
      <w:pPr>
        <w:spacing w:line="560" w:lineRule="exact"/>
        <w:ind w:firstLineChars="200" w:firstLine="480"/>
        <w:rPr>
          <w:rFonts w:ascii="宋体" w:hAnsi="宋体" w:cs="仿宋_GB2312" w:hint="eastAsia"/>
          <w:sz w:val="24"/>
          <w:lang w:val="en"/>
        </w:rPr>
      </w:pPr>
    </w:p>
    <w:p w14:paraId="023D53E2" w14:textId="77777777" w:rsidR="00D42DBC" w:rsidRDefault="00000000">
      <w:pPr>
        <w:spacing w:line="560" w:lineRule="exact"/>
        <w:ind w:firstLineChars="200" w:firstLine="480"/>
        <w:rPr>
          <w:rFonts w:ascii="宋体" w:hAnsi="宋体" w:cs="仿宋_GB2312" w:hint="eastAsia"/>
          <w:sz w:val="24"/>
          <w:lang w:val="en"/>
        </w:rPr>
      </w:pPr>
      <w:r>
        <w:rPr>
          <w:rFonts w:ascii="宋体" w:hAnsi="宋体" w:cs="仿宋_GB2312" w:hint="eastAsia"/>
          <w:sz w:val="24"/>
          <w:lang w:val="en"/>
        </w:rPr>
        <w:lastRenderedPageBreak/>
        <w:t>（以下无正文）</w:t>
      </w:r>
    </w:p>
    <w:tbl>
      <w:tblPr>
        <w:tblpPr w:leftFromText="180" w:rightFromText="180" w:vertAnchor="text" w:horzAnchor="page" w:tblpX="1943" w:tblpY="-219"/>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4659"/>
      </w:tblGrid>
      <w:tr w:rsidR="00D42DBC" w14:paraId="74F16453" w14:textId="77777777">
        <w:trPr>
          <w:trHeight w:val="385"/>
        </w:trPr>
        <w:tc>
          <w:tcPr>
            <w:tcW w:w="2429" w:type="pct"/>
          </w:tcPr>
          <w:p w14:paraId="05C7C35F" w14:textId="77777777" w:rsidR="00D42DBC" w:rsidRDefault="00000000">
            <w:pPr>
              <w:spacing w:line="560" w:lineRule="exact"/>
              <w:ind w:firstLineChars="200" w:firstLine="360"/>
              <w:rPr>
                <w:rFonts w:ascii="宋体" w:hAnsi="宋体" w:cs="宋体" w:hint="eastAsia"/>
                <w:sz w:val="18"/>
                <w:szCs w:val="18"/>
              </w:rPr>
            </w:pPr>
            <w:r>
              <w:rPr>
                <w:rFonts w:ascii="宋体" w:hAnsi="宋体" w:cs="宋体" w:hint="eastAsia"/>
                <w:sz w:val="18"/>
                <w:szCs w:val="18"/>
              </w:rPr>
              <w:t>甲   方（需 方）</w:t>
            </w:r>
          </w:p>
        </w:tc>
        <w:tc>
          <w:tcPr>
            <w:tcW w:w="2570" w:type="pct"/>
          </w:tcPr>
          <w:p w14:paraId="5B9EC4D1" w14:textId="77777777" w:rsidR="00D42DBC" w:rsidRDefault="00000000">
            <w:pPr>
              <w:spacing w:line="560" w:lineRule="exact"/>
              <w:ind w:firstLineChars="200" w:firstLine="360"/>
              <w:rPr>
                <w:rFonts w:ascii="宋体" w:hAnsi="宋体" w:cs="宋体" w:hint="eastAsia"/>
                <w:sz w:val="18"/>
                <w:szCs w:val="18"/>
              </w:rPr>
            </w:pPr>
            <w:r>
              <w:rPr>
                <w:rFonts w:ascii="宋体" w:hAnsi="宋体" w:cs="宋体" w:hint="eastAsia"/>
                <w:sz w:val="18"/>
                <w:szCs w:val="18"/>
              </w:rPr>
              <w:t>乙   方（供 方）</w:t>
            </w:r>
          </w:p>
        </w:tc>
      </w:tr>
      <w:tr w:rsidR="00D42DBC" w14:paraId="22404E43" w14:textId="77777777">
        <w:trPr>
          <w:trHeight w:val="2503"/>
        </w:trPr>
        <w:tc>
          <w:tcPr>
            <w:tcW w:w="2429" w:type="pct"/>
          </w:tcPr>
          <w:p w14:paraId="6BA2AFF9" w14:textId="77777777" w:rsidR="00D42DBC" w:rsidRDefault="00000000">
            <w:pPr>
              <w:spacing w:line="560" w:lineRule="exact"/>
              <w:ind w:firstLineChars="200" w:firstLine="360"/>
              <w:rPr>
                <w:rFonts w:ascii="宋体" w:hAnsi="宋体" w:cs="宋体" w:hint="eastAsia"/>
                <w:sz w:val="18"/>
                <w:szCs w:val="18"/>
              </w:rPr>
            </w:pPr>
            <w:r>
              <w:rPr>
                <w:rFonts w:ascii="宋体" w:hAnsi="宋体" w:cs="宋体" w:hint="eastAsia"/>
                <w:sz w:val="18"/>
                <w:szCs w:val="18"/>
              </w:rPr>
              <w:t xml:space="preserve">单位名称： </w:t>
            </w:r>
          </w:p>
          <w:p w14:paraId="5B45CBFB" w14:textId="77777777" w:rsidR="00D42DBC" w:rsidRDefault="00000000">
            <w:pPr>
              <w:spacing w:line="560" w:lineRule="exact"/>
              <w:ind w:firstLineChars="200" w:firstLine="360"/>
              <w:rPr>
                <w:rFonts w:ascii="宋体" w:hAnsi="宋体" w:cs="宋体" w:hint="eastAsia"/>
                <w:sz w:val="18"/>
                <w:szCs w:val="18"/>
              </w:rPr>
            </w:pPr>
            <w:r>
              <w:rPr>
                <w:rFonts w:ascii="宋体" w:hAnsi="宋体" w:cs="宋体" w:hint="eastAsia"/>
                <w:sz w:val="18"/>
                <w:szCs w:val="18"/>
              </w:rPr>
              <w:t xml:space="preserve">单位地址： </w:t>
            </w:r>
          </w:p>
          <w:p w14:paraId="1FAF4503" w14:textId="77777777" w:rsidR="00D42DBC" w:rsidRDefault="00000000">
            <w:pPr>
              <w:spacing w:line="560" w:lineRule="exact"/>
              <w:ind w:firstLineChars="200" w:firstLine="360"/>
              <w:rPr>
                <w:rFonts w:ascii="宋体" w:hAnsi="宋体" w:cs="宋体" w:hint="eastAsia"/>
                <w:sz w:val="18"/>
                <w:szCs w:val="18"/>
              </w:rPr>
            </w:pPr>
            <w:r>
              <w:rPr>
                <w:rFonts w:ascii="宋体" w:hAnsi="宋体" w:cs="宋体" w:hint="eastAsia"/>
                <w:sz w:val="18"/>
                <w:szCs w:val="18"/>
              </w:rPr>
              <w:t xml:space="preserve">       </w:t>
            </w:r>
          </w:p>
          <w:p w14:paraId="21F73BFD" w14:textId="77777777" w:rsidR="00D42DBC" w:rsidRDefault="00000000">
            <w:pPr>
              <w:spacing w:line="560" w:lineRule="exact"/>
              <w:ind w:firstLineChars="200" w:firstLine="360"/>
              <w:rPr>
                <w:rFonts w:ascii="宋体" w:hAnsi="宋体" w:cs="宋体" w:hint="eastAsia"/>
                <w:sz w:val="18"/>
                <w:szCs w:val="18"/>
              </w:rPr>
            </w:pPr>
            <w:r>
              <w:rPr>
                <w:rFonts w:ascii="宋体" w:hAnsi="宋体" w:cs="宋体" w:hint="eastAsia"/>
                <w:sz w:val="18"/>
                <w:szCs w:val="18"/>
              </w:rPr>
              <w:t>日    期：</w:t>
            </w:r>
            <w:r>
              <w:rPr>
                <w:rFonts w:ascii="宋体" w:hAnsi="宋体" w:cs="宋体" w:hint="eastAsia"/>
                <w:sz w:val="18"/>
                <w:szCs w:val="18"/>
                <w:u w:val="single"/>
              </w:rPr>
              <w:t xml:space="preserve">      </w:t>
            </w:r>
            <w:r>
              <w:rPr>
                <w:rFonts w:ascii="宋体" w:hAnsi="宋体" w:cs="宋体" w:hint="eastAsia"/>
                <w:sz w:val="18"/>
                <w:szCs w:val="18"/>
              </w:rPr>
              <w:t>年</w:t>
            </w:r>
            <w:r>
              <w:rPr>
                <w:rFonts w:ascii="宋体" w:hAnsi="宋体" w:cs="宋体" w:hint="eastAsia"/>
                <w:sz w:val="18"/>
                <w:szCs w:val="18"/>
                <w:u w:val="single"/>
              </w:rPr>
              <w:t xml:space="preserve">    </w:t>
            </w:r>
            <w:r>
              <w:rPr>
                <w:rFonts w:ascii="宋体" w:hAnsi="宋体" w:cs="宋体" w:hint="eastAsia"/>
                <w:sz w:val="18"/>
                <w:szCs w:val="18"/>
              </w:rPr>
              <w:t>月</w:t>
            </w:r>
            <w:r>
              <w:rPr>
                <w:rFonts w:ascii="宋体" w:hAnsi="宋体" w:cs="宋体" w:hint="eastAsia"/>
                <w:sz w:val="18"/>
                <w:szCs w:val="18"/>
                <w:u w:val="single"/>
              </w:rPr>
              <w:t xml:space="preserve">     </w:t>
            </w:r>
            <w:r>
              <w:rPr>
                <w:rFonts w:ascii="宋体" w:hAnsi="宋体" w:cs="宋体" w:hint="eastAsia"/>
                <w:sz w:val="18"/>
                <w:szCs w:val="18"/>
              </w:rPr>
              <w:t>日</w:t>
            </w:r>
          </w:p>
        </w:tc>
        <w:tc>
          <w:tcPr>
            <w:tcW w:w="2570" w:type="pct"/>
          </w:tcPr>
          <w:p w14:paraId="24C51FB8" w14:textId="77777777" w:rsidR="00D42DBC" w:rsidRDefault="00000000">
            <w:pPr>
              <w:spacing w:line="560" w:lineRule="exact"/>
              <w:ind w:firstLineChars="200" w:firstLine="360"/>
              <w:rPr>
                <w:rFonts w:ascii="宋体" w:hAnsi="宋体" w:cs="宋体" w:hint="eastAsia"/>
                <w:sz w:val="18"/>
                <w:szCs w:val="18"/>
              </w:rPr>
            </w:pPr>
            <w:r>
              <w:rPr>
                <w:rFonts w:ascii="宋体" w:hAnsi="宋体" w:cs="宋体" w:hint="eastAsia"/>
                <w:sz w:val="18"/>
                <w:szCs w:val="18"/>
              </w:rPr>
              <w:t xml:space="preserve">单位名称： </w:t>
            </w:r>
          </w:p>
          <w:p w14:paraId="395EA245" w14:textId="77777777" w:rsidR="00D42DBC" w:rsidRDefault="00000000">
            <w:pPr>
              <w:spacing w:line="560" w:lineRule="exact"/>
              <w:ind w:firstLineChars="200" w:firstLine="360"/>
              <w:rPr>
                <w:rFonts w:ascii="宋体" w:hAnsi="宋体" w:cs="宋体" w:hint="eastAsia"/>
                <w:sz w:val="18"/>
                <w:szCs w:val="18"/>
                <w:u w:val="single"/>
              </w:rPr>
            </w:pPr>
            <w:r>
              <w:rPr>
                <w:rFonts w:ascii="宋体" w:hAnsi="宋体" w:cs="宋体" w:hint="eastAsia"/>
                <w:sz w:val="18"/>
                <w:szCs w:val="18"/>
              </w:rPr>
              <w:t xml:space="preserve">单位地址： </w:t>
            </w:r>
          </w:p>
          <w:p w14:paraId="7E841564" w14:textId="77777777" w:rsidR="00D42DBC" w:rsidRDefault="00000000">
            <w:pPr>
              <w:spacing w:line="560" w:lineRule="exact"/>
              <w:ind w:firstLineChars="200" w:firstLine="360"/>
              <w:rPr>
                <w:rFonts w:ascii="宋体" w:hAnsi="宋体" w:cs="宋体" w:hint="eastAsia"/>
                <w:color w:val="FFFFFF"/>
                <w:sz w:val="18"/>
                <w:szCs w:val="18"/>
              </w:rPr>
            </w:pPr>
            <w:r>
              <w:rPr>
                <w:rFonts w:ascii="宋体" w:hAnsi="宋体" w:cs="宋体" w:hint="eastAsia"/>
                <w:color w:val="FFFFFF"/>
                <w:sz w:val="18"/>
                <w:szCs w:val="18"/>
              </w:rPr>
              <w:t>。</w:t>
            </w:r>
          </w:p>
          <w:p w14:paraId="2C35A5D9" w14:textId="77777777" w:rsidR="00D42DBC" w:rsidRDefault="00000000">
            <w:pPr>
              <w:spacing w:line="560" w:lineRule="exact"/>
              <w:ind w:firstLineChars="200" w:firstLine="360"/>
              <w:rPr>
                <w:rFonts w:ascii="宋体" w:hAnsi="宋体" w:cs="宋体" w:hint="eastAsia"/>
                <w:sz w:val="18"/>
                <w:szCs w:val="18"/>
              </w:rPr>
            </w:pPr>
            <w:r>
              <w:rPr>
                <w:rFonts w:ascii="宋体" w:hAnsi="宋体" w:cs="宋体" w:hint="eastAsia"/>
                <w:sz w:val="18"/>
                <w:szCs w:val="18"/>
              </w:rPr>
              <w:t xml:space="preserve">         </w:t>
            </w:r>
          </w:p>
          <w:p w14:paraId="21284DE0" w14:textId="77777777" w:rsidR="00D42DBC" w:rsidRDefault="00000000">
            <w:pPr>
              <w:spacing w:line="560" w:lineRule="exact"/>
              <w:ind w:firstLineChars="200" w:firstLine="360"/>
              <w:rPr>
                <w:rFonts w:ascii="宋体" w:hAnsi="宋体" w:cs="宋体" w:hint="eastAsia"/>
                <w:sz w:val="18"/>
                <w:szCs w:val="18"/>
              </w:rPr>
            </w:pPr>
            <w:r>
              <w:rPr>
                <w:rFonts w:ascii="宋体" w:hAnsi="宋体" w:cs="宋体" w:hint="eastAsia"/>
                <w:sz w:val="18"/>
                <w:szCs w:val="18"/>
              </w:rPr>
              <w:t>日    期：</w:t>
            </w:r>
            <w:r>
              <w:rPr>
                <w:rFonts w:ascii="宋体" w:hAnsi="宋体" w:cs="宋体" w:hint="eastAsia"/>
                <w:sz w:val="18"/>
                <w:szCs w:val="18"/>
                <w:u w:val="single"/>
              </w:rPr>
              <w:t xml:space="preserve">      </w:t>
            </w:r>
            <w:r>
              <w:rPr>
                <w:rFonts w:ascii="宋体" w:hAnsi="宋体" w:cs="宋体" w:hint="eastAsia"/>
                <w:sz w:val="18"/>
                <w:szCs w:val="18"/>
              </w:rPr>
              <w:t>年</w:t>
            </w:r>
            <w:r>
              <w:rPr>
                <w:rFonts w:ascii="宋体" w:hAnsi="宋体" w:cs="宋体" w:hint="eastAsia"/>
                <w:sz w:val="18"/>
                <w:szCs w:val="18"/>
                <w:u w:val="single"/>
              </w:rPr>
              <w:t xml:space="preserve">      </w:t>
            </w:r>
            <w:r>
              <w:rPr>
                <w:rFonts w:ascii="宋体" w:hAnsi="宋体" w:cs="宋体" w:hint="eastAsia"/>
                <w:sz w:val="18"/>
                <w:szCs w:val="18"/>
              </w:rPr>
              <w:t>月</w:t>
            </w:r>
            <w:r>
              <w:rPr>
                <w:rFonts w:ascii="宋体" w:hAnsi="宋体" w:cs="宋体" w:hint="eastAsia"/>
                <w:sz w:val="18"/>
                <w:szCs w:val="18"/>
                <w:u w:val="single"/>
              </w:rPr>
              <w:t xml:space="preserve">     </w:t>
            </w:r>
            <w:r>
              <w:rPr>
                <w:rFonts w:ascii="宋体" w:hAnsi="宋体" w:cs="宋体" w:hint="eastAsia"/>
                <w:sz w:val="18"/>
                <w:szCs w:val="18"/>
              </w:rPr>
              <w:t>日</w:t>
            </w:r>
          </w:p>
        </w:tc>
      </w:tr>
    </w:tbl>
    <w:p w14:paraId="1807298C" w14:textId="77777777" w:rsidR="00D42DBC" w:rsidRDefault="00D42DBC">
      <w:pPr>
        <w:spacing w:line="560" w:lineRule="exact"/>
      </w:pPr>
    </w:p>
    <w:p w14:paraId="65D1A517" w14:textId="77777777" w:rsidR="00D42DBC" w:rsidRDefault="00000000">
      <w:pPr>
        <w:widowControl/>
        <w:jc w:val="left"/>
        <w:rPr>
          <w:rFonts w:ascii="宋体" w:hAnsi="宋体" w:cs="宋体" w:hint="eastAsia"/>
          <w:kern w:val="0"/>
          <w:sz w:val="24"/>
        </w:rPr>
      </w:pPr>
      <w:r>
        <w:rPr>
          <w:rFonts w:ascii="宋体" w:hAnsi="宋体" w:cs="宋体" w:hint="eastAsia"/>
          <w:kern w:val="0"/>
          <w:sz w:val="24"/>
        </w:rPr>
        <w:br w:type="page"/>
      </w:r>
    </w:p>
    <w:p w14:paraId="36B75D44" w14:textId="77777777" w:rsidR="00D42DBC" w:rsidRDefault="00D42DBC">
      <w:pPr>
        <w:spacing w:line="360" w:lineRule="auto"/>
        <w:ind w:firstLineChars="200" w:firstLine="480"/>
        <w:rPr>
          <w:rFonts w:ascii="宋体" w:hAnsi="宋体" w:cs="宋体" w:hint="eastAsia"/>
          <w:kern w:val="0"/>
          <w:sz w:val="24"/>
        </w:rPr>
      </w:pPr>
    </w:p>
    <w:p w14:paraId="3381C17C" w14:textId="77777777" w:rsidR="00D42DBC" w:rsidRDefault="00000000">
      <w:pPr>
        <w:tabs>
          <w:tab w:val="left" w:pos="900"/>
          <w:tab w:val="left" w:pos="1080"/>
        </w:tabs>
        <w:snapToGrid w:val="0"/>
        <w:spacing w:line="360" w:lineRule="auto"/>
        <w:rPr>
          <w:b/>
          <w:sz w:val="36"/>
          <w:szCs w:val="36"/>
        </w:rPr>
      </w:pPr>
      <w:bookmarkStart w:id="766" w:name="_Hlk167285151"/>
      <w:r>
        <w:rPr>
          <w:rFonts w:ascii="宋体" w:hAnsi="宋体" w:cs="宋体" w:hint="eastAsia"/>
          <w:szCs w:val="21"/>
        </w:rPr>
        <w:t xml:space="preserve">                        </w:t>
      </w:r>
      <w:bookmarkStart w:id="767" w:name="_Toc99301426"/>
      <w:bookmarkEnd w:id="766"/>
      <w:r>
        <w:rPr>
          <w:b/>
          <w:sz w:val="36"/>
          <w:szCs w:val="36"/>
        </w:rPr>
        <w:t>第七章</w:t>
      </w:r>
      <w:r>
        <w:rPr>
          <w:b/>
          <w:sz w:val="36"/>
          <w:szCs w:val="36"/>
        </w:rPr>
        <w:t xml:space="preserve">   </w:t>
      </w:r>
      <w:r>
        <w:rPr>
          <w:b/>
          <w:sz w:val="36"/>
          <w:szCs w:val="36"/>
        </w:rPr>
        <w:t>投标文件格式</w:t>
      </w:r>
      <w:bookmarkEnd w:id="767"/>
    </w:p>
    <w:p w14:paraId="13E88C57" w14:textId="77777777" w:rsidR="00D42DBC" w:rsidRDefault="00D42DBC">
      <w:pPr>
        <w:tabs>
          <w:tab w:val="left" w:pos="900"/>
          <w:tab w:val="left" w:pos="1980"/>
        </w:tabs>
        <w:snapToGrid w:val="0"/>
        <w:spacing w:line="360" w:lineRule="auto"/>
        <w:ind w:left="142"/>
        <w:rPr>
          <w:b/>
          <w:sz w:val="24"/>
        </w:rPr>
      </w:pPr>
    </w:p>
    <w:p w14:paraId="5B5C945C" w14:textId="77777777" w:rsidR="00D42DBC" w:rsidRDefault="00D42DBC">
      <w:pPr>
        <w:tabs>
          <w:tab w:val="left" w:pos="900"/>
          <w:tab w:val="left" w:pos="1980"/>
        </w:tabs>
        <w:snapToGrid w:val="0"/>
        <w:spacing w:line="360" w:lineRule="auto"/>
        <w:ind w:left="142"/>
        <w:rPr>
          <w:rFonts w:ascii="宋体" w:hAnsi="宋体" w:cs="宋体" w:hint="eastAsia"/>
          <w:b/>
          <w:sz w:val="24"/>
        </w:rPr>
      </w:pPr>
    </w:p>
    <w:p w14:paraId="09B47474" w14:textId="77777777" w:rsidR="00D42DBC"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b/>
          <w:sz w:val="24"/>
        </w:rPr>
        <w:t>投标人编制文件须知</w:t>
      </w:r>
    </w:p>
    <w:p w14:paraId="6AE4303F" w14:textId="77777777" w:rsidR="00D42DBC"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4F1BE43C" w14:textId="77777777" w:rsidR="00D42DBC" w:rsidRDefault="00000000">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7C0FBBAB" w14:textId="77777777" w:rsidR="00D42DBC"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029F8237" w14:textId="77777777" w:rsidR="00D42DBC" w:rsidRDefault="00000000">
      <w:pPr>
        <w:widowControl/>
        <w:jc w:val="left"/>
        <w:rPr>
          <w:sz w:val="24"/>
        </w:rPr>
      </w:pPr>
      <w:r>
        <w:rPr>
          <w:sz w:val="24"/>
        </w:rPr>
        <w:br w:type="page"/>
      </w:r>
    </w:p>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14:paraId="3C532B75" w14:textId="77777777" w:rsidR="00D42DBC"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5DB6F92D" w14:textId="77777777" w:rsidR="00D42DBC" w:rsidRDefault="00D42DBC">
      <w:pPr>
        <w:rPr>
          <w:b/>
          <w:spacing w:val="20"/>
          <w:szCs w:val="21"/>
        </w:rPr>
      </w:pPr>
    </w:p>
    <w:p w14:paraId="4F8223BD" w14:textId="77777777" w:rsidR="00D42DBC" w:rsidRDefault="00000000">
      <w:pPr>
        <w:rPr>
          <w:b/>
          <w:sz w:val="24"/>
        </w:rPr>
      </w:pPr>
      <w:r>
        <w:rPr>
          <w:b/>
          <w:spacing w:val="20"/>
          <w:sz w:val="24"/>
        </w:rPr>
        <w:t>投标文件（资格证明文件）</w:t>
      </w:r>
      <w:r>
        <w:rPr>
          <w:b/>
          <w:sz w:val="24"/>
        </w:rPr>
        <w:t>封面（非实质性格式）</w:t>
      </w:r>
    </w:p>
    <w:p w14:paraId="4EA1F52F" w14:textId="77777777" w:rsidR="00D42DBC" w:rsidRDefault="00D42DBC">
      <w:pPr>
        <w:jc w:val="center"/>
        <w:rPr>
          <w:szCs w:val="21"/>
        </w:rPr>
      </w:pPr>
    </w:p>
    <w:p w14:paraId="3647D8A7" w14:textId="77777777" w:rsidR="00D42DBC"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7D4F4A91" w14:textId="77777777" w:rsidR="00D42DBC" w:rsidRDefault="00000000">
      <w:pPr>
        <w:jc w:val="center"/>
        <w:rPr>
          <w:b/>
          <w:spacing w:val="60"/>
          <w:sz w:val="52"/>
          <w:szCs w:val="52"/>
        </w:rPr>
      </w:pPr>
      <w:r>
        <w:rPr>
          <w:b/>
          <w:spacing w:val="60"/>
          <w:sz w:val="52"/>
          <w:szCs w:val="52"/>
        </w:rPr>
        <w:t>（资格证明文件）</w:t>
      </w:r>
    </w:p>
    <w:p w14:paraId="65EC9CF3" w14:textId="77777777" w:rsidR="00D42DBC" w:rsidRDefault="00D42DBC">
      <w:pPr>
        <w:ind w:firstLineChars="150" w:firstLine="542"/>
        <w:rPr>
          <w:b/>
          <w:spacing w:val="20"/>
          <w:sz w:val="32"/>
          <w:szCs w:val="32"/>
        </w:rPr>
      </w:pPr>
    </w:p>
    <w:p w14:paraId="414E1548" w14:textId="77777777" w:rsidR="00D42DBC" w:rsidRDefault="00D42DBC">
      <w:pPr>
        <w:ind w:firstLineChars="150" w:firstLine="542"/>
        <w:rPr>
          <w:b/>
          <w:spacing w:val="20"/>
          <w:sz w:val="32"/>
          <w:szCs w:val="32"/>
        </w:rPr>
      </w:pPr>
    </w:p>
    <w:p w14:paraId="6B93406C" w14:textId="77777777" w:rsidR="00D42DBC" w:rsidRDefault="00000000">
      <w:pPr>
        <w:ind w:firstLineChars="150" w:firstLine="542"/>
        <w:rPr>
          <w:b/>
          <w:spacing w:val="20"/>
          <w:sz w:val="32"/>
          <w:szCs w:val="32"/>
        </w:rPr>
      </w:pPr>
      <w:r>
        <w:rPr>
          <w:b/>
          <w:spacing w:val="20"/>
          <w:sz w:val="32"/>
          <w:szCs w:val="32"/>
        </w:rPr>
        <w:t>项目名称</w:t>
      </w:r>
      <w:r>
        <w:rPr>
          <w:b/>
          <w:spacing w:val="20"/>
          <w:sz w:val="32"/>
          <w:szCs w:val="32"/>
        </w:rPr>
        <w:t>:</w:t>
      </w:r>
    </w:p>
    <w:p w14:paraId="0B1B6433" w14:textId="77777777" w:rsidR="00D42DBC"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4DFC0D6" w14:textId="77777777" w:rsidR="00D42DBC" w:rsidRDefault="00D42DBC">
      <w:pPr>
        <w:ind w:firstLineChars="150" w:firstLine="542"/>
        <w:rPr>
          <w:b/>
          <w:spacing w:val="20"/>
          <w:sz w:val="32"/>
          <w:szCs w:val="32"/>
        </w:rPr>
      </w:pPr>
    </w:p>
    <w:p w14:paraId="06F59016" w14:textId="77777777" w:rsidR="00D42DBC" w:rsidRDefault="00D42DBC">
      <w:pPr>
        <w:ind w:firstLineChars="150" w:firstLine="542"/>
        <w:rPr>
          <w:b/>
          <w:spacing w:val="20"/>
          <w:sz w:val="32"/>
          <w:szCs w:val="32"/>
        </w:rPr>
      </w:pPr>
    </w:p>
    <w:p w14:paraId="15A55444" w14:textId="77777777" w:rsidR="00D42DBC" w:rsidRDefault="00D42DBC">
      <w:pPr>
        <w:jc w:val="center"/>
        <w:rPr>
          <w:b/>
          <w:sz w:val="32"/>
          <w:szCs w:val="32"/>
        </w:rPr>
      </w:pPr>
    </w:p>
    <w:p w14:paraId="029E77FE" w14:textId="77777777" w:rsidR="00D42DBC" w:rsidRDefault="00D42DBC">
      <w:pPr>
        <w:jc w:val="center"/>
        <w:rPr>
          <w:b/>
          <w:sz w:val="32"/>
          <w:szCs w:val="32"/>
        </w:rPr>
      </w:pPr>
    </w:p>
    <w:p w14:paraId="146E0319" w14:textId="77777777" w:rsidR="00D42DBC" w:rsidRDefault="00D42DBC">
      <w:pPr>
        <w:jc w:val="center"/>
        <w:rPr>
          <w:b/>
          <w:sz w:val="32"/>
          <w:szCs w:val="32"/>
        </w:rPr>
      </w:pPr>
    </w:p>
    <w:p w14:paraId="5B7995EC" w14:textId="77777777" w:rsidR="00D42DBC" w:rsidRDefault="00D42DBC">
      <w:pPr>
        <w:jc w:val="center"/>
        <w:rPr>
          <w:b/>
          <w:spacing w:val="20"/>
          <w:sz w:val="32"/>
          <w:szCs w:val="32"/>
        </w:rPr>
      </w:pPr>
    </w:p>
    <w:p w14:paraId="62796649" w14:textId="77777777" w:rsidR="00D42DBC" w:rsidRDefault="00D42DBC">
      <w:pPr>
        <w:jc w:val="center"/>
        <w:rPr>
          <w:b/>
          <w:spacing w:val="20"/>
          <w:sz w:val="32"/>
          <w:szCs w:val="32"/>
        </w:rPr>
      </w:pPr>
    </w:p>
    <w:p w14:paraId="6655D968" w14:textId="77777777" w:rsidR="00D42DBC" w:rsidRDefault="00D42DBC">
      <w:pPr>
        <w:jc w:val="center"/>
        <w:rPr>
          <w:b/>
          <w:spacing w:val="20"/>
          <w:sz w:val="32"/>
          <w:szCs w:val="32"/>
        </w:rPr>
      </w:pPr>
    </w:p>
    <w:p w14:paraId="06825149" w14:textId="77777777" w:rsidR="00D42DBC" w:rsidRDefault="00000000">
      <w:pPr>
        <w:spacing w:line="360" w:lineRule="auto"/>
        <w:ind w:firstLineChars="400" w:firstLine="1445"/>
        <w:jc w:val="left"/>
        <w:rPr>
          <w:b/>
          <w:spacing w:val="20"/>
          <w:sz w:val="32"/>
          <w:szCs w:val="32"/>
        </w:rPr>
      </w:pPr>
      <w:r>
        <w:rPr>
          <w:b/>
          <w:spacing w:val="20"/>
          <w:sz w:val="32"/>
          <w:szCs w:val="32"/>
        </w:rPr>
        <w:t>投标人名称：</w:t>
      </w:r>
    </w:p>
    <w:p w14:paraId="50752394" w14:textId="77777777" w:rsidR="00D42DBC" w:rsidRDefault="00D42DBC">
      <w:pPr>
        <w:jc w:val="center"/>
        <w:rPr>
          <w:b/>
          <w:sz w:val="32"/>
          <w:szCs w:val="32"/>
        </w:rPr>
      </w:pPr>
    </w:p>
    <w:p w14:paraId="38E2B83D" w14:textId="77777777" w:rsidR="00D42DBC" w:rsidRDefault="00000000">
      <w:pPr>
        <w:rPr>
          <w:b/>
        </w:rPr>
      </w:pPr>
      <w:r>
        <w:rPr>
          <w:b/>
          <w:spacing w:val="20"/>
          <w:sz w:val="32"/>
          <w:szCs w:val="32"/>
        </w:rPr>
        <w:br w:type="page"/>
      </w:r>
    </w:p>
    <w:p w14:paraId="6CC2BCF9" w14:textId="77777777" w:rsidR="00D42DBC" w:rsidRDefault="00000000">
      <w:pPr>
        <w:numPr>
          <w:ilvl w:val="0"/>
          <w:numId w:val="14"/>
        </w:numPr>
        <w:tabs>
          <w:tab w:val="left" w:pos="360"/>
        </w:tabs>
        <w:snapToGrid w:val="0"/>
        <w:spacing w:line="360" w:lineRule="auto"/>
        <w:outlineLvl w:val="1"/>
        <w:rPr>
          <w:sz w:val="24"/>
          <w:szCs w:val="20"/>
        </w:rPr>
      </w:pPr>
      <w:r>
        <w:rPr>
          <w:sz w:val="24"/>
        </w:rPr>
        <w:lastRenderedPageBreak/>
        <w:t>满足《中华人民共和国政府采购法》第二十二条规定</w:t>
      </w:r>
    </w:p>
    <w:p w14:paraId="05D87ADF" w14:textId="77777777" w:rsidR="00D42DBC" w:rsidRDefault="00000000">
      <w:pPr>
        <w:spacing w:line="360" w:lineRule="auto"/>
        <w:outlineLvl w:val="2"/>
        <w:rPr>
          <w:sz w:val="24"/>
          <w:szCs w:val="20"/>
        </w:rPr>
      </w:pPr>
      <w:r>
        <w:rPr>
          <w:sz w:val="24"/>
          <w:szCs w:val="20"/>
        </w:rPr>
        <w:t xml:space="preserve">1-1 </w:t>
      </w:r>
      <w:r>
        <w:rPr>
          <w:sz w:val="24"/>
          <w:szCs w:val="20"/>
        </w:rPr>
        <w:t>营业执照等证明文件</w:t>
      </w:r>
    </w:p>
    <w:p w14:paraId="5CEE6B64" w14:textId="77777777" w:rsidR="00D42DBC" w:rsidRDefault="00D42DBC">
      <w:pPr>
        <w:tabs>
          <w:tab w:val="left" w:pos="1080"/>
        </w:tabs>
        <w:snapToGrid w:val="0"/>
        <w:rPr>
          <w:sz w:val="24"/>
        </w:rPr>
      </w:pPr>
    </w:p>
    <w:p w14:paraId="419AC5E0" w14:textId="77777777" w:rsidR="00D42DBC" w:rsidRDefault="00000000">
      <w:pPr>
        <w:widowControl/>
        <w:jc w:val="left"/>
        <w:rPr>
          <w:sz w:val="24"/>
          <w:szCs w:val="20"/>
        </w:rPr>
      </w:pPr>
      <w:r>
        <w:rPr>
          <w:sz w:val="24"/>
        </w:rPr>
        <w:br w:type="page"/>
      </w:r>
    </w:p>
    <w:p w14:paraId="69A60773" w14:textId="77777777" w:rsidR="00D42DBC" w:rsidRDefault="00000000">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14:paraId="2178C841" w14:textId="77777777" w:rsidR="00D42DBC" w:rsidRDefault="00000000">
      <w:pPr>
        <w:jc w:val="center"/>
        <w:rPr>
          <w:b/>
          <w:sz w:val="36"/>
          <w:szCs w:val="36"/>
        </w:rPr>
      </w:pPr>
      <w:r>
        <w:rPr>
          <w:b/>
          <w:sz w:val="36"/>
          <w:szCs w:val="36"/>
        </w:rPr>
        <w:t>投标人资格声明书</w:t>
      </w:r>
    </w:p>
    <w:p w14:paraId="31A73AA8" w14:textId="77777777" w:rsidR="00D42DBC" w:rsidRDefault="00D42DBC">
      <w:pPr>
        <w:tabs>
          <w:tab w:val="left" w:pos="5580"/>
        </w:tabs>
        <w:spacing w:line="360" w:lineRule="auto"/>
        <w:rPr>
          <w:sz w:val="24"/>
        </w:rPr>
      </w:pPr>
    </w:p>
    <w:p w14:paraId="77821F16" w14:textId="77777777" w:rsidR="00D42DBC" w:rsidRDefault="00000000">
      <w:pPr>
        <w:tabs>
          <w:tab w:val="left" w:pos="5580"/>
        </w:tabs>
        <w:spacing w:line="360" w:lineRule="auto"/>
        <w:rPr>
          <w:sz w:val="24"/>
        </w:rPr>
      </w:pPr>
      <w:r>
        <w:rPr>
          <w:sz w:val="24"/>
        </w:rPr>
        <w:t>致：</w:t>
      </w:r>
      <w:r>
        <w:rPr>
          <w:sz w:val="24"/>
          <w:u w:val="single"/>
        </w:rPr>
        <w:t>采购人或采购代理机构</w:t>
      </w:r>
    </w:p>
    <w:p w14:paraId="55EF89F3" w14:textId="77777777" w:rsidR="00D42DBC" w:rsidRDefault="00000000">
      <w:pPr>
        <w:spacing w:line="360" w:lineRule="auto"/>
        <w:ind w:firstLineChars="200" w:firstLine="480"/>
        <w:rPr>
          <w:sz w:val="24"/>
        </w:rPr>
      </w:pPr>
      <w:r>
        <w:rPr>
          <w:sz w:val="24"/>
        </w:rPr>
        <w:t>在参与本次项目投标中，我单位承诺：</w:t>
      </w:r>
    </w:p>
    <w:p w14:paraId="618C0BF6" w14:textId="77777777" w:rsidR="00D42DBC" w:rsidRDefault="00000000">
      <w:pPr>
        <w:numPr>
          <w:ilvl w:val="0"/>
          <w:numId w:val="15"/>
        </w:numPr>
        <w:spacing w:line="360" w:lineRule="auto"/>
        <w:ind w:left="1134"/>
        <w:rPr>
          <w:sz w:val="24"/>
          <w:szCs w:val="22"/>
        </w:rPr>
      </w:pPr>
      <w:r>
        <w:rPr>
          <w:sz w:val="24"/>
          <w:szCs w:val="22"/>
        </w:rPr>
        <w:t>具有良好的商业信誉和健全的财务会计制度；</w:t>
      </w:r>
    </w:p>
    <w:p w14:paraId="54B3D0A8" w14:textId="77777777" w:rsidR="00D42DBC" w:rsidRDefault="00000000">
      <w:pPr>
        <w:numPr>
          <w:ilvl w:val="0"/>
          <w:numId w:val="15"/>
        </w:numPr>
        <w:spacing w:line="360" w:lineRule="auto"/>
        <w:ind w:left="1134"/>
        <w:rPr>
          <w:sz w:val="24"/>
          <w:szCs w:val="22"/>
        </w:rPr>
      </w:pPr>
      <w:r>
        <w:rPr>
          <w:sz w:val="24"/>
          <w:szCs w:val="22"/>
        </w:rPr>
        <w:t>具有履行合同所必需的设备和专业技术能力；</w:t>
      </w:r>
    </w:p>
    <w:p w14:paraId="11589347" w14:textId="77777777" w:rsidR="00D42DBC" w:rsidRDefault="00000000">
      <w:pPr>
        <w:numPr>
          <w:ilvl w:val="0"/>
          <w:numId w:val="15"/>
        </w:numPr>
        <w:spacing w:line="360" w:lineRule="auto"/>
        <w:ind w:left="1134"/>
        <w:rPr>
          <w:sz w:val="24"/>
          <w:szCs w:val="22"/>
        </w:rPr>
      </w:pPr>
      <w:r>
        <w:rPr>
          <w:sz w:val="24"/>
          <w:szCs w:val="22"/>
        </w:rPr>
        <w:t>有依法缴纳税收和社会保障资金的良好记录；</w:t>
      </w:r>
    </w:p>
    <w:p w14:paraId="0E16C0E5" w14:textId="77777777" w:rsidR="00D42DBC" w:rsidRDefault="00000000">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9F2CA37" w14:textId="77777777" w:rsidR="00D42DBC" w:rsidRDefault="00000000">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2445C3A" w14:textId="77777777" w:rsidR="00D42DBC" w:rsidRDefault="00000000">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392D20B" w14:textId="77777777" w:rsidR="00D42DBC" w:rsidRDefault="00000000">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D42DBC" w14:paraId="7929B85F" w14:textId="77777777">
        <w:trPr>
          <w:trHeight w:val="430"/>
          <w:jc w:val="center"/>
        </w:trPr>
        <w:tc>
          <w:tcPr>
            <w:tcW w:w="950" w:type="dxa"/>
            <w:vAlign w:val="center"/>
          </w:tcPr>
          <w:p w14:paraId="1290D9F3" w14:textId="77777777" w:rsidR="00D42DBC" w:rsidRDefault="00000000">
            <w:pPr>
              <w:jc w:val="center"/>
              <w:rPr>
                <w:sz w:val="24"/>
              </w:rPr>
            </w:pPr>
            <w:r>
              <w:rPr>
                <w:sz w:val="24"/>
              </w:rPr>
              <w:t>序号</w:t>
            </w:r>
          </w:p>
        </w:tc>
        <w:tc>
          <w:tcPr>
            <w:tcW w:w="4574" w:type="dxa"/>
            <w:vAlign w:val="center"/>
          </w:tcPr>
          <w:p w14:paraId="5A05EC9C" w14:textId="77777777" w:rsidR="00D42DBC" w:rsidRDefault="00000000">
            <w:pPr>
              <w:jc w:val="center"/>
              <w:rPr>
                <w:sz w:val="24"/>
              </w:rPr>
            </w:pPr>
            <w:r>
              <w:rPr>
                <w:sz w:val="24"/>
              </w:rPr>
              <w:t>单位名称</w:t>
            </w:r>
          </w:p>
        </w:tc>
        <w:tc>
          <w:tcPr>
            <w:tcW w:w="2976" w:type="dxa"/>
            <w:vAlign w:val="center"/>
          </w:tcPr>
          <w:p w14:paraId="3052F264" w14:textId="77777777" w:rsidR="00D42DBC" w:rsidRDefault="00000000">
            <w:pPr>
              <w:jc w:val="center"/>
              <w:rPr>
                <w:sz w:val="24"/>
              </w:rPr>
            </w:pPr>
            <w:r>
              <w:rPr>
                <w:sz w:val="24"/>
              </w:rPr>
              <w:t>相互关系</w:t>
            </w:r>
          </w:p>
        </w:tc>
      </w:tr>
      <w:tr w:rsidR="00D42DBC" w14:paraId="25D0D436" w14:textId="77777777">
        <w:trPr>
          <w:trHeight w:val="430"/>
          <w:jc w:val="center"/>
        </w:trPr>
        <w:tc>
          <w:tcPr>
            <w:tcW w:w="950" w:type="dxa"/>
            <w:vAlign w:val="center"/>
          </w:tcPr>
          <w:p w14:paraId="509310BE" w14:textId="77777777" w:rsidR="00D42DBC" w:rsidRDefault="00000000">
            <w:pPr>
              <w:jc w:val="center"/>
              <w:rPr>
                <w:sz w:val="24"/>
              </w:rPr>
            </w:pPr>
            <w:r>
              <w:rPr>
                <w:sz w:val="24"/>
              </w:rPr>
              <w:t>1</w:t>
            </w:r>
          </w:p>
        </w:tc>
        <w:tc>
          <w:tcPr>
            <w:tcW w:w="4574" w:type="dxa"/>
            <w:vAlign w:val="center"/>
          </w:tcPr>
          <w:p w14:paraId="34F62928" w14:textId="77777777" w:rsidR="00D42DBC" w:rsidRDefault="00D42DBC">
            <w:pPr>
              <w:jc w:val="center"/>
              <w:rPr>
                <w:sz w:val="24"/>
              </w:rPr>
            </w:pPr>
          </w:p>
        </w:tc>
        <w:tc>
          <w:tcPr>
            <w:tcW w:w="2976" w:type="dxa"/>
            <w:vAlign w:val="center"/>
          </w:tcPr>
          <w:p w14:paraId="6295BF18" w14:textId="77777777" w:rsidR="00D42DBC" w:rsidRDefault="00D42DBC">
            <w:pPr>
              <w:jc w:val="center"/>
              <w:rPr>
                <w:sz w:val="24"/>
              </w:rPr>
            </w:pPr>
          </w:p>
        </w:tc>
      </w:tr>
      <w:tr w:rsidR="00D42DBC" w14:paraId="6FD00CCD" w14:textId="77777777">
        <w:trPr>
          <w:trHeight w:val="430"/>
          <w:jc w:val="center"/>
        </w:trPr>
        <w:tc>
          <w:tcPr>
            <w:tcW w:w="950" w:type="dxa"/>
            <w:vAlign w:val="center"/>
          </w:tcPr>
          <w:p w14:paraId="5769E2F3" w14:textId="77777777" w:rsidR="00D42DBC" w:rsidRDefault="00000000">
            <w:pPr>
              <w:jc w:val="center"/>
              <w:rPr>
                <w:sz w:val="24"/>
              </w:rPr>
            </w:pPr>
            <w:r>
              <w:rPr>
                <w:sz w:val="24"/>
              </w:rPr>
              <w:t>2</w:t>
            </w:r>
          </w:p>
        </w:tc>
        <w:tc>
          <w:tcPr>
            <w:tcW w:w="4574" w:type="dxa"/>
            <w:vAlign w:val="center"/>
          </w:tcPr>
          <w:p w14:paraId="14345B1F" w14:textId="77777777" w:rsidR="00D42DBC" w:rsidRDefault="00D42DBC">
            <w:pPr>
              <w:jc w:val="center"/>
              <w:rPr>
                <w:sz w:val="24"/>
              </w:rPr>
            </w:pPr>
          </w:p>
        </w:tc>
        <w:tc>
          <w:tcPr>
            <w:tcW w:w="2976" w:type="dxa"/>
            <w:vAlign w:val="center"/>
          </w:tcPr>
          <w:p w14:paraId="37987BBF" w14:textId="77777777" w:rsidR="00D42DBC" w:rsidRDefault="00D42DBC">
            <w:pPr>
              <w:jc w:val="center"/>
              <w:rPr>
                <w:sz w:val="24"/>
              </w:rPr>
            </w:pPr>
          </w:p>
        </w:tc>
      </w:tr>
      <w:tr w:rsidR="00D42DBC" w14:paraId="43C092FF" w14:textId="77777777">
        <w:trPr>
          <w:trHeight w:val="430"/>
          <w:jc w:val="center"/>
        </w:trPr>
        <w:tc>
          <w:tcPr>
            <w:tcW w:w="950" w:type="dxa"/>
            <w:vAlign w:val="center"/>
          </w:tcPr>
          <w:p w14:paraId="1B87FA14" w14:textId="77777777" w:rsidR="00D42DBC" w:rsidRDefault="00000000">
            <w:pPr>
              <w:jc w:val="center"/>
              <w:rPr>
                <w:sz w:val="24"/>
              </w:rPr>
            </w:pPr>
            <w:r>
              <w:rPr>
                <w:sz w:val="24"/>
              </w:rPr>
              <w:t>…</w:t>
            </w:r>
          </w:p>
        </w:tc>
        <w:tc>
          <w:tcPr>
            <w:tcW w:w="4574" w:type="dxa"/>
            <w:vAlign w:val="center"/>
          </w:tcPr>
          <w:p w14:paraId="4A91906E" w14:textId="77777777" w:rsidR="00D42DBC" w:rsidRDefault="00D42DBC">
            <w:pPr>
              <w:jc w:val="center"/>
              <w:rPr>
                <w:sz w:val="24"/>
              </w:rPr>
            </w:pPr>
          </w:p>
        </w:tc>
        <w:tc>
          <w:tcPr>
            <w:tcW w:w="2976" w:type="dxa"/>
            <w:vAlign w:val="center"/>
          </w:tcPr>
          <w:p w14:paraId="4D5EAA85" w14:textId="77777777" w:rsidR="00D42DBC" w:rsidRDefault="00D42DBC">
            <w:pPr>
              <w:jc w:val="center"/>
              <w:rPr>
                <w:sz w:val="24"/>
              </w:rPr>
            </w:pPr>
          </w:p>
        </w:tc>
      </w:tr>
    </w:tbl>
    <w:p w14:paraId="4DD422F1" w14:textId="77777777" w:rsidR="00D42DBC" w:rsidRDefault="00D42DBC"/>
    <w:p w14:paraId="5E4D5D60" w14:textId="77777777" w:rsidR="00D42DBC" w:rsidRDefault="00000000">
      <w:pPr>
        <w:ind w:firstLineChars="200" w:firstLine="480"/>
        <w:rPr>
          <w:sz w:val="24"/>
          <w:szCs w:val="22"/>
        </w:rPr>
      </w:pPr>
      <w:r>
        <w:rPr>
          <w:sz w:val="24"/>
        </w:rPr>
        <w:t>上述声明真实有效，否则我方负全部责任。</w:t>
      </w:r>
    </w:p>
    <w:p w14:paraId="5904264E" w14:textId="77777777" w:rsidR="00D42DBC" w:rsidRDefault="00D42DBC">
      <w:pPr>
        <w:spacing w:line="360" w:lineRule="auto"/>
        <w:rPr>
          <w:sz w:val="24"/>
        </w:rPr>
      </w:pPr>
    </w:p>
    <w:p w14:paraId="0F3E76E6" w14:textId="77777777" w:rsidR="00D42DBC"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6A6412FE" w14:textId="77777777" w:rsidR="00D42DBC" w:rsidRDefault="00000000">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1C399861" w14:textId="77777777" w:rsidR="00D42DBC"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68978F9C" w14:textId="77777777" w:rsidR="00D42DBC" w:rsidRDefault="00D42DBC">
      <w:pPr>
        <w:tabs>
          <w:tab w:val="left" w:pos="5580"/>
        </w:tabs>
        <w:spacing w:line="360" w:lineRule="auto"/>
        <w:rPr>
          <w:sz w:val="24"/>
        </w:rPr>
        <w:sectPr w:rsidR="00D42DBC">
          <w:headerReference w:type="default" r:id="rId20"/>
          <w:footerReference w:type="default" r:id="rId21"/>
          <w:pgSz w:w="11907" w:h="16840"/>
          <w:pgMar w:top="1418" w:right="1134" w:bottom="1418" w:left="1701" w:header="851" w:footer="851" w:gutter="0"/>
          <w:cols w:space="720"/>
          <w:docGrid w:linePitch="462"/>
        </w:sectPr>
      </w:pPr>
    </w:p>
    <w:p w14:paraId="196D53BA" w14:textId="77777777" w:rsidR="00D42DBC" w:rsidRDefault="00000000">
      <w:pPr>
        <w:tabs>
          <w:tab w:val="left" w:pos="360"/>
        </w:tabs>
        <w:snapToGrid w:val="0"/>
        <w:spacing w:line="360" w:lineRule="auto"/>
        <w:outlineLvl w:val="1"/>
        <w:rPr>
          <w:sz w:val="24"/>
          <w:szCs w:val="20"/>
        </w:rPr>
      </w:pPr>
      <w:r>
        <w:rPr>
          <w:rFonts w:hint="eastAsia"/>
          <w:sz w:val="24"/>
          <w:szCs w:val="20"/>
        </w:rPr>
        <w:lastRenderedPageBreak/>
        <w:t>2</w:t>
      </w:r>
      <w:r>
        <w:rPr>
          <w:sz w:val="24"/>
          <w:szCs w:val="20"/>
        </w:rPr>
        <w:t>落实政府采购政策需满足的资格要求（如有）</w:t>
      </w:r>
    </w:p>
    <w:p w14:paraId="1231CA4F" w14:textId="77777777" w:rsidR="00D42DBC" w:rsidRDefault="00000000">
      <w:pPr>
        <w:spacing w:line="360" w:lineRule="auto"/>
        <w:outlineLvl w:val="2"/>
        <w:rPr>
          <w:sz w:val="24"/>
          <w:szCs w:val="20"/>
        </w:rPr>
      </w:pPr>
      <w:r>
        <w:rPr>
          <w:sz w:val="24"/>
          <w:szCs w:val="20"/>
        </w:rPr>
        <w:t xml:space="preserve">2-1 </w:t>
      </w:r>
      <w:r>
        <w:rPr>
          <w:sz w:val="24"/>
          <w:szCs w:val="20"/>
        </w:rPr>
        <w:t>中小企业政策证明文件</w:t>
      </w:r>
    </w:p>
    <w:p w14:paraId="1B2AF3F8" w14:textId="77777777" w:rsidR="00D42DBC" w:rsidRDefault="00000000">
      <w:pPr>
        <w:tabs>
          <w:tab w:val="left" w:pos="5580"/>
        </w:tabs>
        <w:spacing w:line="360" w:lineRule="auto"/>
        <w:rPr>
          <w:sz w:val="24"/>
        </w:rPr>
      </w:pPr>
      <w:r>
        <w:rPr>
          <w:sz w:val="24"/>
        </w:rPr>
        <w:t>说明：</w:t>
      </w:r>
    </w:p>
    <w:p w14:paraId="59DE3E91" w14:textId="77777777" w:rsidR="00D42DBC"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E1339D6" w14:textId="77777777" w:rsidR="00D42DBC"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29E9592" w14:textId="77777777" w:rsidR="00D42DBC"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8DCB8D0" w14:textId="77777777" w:rsidR="00D42DBC"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768" w:name="_Hlk145526067"/>
      <w:r>
        <w:rPr>
          <w:sz w:val="24"/>
        </w:rPr>
        <w:t>如供应商为联合体的，</w:t>
      </w:r>
      <w:bookmarkEnd w:id="76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6AAD4EF" w14:textId="77777777" w:rsidR="00D42DBC" w:rsidRDefault="00000000">
      <w:pPr>
        <w:tabs>
          <w:tab w:val="left" w:pos="5580"/>
        </w:tabs>
        <w:spacing w:line="360" w:lineRule="auto"/>
        <w:rPr>
          <w:sz w:val="24"/>
        </w:rPr>
      </w:pPr>
      <w:r>
        <w:rPr>
          <w:sz w:val="24"/>
        </w:rPr>
        <w:t>（</w:t>
      </w:r>
      <w:r>
        <w:rPr>
          <w:sz w:val="24"/>
        </w:rPr>
        <w:t>5</w:t>
      </w:r>
      <w:r>
        <w:rPr>
          <w:sz w:val="24"/>
        </w:rPr>
        <w:t>）中小企业声明函填写注意事项</w:t>
      </w:r>
    </w:p>
    <w:p w14:paraId="42B7CFB5" w14:textId="77777777" w:rsidR="00D42DBC"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20A82866" w14:textId="77777777" w:rsidR="00D42DBC"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E229C21" w14:textId="77777777" w:rsidR="00D42DBC" w:rsidRDefault="00000000">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40CC9E57" w14:textId="77777777" w:rsidR="00D42DBC"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4E34F4B" w14:textId="77777777" w:rsidR="00D42DBC" w:rsidRDefault="00D42DBC">
      <w:pPr>
        <w:tabs>
          <w:tab w:val="left" w:pos="5580"/>
        </w:tabs>
        <w:spacing w:line="360" w:lineRule="auto"/>
        <w:rPr>
          <w:sz w:val="24"/>
        </w:rPr>
      </w:pPr>
    </w:p>
    <w:p w14:paraId="1F65A200" w14:textId="77777777" w:rsidR="00D42DBC" w:rsidRDefault="00000000">
      <w:pPr>
        <w:tabs>
          <w:tab w:val="left" w:pos="5580"/>
        </w:tabs>
        <w:spacing w:line="360" w:lineRule="auto"/>
        <w:rPr>
          <w:sz w:val="24"/>
        </w:rPr>
      </w:pPr>
      <w:r>
        <w:rPr>
          <w:sz w:val="24"/>
        </w:rPr>
        <w:br w:type="page"/>
      </w:r>
    </w:p>
    <w:p w14:paraId="1904A4DB" w14:textId="77777777" w:rsidR="00D42DBC" w:rsidRDefault="00000000">
      <w:pPr>
        <w:pStyle w:val="4"/>
      </w:pPr>
      <w:r>
        <w:lastRenderedPageBreak/>
        <w:t xml:space="preserve">2-1-1 </w:t>
      </w:r>
      <w:r>
        <w:t>中小企业证明文件</w:t>
      </w:r>
    </w:p>
    <w:p w14:paraId="62352AA4" w14:textId="77777777" w:rsidR="00D42DBC" w:rsidRDefault="00000000">
      <w:pPr>
        <w:spacing w:beforeLines="100" w:before="240" w:afterLines="100" w:after="240" w:line="360" w:lineRule="auto"/>
        <w:jc w:val="center"/>
        <w:rPr>
          <w:b/>
          <w:sz w:val="36"/>
          <w:szCs w:val="36"/>
        </w:rPr>
      </w:pPr>
      <w:r>
        <w:rPr>
          <w:b/>
          <w:bCs/>
          <w:sz w:val="36"/>
          <w:szCs w:val="36"/>
        </w:rPr>
        <w:t>中小企业声明函（货物）格式</w:t>
      </w:r>
    </w:p>
    <w:p w14:paraId="2CB1C18D" w14:textId="77777777" w:rsidR="00D42DBC"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A5B0E3F" w14:textId="77777777" w:rsidR="00D42DBC"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23E606D" w14:textId="77777777" w:rsidR="00D42DBC"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E0611C3" w14:textId="77777777" w:rsidR="00D42DBC" w:rsidRDefault="00000000">
      <w:pPr>
        <w:spacing w:line="360" w:lineRule="auto"/>
        <w:ind w:firstLine="504"/>
        <w:rPr>
          <w:spacing w:val="6"/>
          <w:sz w:val="24"/>
        </w:rPr>
      </w:pPr>
      <w:r>
        <w:rPr>
          <w:spacing w:val="6"/>
          <w:sz w:val="24"/>
        </w:rPr>
        <w:t>……</w:t>
      </w:r>
    </w:p>
    <w:p w14:paraId="09E4295B" w14:textId="77777777" w:rsidR="00D42DBC"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1132E6D" w14:textId="77777777" w:rsidR="00D42DBC" w:rsidRDefault="00000000">
      <w:pPr>
        <w:spacing w:line="360" w:lineRule="auto"/>
        <w:ind w:firstLine="504"/>
        <w:rPr>
          <w:spacing w:val="6"/>
          <w:sz w:val="24"/>
        </w:rPr>
      </w:pPr>
      <w:r>
        <w:rPr>
          <w:spacing w:val="6"/>
          <w:sz w:val="24"/>
        </w:rPr>
        <w:t>本企业对上述声明内容的真实性负责。如有虚假，将依法承担相应责任。</w:t>
      </w:r>
    </w:p>
    <w:p w14:paraId="27E8BF13" w14:textId="77777777" w:rsidR="00D42DBC" w:rsidRDefault="00D42DBC">
      <w:pPr>
        <w:spacing w:line="360" w:lineRule="auto"/>
        <w:ind w:firstLine="504"/>
        <w:rPr>
          <w:spacing w:val="6"/>
          <w:sz w:val="24"/>
        </w:rPr>
      </w:pPr>
    </w:p>
    <w:p w14:paraId="26F70D93" w14:textId="77777777" w:rsidR="00D42DBC" w:rsidRDefault="00000000">
      <w:pPr>
        <w:spacing w:line="360" w:lineRule="auto"/>
        <w:ind w:right="360" w:firstLine="480"/>
        <w:jc w:val="right"/>
        <w:rPr>
          <w:sz w:val="24"/>
        </w:rPr>
      </w:pPr>
      <w:r>
        <w:rPr>
          <w:sz w:val="24"/>
        </w:rPr>
        <w:t>企业名称（盖章）：</w:t>
      </w:r>
      <w:r>
        <w:rPr>
          <w:sz w:val="24"/>
        </w:rPr>
        <w:t>________</w:t>
      </w:r>
    </w:p>
    <w:p w14:paraId="6ED099CA" w14:textId="77777777" w:rsidR="00D42DBC"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53A8CEF8" w14:textId="77777777" w:rsidR="00D42DBC" w:rsidRDefault="00D42DBC">
      <w:pPr>
        <w:spacing w:line="360" w:lineRule="auto"/>
        <w:ind w:right="360" w:firstLine="480"/>
        <w:jc w:val="right"/>
        <w:rPr>
          <w:sz w:val="24"/>
        </w:rPr>
      </w:pPr>
    </w:p>
    <w:p w14:paraId="0E18F237" w14:textId="77777777" w:rsidR="00D42DBC" w:rsidRDefault="00D42DBC">
      <w:pPr>
        <w:spacing w:line="360" w:lineRule="auto"/>
        <w:ind w:right="360" w:firstLine="480"/>
        <w:jc w:val="right"/>
        <w:rPr>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D42DBC" w14:paraId="15AC211B" w14:textId="77777777">
        <w:tc>
          <w:tcPr>
            <w:tcW w:w="8946" w:type="dxa"/>
          </w:tcPr>
          <w:p w14:paraId="6E10CD98" w14:textId="77777777" w:rsidR="00D42DBC"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077EB70B" w14:textId="77777777" w:rsidR="00D42DBC" w:rsidRDefault="00D42DBC">
      <w:pPr>
        <w:autoSpaceDE w:val="0"/>
        <w:autoSpaceDN w:val="0"/>
        <w:adjustRightInd w:val="0"/>
        <w:ind w:firstLine="420"/>
        <w:jc w:val="left"/>
        <w:rPr>
          <w:sz w:val="24"/>
        </w:rPr>
      </w:pPr>
    </w:p>
    <w:p w14:paraId="2340D73F" w14:textId="77777777" w:rsidR="00D42DBC" w:rsidRDefault="00D42DBC">
      <w:pPr>
        <w:spacing w:line="360" w:lineRule="auto"/>
        <w:rPr>
          <w:sz w:val="24"/>
        </w:rPr>
      </w:pPr>
    </w:p>
    <w:p w14:paraId="098E52D9" w14:textId="77777777" w:rsidR="00D42DBC" w:rsidRDefault="00000000">
      <w:pPr>
        <w:spacing w:beforeLines="100" w:before="240" w:afterLines="100" w:after="240" w:line="360" w:lineRule="auto"/>
        <w:jc w:val="center"/>
        <w:rPr>
          <w:b/>
          <w:bCs/>
          <w:sz w:val="36"/>
          <w:szCs w:val="36"/>
        </w:rPr>
      </w:pPr>
      <w:r>
        <w:rPr>
          <w:sz w:val="24"/>
        </w:rPr>
        <w:br w:type="page"/>
      </w:r>
      <w:r>
        <w:rPr>
          <w:b/>
          <w:bCs/>
          <w:sz w:val="36"/>
          <w:szCs w:val="36"/>
        </w:rPr>
        <w:lastRenderedPageBreak/>
        <w:t>中小企业声明函（工程、服务）格式</w:t>
      </w:r>
    </w:p>
    <w:p w14:paraId="340D02D5" w14:textId="77777777" w:rsidR="00D42DBC"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2328177" w14:textId="77777777" w:rsidR="00D42DBC"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69D9523" w14:textId="77777777" w:rsidR="00D42DBC"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66F3090" w14:textId="77777777" w:rsidR="00D42DBC" w:rsidRDefault="00D42DBC">
      <w:pPr>
        <w:spacing w:line="360" w:lineRule="auto"/>
        <w:ind w:firstLine="504"/>
        <w:rPr>
          <w:spacing w:val="6"/>
          <w:sz w:val="24"/>
        </w:rPr>
      </w:pPr>
    </w:p>
    <w:p w14:paraId="62A6DDC6" w14:textId="77777777" w:rsidR="00D42DBC" w:rsidRDefault="00000000">
      <w:pPr>
        <w:spacing w:line="360" w:lineRule="auto"/>
        <w:ind w:firstLine="504"/>
        <w:rPr>
          <w:spacing w:val="6"/>
          <w:sz w:val="24"/>
        </w:rPr>
      </w:pPr>
      <w:r>
        <w:rPr>
          <w:spacing w:val="6"/>
          <w:sz w:val="24"/>
        </w:rPr>
        <w:t>……</w:t>
      </w:r>
    </w:p>
    <w:p w14:paraId="3696F07D" w14:textId="77777777" w:rsidR="00D42DBC"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794B30A" w14:textId="77777777" w:rsidR="00D42DBC" w:rsidRDefault="00000000">
      <w:pPr>
        <w:spacing w:line="360" w:lineRule="auto"/>
        <w:ind w:firstLine="504"/>
        <w:rPr>
          <w:spacing w:val="6"/>
          <w:sz w:val="24"/>
        </w:rPr>
      </w:pPr>
      <w:r>
        <w:rPr>
          <w:spacing w:val="6"/>
          <w:sz w:val="24"/>
        </w:rPr>
        <w:t>本企业对上述声明内容的真实性负责。如有虚假，将依法承担相应责任。</w:t>
      </w:r>
    </w:p>
    <w:p w14:paraId="7EA57958" w14:textId="77777777" w:rsidR="00D42DBC" w:rsidRDefault="00D42DBC">
      <w:pPr>
        <w:spacing w:line="360" w:lineRule="auto"/>
        <w:ind w:right="360" w:firstLine="480"/>
        <w:jc w:val="right"/>
        <w:rPr>
          <w:sz w:val="24"/>
        </w:rPr>
      </w:pPr>
    </w:p>
    <w:p w14:paraId="2D2D28B2" w14:textId="77777777" w:rsidR="00D42DBC" w:rsidRDefault="00000000">
      <w:pPr>
        <w:spacing w:line="360" w:lineRule="auto"/>
        <w:ind w:right="360" w:firstLine="480"/>
        <w:jc w:val="right"/>
        <w:rPr>
          <w:sz w:val="24"/>
        </w:rPr>
      </w:pPr>
      <w:r>
        <w:rPr>
          <w:sz w:val="24"/>
        </w:rPr>
        <w:t>企业名称（盖章）：</w:t>
      </w:r>
      <w:r>
        <w:rPr>
          <w:sz w:val="24"/>
        </w:rPr>
        <w:t>________</w:t>
      </w:r>
    </w:p>
    <w:p w14:paraId="387EF4BB" w14:textId="77777777" w:rsidR="00D42DBC"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797F6905" w14:textId="77777777" w:rsidR="00D42DBC" w:rsidRDefault="00D42DBC">
      <w:pPr>
        <w:adjustRightInd w:val="0"/>
        <w:snapToGrid w:val="0"/>
        <w:jc w:val="left"/>
        <w:rPr>
          <w:sz w:val="24"/>
          <w:szCs w:val="21"/>
        </w:rPr>
      </w:pPr>
    </w:p>
    <w:p w14:paraId="27ECE2C6" w14:textId="77777777" w:rsidR="00D42DBC" w:rsidRDefault="00D42DBC">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D42DBC" w14:paraId="1F6685F4" w14:textId="77777777">
        <w:tc>
          <w:tcPr>
            <w:tcW w:w="8946" w:type="dxa"/>
          </w:tcPr>
          <w:p w14:paraId="45C48671" w14:textId="77777777" w:rsidR="00D42DBC"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3B2DA082" w14:textId="77777777" w:rsidR="00D42DBC" w:rsidRDefault="00D42DBC">
      <w:pPr>
        <w:adjustRightInd w:val="0"/>
        <w:snapToGrid w:val="0"/>
        <w:jc w:val="left"/>
        <w:rPr>
          <w:szCs w:val="21"/>
          <w:vertAlign w:val="superscript"/>
        </w:rPr>
      </w:pPr>
    </w:p>
    <w:p w14:paraId="60735DE9" w14:textId="77777777" w:rsidR="00D42DBC" w:rsidRDefault="00D42DBC">
      <w:pPr>
        <w:spacing w:line="360" w:lineRule="auto"/>
        <w:ind w:right="360" w:firstLine="480"/>
        <w:jc w:val="right"/>
        <w:rPr>
          <w:sz w:val="24"/>
        </w:rPr>
      </w:pPr>
    </w:p>
    <w:p w14:paraId="44E6A6CF" w14:textId="77777777" w:rsidR="00D42DBC" w:rsidRDefault="00D42DBC">
      <w:pPr>
        <w:spacing w:line="360" w:lineRule="auto"/>
        <w:ind w:right="360" w:firstLine="480"/>
        <w:jc w:val="right"/>
        <w:rPr>
          <w:sz w:val="24"/>
        </w:rPr>
      </w:pPr>
    </w:p>
    <w:p w14:paraId="5F9A3401" w14:textId="77777777" w:rsidR="00D42DBC" w:rsidRDefault="00D42DBC">
      <w:pPr>
        <w:spacing w:line="360" w:lineRule="auto"/>
        <w:outlineLvl w:val="2"/>
        <w:rPr>
          <w:sz w:val="24"/>
          <w:szCs w:val="20"/>
        </w:rPr>
      </w:pPr>
    </w:p>
    <w:p w14:paraId="39C9FE47" w14:textId="77777777" w:rsidR="00D42DBC" w:rsidRDefault="00000000">
      <w:pPr>
        <w:spacing w:beforeLines="100" w:before="240" w:afterLines="100" w:after="240" w:line="360" w:lineRule="auto"/>
        <w:jc w:val="center"/>
        <w:rPr>
          <w:b/>
          <w:sz w:val="36"/>
          <w:szCs w:val="36"/>
        </w:rPr>
      </w:pPr>
      <w:r>
        <w:rPr>
          <w:b/>
          <w:bCs/>
          <w:sz w:val="36"/>
          <w:szCs w:val="36"/>
        </w:rPr>
        <w:t>残疾人福利性单位声明函格式</w:t>
      </w:r>
      <w:r>
        <w:rPr>
          <w:b/>
          <w:sz w:val="36"/>
          <w:szCs w:val="36"/>
        </w:rPr>
        <w:t xml:space="preserve">       </w:t>
      </w:r>
    </w:p>
    <w:p w14:paraId="152CC38F" w14:textId="77777777" w:rsidR="00D42DBC"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71570FA6" w14:textId="77777777" w:rsidR="00D42DBC" w:rsidRDefault="00000000">
      <w:pPr>
        <w:spacing w:line="588" w:lineRule="exact"/>
        <w:ind w:firstLine="482"/>
        <w:rPr>
          <w:b/>
          <w:spacing w:val="6"/>
          <w:sz w:val="24"/>
        </w:rPr>
      </w:pPr>
      <w:r>
        <w:rPr>
          <w:b/>
          <w:sz w:val="24"/>
        </w:rPr>
        <w:t>□</w:t>
      </w:r>
      <w:r>
        <w:rPr>
          <w:b/>
          <w:spacing w:val="6"/>
          <w:sz w:val="24"/>
        </w:rPr>
        <w:t>不属于符合条件的残疾人福利性单位。</w:t>
      </w:r>
    </w:p>
    <w:p w14:paraId="3400572E" w14:textId="77777777" w:rsidR="00D42DBC"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C1D4D91" w14:textId="77777777" w:rsidR="00D42DBC"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B355C96" w14:textId="77777777" w:rsidR="00D42DBC" w:rsidRDefault="00D42DBC">
      <w:pPr>
        <w:spacing w:line="588" w:lineRule="exact"/>
        <w:ind w:firstLineChars="200" w:firstLine="504"/>
        <w:rPr>
          <w:spacing w:val="6"/>
          <w:sz w:val="24"/>
        </w:rPr>
      </w:pPr>
    </w:p>
    <w:p w14:paraId="292DC714" w14:textId="77777777" w:rsidR="00D42DBC" w:rsidRDefault="00D42DBC">
      <w:pPr>
        <w:spacing w:line="588" w:lineRule="exact"/>
        <w:ind w:firstLineChars="200" w:firstLine="504"/>
        <w:rPr>
          <w:spacing w:val="6"/>
          <w:sz w:val="24"/>
        </w:rPr>
      </w:pPr>
    </w:p>
    <w:p w14:paraId="5C3B02E9" w14:textId="77777777" w:rsidR="00D42DBC"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EEB8AC5" w14:textId="77777777" w:rsidR="00D42DBC"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0D379783" w14:textId="77777777" w:rsidR="00D42DBC" w:rsidRDefault="00000000">
      <w:pPr>
        <w:widowControl/>
        <w:jc w:val="left"/>
        <w:rPr>
          <w:sz w:val="24"/>
          <w:szCs w:val="20"/>
        </w:rPr>
      </w:pPr>
      <w:r>
        <w:rPr>
          <w:sz w:val="24"/>
          <w:szCs w:val="20"/>
        </w:rPr>
        <w:br w:type="page"/>
      </w:r>
    </w:p>
    <w:p w14:paraId="28BC3E4E" w14:textId="77777777" w:rsidR="00D42DBC" w:rsidRDefault="00000000">
      <w:pPr>
        <w:pStyle w:val="4"/>
      </w:pPr>
      <w:r>
        <w:lastRenderedPageBreak/>
        <w:t xml:space="preserve">2-1-2 </w:t>
      </w:r>
      <w:r>
        <w:t>拟分包情况说明及分包意向协议</w:t>
      </w:r>
    </w:p>
    <w:p w14:paraId="58AEF546" w14:textId="77777777" w:rsidR="00D42DBC" w:rsidRDefault="00D42DBC">
      <w:pPr>
        <w:autoSpaceDE w:val="0"/>
        <w:autoSpaceDN w:val="0"/>
        <w:adjustRightInd w:val="0"/>
        <w:jc w:val="center"/>
        <w:rPr>
          <w:sz w:val="30"/>
          <w:szCs w:val="30"/>
        </w:rPr>
      </w:pPr>
    </w:p>
    <w:p w14:paraId="4B046E72" w14:textId="77777777" w:rsidR="00D42DBC" w:rsidRDefault="00000000">
      <w:pPr>
        <w:autoSpaceDE w:val="0"/>
        <w:autoSpaceDN w:val="0"/>
        <w:adjustRightInd w:val="0"/>
        <w:spacing w:line="360" w:lineRule="auto"/>
        <w:jc w:val="center"/>
        <w:rPr>
          <w:b/>
          <w:sz w:val="36"/>
          <w:szCs w:val="36"/>
        </w:rPr>
      </w:pPr>
      <w:r>
        <w:rPr>
          <w:b/>
          <w:sz w:val="36"/>
          <w:szCs w:val="36"/>
        </w:rPr>
        <w:t>拟分包情况说明</w:t>
      </w:r>
    </w:p>
    <w:p w14:paraId="040DFA76" w14:textId="77777777" w:rsidR="00D42DBC" w:rsidRDefault="00000000">
      <w:pPr>
        <w:tabs>
          <w:tab w:val="left" w:pos="5580"/>
        </w:tabs>
        <w:spacing w:line="360" w:lineRule="auto"/>
        <w:rPr>
          <w:sz w:val="24"/>
        </w:rPr>
      </w:pPr>
      <w:r>
        <w:rPr>
          <w:sz w:val="24"/>
        </w:rPr>
        <w:t>致：</w:t>
      </w:r>
      <w:r>
        <w:rPr>
          <w:sz w:val="24"/>
          <w:u w:val="single"/>
        </w:rPr>
        <w:t>（采购人或采购代理机构）</w:t>
      </w:r>
    </w:p>
    <w:p w14:paraId="274E3BB0" w14:textId="77777777" w:rsidR="00D42DBC"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D42DBC" w14:paraId="22842147" w14:textId="77777777">
        <w:trPr>
          <w:trHeight w:val="549"/>
          <w:jc w:val="center"/>
        </w:trPr>
        <w:tc>
          <w:tcPr>
            <w:tcW w:w="456" w:type="dxa"/>
            <w:vAlign w:val="center"/>
          </w:tcPr>
          <w:p w14:paraId="7F5498F7"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6B7D2740"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3B57B544"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2ED1C4A6"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071F111"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E39EE11"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3F6EFAA9"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1F93023C"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65C96D4B"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7B72CA9B"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DD39FE1"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AA97971"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2A4C3E3"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55FB9B27" w14:textId="77777777" w:rsidR="00D42DBC"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07C1025"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D42DBC" w14:paraId="3BA2A8BB" w14:textId="77777777">
        <w:trPr>
          <w:trHeight w:val="620"/>
          <w:jc w:val="center"/>
        </w:trPr>
        <w:tc>
          <w:tcPr>
            <w:tcW w:w="456" w:type="dxa"/>
            <w:vAlign w:val="center"/>
          </w:tcPr>
          <w:p w14:paraId="41FD5F5C"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30401999" w14:textId="77777777" w:rsidR="00D42DBC" w:rsidRDefault="00D42DBC">
            <w:pPr>
              <w:pStyle w:val="TableParagraph"/>
              <w:jc w:val="center"/>
              <w:rPr>
                <w:rFonts w:ascii="Times New Roman" w:hAnsi="Times New Roman" w:cs="Times New Roman"/>
                <w:sz w:val="30"/>
              </w:rPr>
            </w:pPr>
          </w:p>
        </w:tc>
        <w:tc>
          <w:tcPr>
            <w:tcW w:w="1513" w:type="dxa"/>
            <w:vAlign w:val="center"/>
          </w:tcPr>
          <w:p w14:paraId="2622DFDF" w14:textId="77777777" w:rsidR="00D42DBC"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2F326F6" w14:textId="77777777" w:rsidR="00D42DBC"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52A60A4" w14:textId="77777777" w:rsidR="00D42DBC"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5CA530A" w14:textId="77777777" w:rsidR="00D42DBC" w:rsidRDefault="00D42DBC">
            <w:pPr>
              <w:pStyle w:val="TableParagraph"/>
              <w:jc w:val="center"/>
              <w:rPr>
                <w:rFonts w:ascii="Times New Roman" w:hAnsi="Times New Roman" w:cs="Times New Roman"/>
                <w:sz w:val="30"/>
                <w:lang w:eastAsia="zh-CN"/>
              </w:rPr>
            </w:pPr>
          </w:p>
        </w:tc>
        <w:tc>
          <w:tcPr>
            <w:tcW w:w="1561" w:type="dxa"/>
            <w:vAlign w:val="center"/>
          </w:tcPr>
          <w:p w14:paraId="5DE069D8" w14:textId="77777777" w:rsidR="00D42DBC" w:rsidRDefault="00D42DBC">
            <w:pPr>
              <w:pStyle w:val="TableParagraph"/>
              <w:jc w:val="center"/>
              <w:rPr>
                <w:rFonts w:ascii="Times New Roman" w:hAnsi="Times New Roman" w:cs="Times New Roman"/>
                <w:sz w:val="30"/>
                <w:lang w:eastAsia="zh-CN"/>
              </w:rPr>
            </w:pPr>
          </w:p>
        </w:tc>
        <w:tc>
          <w:tcPr>
            <w:tcW w:w="1498" w:type="dxa"/>
            <w:vAlign w:val="center"/>
          </w:tcPr>
          <w:p w14:paraId="05495AB0" w14:textId="77777777" w:rsidR="00D42DBC" w:rsidRDefault="00D42DBC">
            <w:pPr>
              <w:pStyle w:val="TableParagraph"/>
              <w:jc w:val="center"/>
              <w:rPr>
                <w:rFonts w:ascii="Times New Roman" w:hAnsi="Times New Roman" w:cs="Times New Roman"/>
                <w:sz w:val="30"/>
                <w:lang w:eastAsia="zh-CN"/>
              </w:rPr>
            </w:pPr>
          </w:p>
        </w:tc>
        <w:tc>
          <w:tcPr>
            <w:tcW w:w="1564" w:type="dxa"/>
            <w:vAlign w:val="center"/>
          </w:tcPr>
          <w:p w14:paraId="6A28D5E5" w14:textId="77777777" w:rsidR="00D42DBC" w:rsidRDefault="00D42DBC">
            <w:pPr>
              <w:pStyle w:val="TableParagraph"/>
              <w:jc w:val="center"/>
              <w:rPr>
                <w:rFonts w:ascii="Times New Roman" w:hAnsi="Times New Roman" w:cs="Times New Roman"/>
                <w:sz w:val="30"/>
                <w:lang w:eastAsia="zh-CN"/>
              </w:rPr>
            </w:pPr>
          </w:p>
        </w:tc>
      </w:tr>
      <w:tr w:rsidR="00D42DBC" w14:paraId="1FD23B37" w14:textId="77777777">
        <w:trPr>
          <w:trHeight w:val="620"/>
          <w:jc w:val="center"/>
        </w:trPr>
        <w:tc>
          <w:tcPr>
            <w:tcW w:w="456" w:type="dxa"/>
            <w:vAlign w:val="center"/>
          </w:tcPr>
          <w:p w14:paraId="6A2FCF0B"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4726D347" w14:textId="77777777" w:rsidR="00D42DBC" w:rsidRDefault="00D42DBC">
            <w:pPr>
              <w:pStyle w:val="TableParagraph"/>
              <w:jc w:val="center"/>
              <w:rPr>
                <w:rFonts w:ascii="Times New Roman" w:hAnsi="Times New Roman" w:cs="Times New Roman"/>
                <w:sz w:val="30"/>
              </w:rPr>
            </w:pPr>
          </w:p>
        </w:tc>
        <w:tc>
          <w:tcPr>
            <w:tcW w:w="1513" w:type="dxa"/>
            <w:vAlign w:val="center"/>
          </w:tcPr>
          <w:p w14:paraId="3784356B" w14:textId="77777777" w:rsidR="00D42DBC"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6020F8D" w14:textId="77777777" w:rsidR="00D42DBC"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81B9193" w14:textId="77777777" w:rsidR="00D42DBC"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4ACB02F" w14:textId="77777777" w:rsidR="00D42DBC" w:rsidRDefault="00D42DBC">
            <w:pPr>
              <w:pStyle w:val="TableParagraph"/>
              <w:jc w:val="center"/>
              <w:rPr>
                <w:rFonts w:ascii="Times New Roman" w:hAnsi="Times New Roman" w:cs="Times New Roman"/>
                <w:sz w:val="30"/>
                <w:lang w:eastAsia="zh-CN"/>
              </w:rPr>
            </w:pPr>
          </w:p>
        </w:tc>
        <w:tc>
          <w:tcPr>
            <w:tcW w:w="1561" w:type="dxa"/>
            <w:vAlign w:val="center"/>
          </w:tcPr>
          <w:p w14:paraId="7FEFD79B" w14:textId="77777777" w:rsidR="00D42DBC" w:rsidRDefault="00D42DBC">
            <w:pPr>
              <w:pStyle w:val="TableParagraph"/>
              <w:jc w:val="center"/>
              <w:rPr>
                <w:rFonts w:ascii="Times New Roman" w:hAnsi="Times New Roman" w:cs="Times New Roman"/>
                <w:sz w:val="30"/>
                <w:lang w:eastAsia="zh-CN"/>
              </w:rPr>
            </w:pPr>
          </w:p>
        </w:tc>
        <w:tc>
          <w:tcPr>
            <w:tcW w:w="1498" w:type="dxa"/>
            <w:vAlign w:val="center"/>
          </w:tcPr>
          <w:p w14:paraId="2F2F6206" w14:textId="77777777" w:rsidR="00D42DBC" w:rsidRDefault="00D42DBC">
            <w:pPr>
              <w:pStyle w:val="TableParagraph"/>
              <w:jc w:val="center"/>
              <w:rPr>
                <w:rFonts w:ascii="Times New Roman" w:hAnsi="Times New Roman" w:cs="Times New Roman"/>
                <w:sz w:val="30"/>
                <w:lang w:eastAsia="zh-CN"/>
              </w:rPr>
            </w:pPr>
          </w:p>
        </w:tc>
        <w:tc>
          <w:tcPr>
            <w:tcW w:w="1564" w:type="dxa"/>
            <w:vAlign w:val="center"/>
          </w:tcPr>
          <w:p w14:paraId="47D05ED0" w14:textId="77777777" w:rsidR="00D42DBC" w:rsidRDefault="00D42DBC">
            <w:pPr>
              <w:pStyle w:val="TableParagraph"/>
              <w:jc w:val="center"/>
              <w:rPr>
                <w:rFonts w:ascii="Times New Roman" w:hAnsi="Times New Roman" w:cs="Times New Roman"/>
                <w:sz w:val="30"/>
                <w:lang w:eastAsia="zh-CN"/>
              </w:rPr>
            </w:pPr>
          </w:p>
        </w:tc>
      </w:tr>
      <w:tr w:rsidR="00D42DBC" w14:paraId="70D5BFB0" w14:textId="77777777">
        <w:trPr>
          <w:trHeight w:val="620"/>
          <w:jc w:val="center"/>
        </w:trPr>
        <w:tc>
          <w:tcPr>
            <w:tcW w:w="456" w:type="dxa"/>
            <w:vAlign w:val="center"/>
          </w:tcPr>
          <w:p w14:paraId="5F3664CD"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44C5F2AD" w14:textId="77777777" w:rsidR="00D42DBC" w:rsidRDefault="00D42DBC">
            <w:pPr>
              <w:pStyle w:val="TableParagraph"/>
              <w:jc w:val="center"/>
              <w:rPr>
                <w:rFonts w:ascii="Times New Roman" w:hAnsi="Times New Roman" w:cs="Times New Roman"/>
                <w:sz w:val="30"/>
              </w:rPr>
            </w:pPr>
          </w:p>
        </w:tc>
        <w:tc>
          <w:tcPr>
            <w:tcW w:w="1513" w:type="dxa"/>
            <w:vAlign w:val="center"/>
          </w:tcPr>
          <w:p w14:paraId="78FBA764" w14:textId="77777777" w:rsidR="00D42DBC" w:rsidRDefault="00D42DBC">
            <w:pPr>
              <w:pStyle w:val="TableParagraph"/>
              <w:tabs>
                <w:tab w:val="left" w:pos="235"/>
              </w:tabs>
              <w:jc w:val="center"/>
              <w:rPr>
                <w:rFonts w:ascii="Times New Roman" w:hAnsi="Times New Roman" w:cs="Times New Roman"/>
                <w:sz w:val="24"/>
              </w:rPr>
            </w:pPr>
          </w:p>
        </w:tc>
        <w:tc>
          <w:tcPr>
            <w:tcW w:w="1125" w:type="dxa"/>
            <w:vAlign w:val="center"/>
          </w:tcPr>
          <w:p w14:paraId="6951B1A5" w14:textId="77777777" w:rsidR="00D42DBC" w:rsidRDefault="00D42DBC">
            <w:pPr>
              <w:pStyle w:val="TableParagraph"/>
              <w:jc w:val="center"/>
              <w:rPr>
                <w:rFonts w:ascii="Times New Roman" w:hAnsi="Times New Roman" w:cs="Times New Roman"/>
                <w:sz w:val="30"/>
              </w:rPr>
            </w:pPr>
          </w:p>
        </w:tc>
        <w:tc>
          <w:tcPr>
            <w:tcW w:w="1561" w:type="dxa"/>
            <w:vAlign w:val="center"/>
          </w:tcPr>
          <w:p w14:paraId="7E18ECC4" w14:textId="77777777" w:rsidR="00D42DBC" w:rsidRDefault="00D42DBC">
            <w:pPr>
              <w:pStyle w:val="TableParagraph"/>
              <w:jc w:val="center"/>
              <w:rPr>
                <w:rFonts w:ascii="Times New Roman" w:hAnsi="Times New Roman" w:cs="Times New Roman"/>
                <w:sz w:val="30"/>
              </w:rPr>
            </w:pPr>
          </w:p>
        </w:tc>
        <w:tc>
          <w:tcPr>
            <w:tcW w:w="1498" w:type="dxa"/>
            <w:vAlign w:val="center"/>
          </w:tcPr>
          <w:p w14:paraId="1D4015A3" w14:textId="77777777" w:rsidR="00D42DBC" w:rsidRDefault="00D42DBC">
            <w:pPr>
              <w:pStyle w:val="TableParagraph"/>
              <w:jc w:val="center"/>
              <w:rPr>
                <w:rFonts w:ascii="Times New Roman" w:hAnsi="Times New Roman" w:cs="Times New Roman"/>
                <w:sz w:val="30"/>
              </w:rPr>
            </w:pPr>
          </w:p>
        </w:tc>
        <w:tc>
          <w:tcPr>
            <w:tcW w:w="1564" w:type="dxa"/>
            <w:vAlign w:val="center"/>
          </w:tcPr>
          <w:p w14:paraId="3E8AE090" w14:textId="77777777" w:rsidR="00D42DBC" w:rsidRDefault="00D42DBC">
            <w:pPr>
              <w:pStyle w:val="TableParagraph"/>
              <w:jc w:val="center"/>
              <w:rPr>
                <w:rFonts w:ascii="Times New Roman" w:hAnsi="Times New Roman" w:cs="Times New Roman"/>
                <w:sz w:val="30"/>
              </w:rPr>
            </w:pPr>
          </w:p>
        </w:tc>
      </w:tr>
      <w:tr w:rsidR="00D42DBC" w14:paraId="34375937" w14:textId="77777777">
        <w:trPr>
          <w:trHeight w:val="620"/>
          <w:jc w:val="center"/>
        </w:trPr>
        <w:tc>
          <w:tcPr>
            <w:tcW w:w="5942" w:type="dxa"/>
            <w:gridSpan w:val="5"/>
            <w:vAlign w:val="center"/>
          </w:tcPr>
          <w:p w14:paraId="5327B8CD" w14:textId="77777777" w:rsidR="00D42DBC"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35E95FAC" w14:textId="77777777" w:rsidR="00D42DBC" w:rsidRDefault="00D42DBC">
            <w:pPr>
              <w:pStyle w:val="TableParagraph"/>
              <w:jc w:val="center"/>
              <w:rPr>
                <w:rFonts w:ascii="Times New Roman" w:hAnsi="Times New Roman" w:cs="Times New Roman"/>
                <w:sz w:val="30"/>
              </w:rPr>
            </w:pPr>
          </w:p>
        </w:tc>
        <w:tc>
          <w:tcPr>
            <w:tcW w:w="1564" w:type="dxa"/>
            <w:vAlign w:val="center"/>
          </w:tcPr>
          <w:p w14:paraId="55082319" w14:textId="77777777" w:rsidR="00D42DBC" w:rsidRDefault="00D42DBC">
            <w:pPr>
              <w:pStyle w:val="TableParagraph"/>
              <w:jc w:val="center"/>
              <w:rPr>
                <w:rFonts w:ascii="Times New Roman" w:hAnsi="Times New Roman" w:cs="Times New Roman"/>
                <w:sz w:val="30"/>
              </w:rPr>
            </w:pPr>
          </w:p>
        </w:tc>
      </w:tr>
    </w:tbl>
    <w:p w14:paraId="4A66525F" w14:textId="77777777" w:rsidR="00D42DBC" w:rsidRDefault="00D42DBC">
      <w:pPr>
        <w:adjustRightInd w:val="0"/>
        <w:snapToGrid w:val="0"/>
        <w:spacing w:line="360" w:lineRule="auto"/>
        <w:ind w:firstLineChars="200" w:firstLine="480"/>
        <w:jc w:val="left"/>
        <w:rPr>
          <w:sz w:val="24"/>
        </w:rPr>
      </w:pPr>
    </w:p>
    <w:p w14:paraId="5272D39D" w14:textId="77777777" w:rsidR="00D42DBC" w:rsidRDefault="00D42DBC">
      <w:pPr>
        <w:adjustRightInd w:val="0"/>
        <w:snapToGrid w:val="0"/>
        <w:spacing w:line="360" w:lineRule="auto"/>
        <w:jc w:val="left"/>
        <w:rPr>
          <w:sz w:val="24"/>
        </w:rPr>
      </w:pPr>
    </w:p>
    <w:p w14:paraId="1A2D045B" w14:textId="77777777" w:rsidR="00D42DBC"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4C0CD420" w14:textId="77777777" w:rsidR="00D42DBC"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332AAE4" w14:textId="77777777" w:rsidR="00D42DBC" w:rsidRDefault="00000000">
      <w:pPr>
        <w:adjustRightInd w:val="0"/>
        <w:snapToGrid w:val="0"/>
        <w:spacing w:line="360" w:lineRule="auto"/>
        <w:jc w:val="left"/>
        <w:rPr>
          <w:sz w:val="24"/>
        </w:rPr>
      </w:pPr>
      <w:r>
        <w:rPr>
          <w:sz w:val="24"/>
        </w:rPr>
        <w:t>注：</w:t>
      </w:r>
    </w:p>
    <w:p w14:paraId="69D2A971" w14:textId="77777777" w:rsidR="00D42DBC" w:rsidRDefault="00000000">
      <w:pPr>
        <w:adjustRightInd w:val="0"/>
        <w:snapToGrid w:val="0"/>
        <w:spacing w:line="360" w:lineRule="auto"/>
        <w:jc w:val="left"/>
        <w:rPr>
          <w:sz w:val="24"/>
        </w:rPr>
      </w:pPr>
      <w:r>
        <w:rPr>
          <w:sz w:val="24"/>
        </w:rPr>
        <w:t>如本招标文件《投标人须知资料表》载明本项目分包承担主体应具备的相应资质条</w:t>
      </w:r>
      <w:r>
        <w:rPr>
          <w:sz w:val="24"/>
        </w:rPr>
        <w:lastRenderedPageBreak/>
        <w:t>件，则投标人须在本表中列明分包承担主体的资质等级，并后附资质证书电子件，否则</w:t>
      </w:r>
      <w:r>
        <w:rPr>
          <w:b/>
          <w:sz w:val="24"/>
        </w:rPr>
        <w:t>投标无效</w:t>
      </w:r>
      <w:r>
        <w:rPr>
          <w:sz w:val="24"/>
        </w:rPr>
        <w:t>。</w:t>
      </w:r>
    </w:p>
    <w:p w14:paraId="51BB523B" w14:textId="77777777" w:rsidR="00D42DBC" w:rsidRDefault="00D42DBC">
      <w:pPr>
        <w:adjustRightInd w:val="0"/>
        <w:snapToGrid w:val="0"/>
        <w:spacing w:line="360" w:lineRule="auto"/>
        <w:jc w:val="left"/>
        <w:rPr>
          <w:sz w:val="30"/>
          <w:szCs w:val="30"/>
        </w:rPr>
      </w:pPr>
    </w:p>
    <w:p w14:paraId="1A4E76C8" w14:textId="77777777" w:rsidR="00D42DBC" w:rsidRDefault="00000000">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w:t>
      </w:r>
    </w:p>
    <w:p w14:paraId="4F2F85DC" w14:textId="77777777" w:rsidR="00D42DBC" w:rsidRDefault="00000000">
      <w:pPr>
        <w:adjustRightInd w:val="0"/>
        <w:snapToGrid w:val="0"/>
        <w:spacing w:line="360" w:lineRule="auto"/>
        <w:ind w:firstLineChars="200" w:firstLine="480"/>
        <w:jc w:val="left"/>
        <w:rPr>
          <w:sz w:val="24"/>
        </w:rPr>
      </w:pPr>
      <w:r>
        <w:rPr>
          <w:sz w:val="24"/>
        </w:rPr>
        <w:t>甲方（投标人）：</w:t>
      </w:r>
      <w:r>
        <w:rPr>
          <w:sz w:val="24"/>
        </w:rPr>
        <w:t>________</w:t>
      </w:r>
    </w:p>
    <w:p w14:paraId="6D2F3364" w14:textId="77777777" w:rsidR="00D42DBC"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6D387CD" w14:textId="77777777" w:rsidR="00D42DBC"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C0DA2B5" w14:textId="77777777" w:rsidR="00D42DBC"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7227CE6C" w14:textId="77777777" w:rsidR="00D42DBC"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7C26E8D0" w14:textId="77777777" w:rsidR="00D42DBC"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7BBE5CD5" w14:textId="77777777" w:rsidR="00D42DBC"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0FC5F86" w14:textId="77777777" w:rsidR="00D42DBC" w:rsidRDefault="00D42DBC">
      <w:pPr>
        <w:spacing w:line="360" w:lineRule="auto"/>
        <w:ind w:firstLine="471"/>
        <w:rPr>
          <w:b/>
          <w:sz w:val="24"/>
        </w:rPr>
      </w:pPr>
    </w:p>
    <w:p w14:paraId="7CE9732A" w14:textId="77777777" w:rsidR="00D42DBC"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22F40A25" w14:textId="77777777" w:rsidR="00D42DBC" w:rsidRDefault="00D42DBC">
      <w:pPr>
        <w:spacing w:line="360" w:lineRule="auto"/>
        <w:ind w:left="480"/>
        <w:jc w:val="right"/>
        <w:rPr>
          <w:sz w:val="24"/>
        </w:rPr>
      </w:pPr>
    </w:p>
    <w:p w14:paraId="0735F8E6" w14:textId="77777777" w:rsidR="00D42DBC"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C9A3FA9" w14:textId="77777777" w:rsidR="00D42DBC" w:rsidRDefault="00D42DBC">
      <w:pPr>
        <w:tabs>
          <w:tab w:val="left" w:pos="8280"/>
        </w:tabs>
        <w:spacing w:line="360" w:lineRule="auto"/>
        <w:ind w:firstLine="480"/>
        <w:rPr>
          <w:sz w:val="24"/>
        </w:rPr>
      </w:pPr>
    </w:p>
    <w:p w14:paraId="04890167" w14:textId="77777777" w:rsidR="00D42DBC" w:rsidRDefault="00000000">
      <w:pPr>
        <w:tabs>
          <w:tab w:val="left" w:pos="8280"/>
        </w:tabs>
        <w:spacing w:line="360" w:lineRule="auto"/>
        <w:rPr>
          <w:sz w:val="24"/>
        </w:rPr>
      </w:pPr>
      <w:r>
        <w:rPr>
          <w:sz w:val="24"/>
        </w:rPr>
        <w:t>注：</w:t>
      </w:r>
    </w:p>
    <w:p w14:paraId="17077914" w14:textId="77777777" w:rsidR="00D42DBC" w:rsidRDefault="00000000">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14BCB1A3" w14:textId="77777777" w:rsidR="00D42DBC" w:rsidRDefault="00000000">
      <w:pPr>
        <w:widowControl/>
        <w:jc w:val="left"/>
        <w:rPr>
          <w:sz w:val="24"/>
          <w:szCs w:val="20"/>
        </w:rPr>
      </w:pPr>
      <w:r>
        <w:rPr>
          <w:sz w:val="24"/>
          <w:szCs w:val="20"/>
        </w:rPr>
        <w:br w:type="page"/>
      </w:r>
    </w:p>
    <w:p w14:paraId="25F764A0" w14:textId="77777777" w:rsidR="00D42DBC" w:rsidRDefault="00000000">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1EDC20A0" w14:textId="77777777" w:rsidR="00D42DBC" w:rsidRDefault="00D42DBC">
      <w:pPr>
        <w:widowControl/>
        <w:jc w:val="left"/>
        <w:rPr>
          <w:sz w:val="24"/>
        </w:rPr>
      </w:pPr>
    </w:p>
    <w:p w14:paraId="7DDC4D13" w14:textId="77777777" w:rsidR="00D42DBC" w:rsidRDefault="00000000">
      <w:pPr>
        <w:widowControl/>
        <w:jc w:val="left"/>
        <w:rPr>
          <w:sz w:val="24"/>
        </w:rPr>
      </w:pPr>
      <w:r>
        <w:rPr>
          <w:sz w:val="24"/>
        </w:rPr>
        <w:br w:type="page"/>
      </w:r>
    </w:p>
    <w:p w14:paraId="0785BF87" w14:textId="77777777" w:rsidR="00D42DBC" w:rsidRDefault="00000000">
      <w:pPr>
        <w:tabs>
          <w:tab w:val="left" w:pos="360"/>
        </w:tabs>
        <w:snapToGrid w:val="0"/>
        <w:spacing w:line="360" w:lineRule="auto"/>
        <w:outlineLvl w:val="1"/>
        <w:rPr>
          <w:sz w:val="24"/>
        </w:rPr>
      </w:pPr>
      <w:r>
        <w:rPr>
          <w:rFonts w:hint="eastAsia"/>
          <w:sz w:val="24"/>
        </w:rPr>
        <w:lastRenderedPageBreak/>
        <w:t>3</w:t>
      </w:r>
      <w:r>
        <w:rPr>
          <w:sz w:val="24"/>
        </w:rPr>
        <w:t>本项目的特定资格要求</w:t>
      </w:r>
      <w:r>
        <w:rPr>
          <w:sz w:val="24"/>
          <w:szCs w:val="20"/>
        </w:rPr>
        <w:t>（如有）</w:t>
      </w:r>
    </w:p>
    <w:p w14:paraId="311147A1" w14:textId="77777777" w:rsidR="00D42DBC" w:rsidRDefault="00000000">
      <w:pPr>
        <w:spacing w:line="360" w:lineRule="auto"/>
        <w:outlineLvl w:val="2"/>
        <w:rPr>
          <w:sz w:val="24"/>
          <w:szCs w:val="20"/>
        </w:rPr>
      </w:pPr>
      <w:r>
        <w:rPr>
          <w:sz w:val="24"/>
          <w:szCs w:val="20"/>
        </w:rPr>
        <w:t xml:space="preserve">3-1 </w:t>
      </w:r>
      <w:r>
        <w:rPr>
          <w:sz w:val="24"/>
          <w:szCs w:val="20"/>
        </w:rPr>
        <w:t>联合协议（如有）</w:t>
      </w:r>
    </w:p>
    <w:p w14:paraId="7EF5BE0E" w14:textId="77777777" w:rsidR="00D42DBC" w:rsidRDefault="00000000">
      <w:pPr>
        <w:autoSpaceDE w:val="0"/>
        <w:autoSpaceDN w:val="0"/>
        <w:adjustRightInd w:val="0"/>
        <w:spacing w:line="360" w:lineRule="auto"/>
        <w:jc w:val="center"/>
        <w:rPr>
          <w:b/>
          <w:sz w:val="36"/>
          <w:szCs w:val="36"/>
        </w:rPr>
      </w:pPr>
      <w:r>
        <w:rPr>
          <w:b/>
          <w:sz w:val="36"/>
          <w:szCs w:val="36"/>
        </w:rPr>
        <w:t>联合协议</w:t>
      </w:r>
    </w:p>
    <w:p w14:paraId="348925BC" w14:textId="77777777" w:rsidR="00D42DBC" w:rsidRDefault="0000000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14:paraId="0C796083" w14:textId="77777777" w:rsidR="00D42DBC" w:rsidRDefault="00000000">
      <w:pPr>
        <w:numPr>
          <w:ilvl w:val="0"/>
          <w:numId w:val="16"/>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27783272" w14:textId="77777777" w:rsidR="00D42DBC" w:rsidRDefault="00000000">
      <w:pPr>
        <w:numPr>
          <w:ilvl w:val="0"/>
          <w:numId w:val="16"/>
        </w:numPr>
        <w:spacing w:line="360" w:lineRule="auto"/>
        <w:rPr>
          <w:bCs/>
          <w:sz w:val="24"/>
        </w:rPr>
      </w:pPr>
      <w:r>
        <w:rPr>
          <w:bCs/>
          <w:sz w:val="24"/>
        </w:rPr>
        <w:t>联合体中标后，联合体各方共同与采购人签订合同，就采购合同约定的事项对采购人承担连带责任。</w:t>
      </w:r>
    </w:p>
    <w:p w14:paraId="49340360" w14:textId="77777777" w:rsidR="00D42DBC" w:rsidRDefault="00000000">
      <w:pPr>
        <w:numPr>
          <w:ilvl w:val="0"/>
          <w:numId w:val="16"/>
        </w:numPr>
        <w:spacing w:line="360" w:lineRule="auto"/>
        <w:rPr>
          <w:bCs/>
          <w:sz w:val="24"/>
        </w:rPr>
      </w:pPr>
      <w:r>
        <w:rPr>
          <w:bCs/>
          <w:sz w:val="24"/>
        </w:rPr>
        <w:t>联合体各方均同意由牵头人代表其他联合体成员单位按招标文件要求出具《授权委托书》。</w:t>
      </w:r>
    </w:p>
    <w:p w14:paraId="6B724A0C" w14:textId="77777777" w:rsidR="00D42DBC" w:rsidRDefault="00000000">
      <w:pPr>
        <w:numPr>
          <w:ilvl w:val="0"/>
          <w:numId w:val="16"/>
        </w:numPr>
        <w:spacing w:line="360" w:lineRule="auto"/>
        <w:rPr>
          <w:bCs/>
          <w:sz w:val="24"/>
        </w:rPr>
      </w:pPr>
      <w:r>
        <w:rPr>
          <w:bCs/>
          <w:sz w:val="24"/>
        </w:rPr>
        <w:t>牵头人为项目的总负责单位；组织各参加方进行项目实施工作。</w:t>
      </w:r>
    </w:p>
    <w:p w14:paraId="1A8F95D7" w14:textId="77777777" w:rsidR="00D42DBC" w:rsidRDefault="00000000">
      <w:pPr>
        <w:numPr>
          <w:ilvl w:val="0"/>
          <w:numId w:val="16"/>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117406BD" w14:textId="77777777" w:rsidR="00D42DBC" w:rsidRDefault="00000000">
      <w:pPr>
        <w:numPr>
          <w:ilvl w:val="0"/>
          <w:numId w:val="16"/>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2B334BE4" w14:textId="77777777" w:rsidR="00D42DBC" w:rsidRDefault="00000000">
      <w:pPr>
        <w:numPr>
          <w:ilvl w:val="0"/>
          <w:numId w:val="16"/>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69F32B63" w14:textId="77777777" w:rsidR="00D42DBC" w:rsidRDefault="00000000">
      <w:pPr>
        <w:numPr>
          <w:ilvl w:val="0"/>
          <w:numId w:val="16"/>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30D472B2" w14:textId="77777777" w:rsidR="00D42DBC"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6140E88F" w14:textId="77777777" w:rsidR="00D42DBC"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1226A43F" w14:textId="77777777" w:rsidR="00D42DBC"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6F77C6BF" w14:textId="77777777" w:rsidR="00D42DBC" w:rsidRDefault="00000000">
      <w:pPr>
        <w:numPr>
          <w:ilvl w:val="0"/>
          <w:numId w:val="16"/>
        </w:numPr>
        <w:tabs>
          <w:tab w:val="left" w:pos="993"/>
        </w:tabs>
        <w:spacing w:line="360" w:lineRule="auto"/>
        <w:rPr>
          <w:bCs/>
          <w:sz w:val="24"/>
        </w:rPr>
      </w:pPr>
      <w:r>
        <w:rPr>
          <w:bCs/>
          <w:sz w:val="24"/>
        </w:rPr>
        <w:t>以联合体形式参加政府采购活动的，联合体各方不得再单独参加或者与其他供应</w:t>
      </w:r>
      <w:r>
        <w:rPr>
          <w:bCs/>
          <w:sz w:val="24"/>
        </w:rPr>
        <w:lastRenderedPageBreak/>
        <w:t>商另外组成联合体参加同一合同项下的政府采购活动。</w:t>
      </w:r>
    </w:p>
    <w:p w14:paraId="611080A0" w14:textId="77777777" w:rsidR="00D42DBC" w:rsidRDefault="00000000">
      <w:pPr>
        <w:numPr>
          <w:ilvl w:val="0"/>
          <w:numId w:val="16"/>
        </w:numPr>
        <w:spacing w:line="360" w:lineRule="auto"/>
        <w:rPr>
          <w:bCs/>
          <w:sz w:val="24"/>
        </w:rPr>
      </w:pPr>
      <w:r>
        <w:rPr>
          <w:bCs/>
          <w:sz w:val="24"/>
        </w:rPr>
        <w:t>其他约定（如有）：</w:t>
      </w:r>
      <w:r>
        <w:rPr>
          <w:bCs/>
          <w:sz w:val="24"/>
        </w:rPr>
        <w:t>_______</w:t>
      </w:r>
      <w:r>
        <w:rPr>
          <w:bCs/>
          <w:sz w:val="24"/>
        </w:rPr>
        <w:t>。</w:t>
      </w:r>
    </w:p>
    <w:p w14:paraId="5123620D" w14:textId="77777777" w:rsidR="00D42DBC" w:rsidRDefault="00000000">
      <w:pPr>
        <w:tabs>
          <w:tab w:val="left" w:pos="780"/>
        </w:tabs>
        <w:spacing w:line="360" w:lineRule="auto"/>
        <w:ind w:firstLineChars="200" w:firstLine="480"/>
        <w:rPr>
          <w:sz w:val="24"/>
        </w:rPr>
      </w:pPr>
      <w:r>
        <w:rPr>
          <w:bCs/>
          <w:sz w:val="24"/>
        </w:rPr>
        <w:t>本协议自各方盖章后生效，采购合同履行完毕后自动失效。如未中标，本协议自动终止。</w:t>
      </w:r>
      <w:r>
        <w:rPr>
          <w:sz w:val="24"/>
        </w:rPr>
        <w:br w:type="page"/>
      </w:r>
    </w:p>
    <w:p w14:paraId="55756417" w14:textId="77777777" w:rsidR="00D42DBC" w:rsidRDefault="00000000">
      <w:pPr>
        <w:spacing w:line="360" w:lineRule="auto"/>
        <w:ind w:firstLine="471"/>
        <w:rPr>
          <w:sz w:val="24"/>
        </w:rPr>
      </w:pPr>
      <w:r>
        <w:rPr>
          <w:sz w:val="24"/>
        </w:rPr>
        <w:lastRenderedPageBreak/>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14:paraId="138D9841" w14:textId="77777777" w:rsidR="00D42DBC"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3A16BD8C" w14:textId="77777777" w:rsidR="00D42DBC" w:rsidRDefault="00D42DBC">
      <w:pPr>
        <w:spacing w:line="360" w:lineRule="auto"/>
        <w:ind w:firstLine="471"/>
        <w:rPr>
          <w:sz w:val="24"/>
        </w:rPr>
      </w:pPr>
    </w:p>
    <w:p w14:paraId="157265B9" w14:textId="77777777" w:rsidR="00D42DBC" w:rsidRDefault="00D42DBC">
      <w:pPr>
        <w:spacing w:line="360" w:lineRule="auto"/>
        <w:ind w:firstLine="471"/>
        <w:rPr>
          <w:sz w:val="24"/>
        </w:rPr>
      </w:pPr>
    </w:p>
    <w:p w14:paraId="60B53715" w14:textId="77777777" w:rsidR="00D42DBC" w:rsidRDefault="00000000">
      <w:pPr>
        <w:spacing w:line="360" w:lineRule="auto"/>
        <w:ind w:firstLine="471"/>
        <w:rPr>
          <w:sz w:val="24"/>
        </w:rPr>
      </w:pPr>
      <w:r>
        <w:rPr>
          <w:sz w:val="24"/>
        </w:rPr>
        <w:t>联合体成员名称：</w:t>
      </w:r>
      <w:r>
        <w:rPr>
          <w:sz w:val="24"/>
          <w:szCs w:val="20"/>
        </w:rPr>
        <w:t>______</w:t>
      </w:r>
    </w:p>
    <w:p w14:paraId="230F0868" w14:textId="77777777" w:rsidR="00D42DBC" w:rsidRDefault="00000000">
      <w:pPr>
        <w:spacing w:line="360" w:lineRule="auto"/>
        <w:ind w:firstLine="471"/>
        <w:rPr>
          <w:sz w:val="24"/>
        </w:rPr>
      </w:pPr>
      <w:r>
        <w:rPr>
          <w:sz w:val="24"/>
        </w:rPr>
        <w:t>盖章：</w:t>
      </w:r>
      <w:r>
        <w:rPr>
          <w:sz w:val="24"/>
          <w:szCs w:val="20"/>
        </w:rPr>
        <w:t>______</w:t>
      </w:r>
      <w:r>
        <w:rPr>
          <w:sz w:val="24"/>
        </w:rPr>
        <w:t xml:space="preserve">                                </w:t>
      </w:r>
    </w:p>
    <w:p w14:paraId="12C24737" w14:textId="77777777" w:rsidR="00D42DBC" w:rsidRDefault="00D42DBC">
      <w:pPr>
        <w:spacing w:line="360" w:lineRule="auto"/>
        <w:ind w:firstLine="471"/>
        <w:rPr>
          <w:sz w:val="24"/>
        </w:rPr>
      </w:pPr>
    </w:p>
    <w:p w14:paraId="4232BCC2" w14:textId="77777777" w:rsidR="00D42DBC" w:rsidRDefault="00D42DBC">
      <w:pPr>
        <w:spacing w:line="360" w:lineRule="auto"/>
        <w:ind w:firstLine="471"/>
        <w:rPr>
          <w:sz w:val="24"/>
        </w:rPr>
      </w:pPr>
    </w:p>
    <w:p w14:paraId="2F8025A9" w14:textId="77777777" w:rsidR="00D42DBC" w:rsidRDefault="00D42DBC">
      <w:pPr>
        <w:spacing w:line="360" w:lineRule="auto"/>
        <w:ind w:left="480"/>
        <w:jc w:val="right"/>
        <w:rPr>
          <w:sz w:val="24"/>
        </w:rPr>
      </w:pPr>
    </w:p>
    <w:p w14:paraId="62318D4C" w14:textId="77777777" w:rsidR="00D42DBC" w:rsidRDefault="0000000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20692B3" w14:textId="77777777" w:rsidR="00D42DBC" w:rsidRDefault="00D42DBC">
      <w:pPr>
        <w:spacing w:line="360" w:lineRule="auto"/>
        <w:ind w:left="480"/>
        <w:jc w:val="right"/>
        <w:rPr>
          <w:b/>
          <w:sz w:val="24"/>
        </w:rPr>
      </w:pPr>
    </w:p>
    <w:p w14:paraId="71369AB1" w14:textId="77777777" w:rsidR="00D42DBC" w:rsidRDefault="00D42DBC">
      <w:pPr>
        <w:tabs>
          <w:tab w:val="left" w:pos="8280"/>
        </w:tabs>
        <w:spacing w:line="360" w:lineRule="auto"/>
        <w:ind w:firstLine="480"/>
        <w:rPr>
          <w:sz w:val="24"/>
        </w:rPr>
      </w:pPr>
    </w:p>
    <w:p w14:paraId="56D964F2" w14:textId="77777777" w:rsidR="00D42DBC" w:rsidRDefault="00D42DBC">
      <w:pPr>
        <w:tabs>
          <w:tab w:val="left" w:pos="8280"/>
        </w:tabs>
        <w:spacing w:line="360" w:lineRule="auto"/>
        <w:ind w:firstLine="480"/>
        <w:rPr>
          <w:sz w:val="24"/>
        </w:rPr>
      </w:pPr>
    </w:p>
    <w:p w14:paraId="6D028070" w14:textId="77777777" w:rsidR="00D42DBC" w:rsidRDefault="00000000">
      <w:pPr>
        <w:spacing w:line="360" w:lineRule="auto"/>
        <w:ind w:leftChars="228" w:left="719" w:hangingChars="100" w:hanging="240"/>
        <w:rPr>
          <w:sz w:val="24"/>
        </w:rPr>
      </w:pPr>
      <w:r>
        <w:rPr>
          <w:sz w:val="24"/>
        </w:rPr>
        <w:t>注：</w:t>
      </w:r>
    </w:p>
    <w:p w14:paraId="14063171" w14:textId="77777777" w:rsidR="00D42DBC" w:rsidRDefault="00000000">
      <w:pPr>
        <w:spacing w:line="360" w:lineRule="auto"/>
        <w:ind w:leftChars="228" w:left="719" w:hangingChars="100" w:hanging="240"/>
        <w:rPr>
          <w:sz w:val="24"/>
        </w:rPr>
      </w:pPr>
      <w:r>
        <w:rPr>
          <w:sz w:val="24"/>
        </w:rPr>
        <w:t xml:space="preserve">1. </w:t>
      </w:r>
      <w:r>
        <w:rPr>
          <w:sz w:val="24"/>
        </w:rPr>
        <w:t>如本项目（包）接受供应商以联合体形式参加采购活动，且供应商以联合体形式参与时，须提供《联合协议》，否则</w:t>
      </w:r>
      <w:r>
        <w:rPr>
          <w:b/>
          <w:sz w:val="24"/>
        </w:rPr>
        <w:t>投标无效</w:t>
      </w:r>
      <w:r>
        <w:rPr>
          <w:sz w:val="24"/>
        </w:rPr>
        <w:t>。</w:t>
      </w:r>
    </w:p>
    <w:p w14:paraId="4CA36D21" w14:textId="77777777" w:rsidR="00D42DBC" w:rsidRDefault="00000000">
      <w:pPr>
        <w:spacing w:line="360" w:lineRule="auto"/>
        <w:ind w:leftChars="228" w:left="719" w:hangingChars="100" w:hanging="240"/>
        <w:rPr>
          <w:sz w:val="24"/>
        </w:rPr>
      </w:pPr>
      <w:r>
        <w:rPr>
          <w:sz w:val="24"/>
        </w:rPr>
        <w:t xml:space="preserve">2. </w:t>
      </w:r>
      <w:r>
        <w:rPr>
          <w:sz w:val="24"/>
        </w:rPr>
        <w:t>联合体各方成员须在本协议上共同盖章。</w:t>
      </w:r>
    </w:p>
    <w:p w14:paraId="349E63DB" w14:textId="77777777" w:rsidR="00D42DBC" w:rsidRDefault="00000000">
      <w:pPr>
        <w:spacing w:line="360" w:lineRule="auto"/>
        <w:ind w:leftChars="228" w:left="719" w:hangingChars="100" w:hanging="240"/>
        <w:rPr>
          <w:sz w:val="24"/>
        </w:rPr>
      </w:pPr>
      <w:r>
        <w:rPr>
          <w:sz w:val="24"/>
        </w:rPr>
        <w:br w:type="page"/>
      </w:r>
    </w:p>
    <w:p w14:paraId="3B698C5F" w14:textId="77777777" w:rsidR="00D42DBC" w:rsidRDefault="00000000">
      <w:pPr>
        <w:spacing w:line="360" w:lineRule="auto"/>
        <w:outlineLvl w:val="2"/>
        <w:rPr>
          <w:sz w:val="24"/>
          <w:szCs w:val="20"/>
        </w:rPr>
      </w:pPr>
      <w:r>
        <w:rPr>
          <w:sz w:val="24"/>
          <w:szCs w:val="20"/>
        </w:rPr>
        <w:lastRenderedPageBreak/>
        <w:t xml:space="preserve">3-2 </w:t>
      </w:r>
      <w:r>
        <w:rPr>
          <w:sz w:val="24"/>
          <w:szCs w:val="20"/>
        </w:rPr>
        <w:t>其他特定资格要求</w:t>
      </w:r>
    </w:p>
    <w:p w14:paraId="5B3ADABF" w14:textId="77777777" w:rsidR="00D42DBC" w:rsidRDefault="00000000">
      <w:pPr>
        <w:widowControl/>
        <w:jc w:val="left"/>
        <w:rPr>
          <w:sz w:val="24"/>
          <w:szCs w:val="20"/>
        </w:rPr>
      </w:pPr>
      <w:r>
        <w:rPr>
          <w:sz w:val="24"/>
          <w:szCs w:val="20"/>
        </w:rPr>
        <w:br w:type="page"/>
      </w:r>
    </w:p>
    <w:p w14:paraId="7BE6C11A" w14:textId="77777777" w:rsidR="00D42DBC" w:rsidRDefault="00000000">
      <w:pPr>
        <w:tabs>
          <w:tab w:val="left" w:pos="360"/>
        </w:tabs>
        <w:snapToGrid w:val="0"/>
        <w:spacing w:line="360" w:lineRule="auto"/>
        <w:outlineLvl w:val="1"/>
        <w:rPr>
          <w:sz w:val="24"/>
          <w:szCs w:val="20"/>
        </w:rPr>
      </w:pPr>
      <w:r>
        <w:rPr>
          <w:rFonts w:hint="eastAsia"/>
          <w:sz w:val="24"/>
          <w:szCs w:val="20"/>
        </w:rPr>
        <w:lastRenderedPageBreak/>
        <w:t>4</w:t>
      </w:r>
      <w:r>
        <w:rPr>
          <w:sz w:val="24"/>
          <w:szCs w:val="20"/>
        </w:rPr>
        <w:t>投标保证金凭证</w:t>
      </w:r>
      <w:r>
        <w:rPr>
          <w:sz w:val="24"/>
          <w:szCs w:val="20"/>
        </w:rPr>
        <w:t>/</w:t>
      </w:r>
      <w:r>
        <w:rPr>
          <w:sz w:val="24"/>
          <w:szCs w:val="20"/>
        </w:rPr>
        <w:t>交款单据电子件</w:t>
      </w:r>
    </w:p>
    <w:p w14:paraId="5E8AFBFA" w14:textId="77777777" w:rsidR="00D42DBC" w:rsidRDefault="00D42DBC">
      <w:pPr>
        <w:spacing w:line="360" w:lineRule="auto"/>
        <w:rPr>
          <w:sz w:val="24"/>
          <w:szCs w:val="20"/>
        </w:rPr>
      </w:pPr>
    </w:p>
    <w:p w14:paraId="14F197A4" w14:textId="77777777" w:rsidR="00D42DBC" w:rsidRDefault="00D42DBC">
      <w:pPr>
        <w:spacing w:line="360" w:lineRule="auto"/>
        <w:rPr>
          <w:sz w:val="24"/>
          <w:szCs w:val="20"/>
        </w:rPr>
      </w:pPr>
    </w:p>
    <w:p w14:paraId="13531EAF" w14:textId="77777777" w:rsidR="00D42DBC" w:rsidRDefault="00000000">
      <w:pPr>
        <w:widowControl/>
        <w:jc w:val="left"/>
        <w:rPr>
          <w:kern w:val="0"/>
          <w:sz w:val="24"/>
          <w:szCs w:val="20"/>
        </w:rPr>
      </w:pPr>
      <w:r>
        <w:rPr>
          <w:sz w:val="24"/>
          <w:szCs w:val="20"/>
        </w:rPr>
        <w:br w:type="page"/>
      </w:r>
    </w:p>
    <w:p w14:paraId="76CCEA93" w14:textId="77777777" w:rsidR="00D42DBC"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2E5002CA" w14:textId="77777777" w:rsidR="00D42DBC" w:rsidRDefault="00D42DBC">
      <w:pPr>
        <w:rPr>
          <w:b/>
          <w:spacing w:val="20"/>
          <w:szCs w:val="21"/>
        </w:rPr>
      </w:pPr>
    </w:p>
    <w:p w14:paraId="4E87BCC0" w14:textId="77777777" w:rsidR="00D42DBC" w:rsidRDefault="00000000">
      <w:pPr>
        <w:rPr>
          <w:b/>
          <w:sz w:val="24"/>
        </w:rPr>
      </w:pPr>
      <w:r>
        <w:rPr>
          <w:b/>
          <w:spacing w:val="20"/>
          <w:sz w:val="24"/>
        </w:rPr>
        <w:t>投标文件（商务技术文件）</w:t>
      </w:r>
      <w:r>
        <w:rPr>
          <w:b/>
          <w:sz w:val="24"/>
        </w:rPr>
        <w:t>封面（非实质性格式）</w:t>
      </w:r>
    </w:p>
    <w:p w14:paraId="4860E286" w14:textId="77777777" w:rsidR="00D42DBC" w:rsidRDefault="00D42DBC">
      <w:pPr>
        <w:jc w:val="center"/>
        <w:rPr>
          <w:szCs w:val="21"/>
        </w:rPr>
      </w:pPr>
    </w:p>
    <w:p w14:paraId="47DF012D" w14:textId="77777777" w:rsidR="00D42DBC"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13CF4A9" w14:textId="77777777" w:rsidR="00D42DBC" w:rsidRDefault="00000000">
      <w:pPr>
        <w:jc w:val="center"/>
        <w:rPr>
          <w:b/>
          <w:spacing w:val="60"/>
          <w:sz w:val="52"/>
          <w:szCs w:val="52"/>
        </w:rPr>
      </w:pPr>
      <w:r>
        <w:rPr>
          <w:b/>
          <w:spacing w:val="60"/>
          <w:sz w:val="52"/>
          <w:szCs w:val="52"/>
        </w:rPr>
        <w:t>（商务技术文件）</w:t>
      </w:r>
    </w:p>
    <w:p w14:paraId="2A82E504" w14:textId="77777777" w:rsidR="00D42DBC" w:rsidRDefault="00D42DBC">
      <w:pPr>
        <w:ind w:firstLineChars="150" w:firstLine="542"/>
        <w:rPr>
          <w:b/>
          <w:spacing w:val="20"/>
          <w:sz w:val="32"/>
          <w:szCs w:val="32"/>
        </w:rPr>
      </w:pPr>
    </w:p>
    <w:p w14:paraId="7A989A53" w14:textId="77777777" w:rsidR="00D42DBC" w:rsidRDefault="00D42DBC">
      <w:pPr>
        <w:ind w:firstLineChars="150" w:firstLine="542"/>
        <w:rPr>
          <w:b/>
          <w:spacing w:val="20"/>
          <w:sz w:val="32"/>
          <w:szCs w:val="32"/>
        </w:rPr>
      </w:pPr>
    </w:p>
    <w:p w14:paraId="4B65541E" w14:textId="77777777" w:rsidR="00D42DBC" w:rsidRDefault="00000000">
      <w:pPr>
        <w:ind w:firstLineChars="150" w:firstLine="542"/>
        <w:rPr>
          <w:b/>
          <w:spacing w:val="20"/>
          <w:sz w:val="32"/>
          <w:szCs w:val="32"/>
        </w:rPr>
      </w:pPr>
      <w:r>
        <w:rPr>
          <w:b/>
          <w:spacing w:val="20"/>
          <w:sz w:val="32"/>
          <w:szCs w:val="32"/>
        </w:rPr>
        <w:t>项目名称</w:t>
      </w:r>
      <w:r>
        <w:rPr>
          <w:b/>
          <w:spacing w:val="20"/>
          <w:sz w:val="32"/>
          <w:szCs w:val="32"/>
        </w:rPr>
        <w:t>:</w:t>
      </w:r>
    </w:p>
    <w:p w14:paraId="0958E762" w14:textId="77777777" w:rsidR="00D42DBC"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2B13DF8" w14:textId="77777777" w:rsidR="00D42DBC" w:rsidRDefault="00D42DBC">
      <w:pPr>
        <w:ind w:firstLineChars="150" w:firstLine="542"/>
        <w:rPr>
          <w:b/>
          <w:spacing w:val="20"/>
          <w:sz w:val="32"/>
          <w:szCs w:val="32"/>
        </w:rPr>
      </w:pPr>
    </w:p>
    <w:p w14:paraId="54A322BE" w14:textId="77777777" w:rsidR="00D42DBC" w:rsidRDefault="00D42DBC">
      <w:pPr>
        <w:ind w:firstLineChars="150" w:firstLine="542"/>
        <w:rPr>
          <w:b/>
          <w:spacing w:val="20"/>
          <w:sz w:val="32"/>
          <w:szCs w:val="32"/>
        </w:rPr>
      </w:pPr>
    </w:p>
    <w:p w14:paraId="1178B016" w14:textId="77777777" w:rsidR="00D42DBC" w:rsidRDefault="00D42DBC">
      <w:pPr>
        <w:jc w:val="center"/>
        <w:rPr>
          <w:b/>
          <w:sz w:val="32"/>
          <w:szCs w:val="32"/>
        </w:rPr>
      </w:pPr>
    </w:p>
    <w:p w14:paraId="5E080665" w14:textId="77777777" w:rsidR="00D42DBC" w:rsidRDefault="00D42DBC">
      <w:pPr>
        <w:jc w:val="center"/>
        <w:rPr>
          <w:b/>
          <w:sz w:val="32"/>
          <w:szCs w:val="32"/>
        </w:rPr>
      </w:pPr>
    </w:p>
    <w:p w14:paraId="74EA38B0" w14:textId="77777777" w:rsidR="00D42DBC" w:rsidRDefault="00D42DBC">
      <w:pPr>
        <w:jc w:val="center"/>
        <w:rPr>
          <w:b/>
          <w:sz w:val="32"/>
          <w:szCs w:val="32"/>
        </w:rPr>
      </w:pPr>
    </w:p>
    <w:p w14:paraId="588DBCA2" w14:textId="77777777" w:rsidR="00D42DBC" w:rsidRDefault="00D42DBC">
      <w:pPr>
        <w:jc w:val="center"/>
        <w:rPr>
          <w:b/>
          <w:spacing w:val="20"/>
          <w:sz w:val="32"/>
          <w:szCs w:val="32"/>
        </w:rPr>
      </w:pPr>
    </w:p>
    <w:p w14:paraId="508A8711" w14:textId="77777777" w:rsidR="00D42DBC" w:rsidRDefault="00D42DBC">
      <w:pPr>
        <w:jc w:val="center"/>
        <w:rPr>
          <w:b/>
          <w:spacing w:val="20"/>
          <w:sz w:val="32"/>
          <w:szCs w:val="32"/>
        </w:rPr>
      </w:pPr>
    </w:p>
    <w:p w14:paraId="6D6C6673" w14:textId="77777777" w:rsidR="00D42DBC" w:rsidRDefault="00D42DBC">
      <w:pPr>
        <w:jc w:val="center"/>
        <w:rPr>
          <w:b/>
          <w:spacing w:val="20"/>
          <w:sz w:val="32"/>
          <w:szCs w:val="32"/>
        </w:rPr>
      </w:pPr>
    </w:p>
    <w:p w14:paraId="72A32A5B" w14:textId="77777777" w:rsidR="00D42DBC" w:rsidRDefault="00000000">
      <w:pPr>
        <w:spacing w:line="360" w:lineRule="auto"/>
        <w:ind w:firstLineChars="400" w:firstLine="1445"/>
        <w:jc w:val="left"/>
        <w:rPr>
          <w:b/>
          <w:spacing w:val="20"/>
          <w:sz w:val="32"/>
          <w:szCs w:val="32"/>
        </w:rPr>
      </w:pPr>
      <w:r>
        <w:rPr>
          <w:b/>
          <w:spacing w:val="20"/>
          <w:sz w:val="32"/>
          <w:szCs w:val="32"/>
        </w:rPr>
        <w:t>投标人名称：</w:t>
      </w:r>
    </w:p>
    <w:p w14:paraId="789CEA81" w14:textId="77777777" w:rsidR="00D42DBC" w:rsidRDefault="00D42DBC">
      <w:pPr>
        <w:jc w:val="center"/>
        <w:rPr>
          <w:b/>
          <w:sz w:val="32"/>
          <w:szCs w:val="32"/>
        </w:rPr>
      </w:pPr>
    </w:p>
    <w:p w14:paraId="36DD4409" w14:textId="77777777" w:rsidR="00D42DBC" w:rsidRDefault="00000000">
      <w:pPr>
        <w:widowControl/>
        <w:jc w:val="left"/>
        <w:rPr>
          <w:b/>
          <w:sz w:val="24"/>
        </w:rPr>
      </w:pPr>
      <w:r>
        <w:rPr>
          <w:b/>
          <w:sz w:val="24"/>
        </w:rPr>
        <w:br w:type="page"/>
      </w:r>
    </w:p>
    <w:p w14:paraId="6187D9C5" w14:textId="77777777" w:rsidR="00D42DBC" w:rsidRDefault="00000000">
      <w:pPr>
        <w:numPr>
          <w:ilvl w:val="0"/>
          <w:numId w:val="17"/>
        </w:numPr>
        <w:tabs>
          <w:tab w:val="left" w:pos="360"/>
        </w:tabs>
        <w:snapToGrid w:val="0"/>
        <w:spacing w:line="360" w:lineRule="auto"/>
        <w:outlineLvl w:val="1"/>
        <w:rPr>
          <w:sz w:val="24"/>
          <w:szCs w:val="20"/>
        </w:rPr>
      </w:pPr>
      <w:bookmarkStart w:id="769" w:name="_Hlt520274393"/>
      <w:bookmarkStart w:id="770" w:name="_Hlt520350918"/>
      <w:bookmarkStart w:id="771" w:name="_Hlt520274407"/>
      <w:bookmarkStart w:id="772" w:name="_Hlt520274065"/>
      <w:bookmarkStart w:id="773" w:name="_Hlt520355504"/>
      <w:bookmarkStart w:id="774" w:name="_Hlt520343392"/>
      <w:bookmarkStart w:id="775" w:name="_Hlt520274121"/>
      <w:bookmarkStart w:id="776" w:name="_Hlt520273711"/>
      <w:bookmarkStart w:id="777" w:name="_Hlt520343000"/>
      <w:bookmarkStart w:id="778" w:name="_Hlt520271212"/>
      <w:bookmarkStart w:id="779" w:name="_Ref467988698"/>
      <w:bookmarkStart w:id="780" w:name="_Toc480942349"/>
      <w:bookmarkStart w:id="781" w:name="_Toc226965829"/>
      <w:bookmarkStart w:id="782" w:name="_Toc195842921"/>
      <w:bookmarkStart w:id="783" w:name="_Toc226309800"/>
      <w:bookmarkStart w:id="784" w:name="_Toc226337252"/>
      <w:bookmarkStart w:id="785" w:name="_Toc127151556"/>
      <w:bookmarkStart w:id="786" w:name="_Toc142311058"/>
      <w:bookmarkStart w:id="787" w:name="_Toc150774761"/>
      <w:bookmarkStart w:id="788" w:name="_Toc150480794"/>
      <w:bookmarkStart w:id="789" w:name="_Toc520356217"/>
      <w:bookmarkStart w:id="790" w:name="_Toc226965746"/>
      <w:bookmarkEnd w:id="769"/>
      <w:bookmarkEnd w:id="770"/>
      <w:bookmarkEnd w:id="771"/>
      <w:bookmarkEnd w:id="772"/>
      <w:bookmarkEnd w:id="773"/>
      <w:bookmarkEnd w:id="774"/>
      <w:bookmarkEnd w:id="775"/>
      <w:bookmarkEnd w:id="776"/>
      <w:bookmarkEnd w:id="777"/>
      <w:bookmarkEnd w:id="778"/>
      <w:r>
        <w:rPr>
          <w:sz w:val="24"/>
        </w:rPr>
        <w:lastRenderedPageBreak/>
        <w:t>投标</w:t>
      </w:r>
      <w:bookmarkEnd w:id="779"/>
      <w:bookmarkEnd w:id="780"/>
      <w:r>
        <w:rPr>
          <w:sz w:val="24"/>
        </w:rPr>
        <w:t>书</w:t>
      </w:r>
      <w:bookmarkEnd w:id="781"/>
      <w:bookmarkEnd w:id="782"/>
      <w:bookmarkEnd w:id="783"/>
      <w:bookmarkEnd w:id="784"/>
      <w:bookmarkEnd w:id="785"/>
      <w:bookmarkEnd w:id="786"/>
      <w:bookmarkEnd w:id="787"/>
      <w:bookmarkEnd w:id="788"/>
      <w:bookmarkEnd w:id="789"/>
      <w:bookmarkEnd w:id="790"/>
      <w:r>
        <w:rPr>
          <w:sz w:val="24"/>
          <w:szCs w:val="20"/>
        </w:rPr>
        <w:t>（实质性格式）</w:t>
      </w:r>
    </w:p>
    <w:p w14:paraId="33BA45DD" w14:textId="77777777" w:rsidR="00D42DBC" w:rsidRDefault="00D42DBC">
      <w:pPr>
        <w:tabs>
          <w:tab w:val="left" w:pos="5580"/>
        </w:tabs>
        <w:spacing w:line="360" w:lineRule="auto"/>
        <w:rPr>
          <w:sz w:val="24"/>
        </w:rPr>
      </w:pPr>
    </w:p>
    <w:p w14:paraId="0C170D53" w14:textId="77777777" w:rsidR="00D42DBC" w:rsidRDefault="00000000">
      <w:pPr>
        <w:spacing w:line="360" w:lineRule="auto"/>
        <w:jc w:val="center"/>
        <w:rPr>
          <w:b/>
          <w:sz w:val="36"/>
          <w:szCs w:val="36"/>
        </w:rPr>
      </w:pPr>
      <w:r>
        <w:rPr>
          <w:b/>
          <w:sz w:val="36"/>
          <w:szCs w:val="36"/>
        </w:rPr>
        <w:t>投标书</w:t>
      </w:r>
    </w:p>
    <w:p w14:paraId="6B66DB0D" w14:textId="77777777" w:rsidR="00D42DBC" w:rsidRDefault="00000000">
      <w:pPr>
        <w:tabs>
          <w:tab w:val="left" w:pos="5580"/>
        </w:tabs>
        <w:spacing w:line="360" w:lineRule="auto"/>
        <w:rPr>
          <w:sz w:val="24"/>
        </w:rPr>
      </w:pPr>
      <w:r>
        <w:rPr>
          <w:sz w:val="24"/>
        </w:rPr>
        <w:t>致：</w:t>
      </w:r>
      <w:r>
        <w:rPr>
          <w:sz w:val="24"/>
          <w:u w:val="single"/>
        </w:rPr>
        <w:t>（采购人或采购代理机构）</w:t>
      </w:r>
    </w:p>
    <w:p w14:paraId="63EE80E0" w14:textId="77777777" w:rsidR="00D42DBC" w:rsidRDefault="00D42DBC">
      <w:pPr>
        <w:tabs>
          <w:tab w:val="left" w:pos="5580"/>
        </w:tabs>
        <w:spacing w:line="360" w:lineRule="auto"/>
        <w:rPr>
          <w:sz w:val="24"/>
          <w:szCs w:val="20"/>
        </w:rPr>
      </w:pPr>
    </w:p>
    <w:p w14:paraId="4FD2F4A8" w14:textId="77777777" w:rsidR="00D42DBC" w:rsidRDefault="00000000">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6B009E5B" w14:textId="77777777" w:rsidR="00D42DBC" w:rsidRDefault="0000000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11C7F449" w14:textId="77777777" w:rsidR="00D42DBC"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3EF3454C" w14:textId="77777777" w:rsidR="00D42DBC"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15B657F8" w14:textId="77777777" w:rsidR="00D42DBC" w:rsidRDefault="0000000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F597307" w14:textId="77777777" w:rsidR="00D42DBC" w:rsidRDefault="00000000">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759E9447" w14:textId="77777777" w:rsidR="00D42DBC" w:rsidRDefault="00000000">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5FAB6599" w14:textId="77777777" w:rsidR="00D42DBC" w:rsidRDefault="00000000">
      <w:pPr>
        <w:spacing w:line="360" w:lineRule="auto"/>
        <w:ind w:firstLineChars="200" w:firstLine="480"/>
        <w:rPr>
          <w:sz w:val="24"/>
        </w:rPr>
      </w:pPr>
      <w:r>
        <w:rPr>
          <w:sz w:val="24"/>
        </w:rPr>
        <w:t>与本投标有关的一切正式往来信函请寄：</w:t>
      </w:r>
    </w:p>
    <w:p w14:paraId="4D657785" w14:textId="77777777" w:rsidR="00D42DBC" w:rsidRDefault="00D42DBC">
      <w:pPr>
        <w:tabs>
          <w:tab w:val="left" w:pos="5580"/>
        </w:tabs>
        <w:spacing w:line="360" w:lineRule="auto"/>
        <w:ind w:left="420"/>
        <w:rPr>
          <w:sz w:val="24"/>
          <w:szCs w:val="20"/>
        </w:rPr>
      </w:pPr>
    </w:p>
    <w:p w14:paraId="48A71A75" w14:textId="77777777" w:rsidR="00D42DBC" w:rsidRDefault="00000000">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4DAEDEFB" w14:textId="77777777" w:rsidR="00D42DBC" w:rsidRDefault="00000000">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48AD3347" w14:textId="77777777" w:rsidR="00D42DBC" w:rsidRDefault="00D42DBC">
      <w:pPr>
        <w:tabs>
          <w:tab w:val="left" w:pos="5580"/>
        </w:tabs>
        <w:spacing w:line="360" w:lineRule="auto"/>
        <w:ind w:left="420"/>
        <w:rPr>
          <w:sz w:val="24"/>
          <w:szCs w:val="20"/>
        </w:rPr>
      </w:pPr>
    </w:p>
    <w:p w14:paraId="3794FA71" w14:textId="77777777" w:rsidR="00D42DBC" w:rsidRDefault="00000000">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69589E1C" w14:textId="77777777" w:rsidR="00D42DBC" w:rsidRDefault="00000000">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7B688F1" w14:textId="77777777" w:rsidR="00D42DBC" w:rsidRDefault="00D42DBC">
      <w:pPr>
        <w:tabs>
          <w:tab w:val="left" w:pos="5580"/>
        </w:tabs>
        <w:spacing w:line="360" w:lineRule="auto"/>
        <w:ind w:left="420"/>
        <w:rPr>
          <w:sz w:val="24"/>
          <w:szCs w:val="20"/>
          <w:u w:val="single"/>
        </w:rPr>
      </w:pPr>
    </w:p>
    <w:p w14:paraId="00B04731" w14:textId="77777777" w:rsidR="00D42DBC" w:rsidRDefault="00000000">
      <w:pPr>
        <w:widowControl/>
        <w:jc w:val="left"/>
        <w:rPr>
          <w:sz w:val="24"/>
        </w:rPr>
      </w:pPr>
      <w:bookmarkStart w:id="791" w:name="_Hlt520355938"/>
      <w:bookmarkStart w:id="792" w:name="_Hlt520356243"/>
      <w:bookmarkStart w:id="793" w:name="_Toc150480795"/>
      <w:bookmarkStart w:id="794" w:name="_Toc226337253"/>
      <w:bookmarkStart w:id="795" w:name="_Toc305158899"/>
      <w:bookmarkStart w:id="796" w:name="_Toc150774762"/>
      <w:bookmarkStart w:id="797" w:name="_Toc480942350"/>
      <w:bookmarkStart w:id="798" w:name="_Ref467988705"/>
      <w:bookmarkStart w:id="799" w:name="_Toc142311059"/>
      <w:bookmarkStart w:id="800" w:name="_Toc265228395"/>
      <w:bookmarkStart w:id="801" w:name="_Toc226965830"/>
      <w:bookmarkStart w:id="802" w:name="_Toc520356218"/>
      <w:bookmarkStart w:id="803" w:name="_Toc127151557"/>
      <w:bookmarkStart w:id="804" w:name="_Toc226965747"/>
      <w:bookmarkStart w:id="805" w:name="_Toc264969247"/>
      <w:bookmarkStart w:id="806" w:name="_Toc195842922"/>
      <w:bookmarkStart w:id="807" w:name="_Toc226309801"/>
      <w:bookmarkStart w:id="808" w:name="_Toc305158825"/>
      <w:bookmarkEnd w:id="791"/>
      <w:bookmarkEnd w:id="792"/>
      <w:r>
        <w:rPr>
          <w:sz w:val="24"/>
        </w:rPr>
        <w:br w:type="page"/>
      </w:r>
    </w:p>
    <w:p w14:paraId="05A7DAC7" w14:textId="77777777" w:rsidR="00D42DBC" w:rsidRDefault="00000000">
      <w:pPr>
        <w:numPr>
          <w:ilvl w:val="0"/>
          <w:numId w:val="17"/>
        </w:numPr>
        <w:tabs>
          <w:tab w:val="left" w:pos="360"/>
        </w:tabs>
        <w:snapToGrid w:val="0"/>
        <w:spacing w:line="360" w:lineRule="auto"/>
        <w:outlineLvl w:val="1"/>
        <w:rPr>
          <w:sz w:val="24"/>
        </w:rPr>
      </w:pPr>
      <w:r>
        <w:rPr>
          <w:sz w:val="24"/>
        </w:rPr>
        <w:lastRenderedPageBreak/>
        <w:t>授权委托书（实质性格式）</w:t>
      </w:r>
    </w:p>
    <w:p w14:paraId="1380ABB6" w14:textId="77777777" w:rsidR="00D42DBC" w:rsidRDefault="00000000">
      <w:pPr>
        <w:spacing w:line="360" w:lineRule="exact"/>
        <w:jc w:val="center"/>
        <w:rPr>
          <w:b/>
          <w:sz w:val="36"/>
          <w:szCs w:val="36"/>
        </w:rPr>
      </w:pPr>
      <w:r>
        <w:rPr>
          <w:b/>
          <w:sz w:val="36"/>
          <w:szCs w:val="36"/>
        </w:rPr>
        <w:t>授权委托书</w:t>
      </w:r>
    </w:p>
    <w:p w14:paraId="4A48128E" w14:textId="77777777" w:rsidR="00D42DBC" w:rsidRDefault="00D42DBC">
      <w:pPr>
        <w:spacing w:line="360" w:lineRule="auto"/>
        <w:ind w:firstLine="420"/>
        <w:rPr>
          <w:sz w:val="24"/>
          <w:szCs w:val="20"/>
        </w:rPr>
      </w:pPr>
    </w:p>
    <w:p w14:paraId="49FCBD50" w14:textId="77777777" w:rsidR="00D42DBC" w:rsidRDefault="00000000">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7FF78F68" w14:textId="77777777" w:rsidR="00D42DBC" w:rsidRDefault="00000000">
      <w:pPr>
        <w:spacing w:line="360" w:lineRule="auto"/>
        <w:ind w:firstLine="420"/>
        <w:rPr>
          <w:sz w:val="24"/>
          <w:szCs w:val="20"/>
        </w:rPr>
      </w:pPr>
      <w:r>
        <w:rPr>
          <w:sz w:val="24"/>
          <w:szCs w:val="20"/>
        </w:rPr>
        <w:t>委托期限：自本授权委托书签署之日起至投标有效期届满之日止。</w:t>
      </w:r>
    </w:p>
    <w:p w14:paraId="574597D1" w14:textId="77777777" w:rsidR="00D42DBC" w:rsidRDefault="00000000">
      <w:pPr>
        <w:spacing w:line="360" w:lineRule="auto"/>
        <w:ind w:firstLine="420"/>
        <w:rPr>
          <w:sz w:val="24"/>
          <w:szCs w:val="20"/>
        </w:rPr>
      </w:pPr>
      <w:r>
        <w:rPr>
          <w:sz w:val="24"/>
          <w:szCs w:val="20"/>
        </w:rPr>
        <w:t>代理人无转委托权。</w:t>
      </w:r>
      <w:r>
        <w:rPr>
          <w:sz w:val="24"/>
          <w:szCs w:val="20"/>
        </w:rPr>
        <w:cr/>
      </w:r>
    </w:p>
    <w:p w14:paraId="23DE23B0" w14:textId="77777777" w:rsidR="00D42DBC" w:rsidRDefault="00000000">
      <w:pPr>
        <w:spacing w:line="360" w:lineRule="auto"/>
        <w:rPr>
          <w:sz w:val="24"/>
          <w:lang w:val="zh-CN"/>
        </w:rPr>
      </w:pPr>
      <w:r>
        <w:rPr>
          <w:sz w:val="24"/>
        </w:rPr>
        <w:t>投标人名称（加盖公章）</w:t>
      </w:r>
      <w:r>
        <w:rPr>
          <w:sz w:val="24"/>
          <w:lang w:val="zh-CN"/>
        </w:rPr>
        <w:t>：</w:t>
      </w:r>
      <w:r>
        <w:rPr>
          <w:sz w:val="24"/>
          <w:lang w:val="zh-CN"/>
        </w:rPr>
        <w:t>________________</w:t>
      </w:r>
    </w:p>
    <w:p w14:paraId="1C0BECF5" w14:textId="77777777" w:rsidR="00D42DBC" w:rsidRDefault="00000000">
      <w:pPr>
        <w:spacing w:line="360" w:lineRule="auto"/>
        <w:rPr>
          <w:sz w:val="24"/>
          <w:szCs w:val="20"/>
        </w:rPr>
      </w:pPr>
      <w:r>
        <w:rPr>
          <w:sz w:val="24"/>
          <w:szCs w:val="20"/>
        </w:rPr>
        <w:t>法定代表人（单位负责人）（签字或签章）：</w:t>
      </w:r>
      <w:r>
        <w:rPr>
          <w:sz w:val="24"/>
          <w:lang w:val="zh-CN"/>
        </w:rPr>
        <w:t>________________</w:t>
      </w:r>
    </w:p>
    <w:p w14:paraId="108E3A90" w14:textId="77777777" w:rsidR="00D42DBC" w:rsidRDefault="00000000">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3B696BB2" w14:textId="77777777" w:rsidR="00D42DBC" w:rsidRDefault="00000000">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56556D25" w14:textId="77777777" w:rsidR="00D42DBC" w:rsidRDefault="00D42DBC">
      <w:pPr>
        <w:tabs>
          <w:tab w:val="left" w:pos="5580"/>
        </w:tabs>
        <w:spacing w:line="360" w:lineRule="auto"/>
        <w:ind w:firstLineChars="200" w:firstLine="480"/>
        <w:rPr>
          <w:sz w:val="24"/>
          <w:szCs w:val="20"/>
        </w:rPr>
      </w:pPr>
    </w:p>
    <w:p w14:paraId="26490A59" w14:textId="77777777" w:rsidR="00D42DBC" w:rsidRDefault="00000000">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5B1EAD01" w14:textId="77777777" w:rsidR="00D42DBC" w:rsidRDefault="00D42DBC">
      <w:pPr>
        <w:tabs>
          <w:tab w:val="left" w:pos="5580"/>
        </w:tabs>
        <w:spacing w:line="360" w:lineRule="auto"/>
        <w:jc w:val="left"/>
        <w:rPr>
          <w:sz w:val="24"/>
          <w:szCs w:val="20"/>
        </w:rPr>
      </w:pPr>
    </w:p>
    <w:p w14:paraId="42DFF3CD" w14:textId="77777777" w:rsidR="00D42DBC" w:rsidRDefault="00D42DBC">
      <w:pPr>
        <w:tabs>
          <w:tab w:val="left" w:pos="5580"/>
        </w:tabs>
        <w:spacing w:line="360" w:lineRule="auto"/>
        <w:jc w:val="left"/>
        <w:rPr>
          <w:sz w:val="24"/>
          <w:szCs w:val="20"/>
        </w:rPr>
      </w:pPr>
    </w:p>
    <w:p w14:paraId="2498E3A7" w14:textId="77777777" w:rsidR="00D42DBC" w:rsidRDefault="00D42DBC">
      <w:pPr>
        <w:tabs>
          <w:tab w:val="left" w:pos="5580"/>
        </w:tabs>
        <w:spacing w:line="360" w:lineRule="auto"/>
        <w:jc w:val="left"/>
        <w:rPr>
          <w:sz w:val="24"/>
          <w:szCs w:val="20"/>
        </w:rPr>
      </w:pPr>
    </w:p>
    <w:p w14:paraId="186251E4" w14:textId="77777777" w:rsidR="00D42DBC" w:rsidRDefault="00D42DBC">
      <w:pPr>
        <w:tabs>
          <w:tab w:val="left" w:pos="5580"/>
        </w:tabs>
        <w:spacing w:line="360" w:lineRule="auto"/>
        <w:jc w:val="left"/>
        <w:rPr>
          <w:sz w:val="24"/>
          <w:szCs w:val="20"/>
        </w:rPr>
      </w:pPr>
    </w:p>
    <w:p w14:paraId="0EEC519A" w14:textId="77777777" w:rsidR="00D42DBC" w:rsidRDefault="00D42DBC">
      <w:pPr>
        <w:tabs>
          <w:tab w:val="left" w:pos="5580"/>
        </w:tabs>
        <w:spacing w:line="360" w:lineRule="auto"/>
        <w:jc w:val="left"/>
        <w:rPr>
          <w:sz w:val="24"/>
          <w:szCs w:val="20"/>
        </w:rPr>
      </w:pPr>
    </w:p>
    <w:p w14:paraId="1B033626" w14:textId="77777777" w:rsidR="00D42DBC" w:rsidRDefault="00000000">
      <w:pPr>
        <w:tabs>
          <w:tab w:val="left" w:pos="5580"/>
        </w:tabs>
        <w:spacing w:line="360" w:lineRule="auto"/>
        <w:jc w:val="left"/>
        <w:rPr>
          <w:sz w:val="24"/>
          <w:szCs w:val="20"/>
        </w:rPr>
      </w:pPr>
      <w:r>
        <w:rPr>
          <w:sz w:val="24"/>
          <w:szCs w:val="20"/>
        </w:rPr>
        <w:t>说明：</w:t>
      </w:r>
    </w:p>
    <w:p w14:paraId="654101EE" w14:textId="77777777" w:rsidR="00D42DBC" w:rsidRDefault="00000000">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09F3F529" w14:textId="77777777" w:rsidR="00D42DBC" w:rsidRDefault="00000000">
      <w:pPr>
        <w:tabs>
          <w:tab w:val="left" w:pos="5580"/>
        </w:tabs>
        <w:spacing w:line="360" w:lineRule="auto"/>
        <w:jc w:val="left"/>
        <w:rPr>
          <w:sz w:val="24"/>
          <w:szCs w:val="20"/>
        </w:rPr>
      </w:pPr>
      <w:r>
        <w:rPr>
          <w:sz w:val="24"/>
          <w:szCs w:val="20"/>
        </w:rPr>
        <w:lastRenderedPageBreak/>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F10D65F" w14:textId="77777777" w:rsidR="00D42DBC" w:rsidRDefault="00000000">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73FCE85B" w14:textId="77777777" w:rsidR="00D42DBC" w:rsidRDefault="00000000">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486ACFFD" w14:textId="77777777" w:rsidR="00D42DBC" w:rsidRDefault="00000000">
      <w:pPr>
        <w:spacing w:line="360" w:lineRule="exact"/>
        <w:jc w:val="center"/>
        <w:rPr>
          <w:b/>
          <w:sz w:val="36"/>
          <w:szCs w:val="36"/>
        </w:rPr>
      </w:pPr>
      <w:r>
        <w:rPr>
          <w:b/>
          <w:sz w:val="36"/>
          <w:szCs w:val="36"/>
        </w:rPr>
        <w:lastRenderedPageBreak/>
        <w:t>法定代表人（单位负责人）身份证明</w:t>
      </w:r>
    </w:p>
    <w:p w14:paraId="44B9EA29" w14:textId="77777777" w:rsidR="00D42DBC" w:rsidRDefault="00D42DBC">
      <w:pPr>
        <w:kinsoku w:val="0"/>
        <w:overflowPunct w:val="0"/>
        <w:spacing w:line="200" w:lineRule="exact"/>
        <w:rPr>
          <w:sz w:val="20"/>
          <w:szCs w:val="20"/>
        </w:rPr>
      </w:pPr>
    </w:p>
    <w:p w14:paraId="2B590B26" w14:textId="77777777" w:rsidR="00D42DBC" w:rsidRDefault="00000000">
      <w:pPr>
        <w:tabs>
          <w:tab w:val="left" w:pos="5580"/>
        </w:tabs>
        <w:spacing w:line="360" w:lineRule="auto"/>
        <w:rPr>
          <w:sz w:val="24"/>
        </w:rPr>
      </w:pPr>
      <w:r>
        <w:rPr>
          <w:sz w:val="24"/>
        </w:rPr>
        <w:t>致：</w:t>
      </w:r>
      <w:r>
        <w:rPr>
          <w:sz w:val="24"/>
          <w:u w:val="single"/>
        </w:rPr>
        <w:t>（采购人或采购代理机构）</w:t>
      </w:r>
    </w:p>
    <w:p w14:paraId="120D8BFF" w14:textId="77777777" w:rsidR="00D42DBC" w:rsidRDefault="00000000">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2CC06B49" w14:textId="77777777" w:rsidR="00D42DBC" w:rsidRDefault="00000000">
      <w:pPr>
        <w:pStyle w:val="af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6CE0AB74" w14:textId="77777777" w:rsidR="00D42DBC" w:rsidRDefault="00D42DBC">
      <w:pPr>
        <w:pStyle w:val="af2"/>
        <w:tabs>
          <w:tab w:val="left" w:pos="2412"/>
          <w:tab w:val="left" w:pos="3883"/>
          <w:tab w:val="left" w:pos="5352"/>
          <w:tab w:val="left" w:pos="6821"/>
        </w:tabs>
        <w:kinsoku w:val="0"/>
        <w:overflowPunct w:val="0"/>
        <w:spacing w:line="335" w:lineRule="exact"/>
        <w:rPr>
          <w:rFonts w:ascii="Times New Roman" w:hAnsi="Times New Roman"/>
        </w:rPr>
      </w:pPr>
    </w:p>
    <w:p w14:paraId="021E7C7A" w14:textId="77777777" w:rsidR="00D42DBC" w:rsidRDefault="00000000">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69A0732" w14:textId="77777777" w:rsidR="00D42DBC" w:rsidRDefault="00D42DBC">
      <w:pPr>
        <w:pStyle w:val="af2"/>
        <w:tabs>
          <w:tab w:val="left" w:pos="2412"/>
          <w:tab w:val="left" w:pos="3883"/>
          <w:tab w:val="left" w:pos="5352"/>
          <w:tab w:val="left" w:pos="6821"/>
        </w:tabs>
        <w:kinsoku w:val="0"/>
        <w:overflowPunct w:val="0"/>
        <w:spacing w:line="335" w:lineRule="exact"/>
        <w:rPr>
          <w:rFonts w:ascii="Times New Roman" w:hAnsi="Times New Roman"/>
        </w:rPr>
      </w:pPr>
    </w:p>
    <w:p w14:paraId="3E12EFD2" w14:textId="77777777" w:rsidR="00D42DBC" w:rsidRDefault="00000000">
      <w:pPr>
        <w:pStyle w:val="af2"/>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14:paraId="77870FEC" w14:textId="77777777" w:rsidR="00D42DBC" w:rsidRDefault="00D42DBC">
      <w:pPr>
        <w:pStyle w:val="af2"/>
        <w:kinsoku w:val="0"/>
        <w:overflowPunct w:val="0"/>
        <w:spacing w:line="583" w:lineRule="auto"/>
        <w:ind w:right="4305"/>
        <w:rPr>
          <w:rFonts w:ascii="Times New Roman" w:hAnsi="Times New Roman"/>
          <w:spacing w:val="-3"/>
        </w:rPr>
      </w:pPr>
    </w:p>
    <w:p w14:paraId="137AB943" w14:textId="77777777" w:rsidR="00D42DBC" w:rsidRDefault="00000000">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14:paraId="662201CD" w14:textId="77777777" w:rsidR="00D42DBC" w:rsidRDefault="00000000">
      <w:pPr>
        <w:pStyle w:val="af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41ABF3BC" w14:textId="77777777" w:rsidR="00D42DBC" w:rsidRDefault="00D42DBC">
      <w:pPr>
        <w:autoSpaceDE w:val="0"/>
        <w:autoSpaceDN w:val="0"/>
        <w:adjustRightInd w:val="0"/>
        <w:snapToGrid w:val="0"/>
        <w:spacing w:line="360" w:lineRule="auto"/>
        <w:rPr>
          <w:sz w:val="24"/>
        </w:rPr>
      </w:pPr>
    </w:p>
    <w:p w14:paraId="7CB23A1A" w14:textId="77777777" w:rsidR="00D42DBC" w:rsidRDefault="00000000">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5C6BEA3C" w14:textId="77777777" w:rsidR="00D42DBC" w:rsidRDefault="00D42DBC">
      <w:pPr>
        <w:widowControl/>
        <w:jc w:val="left"/>
        <w:rPr>
          <w:i/>
          <w:sz w:val="24"/>
          <w:szCs w:val="20"/>
          <w:u w:val="single"/>
        </w:rPr>
      </w:pPr>
    </w:p>
    <w:p w14:paraId="3305E421" w14:textId="77777777" w:rsidR="00D42DBC" w:rsidRDefault="00000000">
      <w:pPr>
        <w:widowControl/>
        <w:jc w:val="left"/>
        <w:rPr>
          <w:sz w:val="24"/>
          <w:szCs w:val="20"/>
        </w:rPr>
      </w:pPr>
      <w:r>
        <w:rPr>
          <w:sz w:val="24"/>
          <w:szCs w:val="20"/>
        </w:rPr>
        <w:br w:type="page"/>
      </w:r>
    </w:p>
    <w:p w14:paraId="040D81C9" w14:textId="77777777" w:rsidR="00D42DBC" w:rsidRDefault="00000000">
      <w:pPr>
        <w:numPr>
          <w:ilvl w:val="0"/>
          <w:numId w:val="17"/>
        </w:numPr>
        <w:tabs>
          <w:tab w:val="left" w:pos="360"/>
        </w:tabs>
        <w:snapToGrid w:val="0"/>
        <w:spacing w:line="360" w:lineRule="auto"/>
        <w:outlineLvl w:val="1"/>
        <w:rPr>
          <w:sz w:val="24"/>
          <w:szCs w:val="20"/>
        </w:rPr>
      </w:pPr>
      <w:r>
        <w:rPr>
          <w:sz w:val="24"/>
          <w:szCs w:val="20"/>
        </w:rPr>
        <w:lastRenderedPageBreak/>
        <w:t>开标一览表</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Pr>
          <w:sz w:val="24"/>
          <w:szCs w:val="20"/>
        </w:rPr>
        <w:t>（实质性格式）</w:t>
      </w:r>
    </w:p>
    <w:p w14:paraId="1538AD8D" w14:textId="77777777" w:rsidR="00D42DBC" w:rsidRDefault="00000000">
      <w:pPr>
        <w:spacing w:line="360" w:lineRule="exact"/>
        <w:jc w:val="center"/>
        <w:rPr>
          <w:b/>
          <w:sz w:val="36"/>
          <w:szCs w:val="36"/>
        </w:rPr>
      </w:pPr>
      <w:bookmarkStart w:id="809" w:name="_Toc164608672"/>
      <w:bookmarkStart w:id="810" w:name="_Toc226965748"/>
      <w:bookmarkStart w:id="811" w:name="_Toc305158826"/>
      <w:bookmarkStart w:id="812" w:name="_Toc164608827"/>
      <w:bookmarkStart w:id="813" w:name="_Toc226309802"/>
      <w:bookmarkStart w:id="814" w:name="_Toc226965831"/>
      <w:bookmarkStart w:id="815" w:name="_Toc195842923"/>
      <w:bookmarkStart w:id="816" w:name="_Toc305158900"/>
      <w:bookmarkStart w:id="817" w:name="_Toc264969248"/>
      <w:bookmarkStart w:id="818" w:name="_Toc226337254"/>
      <w:bookmarkStart w:id="819" w:name="_Toc265228396"/>
      <w:r>
        <w:rPr>
          <w:b/>
          <w:sz w:val="36"/>
          <w:szCs w:val="36"/>
        </w:rPr>
        <w:t>开标一览表</w:t>
      </w:r>
      <w:bookmarkEnd w:id="809"/>
      <w:bookmarkEnd w:id="810"/>
      <w:bookmarkEnd w:id="811"/>
      <w:bookmarkEnd w:id="812"/>
      <w:bookmarkEnd w:id="813"/>
      <w:bookmarkEnd w:id="814"/>
      <w:bookmarkEnd w:id="815"/>
      <w:bookmarkEnd w:id="816"/>
      <w:bookmarkEnd w:id="817"/>
      <w:bookmarkEnd w:id="818"/>
      <w:bookmarkEnd w:id="819"/>
    </w:p>
    <w:p w14:paraId="3A66B02C" w14:textId="77777777" w:rsidR="00D42DBC" w:rsidRDefault="00D42DBC">
      <w:pPr>
        <w:tabs>
          <w:tab w:val="left" w:pos="1800"/>
          <w:tab w:val="left" w:pos="5580"/>
        </w:tabs>
        <w:spacing w:line="360" w:lineRule="auto"/>
        <w:jc w:val="left"/>
        <w:rPr>
          <w:i/>
          <w:sz w:val="24"/>
        </w:rPr>
      </w:pPr>
    </w:p>
    <w:p w14:paraId="1081596F" w14:textId="77777777" w:rsidR="00D42DBC" w:rsidRDefault="00000000">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1"/>
        <w:gridCol w:w="4092"/>
        <w:gridCol w:w="2195"/>
        <w:gridCol w:w="2191"/>
      </w:tblGrid>
      <w:tr w:rsidR="00D42DBC" w14:paraId="2DD2D7A2" w14:textId="77777777">
        <w:trPr>
          <w:trHeight w:val="539"/>
          <w:jc w:val="center"/>
        </w:trPr>
        <w:tc>
          <w:tcPr>
            <w:tcW w:w="761" w:type="dxa"/>
            <w:vMerge w:val="restart"/>
            <w:vAlign w:val="center"/>
          </w:tcPr>
          <w:p w14:paraId="4D50BBCF" w14:textId="77777777" w:rsidR="00D42DBC" w:rsidRDefault="00000000">
            <w:pPr>
              <w:tabs>
                <w:tab w:val="left" w:pos="5580"/>
              </w:tabs>
              <w:jc w:val="center"/>
              <w:rPr>
                <w:b/>
                <w:sz w:val="24"/>
              </w:rPr>
            </w:pPr>
            <w:r>
              <w:rPr>
                <w:b/>
                <w:sz w:val="24"/>
              </w:rPr>
              <w:t>包号</w:t>
            </w:r>
          </w:p>
        </w:tc>
        <w:tc>
          <w:tcPr>
            <w:tcW w:w="4092" w:type="dxa"/>
            <w:vMerge w:val="restart"/>
            <w:vAlign w:val="center"/>
          </w:tcPr>
          <w:p w14:paraId="2D41CECA" w14:textId="77777777" w:rsidR="00D42DBC" w:rsidRDefault="00000000">
            <w:pPr>
              <w:tabs>
                <w:tab w:val="left" w:pos="5580"/>
              </w:tabs>
              <w:jc w:val="center"/>
              <w:rPr>
                <w:b/>
                <w:sz w:val="24"/>
              </w:rPr>
            </w:pPr>
            <w:r>
              <w:rPr>
                <w:b/>
                <w:sz w:val="24"/>
              </w:rPr>
              <w:t>投标人名称</w:t>
            </w:r>
          </w:p>
        </w:tc>
        <w:tc>
          <w:tcPr>
            <w:tcW w:w="4386" w:type="dxa"/>
            <w:gridSpan w:val="2"/>
            <w:vAlign w:val="center"/>
          </w:tcPr>
          <w:p w14:paraId="50A6E603" w14:textId="77777777" w:rsidR="00D42DBC" w:rsidRDefault="00000000">
            <w:pPr>
              <w:tabs>
                <w:tab w:val="left" w:pos="5580"/>
              </w:tabs>
              <w:jc w:val="center"/>
              <w:rPr>
                <w:b/>
                <w:sz w:val="24"/>
              </w:rPr>
            </w:pPr>
            <w:r>
              <w:rPr>
                <w:b/>
                <w:sz w:val="24"/>
              </w:rPr>
              <w:t>投标报价</w:t>
            </w:r>
          </w:p>
        </w:tc>
      </w:tr>
      <w:tr w:rsidR="00D42DBC" w14:paraId="6C87EB88" w14:textId="77777777">
        <w:trPr>
          <w:trHeight w:val="681"/>
          <w:jc w:val="center"/>
        </w:trPr>
        <w:tc>
          <w:tcPr>
            <w:tcW w:w="761" w:type="dxa"/>
            <w:vMerge/>
            <w:vAlign w:val="center"/>
          </w:tcPr>
          <w:p w14:paraId="0CA733D4" w14:textId="77777777" w:rsidR="00D42DBC" w:rsidRDefault="00D42DBC">
            <w:pPr>
              <w:tabs>
                <w:tab w:val="left" w:pos="5580"/>
              </w:tabs>
              <w:jc w:val="center"/>
              <w:rPr>
                <w:sz w:val="24"/>
              </w:rPr>
            </w:pPr>
          </w:p>
        </w:tc>
        <w:tc>
          <w:tcPr>
            <w:tcW w:w="4092" w:type="dxa"/>
            <w:vMerge/>
            <w:vAlign w:val="center"/>
          </w:tcPr>
          <w:p w14:paraId="057BF48E" w14:textId="77777777" w:rsidR="00D42DBC" w:rsidRDefault="00D42DBC">
            <w:pPr>
              <w:tabs>
                <w:tab w:val="left" w:pos="5580"/>
              </w:tabs>
              <w:jc w:val="center"/>
              <w:rPr>
                <w:sz w:val="24"/>
              </w:rPr>
            </w:pPr>
          </w:p>
        </w:tc>
        <w:tc>
          <w:tcPr>
            <w:tcW w:w="2195" w:type="dxa"/>
            <w:vAlign w:val="center"/>
          </w:tcPr>
          <w:p w14:paraId="7F61A953" w14:textId="77777777" w:rsidR="00D42DBC" w:rsidRDefault="00000000">
            <w:pPr>
              <w:tabs>
                <w:tab w:val="left" w:pos="5580"/>
              </w:tabs>
              <w:jc w:val="center"/>
              <w:rPr>
                <w:b/>
                <w:sz w:val="24"/>
              </w:rPr>
            </w:pPr>
            <w:r>
              <w:rPr>
                <w:b/>
                <w:sz w:val="24"/>
              </w:rPr>
              <w:t>大写</w:t>
            </w:r>
          </w:p>
        </w:tc>
        <w:tc>
          <w:tcPr>
            <w:tcW w:w="2191" w:type="dxa"/>
            <w:vAlign w:val="center"/>
          </w:tcPr>
          <w:p w14:paraId="60A9C8C4" w14:textId="77777777" w:rsidR="00D42DBC" w:rsidRDefault="00000000">
            <w:pPr>
              <w:tabs>
                <w:tab w:val="left" w:pos="5580"/>
              </w:tabs>
              <w:jc w:val="center"/>
              <w:rPr>
                <w:b/>
                <w:sz w:val="24"/>
              </w:rPr>
            </w:pPr>
            <w:r>
              <w:rPr>
                <w:b/>
                <w:sz w:val="24"/>
              </w:rPr>
              <w:t>小写</w:t>
            </w:r>
          </w:p>
        </w:tc>
      </w:tr>
      <w:tr w:rsidR="00D42DBC" w14:paraId="7F6A977E" w14:textId="77777777">
        <w:trPr>
          <w:trHeight w:val="991"/>
          <w:jc w:val="center"/>
        </w:trPr>
        <w:tc>
          <w:tcPr>
            <w:tcW w:w="761" w:type="dxa"/>
            <w:vAlign w:val="center"/>
          </w:tcPr>
          <w:p w14:paraId="3563A290" w14:textId="77777777" w:rsidR="00D42DBC" w:rsidRDefault="00D42DBC">
            <w:pPr>
              <w:tabs>
                <w:tab w:val="left" w:pos="5580"/>
              </w:tabs>
              <w:jc w:val="center"/>
              <w:rPr>
                <w:sz w:val="24"/>
              </w:rPr>
            </w:pPr>
          </w:p>
        </w:tc>
        <w:tc>
          <w:tcPr>
            <w:tcW w:w="4092" w:type="dxa"/>
            <w:vAlign w:val="center"/>
          </w:tcPr>
          <w:p w14:paraId="4A60465A" w14:textId="77777777" w:rsidR="00D42DBC" w:rsidRDefault="00D42DBC">
            <w:pPr>
              <w:tabs>
                <w:tab w:val="left" w:pos="5580"/>
              </w:tabs>
              <w:jc w:val="center"/>
              <w:rPr>
                <w:sz w:val="24"/>
              </w:rPr>
            </w:pPr>
          </w:p>
        </w:tc>
        <w:tc>
          <w:tcPr>
            <w:tcW w:w="2195" w:type="dxa"/>
            <w:vAlign w:val="center"/>
          </w:tcPr>
          <w:p w14:paraId="6A77D4F1" w14:textId="77777777" w:rsidR="00D42DBC" w:rsidRDefault="00D42DBC">
            <w:pPr>
              <w:tabs>
                <w:tab w:val="left" w:pos="5580"/>
              </w:tabs>
              <w:jc w:val="center"/>
              <w:rPr>
                <w:sz w:val="24"/>
              </w:rPr>
            </w:pPr>
          </w:p>
        </w:tc>
        <w:tc>
          <w:tcPr>
            <w:tcW w:w="2191" w:type="dxa"/>
            <w:vAlign w:val="center"/>
          </w:tcPr>
          <w:p w14:paraId="1231111F" w14:textId="77777777" w:rsidR="00D42DBC" w:rsidRDefault="00D42DBC">
            <w:pPr>
              <w:tabs>
                <w:tab w:val="left" w:pos="5580"/>
              </w:tabs>
              <w:jc w:val="center"/>
              <w:rPr>
                <w:sz w:val="24"/>
              </w:rPr>
            </w:pPr>
          </w:p>
        </w:tc>
      </w:tr>
    </w:tbl>
    <w:p w14:paraId="3742B6AF" w14:textId="77777777" w:rsidR="00D42DBC" w:rsidRDefault="00D42DBC">
      <w:pPr>
        <w:autoSpaceDE w:val="0"/>
        <w:autoSpaceDN w:val="0"/>
        <w:adjustRightInd w:val="0"/>
        <w:jc w:val="left"/>
        <w:rPr>
          <w:kern w:val="0"/>
          <w:sz w:val="24"/>
        </w:rPr>
      </w:pPr>
    </w:p>
    <w:p w14:paraId="15671F6F" w14:textId="77777777" w:rsidR="00D42DBC"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302DA038" w14:textId="77777777" w:rsidR="00D42DBC" w:rsidRDefault="00000000">
      <w:pPr>
        <w:tabs>
          <w:tab w:val="left" w:pos="5580"/>
        </w:tabs>
        <w:ind w:firstLineChars="200" w:firstLine="480"/>
        <w:rPr>
          <w:sz w:val="24"/>
          <w:szCs w:val="20"/>
        </w:rPr>
      </w:pPr>
      <w:r>
        <w:rPr>
          <w:sz w:val="24"/>
          <w:szCs w:val="20"/>
        </w:rPr>
        <w:t>2.</w:t>
      </w:r>
      <w:r>
        <w:rPr>
          <w:sz w:val="24"/>
          <w:szCs w:val="20"/>
        </w:rPr>
        <w:t>本表必须按包分别填写。</w:t>
      </w:r>
    </w:p>
    <w:p w14:paraId="61685557" w14:textId="77777777" w:rsidR="00D42DBC" w:rsidRDefault="00D42DBC">
      <w:pPr>
        <w:autoSpaceDE w:val="0"/>
        <w:autoSpaceDN w:val="0"/>
        <w:adjustRightInd w:val="0"/>
        <w:snapToGrid w:val="0"/>
        <w:spacing w:before="25" w:after="25" w:line="360" w:lineRule="auto"/>
        <w:rPr>
          <w:sz w:val="24"/>
          <w:lang w:val="zh-CN"/>
        </w:rPr>
      </w:pPr>
    </w:p>
    <w:p w14:paraId="7A9ED201" w14:textId="77777777" w:rsidR="00D42DBC" w:rsidRDefault="00000000">
      <w:pPr>
        <w:autoSpaceDE w:val="0"/>
        <w:autoSpaceDN w:val="0"/>
        <w:adjustRightInd w:val="0"/>
        <w:snapToGrid w:val="0"/>
        <w:spacing w:before="25" w:after="25" w:line="360" w:lineRule="auto"/>
        <w:rPr>
          <w:sz w:val="24"/>
          <w:lang w:val="zh-CN"/>
        </w:rPr>
      </w:pPr>
      <w:r>
        <w:rPr>
          <w:sz w:val="24"/>
          <w:lang w:val="zh-CN"/>
        </w:rPr>
        <w:t xml:space="preserve">                         </w:t>
      </w:r>
    </w:p>
    <w:p w14:paraId="39EB63AE" w14:textId="77777777" w:rsidR="00D42DBC"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165BD2AB" w14:textId="77777777" w:rsidR="00D42DBC"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BADB666" w14:textId="77777777" w:rsidR="00D42DBC" w:rsidRDefault="00D42DBC">
      <w:pPr>
        <w:widowControl/>
        <w:jc w:val="left"/>
        <w:rPr>
          <w:sz w:val="24"/>
          <w:szCs w:val="20"/>
        </w:rPr>
      </w:pPr>
      <w:bookmarkStart w:id="820" w:name="_Toc226965749"/>
      <w:bookmarkStart w:id="821" w:name="_Toc150774763"/>
      <w:bookmarkStart w:id="822" w:name="_Toc142311060"/>
      <w:bookmarkStart w:id="823" w:name="_Toc127151558"/>
      <w:bookmarkStart w:id="824" w:name="_Toc305158901"/>
      <w:bookmarkStart w:id="825" w:name="_Toc305158827"/>
      <w:bookmarkStart w:id="826" w:name="_Toc226309803"/>
      <w:bookmarkStart w:id="827" w:name="_Toc226337255"/>
      <w:bookmarkStart w:id="828" w:name="_Toc195842924"/>
      <w:bookmarkStart w:id="829" w:name="_Toc264969249"/>
      <w:bookmarkStart w:id="830" w:name="_Toc150480796"/>
      <w:bookmarkStart w:id="831" w:name="_Toc265228397"/>
      <w:bookmarkStart w:id="832" w:name="_Toc226965832"/>
    </w:p>
    <w:p w14:paraId="323B3D73" w14:textId="77777777" w:rsidR="00D42DBC" w:rsidRDefault="00D42DBC">
      <w:pPr>
        <w:widowControl/>
        <w:jc w:val="left"/>
        <w:rPr>
          <w:sz w:val="24"/>
          <w:szCs w:val="20"/>
        </w:rPr>
      </w:pPr>
    </w:p>
    <w:p w14:paraId="25B128D0" w14:textId="77777777" w:rsidR="00D42DBC" w:rsidRDefault="00D42DBC">
      <w:pPr>
        <w:numPr>
          <w:ilvl w:val="0"/>
          <w:numId w:val="17"/>
        </w:numPr>
        <w:tabs>
          <w:tab w:val="left" w:pos="360"/>
        </w:tabs>
        <w:snapToGrid w:val="0"/>
        <w:spacing w:line="360" w:lineRule="auto"/>
        <w:outlineLvl w:val="1"/>
        <w:rPr>
          <w:sz w:val="24"/>
          <w:szCs w:val="20"/>
        </w:rPr>
        <w:sectPr w:rsidR="00D42DBC">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18778AB5" w14:textId="77777777" w:rsidR="00D42DBC" w:rsidRDefault="00000000">
      <w:pPr>
        <w:numPr>
          <w:ilvl w:val="0"/>
          <w:numId w:val="17"/>
        </w:numPr>
        <w:tabs>
          <w:tab w:val="left" w:pos="360"/>
        </w:tabs>
        <w:snapToGrid w:val="0"/>
        <w:spacing w:line="360" w:lineRule="auto"/>
        <w:outlineLvl w:val="1"/>
        <w:rPr>
          <w:sz w:val="24"/>
          <w:szCs w:val="20"/>
        </w:rPr>
      </w:pPr>
      <w:r>
        <w:rPr>
          <w:sz w:val="24"/>
          <w:szCs w:val="20"/>
        </w:rPr>
        <w:lastRenderedPageBreak/>
        <w:t>投标分项报价表（实质性格式）</w:t>
      </w:r>
    </w:p>
    <w:p w14:paraId="3D10FEBF" w14:textId="77777777" w:rsidR="00D42DBC" w:rsidRDefault="00000000">
      <w:pPr>
        <w:spacing w:line="360" w:lineRule="exact"/>
        <w:jc w:val="center"/>
        <w:rPr>
          <w:b/>
          <w:sz w:val="36"/>
          <w:szCs w:val="36"/>
        </w:rPr>
      </w:pPr>
      <w:r>
        <w:rPr>
          <w:b/>
          <w:sz w:val="36"/>
          <w:szCs w:val="36"/>
        </w:rPr>
        <w:t>投标分项报价表</w:t>
      </w:r>
    </w:p>
    <w:p w14:paraId="5009B9AE" w14:textId="77777777" w:rsidR="00D42DBC" w:rsidRDefault="00D42DBC">
      <w:pPr>
        <w:spacing w:line="260" w:lineRule="exact"/>
        <w:jc w:val="center"/>
        <w:rPr>
          <w:sz w:val="36"/>
          <w:szCs w:val="36"/>
        </w:rPr>
      </w:pPr>
    </w:p>
    <w:p w14:paraId="20252F51" w14:textId="77777777" w:rsidR="00D42DBC" w:rsidRDefault="00000000">
      <w:pPr>
        <w:tabs>
          <w:tab w:val="left" w:pos="1800"/>
          <w:tab w:val="left" w:pos="5580"/>
        </w:tabs>
        <w:rPr>
          <w:sz w:val="24"/>
        </w:rPr>
      </w:pPr>
      <w:r>
        <w:rPr>
          <w:sz w:val="24"/>
        </w:rPr>
        <w:t>项目编号</w:t>
      </w:r>
      <w:r>
        <w:rPr>
          <w:sz w:val="24"/>
        </w:rPr>
        <w:t>/</w:t>
      </w:r>
      <w:r>
        <w:rPr>
          <w:sz w:val="24"/>
        </w:rPr>
        <w:t>包号：</w:t>
      </w:r>
      <w:r>
        <w:rPr>
          <w:sz w:val="24"/>
        </w:rPr>
        <w:t xml:space="preserve">________ </w:t>
      </w:r>
      <w:r>
        <w:rPr>
          <w:sz w:val="24"/>
        </w:rPr>
        <w:t>项目名称：</w:t>
      </w:r>
      <w:r>
        <w:rPr>
          <w:sz w:val="24"/>
        </w:rPr>
        <w:t>__________</w:t>
      </w:r>
      <w:r>
        <w:rPr>
          <w:sz w:val="24"/>
        </w:rPr>
        <w:t>报价单位：人民币元</w:t>
      </w:r>
    </w:p>
    <w:tbl>
      <w:tblPr>
        <w:tblW w:w="13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D42DBC" w14:paraId="255896FF" w14:textId="77777777">
        <w:trPr>
          <w:trHeight w:val="494"/>
          <w:jc w:val="center"/>
        </w:trPr>
        <w:tc>
          <w:tcPr>
            <w:tcW w:w="491" w:type="dxa"/>
            <w:vAlign w:val="center"/>
          </w:tcPr>
          <w:p w14:paraId="4D94E781" w14:textId="77777777" w:rsidR="00D42DBC" w:rsidRDefault="00000000">
            <w:pPr>
              <w:adjustRightInd w:val="0"/>
              <w:snapToGrid w:val="0"/>
              <w:jc w:val="left"/>
              <w:rPr>
                <w:b/>
                <w:sz w:val="24"/>
              </w:rPr>
            </w:pPr>
            <w:r>
              <w:rPr>
                <w:b/>
                <w:sz w:val="24"/>
              </w:rPr>
              <w:t>序号</w:t>
            </w:r>
          </w:p>
        </w:tc>
        <w:tc>
          <w:tcPr>
            <w:tcW w:w="1036" w:type="dxa"/>
            <w:vAlign w:val="center"/>
          </w:tcPr>
          <w:p w14:paraId="648218BA" w14:textId="77777777" w:rsidR="00D42DBC" w:rsidRDefault="00000000">
            <w:pPr>
              <w:adjustRightInd w:val="0"/>
              <w:snapToGrid w:val="0"/>
              <w:jc w:val="left"/>
              <w:rPr>
                <w:b/>
                <w:sz w:val="24"/>
              </w:rPr>
            </w:pPr>
            <w:r>
              <w:rPr>
                <w:b/>
                <w:sz w:val="24"/>
              </w:rPr>
              <w:t>分项名称</w:t>
            </w:r>
          </w:p>
        </w:tc>
        <w:tc>
          <w:tcPr>
            <w:tcW w:w="1304" w:type="dxa"/>
            <w:vAlign w:val="center"/>
          </w:tcPr>
          <w:p w14:paraId="6DFB81BE" w14:textId="77777777" w:rsidR="00D42DBC" w:rsidRDefault="00000000">
            <w:pPr>
              <w:adjustRightInd w:val="0"/>
              <w:snapToGrid w:val="0"/>
              <w:jc w:val="left"/>
              <w:rPr>
                <w:b/>
                <w:sz w:val="24"/>
              </w:rPr>
            </w:pPr>
            <w:r>
              <w:rPr>
                <w:b/>
                <w:sz w:val="24"/>
              </w:rPr>
              <w:t>制造商</w:t>
            </w:r>
          </w:p>
        </w:tc>
        <w:tc>
          <w:tcPr>
            <w:tcW w:w="929" w:type="dxa"/>
            <w:vAlign w:val="center"/>
          </w:tcPr>
          <w:p w14:paraId="64AD3E9F" w14:textId="77777777" w:rsidR="00D42DBC" w:rsidRDefault="00000000">
            <w:pPr>
              <w:adjustRightInd w:val="0"/>
              <w:snapToGrid w:val="0"/>
              <w:jc w:val="left"/>
              <w:rPr>
                <w:b/>
                <w:sz w:val="24"/>
              </w:rPr>
            </w:pPr>
            <w:r>
              <w:rPr>
                <w:b/>
                <w:sz w:val="24"/>
              </w:rPr>
              <w:t>产地</w:t>
            </w:r>
            <w:r>
              <w:rPr>
                <w:b/>
                <w:sz w:val="24"/>
              </w:rPr>
              <w:t>/</w:t>
            </w:r>
            <w:r>
              <w:rPr>
                <w:b/>
                <w:sz w:val="24"/>
              </w:rPr>
              <w:t>国别</w:t>
            </w:r>
          </w:p>
        </w:tc>
        <w:tc>
          <w:tcPr>
            <w:tcW w:w="1234" w:type="dxa"/>
            <w:vAlign w:val="center"/>
          </w:tcPr>
          <w:p w14:paraId="6548497A" w14:textId="77777777" w:rsidR="00D42DBC" w:rsidRDefault="00000000">
            <w:pPr>
              <w:jc w:val="center"/>
              <w:rPr>
                <w:b/>
                <w:sz w:val="24"/>
              </w:rPr>
            </w:pPr>
            <w:r>
              <w:rPr>
                <w:b/>
                <w:sz w:val="24"/>
              </w:rPr>
              <w:t>制造商</w:t>
            </w:r>
          </w:p>
          <w:p w14:paraId="2137C6DB" w14:textId="77777777" w:rsidR="00D42DBC" w:rsidRDefault="00000000">
            <w:pPr>
              <w:adjustRightInd w:val="0"/>
              <w:snapToGrid w:val="0"/>
              <w:jc w:val="center"/>
              <w:rPr>
                <w:b/>
                <w:sz w:val="24"/>
              </w:rPr>
            </w:pPr>
            <w:r>
              <w:rPr>
                <w:b/>
                <w:sz w:val="24"/>
              </w:rPr>
              <w:t>统一</w:t>
            </w:r>
            <w:r>
              <w:rPr>
                <w:rFonts w:hint="eastAsia"/>
                <w:b/>
                <w:sz w:val="24"/>
              </w:rPr>
              <w:t>社会</w:t>
            </w:r>
            <w:r>
              <w:rPr>
                <w:b/>
                <w:sz w:val="24"/>
              </w:rPr>
              <w:t>信用代码</w:t>
            </w:r>
          </w:p>
        </w:tc>
        <w:tc>
          <w:tcPr>
            <w:tcW w:w="1234" w:type="dxa"/>
            <w:vAlign w:val="center"/>
          </w:tcPr>
          <w:p w14:paraId="73D48ADC" w14:textId="77777777" w:rsidR="00D42DBC" w:rsidRDefault="00000000">
            <w:pPr>
              <w:jc w:val="center"/>
              <w:rPr>
                <w:b/>
                <w:sz w:val="24"/>
              </w:rPr>
            </w:pPr>
            <w:r>
              <w:rPr>
                <w:b/>
                <w:sz w:val="24"/>
              </w:rPr>
              <w:t>制造商</w:t>
            </w:r>
          </w:p>
          <w:p w14:paraId="3BE008D1" w14:textId="77777777" w:rsidR="00D42DBC" w:rsidRDefault="00000000">
            <w:pPr>
              <w:adjustRightInd w:val="0"/>
              <w:snapToGrid w:val="0"/>
              <w:jc w:val="center"/>
              <w:rPr>
                <w:b/>
                <w:sz w:val="24"/>
              </w:rPr>
            </w:pPr>
            <w:r>
              <w:rPr>
                <w:b/>
                <w:sz w:val="24"/>
              </w:rPr>
              <w:t>规模</w:t>
            </w:r>
          </w:p>
        </w:tc>
        <w:tc>
          <w:tcPr>
            <w:tcW w:w="1234" w:type="dxa"/>
          </w:tcPr>
          <w:p w14:paraId="1CBF0D2C" w14:textId="77777777" w:rsidR="00D42DBC" w:rsidRDefault="00000000">
            <w:pPr>
              <w:adjustRightInd w:val="0"/>
              <w:snapToGrid w:val="0"/>
              <w:jc w:val="center"/>
              <w:rPr>
                <w:b/>
                <w:sz w:val="24"/>
              </w:rPr>
            </w:pPr>
            <w:r>
              <w:rPr>
                <w:b/>
                <w:sz w:val="24"/>
              </w:rPr>
              <w:t>制造商所属性别</w:t>
            </w:r>
          </w:p>
        </w:tc>
        <w:tc>
          <w:tcPr>
            <w:tcW w:w="1234" w:type="dxa"/>
          </w:tcPr>
          <w:p w14:paraId="68692341" w14:textId="77777777" w:rsidR="00D42DBC" w:rsidRDefault="00000000">
            <w:pPr>
              <w:adjustRightInd w:val="0"/>
              <w:snapToGrid w:val="0"/>
              <w:jc w:val="center"/>
              <w:rPr>
                <w:b/>
                <w:sz w:val="24"/>
              </w:rPr>
            </w:pPr>
            <w:r>
              <w:rPr>
                <w:b/>
                <w:sz w:val="24"/>
              </w:rPr>
              <w:t>外商投资类型</w:t>
            </w:r>
          </w:p>
        </w:tc>
        <w:tc>
          <w:tcPr>
            <w:tcW w:w="1234" w:type="dxa"/>
            <w:vAlign w:val="center"/>
          </w:tcPr>
          <w:p w14:paraId="247A5F63" w14:textId="77777777" w:rsidR="00D42DBC" w:rsidRDefault="00000000">
            <w:pPr>
              <w:adjustRightInd w:val="0"/>
              <w:snapToGrid w:val="0"/>
              <w:jc w:val="center"/>
              <w:rPr>
                <w:b/>
                <w:sz w:val="24"/>
              </w:rPr>
            </w:pPr>
            <w:r>
              <w:rPr>
                <w:b/>
                <w:sz w:val="24"/>
              </w:rPr>
              <w:t>品牌</w:t>
            </w:r>
          </w:p>
        </w:tc>
        <w:tc>
          <w:tcPr>
            <w:tcW w:w="1234" w:type="dxa"/>
            <w:vAlign w:val="center"/>
          </w:tcPr>
          <w:p w14:paraId="05AA2C97" w14:textId="77777777" w:rsidR="00D42DBC" w:rsidRDefault="00000000">
            <w:pPr>
              <w:adjustRightInd w:val="0"/>
              <w:snapToGrid w:val="0"/>
              <w:jc w:val="left"/>
              <w:rPr>
                <w:b/>
                <w:sz w:val="24"/>
              </w:rPr>
            </w:pPr>
            <w:r>
              <w:rPr>
                <w:b/>
                <w:sz w:val="24"/>
              </w:rPr>
              <w:t>规格、型号</w:t>
            </w:r>
          </w:p>
        </w:tc>
        <w:tc>
          <w:tcPr>
            <w:tcW w:w="1008" w:type="dxa"/>
            <w:vAlign w:val="center"/>
          </w:tcPr>
          <w:p w14:paraId="6C7D453D" w14:textId="77777777" w:rsidR="00D42DBC" w:rsidRDefault="00000000">
            <w:pPr>
              <w:adjustRightInd w:val="0"/>
              <w:snapToGrid w:val="0"/>
              <w:jc w:val="left"/>
              <w:rPr>
                <w:b/>
                <w:sz w:val="24"/>
              </w:rPr>
            </w:pPr>
            <w:r>
              <w:rPr>
                <w:b/>
                <w:sz w:val="24"/>
              </w:rPr>
              <w:t>单价（元）</w:t>
            </w:r>
          </w:p>
        </w:tc>
        <w:tc>
          <w:tcPr>
            <w:tcW w:w="817" w:type="dxa"/>
            <w:vAlign w:val="center"/>
          </w:tcPr>
          <w:p w14:paraId="1CD631B2" w14:textId="77777777" w:rsidR="00D42DBC" w:rsidRDefault="00000000">
            <w:pPr>
              <w:adjustRightInd w:val="0"/>
              <w:snapToGrid w:val="0"/>
              <w:jc w:val="left"/>
              <w:rPr>
                <w:b/>
                <w:sz w:val="24"/>
              </w:rPr>
            </w:pPr>
            <w:r>
              <w:rPr>
                <w:b/>
                <w:sz w:val="24"/>
              </w:rPr>
              <w:t>数量</w:t>
            </w:r>
          </w:p>
        </w:tc>
        <w:tc>
          <w:tcPr>
            <w:tcW w:w="1005" w:type="dxa"/>
            <w:vAlign w:val="center"/>
          </w:tcPr>
          <w:p w14:paraId="603D28F1" w14:textId="77777777" w:rsidR="00D42DBC" w:rsidRDefault="00000000">
            <w:pPr>
              <w:adjustRightInd w:val="0"/>
              <w:snapToGrid w:val="0"/>
              <w:jc w:val="left"/>
              <w:rPr>
                <w:b/>
                <w:sz w:val="24"/>
              </w:rPr>
            </w:pPr>
            <w:r>
              <w:rPr>
                <w:b/>
                <w:sz w:val="24"/>
              </w:rPr>
              <w:t>合价（元）</w:t>
            </w:r>
          </w:p>
        </w:tc>
      </w:tr>
      <w:tr w:rsidR="00D42DBC" w14:paraId="01F1180E" w14:textId="77777777">
        <w:trPr>
          <w:jc w:val="center"/>
        </w:trPr>
        <w:tc>
          <w:tcPr>
            <w:tcW w:w="491" w:type="dxa"/>
            <w:vAlign w:val="center"/>
          </w:tcPr>
          <w:p w14:paraId="52A56843" w14:textId="77777777" w:rsidR="00D42DBC" w:rsidRDefault="00000000">
            <w:pPr>
              <w:adjustRightInd w:val="0"/>
              <w:snapToGrid w:val="0"/>
              <w:jc w:val="left"/>
              <w:rPr>
                <w:sz w:val="24"/>
              </w:rPr>
            </w:pPr>
            <w:r>
              <w:rPr>
                <w:sz w:val="24"/>
              </w:rPr>
              <w:t>1</w:t>
            </w:r>
          </w:p>
        </w:tc>
        <w:tc>
          <w:tcPr>
            <w:tcW w:w="1036" w:type="dxa"/>
            <w:vAlign w:val="center"/>
          </w:tcPr>
          <w:p w14:paraId="2E9DB1F3" w14:textId="77777777" w:rsidR="00D42DBC" w:rsidRDefault="00D42DBC">
            <w:pPr>
              <w:adjustRightInd w:val="0"/>
              <w:snapToGrid w:val="0"/>
              <w:jc w:val="left"/>
              <w:rPr>
                <w:sz w:val="24"/>
              </w:rPr>
            </w:pPr>
          </w:p>
        </w:tc>
        <w:tc>
          <w:tcPr>
            <w:tcW w:w="1304" w:type="dxa"/>
            <w:vAlign w:val="center"/>
          </w:tcPr>
          <w:p w14:paraId="72C0886C" w14:textId="77777777" w:rsidR="00D42DBC" w:rsidRDefault="00D42DBC">
            <w:pPr>
              <w:adjustRightInd w:val="0"/>
              <w:snapToGrid w:val="0"/>
              <w:jc w:val="left"/>
              <w:rPr>
                <w:sz w:val="24"/>
              </w:rPr>
            </w:pPr>
          </w:p>
        </w:tc>
        <w:tc>
          <w:tcPr>
            <w:tcW w:w="929" w:type="dxa"/>
          </w:tcPr>
          <w:p w14:paraId="5F3E8C92" w14:textId="77777777" w:rsidR="00D42DBC" w:rsidRDefault="00D42DBC">
            <w:pPr>
              <w:adjustRightInd w:val="0"/>
              <w:snapToGrid w:val="0"/>
              <w:jc w:val="left"/>
              <w:rPr>
                <w:sz w:val="24"/>
              </w:rPr>
            </w:pPr>
          </w:p>
        </w:tc>
        <w:tc>
          <w:tcPr>
            <w:tcW w:w="1234" w:type="dxa"/>
            <w:vAlign w:val="center"/>
          </w:tcPr>
          <w:p w14:paraId="7DA3A842" w14:textId="77777777" w:rsidR="00D42DBC" w:rsidRDefault="00D42DBC">
            <w:pPr>
              <w:adjustRightInd w:val="0"/>
              <w:snapToGrid w:val="0"/>
              <w:jc w:val="center"/>
              <w:rPr>
                <w:sz w:val="24"/>
              </w:rPr>
            </w:pPr>
          </w:p>
        </w:tc>
        <w:tc>
          <w:tcPr>
            <w:tcW w:w="1234" w:type="dxa"/>
            <w:vAlign w:val="center"/>
          </w:tcPr>
          <w:p w14:paraId="0A7AE969" w14:textId="77777777" w:rsidR="00D42DBC" w:rsidRDefault="00D42DBC">
            <w:pPr>
              <w:adjustRightInd w:val="0"/>
              <w:snapToGrid w:val="0"/>
              <w:jc w:val="center"/>
              <w:rPr>
                <w:sz w:val="24"/>
              </w:rPr>
            </w:pPr>
          </w:p>
        </w:tc>
        <w:tc>
          <w:tcPr>
            <w:tcW w:w="1234" w:type="dxa"/>
          </w:tcPr>
          <w:p w14:paraId="28591752" w14:textId="77777777" w:rsidR="00D42DBC" w:rsidRDefault="00D42DBC">
            <w:pPr>
              <w:adjustRightInd w:val="0"/>
              <w:snapToGrid w:val="0"/>
              <w:jc w:val="center"/>
              <w:rPr>
                <w:sz w:val="24"/>
              </w:rPr>
            </w:pPr>
          </w:p>
        </w:tc>
        <w:tc>
          <w:tcPr>
            <w:tcW w:w="1234" w:type="dxa"/>
          </w:tcPr>
          <w:p w14:paraId="7CE064C6" w14:textId="77777777" w:rsidR="00D42DBC" w:rsidRDefault="00D42DBC">
            <w:pPr>
              <w:adjustRightInd w:val="0"/>
              <w:snapToGrid w:val="0"/>
              <w:jc w:val="center"/>
              <w:rPr>
                <w:sz w:val="24"/>
              </w:rPr>
            </w:pPr>
          </w:p>
        </w:tc>
        <w:tc>
          <w:tcPr>
            <w:tcW w:w="1234" w:type="dxa"/>
            <w:vAlign w:val="center"/>
          </w:tcPr>
          <w:p w14:paraId="478704C7" w14:textId="77777777" w:rsidR="00D42DBC" w:rsidRDefault="00D42DBC">
            <w:pPr>
              <w:adjustRightInd w:val="0"/>
              <w:snapToGrid w:val="0"/>
              <w:jc w:val="center"/>
              <w:rPr>
                <w:sz w:val="24"/>
              </w:rPr>
            </w:pPr>
          </w:p>
        </w:tc>
        <w:tc>
          <w:tcPr>
            <w:tcW w:w="1234" w:type="dxa"/>
            <w:vAlign w:val="center"/>
          </w:tcPr>
          <w:p w14:paraId="21CF2215" w14:textId="77777777" w:rsidR="00D42DBC" w:rsidRDefault="00D42DBC">
            <w:pPr>
              <w:adjustRightInd w:val="0"/>
              <w:snapToGrid w:val="0"/>
              <w:jc w:val="left"/>
              <w:rPr>
                <w:sz w:val="24"/>
              </w:rPr>
            </w:pPr>
          </w:p>
        </w:tc>
        <w:tc>
          <w:tcPr>
            <w:tcW w:w="1008" w:type="dxa"/>
            <w:vAlign w:val="center"/>
          </w:tcPr>
          <w:p w14:paraId="225B46AA" w14:textId="77777777" w:rsidR="00D42DBC" w:rsidRDefault="00D42DBC">
            <w:pPr>
              <w:adjustRightInd w:val="0"/>
              <w:snapToGrid w:val="0"/>
              <w:jc w:val="left"/>
              <w:rPr>
                <w:sz w:val="24"/>
              </w:rPr>
            </w:pPr>
          </w:p>
        </w:tc>
        <w:tc>
          <w:tcPr>
            <w:tcW w:w="817" w:type="dxa"/>
            <w:vAlign w:val="center"/>
          </w:tcPr>
          <w:p w14:paraId="22B2A2BA" w14:textId="77777777" w:rsidR="00D42DBC" w:rsidRDefault="00D42DBC">
            <w:pPr>
              <w:adjustRightInd w:val="0"/>
              <w:snapToGrid w:val="0"/>
              <w:jc w:val="left"/>
              <w:rPr>
                <w:sz w:val="24"/>
              </w:rPr>
            </w:pPr>
          </w:p>
        </w:tc>
        <w:tc>
          <w:tcPr>
            <w:tcW w:w="1005" w:type="dxa"/>
            <w:vAlign w:val="center"/>
          </w:tcPr>
          <w:p w14:paraId="3A199189" w14:textId="77777777" w:rsidR="00D42DBC" w:rsidRDefault="00D42DBC">
            <w:pPr>
              <w:adjustRightInd w:val="0"/>
              <w:snapToGrid w:val="0"/>
              <w:jc w:val="left"/>
              <w:rPr>
                <w:sz w:val="24"/>
              </w:rPr>
            </w:pPr>
          </w:p>
        </w:tc>
      </w:tr>
      <w:tr w:rsidR="00D42DBC" w14:paraId="7CAEECBF" w14:textId="77777777">
        <w:trPr>
          <w:jc w:val="center"/>
        </w:trPr>
        <w:tc>
          <w:tcPr>
            <w:tcW w:w="491" w:type="dxa"/>
            <w:vAlign w:val="center"/>
          </w:tcPr>
          <w:p w14:paraId="1934780D" w14:textId="77777777" w:rsidR="00D42DBC" w:rsidRDefault="00000000">
            <w:pPr>
              <w:adjustRightInd w:val="0"/>
              <w:snapToGrid w:val="0"/>
              <w:jc w:val="left"/>
              <w:rPr>
                <w:sz w:val="24"/>
              </w:rPr>
            </w:pPr>
            <w:r>
              <w:rPr>
                <w:sz w:val="24"/>
              </w:rPr>
              <w:t>2</w:t>
            </w:r>
          </w:p>
        </w:tc>
        <w:tc>
          <w:tcPr>
            <w:tcW w:w="1036" w:type="dxa"/>
            <w:vAlign w:val="center"/>
          </w:tcPr>
          <w:p w14:paraId="0CEE4F96" w14:textId="77777777" w:rsidR="00D42DBC" w:rsidRDefault="00D42DBC">
            <w:pPr>
              <w:adjustRightInd w:val="0"/>
              <w:snapToGrid w:val="0"/>
              <w:jc w:val="left"/>
              <w:rPr>
                <w:sz w:val="24"/>
              </w:rPr>
            </w:pPr>
          </w:p>
        </w:tc>
        <w:tc>
          <w:tcPr>
            <w:tcW w:w="1304" w:type="dxa"/>
            <w:vAlign w:val="center"/>
          </w:tcPr>
          <w:p w14:paraId="2D6FF533" w14:textId="77777777" w:rsidR="00D42DBC" w:rsidRDefault="00D42DBC">
            <w:pPr>
              <w:adjustRightInd w:val="0"/>
              <w:snapToGrid w:val="0"/>
              <w:jc w:val="left"/>
              <w:rPr>
                <w:sz w:val="24"/>
              </w:rPr>
            </w:pPr>
          </w:p>
        </w:tc>
        <w:tc>
          <w:tcPr>
            <w:tcW w:w="929" w:type="dxa"/>
          </w:tcPr>
          <w:p w14:paraId="3B1E78D9" w14:textId="77777777" w:rsidR="00D42DBC" w:rsidRDefault="00D42DBC">
            <w:pPr>
              <w:adjustRightInd w:val="0"/>
              <w:snapToGrid w:val="0"/>
              <w:jc w:val="left"/>
              <w:rPr>
                <w:sz w:val="24"/>
              </w:rPr>
            </w:pPr>
          </w:p>
        </w:tc>
        <w:tc>
          <w:tcPr>
            <w:tcW w:w="1234" w:type="dxa"/>
            <w:vAlign w:val="center"/>
          </w:tcPr>
          <w:p w14:paraId="1B0EF613" w14:textId="77777777" w:rsidR="00D42DBC" w:rsidRDefault="00D42DBC">
            <w:pPr>
              <w:adjustRightInd w:val="0"/>
              <w:snapToGrid w:val="0"/>
              <w:jc w:val="center"/>
              <w:rPr>
                <w:sz w:val="24"/>
              </w:rPr>
            </w:pPr>
          </w:p>
        </w:tc>
        <w:tc>
          <w:tcPr>
            <w:tcW w:w="1234" w:type="dxa"/>
            <w:vAlign w:val="center"/>
          </w:tcPr>
          <w:p w14:paraId="2802F731" w14:textId="77777777" w:rsidR="00D42DBC" w:rsidRDefault="00D42DBC">
            <w:pPr>
              <w:adjustRightInd w:val="0"/>
              <w:snapToGrid w:val="0"/>
              <w:jc w:val="center"/>
              <w:rPr>
                <w:sz w:val="24"/>
              </w:rPr>
            </w:pPr>
          </w:p>
        </w:tc>
        <w:tc>
          <w:tcPr>
            <w:tcW w:w="1234" w:type="dxa"/>
          </w:tcPr>
          <w:p w14:paraId="14D1E6CC" w14:textId="77777777" w:rsidR="00D42DBC" w:rsidRDefault="00D42DBC">
            <w:pPr>
              <w:adjustRightInd w:val="0"/>
              <w:snapToGrid w:val="0"/>
              <w:jc w:val="center"/>
              <w:rPr>
                <w:sz w:val="24"/>
              </w:rPr>
            </w:pPr>
          </w:p>
        </w:tc>
        <w:tc>
          <w:tcPr>
            <w:tcW w:w="1234" w:type="dxa"/>
          </w:tcPr>
          <w:p w14:paraId="538FEB56" w14:textId="77777777" w:rsidR="00D42DBC" w:rsidRDefault="00D42DBC">
            <w:pPr>
              <w:adjustRightInd w:val="0"/>
              <w:snapToGrid w:val="0"/>
              <w:jc w:val="center"/>
              <w:rPr>
                <w:sz w:val="24"/>
              </w:rPr>
            </w:pPr>
          </w:p>
        </w:tc>
        <w:tc>
          <w:tcPr>
            <w:tcW w:w="1234" w:type="dxa"/>
            <w:vAlign w:val="center"/>
          </w:tcPr>
          <w:p w14:paraId="53442A2B" w14:textId="77777777" w:rsidR="00D42DBC" w:rsidRDefault="00D42DBC">
            <w:pPr>
              <w:adjustRightInd w:val="0"/>
              <w:snapToGrid w:val="0"/>
              <w:jc w:val="center"/>
              <w:rPr>
                <w:sz w:val="24"/>
              </w:rPr>
            </w:pPr>
          </w:p>
        </w:tc>
        <w:tc>
          <w:tcPr>
            <w:tcW w:w="1234" w:type="dxa"/>
            <w:vAlign w:val="center"/>
          </w:tcPr>
          <w:p w14:paraId="79128AFC" w14:textId="77777777" w:rsidR="00D42DBC" w:rsidRDefault="00D42DBC">
            <w:pPr>
              <w:adjustRightInd w:val="0"/>
              <w:snapToGrid w:val="0"/>
              <w:jc w:val="left"/>
              <w:rPr>
                <w:sz w:val="24"/>
              </w:rPr>
            </w:pPr>
          </w:p>
        </w:tc>
        <w:tc>
          <w:tcPr>
            <w:tcW w:w="1008" w:type="dxa"/>
            <w:vAlign w:val="center"/>
          </w:tcPr>
          <w:p w14:paraId="576ADDCE" w14:textId="77777777" w:rsidR="00D42DBC" w:rsidRDefault="00D42DBC">
            <w:pPr>
              <w:adjustRightInd w:val="0"/>
              <w:snapToGrid w:val="0"/>
              <w:jc w:val="left"/>
              <w:rPr>
                <w:sz w:val="24"/>
              </w:rPr>
            </w:pPr>
          </w:p>
        </w:tc>
        <w:tc>
          <w:tcPr>
            <w:tcW w:w="817" w:type="dxa"/>
            <w:vAlign w:val="center"/>
          </w:tcPr>
          <w:p w14:paraId="39CC1635" w14:textId="77777777" w:rsidR="00D42DBC" w:rsidRDefault="00D42DBC">
            <w:pPr>
              <w:adjustRightInd w:val="0"/>
              <w:snapToGrid w:val="0"/>
              <w:jc w:val="left"/>
              <w:rPr>
                <w:sz w:val="24"/>
              </w:rPr>
            </w:pPr>
          </w:p>
        </w:tc>
        <w:tc>
          <w:tcPr>
            <w:tcW w:w="1005" w:type="dxa"/>
            <w:vAlign w:val="center"/>
          </w:tcPr>
          <w:p w14:paraId="657CB815" w14:textId="77777777" w:rsidR="00D42DBC" w:rsidRDefault="00D42DBC">
            <w:pPr>
              <w:adjustRightInd w:val="0"/>
              <w:snapToGrid w:val="0"/>
              <w:jc w:val="left"/>
              <w:rPr>
                <w:sz w:val="24"/>
              </w:rPr>
            </w:pPr>
          </w:p>
        </w:tc>
      </w:tr>
      <w:tr w:rsidR="00D42DBC" w14:paraId="33E4F403" w14:textId="77777777">
        <w:trPr>
          <w:jc w:val="center"/>
        </w:trPr>
        <w:tc>
          <w:tcPr>
            <w:tcW w:w="491" w:type="dxa"/>
            <w:vAlign w:val="center"/>
          </w:tcPr>
          <w:p w14:paraId="5DBD4389" w14:textId="77777777" w:rsidR="00D42DBC" w:rsidRDefault="00000000">
            <w:pPr>
              <w:adjustRightInd w:val="0"/>
              <w:snapToGrid w:val="0"/>
              <w:jc w:val="left"/>
              <w:rPr>
                <w:sz w:val="24"/>
              </w:rPr>
            </w:pPr>
            <w:r>
              <w:rPr>
                <w:sz w:val="24"/>
              </w:rPr>
              <w:t>3</w:t>
            </w:r>
          </w:p>
        </w:tc>
        <w:tc>
          <w:tcPr>
            <w:tcW w:w="1036" w:type="dxa"/>
            <w:vAlign w:val="center"/>
          </w:tcPr>
          <w:p w14:paraId="40D4CB31" w14:textId="77777777" w:rsidR="00D42DBC" w:rsidRDefault="00D42DBC">
            <w:pPr>
              <w:adjustRightInd w:val="0"/>
              <w:snapToGrid w:val="0"/>
              <w:jc w:val="left"/>
              <w:rPr>
                <w:sz w:val="24"/>
              </w:rPr>
            </w:pPr>
          </w:p>
        </w:tc>
        <w:tc>
          <w:tcPr>
            <w:tcW w:w="1304" w:type="dxa"/>
            <w:vAlign w:val="center"/>
          </w:tcPr>
          <w:p w14:paraId="3E83EA45" w14:textId="77777777" w:rsidR="00D42DBC" w:rsidRDefault="00D42DBC">
            <w:pPr>
              <w:adjustRightInd w:val="0"/>
              <w:snapToGrid w:val="0"/>
              <w:jc w:val="left"/>
              <w:rPr>
                <w:sz w:val="24"/>
              </w:rPr>
            </w:pPr>
          </w:p>
        </w:tc>
        <w:tc>
          <w:tcPr>
            <w:tcW w:w="929" w:type="dxa"/>
          </w:tcPr>
          <w:p w14:paraId="65BF403E" w14:textId="77777777" w:rsidR="00D42DBC" w:rsidRDefault="00D42DBC">
            <w:pPr>
              <w:adjustRightInd w:val="0"/>
              <w:snapToGrid w:val="0"/>
              <w:jc w:val="left"/>
              <w:rPr>
                <w:sz w:val="24"/>
              </w:rPr>
            </w:pPr>
          </w:p>
        </w:tc>
        <w:tc>
          <w:tcPr>
            <w:tcW w:w="1234" w:type="dxa"/>
            <w:vAlign w:val="center"/>
          </w:tcPr>
          <w:p w14:paraId="751068EE" w14:textId="77777777" w:rsidR="00D42DBC" w:rsidRDefault="00D42DBC">
            <w:pPr>
              <w:adjustRightInd w:val="0"/>
              <w:snapToGrid w:val="0"/>
              <w:jc w:val="center"/>
              <w:rPr>
                <w:sz w:val="24"/>
              </w:rPr>
            </w:pPr>
          </w:p>
        </w:tc>
        <w:tc>
          <w:tcPr>
            <w:tcW w:w="1234" w:type="dxa"/>
            <w:vAlign w:val="center"/>
          </w:tcPr>
          <w:p w14:paraId="11966D92" w14:textId="77777777" w:rsidR="00D42DBC" w:rsidRDefault="00D42DBC">
            <w:pPr>
              <w:adjustRightInd w:val="0"/>
              <w:snapToGrid w:val="0"/>
              <w:jc w:val="center"/>
              <w:rPr>
                <w:sz w:val="24"/>
              </w:rPr>
            </w:pPr>
          </w:p>
        </w:tc>
        <w:tc>
          <w:tcPr>
            <w:tcW w:w="1234" w:type="dxa"/>
          </w:tcPr>
          <w:p w14:paraId="52F63E4C" w14:textId="77777777" w:rsidR="00D42DBC" w:rsidRDefault="00D42DBC">
            <w:pPr>
              <w:adjustRightInd w:val="0"/>
              <w:snapToGrid w:val="0"/>
              <w:jc w:val="center"/>
              <w:rPr>
                <w:sz w:val="24"/>
              </w:rPr>
            </w:pPr>
          </w:p>
        </w:tc>
        <w:tc>
          <w:tcPr>
            <w:tcW w:w="1234" w:type="dxa"/>
          </w:tcPr>
          <w:p w14:paraId="4BC0D5A8" w14:textId="77777777" w:rsidR="00D42DBC" w:rsidRDefault="00D42DBC">
            <w:pPr>
              <w:adjustRightInd w:val="0"/>
              <w:snapToGrid w:val="0"/>
              <w:jc w:val="center"/>
              <w:rPr>
                <w:sz w:val="24"/>
              </w:rPr>
            </w:pPr>
          </w:p>
        </w:tc>
        <w:tc>
          <w:tcPr>
            <w:tcW w:w="1234" w:type="dxa"/>
            <w:vAlign w:val="center"/>
          </w:tcPr>
          <w:p w14:paraId="3FD16506" w14:textId="77777777" w:rsidR="00D42DBC" w:rsidRDefault="00D42DBC">
            <w:pPr>
              <w:adjustRightInd w:val="0"/>
              <w:snapToGrid w:val="0"/>
              <w:jc w:val="center"/>
              <w:rPr>
                <w:sz w:val="24"/>
              </w:rPr>
            </w:pPr>
          </w:p>
        </w:tc>
        <w:tc>
          <w:tcPr>
            <w:tcW w:w="1234" w:type="dxa"/>
            <w:vAlign w:val="center"/>
          </w:tcPr>
          <w:p w14:paraId="5F1D6C99" w14:textId="77777777" w:rsidR="00D42DBC" w:rsidRDefault="00D42DBC">
            <w:pPr>
              <w:adjustRightInd w:val="0"/>
              <w:snapToGrid w:val="0"/>
              <w:jc w:val="left"/>
              <w:rPr>
                <w:sz w:val="24"/>
              </w:rPr>
            </w:pPr>
          </w:p>
        </w:tc>
        <w:tc>
          <w:tcPr>
            <w:tcW w:w="1008" w:type="dxa"/>
            <w:vAlign w:val="center"/>
          </w:tcPr>
          <w:p w14:paraId="06DC061F" w14:textId="77777777" w:rsidR="00D42DBC" w:rsidRDefault="00D42DBC">
            <w:pPr>
              <w:adjustRightInd w:val="0"/>
              <w:snapToGrid w:val="0"/>
              <w:jc w:val="left"/>
              <w:rPr>
                <w:sz w:val="24"/>
              </w:rPr>
            </w:pPr>
          </w:p>
        </w:tc>
        <w:tc>
          <w:tcPr>
            <w:tcW w:w="817" w:type="dxa"/>
            <w:vAlign w:val="center"/>
          </w:tcPr>
          <w:p w14:paraId="41E39340" w14:textId="77777777" w:rsidR="00D42DBC" w:rsidRDefault="00D42DBC">
            <w:pPr>
              <w:adjustRightInd w:val="0"/>
              <w:snapToGrid w:val="0"/>
              <w:jc w:val="left"/>
              <w:rPr>
                <w:sz w:val="24"/>
              </w:rPr>
            </w:pPr>
          </w:p>
        </w:tc>
        <w:tc>
          <w:tcPr>
            <w:tcW w:w="1005" w:type="dxa"/>
            <w:vAlign w:val="center"/>
          </w:tcPr>
          <w:p w14:paraId="5294DCBC" w14:textId="77777777" w:rsidR="00D42DBC" w:rsidRDefault="00D42DBC">
            <w:pPr>
              <w:adjustRightInd w:val="0"/>
              <w:snapToGrid w:val="0"/>
              <w:jc w:val="left"/>
              <w:rPr>
                <w:sz w:val="24"/>
              </w:rPr>
            </w:pPr>
          </w:p>
        </w:tc>
      </w:tr>
      <w:tr w:rsidR="00D42DBC" w14:paraId="7233EBE0" w14:textId="77777777">
        <w:trPr>
          <w:jc w:val="center"/>
        </w:trPr>
        <w:tc>
          <w:tcPr>
            <w:tcW w:w="491" w:type="dxa"/>
            <w:vAlign w:val="center"/>
          </w:tcPr>
          <w:p w14:paraId="7171D727" w14:textId="77777777" w:rsidR="00D42DBC" w:rsidRDefault="00000000">
            <w:pPr>
              <w:adjustRightInd w:val="0"/>
              <w:snapToGrid w:val="0"/>
              <w:jc w:val="left"/>
              <w:rPr>
                <w:sz w:val="24"/>
              </w:rPr>
            </w:pPr>
            <w:r>
              <w:rPr>
                <w:sz w:val="24"/>
              </w:rPr>
              <w:t>4</w:t>
            </w:r>
          </w:p>
        </w:tc>
        <w:tc>
          <w:tcPr>
            <w:tcW w:w="1036" w:type="dxa"/>
            <w:vAlign w:val="center"/>
          </w:tcPr>
          <w:p w14:paraId="3757D89F" w14:textId="77777777" w:rsidR="00D42DBC" w:rsidRDefault="00D42DBC">
            <w:pPr>
              <w:adjustRightInd w:val="0"/>
              <w:snapToGrid w:val="0"/>
              <w:jc w:val="left"/>
              <w:rPr>
                <w:sz w:val="24"/>
              </w:rPr>
            </w:pPr>
          </w:p>
        </w:tc>
        <w:tc>
          <w:tcPr>
            <w:tcW w:w="1304" w:type="dxa"/>
            <w:vAlign w:val="center"/>
          </w:tcPr>
          <w:p w14:paraId="401E2381" w14:textId="77777777" w:rsidR="00D42DBC" w:rsidRDefault="00D42DBC">
            <w:pPr>
              <w:adjustRightInd w:val="0"/>
              <w:snapToGrid w:val="0"/>
              <w:jc w:val="left"/>
              <w:rPr>
                <w:sz w:val="24"/>
              </w:rPr>
            </w:pPr>
          </w:p>
        </w:tc>
        <w:tc>
          <w:tcPr>
            <w:tcW w:w="929" w:type="dxa"/>
          </w:tcPr>
          <w:p w14:paraId="5F44DA3D" w14:textId="77777777" w:rsidR="00D42DBC" w:rsidRDefault="00D42DBC">
            <w:pPr>
              <w:adjustRightInd w:val="0"/>
              <w:snapToGrid w:val="0"/>
              <w:jc w:val="left"/>
              <w:rPr>
                <w:sz w:val="24"/>
              </w:rPr>
            </w:pPr>
          </w:p>
        </w:tc>
        <w:tc>
          <w:tcPr>
            <w:tcW w:w="1234" w:type="dxa"/>
            <w:vAlign w:val="center"/>
          </w:tcPr>
          <w:p w14:paraId="6F752FD9" w14:textId="77777777" w:rsidR="00D42DBC" w:rsidRDefault="00D42DBC">
            <w:pPr>
              <w:adjustRightInd w:val="0"/>
              <w:snapToGrid w:val="0"/>
              <w:jc w:val="center"/>
              <w:rPr>
                <w:sz w:val="24"/>
              </w:rPr>
            </w:pPr>
          </w:p>
        </w:tc>
        <w:tc>
          <w:tcPr>
            <w:tcW w:w="1234" w:type="dxa"/>
            <w:vAlign w:val="center"/>
          </w:tcPr>
          <w:p w14:paraId="7DB981ED" w14:textId="77777777" w:rsidR="00D42DBC" w:rsidRDefault="00D42DBC">
            <w:pPr>
              <w:adjustRightInd w:val="0"/>
              <w:snapToGrid w:val="0"/>
              <w:jc w:val="center"/>
              <w:rPr>
                <w:sz w:val="24"/>
              </w:rPr>
            </w:pPr>
          </w:p>
        </w:tc>
        <w:tc>
          <w:tcPr>
            <w:tcW w:w="1234" w:type="dxa"/>
          </w:tcPr>
          <w:p w14:paraId="50BA6918" w14:textId="77777777" w:rsidR="00D42DBC" w:rsidRDefault="00D42DBC">
            <w:pPr>
              <w:adjustRightInd w:val="0"/>
              <w:snapToGrid w:val="0"/>
              <w:jc w:val="center"/>
              <w:rPr>
                <w:sz w:val="24"/>
              </w:rPr>
            </w:pPr>
          </w:p>
        </w:tc>
        <w:tc>
          <w:tcPr>
            <w:tcW w:w="1234" w:type="dxa"/>
          </w:tcPr>
          <w:p w14:paraId="1A5E8B46" w14:textId="77777777" w:rsidR="00D42DBC" w:rsidRDefault="00D42DBC">
            <w:pPr>
              <w:adjustRightInd w:val="0"/>
              <w:snapToGrid w:val="0"/>
              <w:jc w:val="center"/>
              <w:rPr>
                <w:sz w:val="24"/>
              </w:rPr>
            </w:pPr>
          </w:p>
        </w:tc>
        <w:tc>
          <w:tcPr>
            <w:tcW w:w="1234" w:type="dxa"/>
            <w:vAlign w:val="center"/>
          </w:tcPr>
          <w:p w14:paraId="3811AFD5" w14:textId="77777777" w:rsidR="00D42DBC" w:rsidRDefault="00D42DBC">
            <w:pPr>
              <w:adjustRightInd w:val="0"/>
              <w:snapToGrid w:val="0"/>
              <w:jc w:val="center"/>
              <w:rPr>
                <w:sz w:val="24"/>
              </w:rPr>
            </w:pPr>
          </w:p>
        </w:tc>
        <w:tc>
          <w:tcPr>
            <w:tcW w:w="1234" w:type="dxa"/>
            <w:vAlign w:val="center"/>
          </w:tcPr>
          <w:p w14:paraId="19934916" w14:textId="77777777" w:rsidR="00D42DBC" w:rsidRDefault="00D42DBC">
            <w:pPr>
              <w:adjustRightInd w:val="0"/>
              <w:snapToGrid w:val="0"/>
              <w:jc w:val="left"/>
              <w:rPr>
                <w:sz w:val="24"/>
              </w:rPr>
            </w:pPr>
          </w:p>
        </w:tc>
        <w:tc>
          <w:tcPr>
            <w:tcW w:w="1008" w:type="dxa"/>
            <w:vAlign w:val="center"/>
          </w:tcPr>
          <w:p w14:paraId="42678824" w14:textId="77777777" w:rsidR="00D42DBC" w:rsidRDefault="00D42DBC">
            <w:pPr>
              <w:adjustRightInd w:val="0"/>
              <w:snapToGrid w:val="0"/>
              <w:jc w:val="left"/>
              <w:rPr>
                <w:sz w:val="24"/>
              </w:rPr>
            </w:pPr>
          </w:p>
        </w:tc>
        <w:tc>
          <w:tcPr>
            <w:tcW w:w="817" w:type="dxa"/>
            <w:vAlign w:val="center"/>
          </w:tcPr>
          <w:p w14:paraId="18DE9AEE" w14:textId="77777777" w:rsidR="00D42DBC" w:rsidRDefault="00D42DBC">
            <w:pPr>
              <w:adjustRightInd w:val="0"/>
              <w:snapToGrid w:val="0"/>
              <w:jc w:val="left"/>
              <w:rPr>
                <w:sz w:val="24"/>
              </w:rPr>
            </w:pPr>
          </w:p>
        </w:tc>
        <w:tc>
          <w:tcPr>
            <w:tcW w:w="1005" w:type="dxa"/>
            <w:vAlign w:val="center"/>
          </w:tcPr>
          <w:p w14:paraId="2EEA6BBD" w14:textId="77777777" w:rsidR="00D42DBC" w:rsidRDefault="00D42DBC">
            <w:pPr>
              <w:adjustRightInd w:val="0"/>
              <w:snapToGrid w:val="0"/>
              <w:jc w:val="left"/>
              <w:rPr>
                <w:sz w:val="24"/>
              </w:rPr>
            </w:pPr>
          </w:p>
        </w:tc>
      </w:tr>
      <w:tr w:rsidR="00D42DBC" w14:paraId="35EC7DDE" w14:textId="77777777">
        <w:trPr>
          <w:jc w:val="center"/>
        </w:trPr>
        <w:tc>
          <w:tcPr>
            <w:tcW w:w="491" w:type="dxa"/>
            <w:vAlign w:val="center"/>
          </w:tcPr>
          <w:p w14:paraId="4CECF5BF" w14:textId="77777777" w:rsidR="00D42DBC" w:rsidRDefault="00000000">
            <w:pPr>
              <w:adjustRightInd w:val="0"/>
              <w:snapToGrid w:val="0"/>
              <w:jc w:val="left"/>
              <w:rPr>
                <w:sz w:val="24"/>
              </w:rPr>
            </w:pPr>
            <w:r>
              <w:rPr>
                <w:sz w:val="24"/>
              </w:rPr>
              <w:t>…</w:t>
            </w:r>
          </w:p>
        </w:tc>
        <w:tc>
          <w:tcPr>
            <w:tcW w:w="1036" w:type="dxa"/>
            <w:vAlign w:val="center"/>
          </w:tcPr>
          <w:p w14:paraId="399C8684" w14:textId="77777777" w:rsidR="00D42DBC" w:rsidRDefault="00D42DBC">
            <w:pPr>
              <w:adjustRightInd w:val="0"/>
              <w:snapToGrid w:val="0"/>
              <w:jc w:val="left"/>
              <w:rPr>
                <w:sz w:val="24"/>
              </w:rPr>
            </w:pPr>
          </w:p>
        </w:tc>
        <w:tc>
          <w:tcPr>
            <w:tcW w:w="1304" w:type="dxa"/>
            <w:vAlign w:val="center"/>
          </w:tcPr>
          <w:p w14:paraId="44E13F88" w14:textId="77777777" w:rsidR="00D42DBC" w:rsidRDefault="00D42DBC">
            <w:pPr>
              <w:adjustRightInd w:val="0"/>
              <w:snapToGrid w:val="0"/>
              <w:jc w:val="left"/>
              <w:rPr>
                <w:sz w:val="24"/>
              </w:rPr>
            </w:pPr>
          </w:p>
        </w:tc>
        <w:tc>
          <w:tcPr>
            <w:tcW w:w="929" w:type="dxa"/>
          </w:tcPr>
          <w:p w14:paraId="104F2C7C" w14:textId="77777777" w:rsidR="00D42DBC" w:rsidRDefault="00D42DBC">
            <w:pPr>
              <w:adjustRightInd w:val="0"/>
              <w:snapToGrid w:val="0"/>
              <w:jc w:val="left"/>
              <w:rPr>
                <w:sz w:val="24"/>
              </w:rPr>
            </w:pPr>
          </w:p>
        </w:tc>
        <w:tc>
          <w:tcPr>
            <w:tcW w:w="1234" w:type="dxa"/>
            <w:vAlign w:val="center"/>
          </w:tcPr>
          <w:p w14:paraId="486A4FFD" w14:textId="77777777" w:rsidR="00D42DBC" w:rsidRDefault="00D42DBC">
            <w:pPr>
              <w:adjustRightInd w:val="0"/>
              <w:snapToGrid w:val="0"/>
              <w:jc w:val="center"/>
              <w:rPr>
                <w:sz w:val="24"/>
              </w:rPr>
            </w:pPr>
          </w:p>
        </w:tc>
        <w:tc>
          <w:tcPr>
            <w:tcW w:w="1234" w:type="dxa"/>
            <w:vAlign w:val="center"/>
          </w:tcPr>
          <w:p w14:paraId="318B6691" w14:textId="77777777" w:rsidR="00D42DBC" w:rsidRDefault="00D42DBC">
            <w:pPr>
              <w:adjustRightInd w:val="0"/>
              <w:snapToGrid w:val="0"/>
              <w:jc w:val="center"/>
              <w:rPr>
                <w:sz w:val="24"/>
              </w:rPr>
            </w:pPr>
          </w:p>
        </w:tc>
        <w:tc>
          <w:tcPr>
            <w:tcW w:w="1234" w:type="dxa"/>
          </w:tcPr>
          <w:p w14:paraId="4BEA915B" w14:textId="77777777" w:rsidR="00D42DBC" w:rsidRDefault="00D42DBC">
            <w:pPr>
              <w:adjustRightInd w:val="0"/>
              <w:snapToGrid w:val="0"/>
              <w:jc w:val="center"/>
              <w:rPr>
                <w:sz w:val="24"/>
              </w:rPr>
            </w:pPr>
          </w:p>
        </w:tc>
        <w:tc>
          <w:tcPr>
            <w:tcW w:w="1234" w:type="dxa"/>
          </w:tcPr>
          <w:p w14:paraId="00D7313F" w14:textId="77777777" w:rsidR="00D42DBC" w:rsidRDefault="00D42DBC">
            <w:pPr>
              <w:adjustRightInd w:val="0"/>
              <w:snapToGrid w:val="0"/>
              <w:jc w:val="center"/>
              <w:rPr>
                <w:sz w:val="24"/>
              </w:rPr>
            </w:pPr>
          </w:p>
        </w:tc>
        <w:tc>
          <w:tcPr>
            <w:tcW w:w="1234" w:type="dxa"/>
            <w:vAlign w:val="center"/>
          </w:tcPr>
          <w:p w14:paraId="5A88E18D" w14:textId="77777777" w:rsidR="00D42DBC" w:rsidRDefault="00D42DBC">
            <w:pPr>
              <w:adjustRightInd w:val="0"/>
              <w:snapToGrid w:val="0"/>
              <w:jc w:val="center"/>
              <w:rPr>
                <w:sz w:val="24"/>
              </w:rPr>
            </w:pPr>
          </w:p>
        </w:tc>
        <w:tc>
          <w:tcPr>
            <w:tcW w:w="1234" w:type="dxa"/>
            <w:vAlign w:val="center"/>
          </w:tcPr>
          <w:p w14:paraId="5041C9BF" w14:textId="77777777" w:rsidR="00D42DBC" w:rsidRDefault="00D42DBC">
            <w:pPr>
              <w:adjustRightInd w:val="0"/>
              <w:snapToGrid w:val="0"/>
              <w:jc w:val="left"/>
              <w:rPr>
                <w:sz w:val="24"/>
              </w:rPr>
            </w:pPr>
          </w:p>
        </w:tc>
        <w:tc>
          <w:tcPr>
            <w:tcW w:w="1008" w:type="dxa"/>
            <w:vAlign w:val="center"/>
          </w:tcPr>
          <w:p w14:paraId="06E57C6E" w14:textId="77777777" w:rsidR="00D42DBC" w:rsidRDefault="00D42DBC">
            <w:pPr>
              <w:adjustRightInd w:val="0"/>
              <w:snapToGrid w:val="0"/>
              <w:jc w:val="left"/>
              <w:rPr>
                <w:sz w:val="24"/>
              </w:rPr>
            </w:pPr>
          </w:p>
        </w:tc>
        <w:tc>
          <w:tcPr>
            <w:tcW w:w="817" w:type="dxa"/>
            <w:vAlign w:val="center"/>
          </w:tcPr>
          <w:p w14:paraId="2CE34BD9" w14:textId="77777777" w:rsidR="00D42DBC" w:rsidRDefault="00D42DBC">
            <w:pPr>
              <w:adjustRightInd w:val="0"/>
              <w:snapToGrid w:val="0"/>
              <w:jc w:val="left"/>
              <w:rPr>
                <w:sz w:val="24"/>
              </w:rPr>
            </w:pPr>
          </w:p>
        </w:tc>
        <w:tc>
          <w:tcPr>
            <w:tcW w:w="1005" w:type="dxa"/>
            <w:vAlign w:val="center"/>
          </w:tcPr>
          <w:p w14:paraId="26E18D0A" w14:textId="77777777" w:rsidR="00D42DBC" w:rsidRDefault="00D42DBC">
            <w:pPr>
              <w:adjustRightInd w:val="0"/>
              <w:snapToGrid w:val="0"/>
              <w:jc w:val="left"/>
              <w:rPr>
                <w:sz w:val="24"/>
              </w:rPr>
            </w:pPr>
          </w:p>
        </w:tc>
      </w:tr>
      <w:tr w:rsidR="00D42DBC" w14:paraId="10FB7835" w14:textId="77777777">
        <w:trPr>
          <w:jc w:val="center"/>
        </w:trPr>
        <w:tc>
          <w:tcPr>
            <w:tcW w:w="12989" w:type="dxa"/>
            <w:gridSpan w:val="12"/>
          </w:tcPr>
          <w:p w14:paraId="4CA58131" w14:textId="77777777" w:rsidR="00D42DBC" w:rsidRDefault="00000000">
            <w:pPr>
              <w:jc w:val="right"/>
              <w:rPr>
                <w:b/>
                <w:sz w:val="24"/>
              </w:rPr>
            </w:pPr>
            <w:r>
              <w:rPr>
                <w:b/>
                <w:sz w:val="24"/>
              </w:rPr>
              <w:t>总价（元）</w:t>
            </w:r>
          </w:p>
        </w:tc>
        <w:tc>
          <w:tcPr>
            <w:tcW w:w="1005" w:type="dxa"/>
            <w:vAlign w:val="center"/>
          </w:tcPr>
          <w:p w14:paraId="045A22F3" w14:textId="77777777" w:rsidR="00D42DBC" w:rsidRDefault="00D42DBC">
            <w:pPr>
              <w:adjustRightInd w:val="0"/>
              <w:snapToGrid w:val="0"/>
              <w:jc w:val="left"/>
              <w:rPr>
                <w:sz w:val="24"/>
              </w:rPr>
            </w:pPr>
          </w:p>
        </w:tc>
      </w:tr>
    </w:tbl>
    <w:p w14:paraId="1A3F3803" w14:textId="77777777" w:rsidR="00D42DBC" w:rsidRDefault="00000000">
      <w:pPr>
        <w:adjustRightInd w:val="0"/>
        <w:snapToGrid w:val="0"/>
        <w:jc w:val="left"/>
        <w:rPr>
          <w:b/>
          <w:i/>
          <w:sz w:val="24"/>
        </w:rPr>
      </w:pPr>
      <w:r>
        <w:rPr>
          <w:b/>
          <w:i/>
          <w:sz w:val="24"/>
        </w:rPr>
        <w:t>说明：制造商规模请填写</w:t>
      </w:r>
      <w:bookmarkStart w:id="833" w:name="_Hlk168431944"/>
      <w:r>
        <w:rPr>
          <w:b/>
          <w:i/>
          <w:sz w:val="24"/>
        </w:rPr>
        <w:t>“</w:t>
      </w:r>
      <w:r>
        <w:rPr>
          <w:rFonts w:hint="eastAsia"/>
          <w:b/>
          <w:i/>
          <w:sz w:val="24"/>
        </w:rPr>
        <w:t>大</w:t>
      </w:r>
      <w:r>
        <w:rPr>
          <w:b/>
          <w:i/>
          <w:sz w:val="24"/>
        </w:rPr>
        <w:t>型</w:t>
      </w:r>
      <w:r>
        <w:rPr>
          <w:b/>
          <w:i/>
          <w:sz w:val="24"/>
        </w:rPr>
        <w:t>”</w:t>
      </w:r>
      <w:r>
        <w:rPr>
          <w:b/>
          <w:i/>
          <w:sz w:val="24"/>
        </w:rPr>
        <w:t>、</w:t>
      </w:r>
      <w:bookmarkEnd w:id="833"/>
      <w:r>
        <w:rPr>
          <w:b/>
          <w:i/>
          <w:sz w:val="24"/>
        </w:rPr>
        <w:t>“</w:t>
      </w:r>
      <w:r>
        <w:rPr>
          <w:b/>
          <w:i/>
          <w:sz w:val="24"/>
        </w:rPr>
        <w:t>中型</w:t>
      </w:r>
      <w:r>
        <w:rPr>
          <w:b/>
          <w:i/>
          <w:sz w:val="24"/>
        </w:rPr>
        <w:t>”</w:t>
      </w:r>
      <w:r>
        <w:rPr>
          <w:b/>
          <w:i/>
          <w:sz w:val="24"/>
        </w:rPr>
        <w:t>、</w:t>
      </w:r>
      <w:r>
        <w:rPr>
          <w:b/>
          <w:i/>
          <w:sz w:val="24"/>
        </w:rPr>
        <w:t>“</w:t>
      </w:r>
      <w:r>
        <w:rPr>
          <w:b/>
          <w:i/>
          <w:sz w:val="24"/>
        </w:rPr>
        <w:t>小型</w:t>
      </w:r>
      <w:r>
        <w:rPr>
          <w:b/>
          <w:i/>
          <w:sz w:val="24"/>
        </w:rPr>
        <w:t>”</w:t>
      </w:r>
      <w:r>
        <w:rPr>
          <w:b/>
          <w:i/>
          <w:sz w:val="24"/>
        </w:rPr>
        <w:t>、</w:t>
      </w:r>
      <w:r>
        <w:rPr>
          <w:b/>
          <w:i/>
          <w:sz w:val="24"/>
        </w:rPr>
        <w:t>“</w:t>
      </w:r>
      <w:r>
        <w:rPr>
          <w:b/>
          <w:i/>
          <w:sz w:val="24"/>
        </w:rPr>
        <w:t>微型</w:t>
      </w:r>
      <w:r>
        <w:rPr>
          <w:b/>
          <w:i/>
          <w:sz w:val="24"/>
        </w:rPr>
        <w:t>”</w:t>
      </w:r>
      <w:r>
        <w:rPr>
          <w:b/>
          <w:i/>
          <w:sz w:val="24"/>
        </w:rPr>
        <w:t>或</w:t>
      </w:r>
      <w:r>
        <w:rPr>
          <w:b/>
          <w:i/>
          <w:sz w:val="24"/>
        </w:rPr>
        <w:t>“</w:t>
      </w:r>
      <w:r>
        <w:rPr>
          <w:b/>
          <w:i/>
          <w:sz w:val="24"/>
        </w:rPr>
        <w:t>其他</w:t>
      </w:r>
      <w:r>
        <w:rPr>
          <w:b/>
          <w:i/>
          <w:sz w:val="24"/>
        </w:rPr>
        <w:t>”</w:t>
      </w:r>
      <w:r>
        <w:rPr>
          <w:b/>
          <w:i/>
          <w:sz w:val="24"/>
        </w:rPr>
        <w:t>，中小企业的定义见第二章《投标人须知》。</w:t>
      </w:r>
    </w:p>
    <w:p w14:paraId="06548BC2" w14:textId="77777777" w:rsidR="00D42DBC" w:rsidRDefault="00000000">
      <w:pPr>
        <w:tabs>
          <w:tab w:val="left" w:pos="1800"/>
          <w:tab w:val="left" w:pos="5580"/>
        </w:tabs>
        <w:ind w:firstLineChars="300" w:firstLine="723"/>
        <w:jc w:val="left"/>
        <w:rPr>
          <w:b/>
          <w:i/>
          <w:sz w:val="24"/>
        </w:rPr>
      </w:pPr>
      <w:r>
        <w:rPr>
          <w:b/>
          <w:i/>
          <w:sz w:val="24"/>
        </w:rPr>
        <w:t>制造商所属性别请填写</w:t>
      </w:r>
      <w:r>
        <w:rPr>
          <w:b/>
          <w:i/>
          <w:sz w:val="24"/>
        </w:rPr>
        <w:t>“</w:t>
      </w:r>
      <w:r>
        <w:rPr>
          <w:b/>
          <w:i/>
          <w:sz w:val="24"/>
        </w:rPr>
        <w:t>男</w:t>
      </w:r>
      <w:r>
        <w:rPr>
          <w:b/>
          <w:i/>
          <w:sz w:val="24"/>
        </w:rPr>
        <w:t>”</w:t>
      </w:r>
      <w:r>
        <w:rPr>
          <w:rFonts w:hint="eastAsia"/>
          <w:b/>
          <w:i/>
          <w:sz w:val="24"/>
        </w:rPr>
        <w:t>或</w:t>
      </w:r>
      <w:r>
        <w:rPr>
          <w:b/>
          <w:i/>
          <w:sz w:val="24"/>
        </w:rPr>
        <w:t>“</w:t>
      </w:r>
      <w:r>
        <w:rPr>
          <w:b/>
          <w:i/>
          <w:sz w:val="24"/>
        </w:rPr>
        <w:t>女</w:t>
      </w:r>
      <w:r>
        <w:rPr>
          <w:b/>
          <w:i/>
          <w:sz w:val="24"/>
        </w:rPr>
        <w:t>”</w:t>
      </w:r>
      <w:r>
        <w:rPr>
          <w:b/>
          <w:i/>
          <w:sz w:val="24"/>
        </w:rPr>
        <w:t>，</w:t>
      </w:r>
      <w:r>
        <w:rPr>
          <w:rFonts w:hint="eastAsia"/>
          <w:sz w:val="24"/>
        </w:rPr>
        <w:t xml:space="preserve"> </w:t>
      </w:r>
      <w:r>
        <w:rPr>
          <w:rFonts w:hint="eastAsia"/>
          <w:sz w:val="24"/>
        </w:rPr>
        <w:t>指拥有制造商</w:t>
      </w:r>
      <w:r>
        <w:rPr>
          <w:rFonts w:hint="eastAsia"/>
          <w:sz w:val="24"/>
        </w:rPr>
        <w:t>5</w:t>
      </w:r>
      <w:r>
        <w:rPr>
          <w:sz w:val="24"/>
        </w:rPr>
        <w:t>1%</w:t>
      </w:r>
      <w:r>
        <w:rPr>
          <w:rFonts w:hint="eastAsia"/>
          <w:sz w:val="24"/>
        </w:rPr>
        <w:t>以上绝对所有权的性别；绝对所有权拥有者可以是一个人，也可以是多人合计计算</w:t>
      </w:r>
      <w:r>
        <w:rPr>
          <w:b/>
          <w:i/>
          <w:sz w:val="24"/>
        </w:rPr>
        <w:t>。</w:t>
      </w:r>
    </w:p>
    <w:p w14:paraId="74823B95" w14:textId="77777777" w:rsidR="00D42DBC" w:rsidRDefault="00000000">
      <w:pPr>
        <w:tabs>
          <w:tab w:val="left" w:pos="1800"/>
          <w:tab w:val="left" w:pos="5580"/>
        </w:tabs>
        <w:ind w:firstLineChars="300" w:firstLine="723"/>
        <w:jc w:val="left"/>
        <w:rPr>
          <w:b/>
          <w:i/>
          <w:sz w:val="24"/>
        </w:rPr>
      </w:pPr>
      <w:r>
        <w:rPr>
          <w:b/>
          <w:i/>
          <w:sz w:val="24"/>
        </w:rPr>
        <w:t>外商投资类型请填写</w:t>
      </w:r>
      <w:r>
        <w:rPr>
          <w:b/>
          <w:i/>
          <w:sz w:val="24"/>
        </w:rPr>
        <w:t>“</w:t>
      </w:r>
      <w:r>
        <w:rPr>
          <w:b/>
          <w:i/>
          <w:sz w:val="24"/>
        </w:rPr>
        <w:t>外商单独投资</w:t>
      </w:r>
      <w:r>
        <w:rPr>
          <w:b/>
          <w:i/>
          <w:sz w:val="24"/>
        </w:rPr>
        <w:t>”</w:t>
      </w:r>
      <w:r>
        <w:rPr>
          <w:b/>
          <w:i/>
          <w:sz w:val="24"/>
        </w:rPr>
        <w:t>、</w:t>
      </w:r>
      <w:r>
        <w:rPr>
          <w:b/>
          <w:i/>
          <w:sz w:val="24"/>
        </w:rPr>
        <w:t>“</w:t>
      </w:r>
      <w:r>
        <w:rPr>
          <w:b/>
          <w:i/>
          <w:sz w:val="24"/>
        </w:rPr>
        <w:t>外商部分投资</w:t>
      </w:r>
      <w:r>
        <w:rPr>
          <w:b/>
          <w:i/>
          <w:sz w:val="24"/>
        </w:rPr>
        <w:t>”</w:t>
      </w:r>
      <w:r>
        <w:rPr>
          <w:rFonts w:hint="eastAsia"/>
          <w:b/>
          <w:i/>
          <w:sz w:val="24"/>
        </w:rPr>
        <w:t>或</w:t>
      </w:r>
      <w:r>
        <w:rPr>
          <w:b/>
          <w:i/>
          <w:sz w:val="24"/>
        </w:rPr>
        <w:t>“</w:t>
      </w:r>
      <w:r>
        <w:rPr>
          <w:b/>
          <w:i/>
          <w:sz w:val="24"/>
        </w:rPr>
        <w:t>内资</w:t>
      </w:r>
      <w:r>
        <w:rPr>
          <w:b/>
          <w:i/>
          <w:sz w:val="24"/>
        </w:rPr>
        <w:t>”</w:t>
      </w:r>
      <w:r>
        <w:rPr>
          <w:b/>
          <w:i/>
          <w:sz w:val="24"/>
        </w:rPr>
        <w:t>。</w:t>
      </w:r>
    </w:p>
    <w:p w14:paraId="4334C67A" w14:textId="77777777" w:rsidR="00D42DBC" w:rsidRDefault="00D42DBC">
      <w:pPr>
        <w:adjustRightInd w:val="0"/>
        <w:snapToGrid w:val="0"/>
        <w:spacing w:beforeLines="100" w:before="240" w:afterLines="100" w:after="240"/>
        <w:jc w:val="left"/>
        <w:rPr>
          <w:b/>
          <w:i/>
          <w:sz w:val="24"/>
        </w:rPr>
        <w:sectPr w:rsidR="00D42DBC">
          <w:pgSz w:w="16840" w:h="11907" w:orient="landscape"/>
          <w:pgMar w:top="1701" w:right="1418" w:bottom="1134" w:left="1418" w:header="851" w:footer="851" w:gutter="0"/>
          <w:cols w:space="720"/>
          <w:docGrid w:linePitch="462"/>
        </w:sectPr>
      </w:pPr>
    </w:p>
    <w:p w14:paraId="5AAF2031" w14:textId="77777777" w:rsidR="00D42DBC" w:rsidRDefault="00000000">
      <w:pPr>
        <w:numPr>
          <w:ilvl w:val="0"/>
          <w:numId w:val="17"/>
        </w:numPr>
        <w:tabs>
          <w:tab w:val="left" w:pos="360"/>
        </w:tabs>
        <w:snapToGrid w:val="0"/>
        <w:spacing w:line="360" w:lineRule="auto"/>
        <w:outlineLvl w:val="1"/>
        <w:rPr>
          <w:sz w:val="24"/>
          <w:szCs w:val="20"/>
        </w:rPr>
      </w:pPr>
      <w:bookmarkStart w:id="834" w:name="_Toc265228400"/>
      <w:bookmarkStart w:id="835" w:name="_Toc142311062"/>
      <w:bookmarkStart w:id="836" w:name="_Toc264969252"/>
      <w:bookmarkStart w:id="837" w:name="_Toc305158830"/>
      <w:bookmarkStart w:id="838" w:name="_Toc226965752"/>
      <w:bookmarkStart w:id="839" w:name="_Toc150480798"/>
      <w:bookmarkStart w:id="840" w:name="_Toc127151562"/>
      <w:bookmarkStart w:id="841" w:name="_Toc226965835"/>
      <w:bookmarkStart w:id="842" w:name="_Toc305158904"/>
      <w:bookmarkStart w:id="843" w:name="_Toc226309806"/>
      <w:bookmarkStart w:id="844" w:name="_Toc150774765"/>
      <w:bookmarkStart w:id="845" w:name="_Toc226337258"/>
      <w:bookmarkStart w:id="846" w:name="_Toc195842927"/>
      <w:bookmarkStart w:id="847" w:name="_Toc195842926"/>
      <w:bookmarkStart w:id="848" w:name="_Toc226309805"/>
      <w:bookmarkStart w:id="849" w:name="_Toc127151561"/>
      <w:bookmarkStart w:id="850" w:name="_Toc150480797"/>
      <w:bookmarkStart w:id="851" w:name="_Toc305158903"/>
      <w:bookmarkStart w:id="852" w:name="_Toc265228399"/>
      <w:bookmarkStart w:id="853" w:name="_Toc226337257"/>
      <w:bookmarkStart w:id="854" w:name="_Toc305158829"/>
      <w:bookmarkStart w:id="855" w:name="_Toc142311061"/>
      <w:bookmarkStart w:id="856" w:name="_Toc226965834"/>
      <w:bookmarkStart w:id="857" w:name="_Toc264969251"/>
      <w:bookmarkStart w:id="858" w:name="_Toc150774764"/>
      <w:bookmarkStart w:id="859" w:name="_Toc226965751"/>
      <w:bookmarkEnd w:id="820"/>
      <w:bookmarkEnd w:id="821"/>
      <w:bookmarkEnd w:id="822"/>
      <w:bookmarkEnd w:id="823"/>
      <w:bookmarkEnd w:id="824"/>
      <w:bookmarkEnd w:id="825"/>
      <w:bookmarkEnd w:id="826"/>
      <w:bookmarkEnd w:id="827"/>
      <w:bookmarkEnd w:id="828"/>
      <w:bookmarkEnd w:id="829"/>
      <w:bookmarkEnd w:id="830"/>
      <w:bookmarkEnd w:id="831"/>
      <w:bookmarkEnd w:id="832"/>
      <w:r>
        <w:rPr>
          <w:sz w:val="24"/>
          <w:szCs w:val="20"/>
        </w:rPr>
        <w:lastRenderedPageBreak/>
        <w:t>合同条款偏离表</w:t>
      </w:r>
      <w:bookmarkEnd w:id="834"/>
      <w:bookmarkEnd w:id="835"/>
      <w:bookmarkEnd w:id="836"/>
      <w:bookmarkEnd w:id="837"/>
      <w:bookmarkEnd w:id="838"/>
      <w:bookmarkEnd w:id="839"/>
      <w:bookmarkEnd w:id="840"/>
      <w:bookmarkEnd w:id="841"/>
      <w:bookmarkEnd w:id="842"/>
      <w:bookmarkEnd w:id="843"/>
      <w:bookmarkEnd w:id="844"/>
      <w:bookmarkEnd w:id="845"/>
      <w:bookmarkEnd w:id="846"/>
      <w:r>
        <w:rPr>
          <w:sz w:val="24"/>
          <w:szCs w:val="20"/>
        </w:rPr>
        <w:t>（实质性格式）</w:t>
      </w:r>
    </w:p>
    <w:p w14:paraId="0B72EAE5" w14:textId="77777777" w:rsidR="00D42DBC" w:rsidRDefault="00D42DBC">
      <w:pPr>
        <w:spacing w:line="360" w:lineRule="auto"/>
        <w:rPr>
          <w:sz w:val="24"/>
          <w:szCs w:val="20"/>
        </w:rPr>
      </w:pPr>
    </w:p>
    <w:p w14:paraId="52AA06AB" w14:textId="77777777" w:rsidR="00D42DBC" w:rsidRDefault="00000000">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5FCE9FCB" w14:textId="77777777" w:rsidR="00D42DBC" w:rsidRDefault="00D42DBC">
      <w:pPr>
        <w:spacing w:line="360" w:lineRule="auto"/>
        <w:rPr>
          <w:sz w:val="24"/>
          <w:szCs w:val="20"/>
        </w:rPr>
      </w:pPr>
    </w:p>
    <w:p w14:paraId="14D50823" w14:textId="77777777" w:rsidR="00D42DBC"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D42DBC" w14:paraId="5BB21E2C" w14:textId="77777777">
        <w:trPr>
          <w:trHeight w:val="930"/>
          <w:jc w:val="center"/>
        </w:trPr>
        <w:tc>
          <w:tcPr>
            <w:tcW w:w="1130" w:type="dxa"/>
            <w:vAlign w:val="center"/>
          </w:tcPr>
          <w:p w14:paraId="4BA5F4F1" w14:textId="77777777" w:rsidR="00D42DBC" w:rsidRDefault="00000000">
            <w:pPr>
              <w:adjustRightInd w:val="0"/>
              <w:snapToGrid w:val="0"/>
              <w:jc w:val="center"/>
              <w:rPr>
                <w:sz w:val="24"/>
              </w:rPr>
            </w:pPr>
            <w:bookmarkStart w:id="860" w:name="_Hlk144279231"/>
            <w:r>
              <w:rPr>
                <w:sz w:val="24"/>
              </w:rPr>
              <w:t>序号</w:t>
            </w:r>
          </w:p>
        </w:tc>
        <w:tc>
          <w:tcPr>
            <w:tcW w:w="1734" w:type="dxa"/>
            <w:vAlign w:val="center"/>
          </w:tcPr>
          <w:p w14:paraId="38B28D4E" w14:textId="77777777" w:rsidR="00D42DBC" w:rsidRDefault="00000000">
            <w:pPr>
              <w:adjustRightInd w:val="0"/>
              <w:snapToGrid w:val="0"/>
              <w:jc w:val="center"/>
              <w:rPr>
                <w:sz w:val="24"/>
              </w:rPr>
            </w:pPr>
            <w:r>
              <w:rPr>
                <w:sz w:val="24"/>
                <w:szCs w:val="21"/>
              </w:rPr>
              <w:t>招标文件</w:t>
            </w:r>
            <w:r>
              <w:rPr>
                <w:sz w:val="24"/>
              </w:rPr>
              <w:t>条目号（页码）</w:t>
            </w:r>
          </w:p>
        </w:tc>
        <w:tc>
          <w:tcPr>
            <w:tcW w:w="1632" w:type="dxa"/>
            <w:vAlign w:val="center"/>
          </w:tcPr>
          <w:p w14:paraId="34E3B550" w14:textId="77777777" w:rsidR="00D42DBC" w:rsidRDefault="00000000">
            <w:pPr>
              <w:adjustRightInd w:val="0"/>
              <w:snapToGrid w:val="0"/>
              <w:jc w:val="center"/>
              <w:rPr>
                <w:sz w:val="24"/>
              </w:rPr>
            </w:pPr>
            <w:r>
              <w:rPr>
                <w:sz w:val="24"/>
                <w:szCs w:val="21"/>
              </w:rPr>
              <w:t>招标文件</w:t>
            </w:r>
            <w:r>
              <w:rPr>
                <w:sz w:val="24"/>
              </w:rPr>
              <w:t>要求</w:t>
            </w:r>
          </w:p>
        </w:tc>
        <w:tc>
          <w:tcPr>
            <w:tcW w:w="1632" w:type="dxa"/>
            <w:vAlign w:val="center"/>
          </w:tcPr>
          <w:p w14:paraId="1EAF9EF2" w14:textId="77777777" w:rsidR="00D42DBC" w:rsidRDefault="00000000">
            <w:pPr>
              <w:adjustRightInd w:val="0"/>
              <w:snapToGrid w:val="0"/>
              <w:jc w:val="center"/>
              <w:rPr>
                <w:sz w:val="24"/>
              </w:rPr>
            </w:pPr>
            <w:r>
              <w:rPr>
                <w:sz w:val="24"/>
              </w:rPr>
              <w:t>投标文件内容</w:t>
            </w:r>
          </w:p>
        </w:tc>
        <w:tc>
          <w:tcPr>
            <w:tcW w:w="1825" w:type="dxa"/>
            <w:vAlign w:val="center"/>
          </w:tcPr>
          <w:p w14:paraId="52717E6F" w14:textId="77777777" w:rsidR="00D42DBC" w:rsidRDefault="00000000">
            <w:pPr>
              <w:adjustRightInd w:val="0"/>
              <w:snapToGrid w:val="0"/>
              <w:jc w:val="center"/>
              <w:rPr>
                <w:sz w:val="24"/>
              </w:rPr>
            </w:pPr>
            <w:r>
              <w:rPr>
                <w:sz w:val="24"/>
              </w:rPr>
              <w:t>偏离情况</w:t>
            </w:r>
          </w:p>
        </w:tc>
        <w:tc>
          <w:tcPr>
            <w:tcW w:w="1109" w:type="dxa"/>
            <w:vAlign w:val="center"/>
          </w:tcPr>
          <w:p w14:paraId="670C3DF7" w14:textId="77777777" w:rsidR="00D42DBC" w:rsidRDefault="00000000">
            <w:pPr>
              <w:adjustRightInd w:val="0"/>
              <w:snapToGrid w:val="0"/>
              <w:jc w:val="center"/>
              <w:rPr>
                <w:sz w:val="24"/>
              </w:rPr>
            </w:pPr>
            <w:r>
              <w:rPr>
                <w:sz w:val="24"/>
              </w:rPr>
              <w:t>说明</w:t>
            </w:r>
          </w:p>
        </w:tc>
      </w:tr>
      <w:tr w:rsidR="00D42DBC" w14:paraId="10796B21" w14:textId="77777777">
        <w:trPr>
          <w:trHeight w:val="930"/>
          <w:jc w:val="center"/>
        </w:trPr>
        <w:tc>
          <w:tcPr>
            <w:tcW w:w="9062" w:type="dxa"/>
            <w:gridSpan w:val="6"/>
            <w:vAlign w:val="center"/>
          </w:tcPr>
          <w:p w14:paraId="5B3C57F9" w14:textId="77777777" w:rsidR="00D42DBC" w:rsidRDefault="00000000">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3507CB11" w14:textId="77777777" w:rsidR="00D42DBC" w:rsidRDefault="00000000">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07061C54" w14:textId="77777777" w:rsidR="00D42DBC" w:rsidRDefault="00000000">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D42DBC" w14:paraId="5BBB9BAB" w14:textId="77777777">
        <w:trPr>
          <w:trHeight w:val="930"/>
          <w:jc w:val="center"/>
        </w:trPr>
        <w:tc>
          <w:tcPr>
            <w:tcW w:w="1130" w:type="dxa"/>
            <w:vAlign w:val="center"/>
          </w:tcPr>
          <w:p w14:paraId="1D0F95B3" w14:textId="77777777" w:rsidR="00D42DBC" w:rsidRDefault="00D42DBC">
            <w:pPr>
              <w:adjustRightInd w:val="0"/>
              <w:snapToGrid w:val="0"/>
              <w:jc w:val="center"/>
              <w:rPr>
                <w:sz w:val="24"/>
              </w:rPr>
            </w:pPr>
          </w:p>
        </w:tc>
        <w:tc>
          <w:tcPr>
            <w:tcW w:w="1734" w:type="dxa"/>
            <w:vAlign w:val="center"/>
          </w:tcPr>
          <w:p w14:paraId="79EEBD27" w14:textId="77777777" w:rsidR="00D42DBC" w:rsidRDefault="00D42DBC">
            <w:pPr>
              <w:adjustRightInd w:val="0"/>
              <w:snapToGrid w:val="0"/>
              <w:jc w:val="center"/>
              <w:rPr>
                <w:sz w:val="24"/>
              </w:rPr>
            </w:pPr>
          </w:p>
        </w:tc>
        <w:tc>
          <w:tcPr>
            <w:tcW w:w="1632" w:type="dxa"/>
            <w:vAlign w:val="center"/>
          </w:tcPr>
          <w:p w14:paraId="56DB8C29" w14:textId="77777777" w:rsidR="00D42DBC" w:rsidRDefault="00D42DBC">
            <w:pPr>
              <w:adjustRightInd w:val="0"/>
              <w:snapToGrid w:val="0"/>
              <w:jc w:val="center"/>
              <w:rPr>
                <w:sz w:val="24"/>
              </w:rPr>
            </w:pPr>
          </w:p>
        </w:tc>
        <w:tc>
          <w:tcPr>
            <w:tcW w:w="1632" w:type="dxa"/>
            <w:vAlign w:val="center"/>
          </w:tcPr>
          <w:p w14:paraId="3F9CD8A3" w14:textId="77777777" w:rsidR="00D42DBC" w:rsidRDefault="00D42DBC">
            <w:pPr>
              <w:adjustRightInd w:val="0"/>
              <w:snapToGrid w:val="0"/>
              <w:jc w:val="center"/>
              <w:rPr>
                <w:sz w:val="24"/>
              </w:rPr>
            </w:pPr>
          </w:p>
        </w:tc>
        <w:tc>
          <w:tcPr>
            <w:tcW w:w="1825" w:type="dxa"/>
            <w:vAlign w:val="center"/>
          </w:tcPr>
          <w:p w14:paraId="7F2FB396" w14:textId="77777777" w:rsidR="00D42DBC" w:rsidRDefault="00D42DBC">
            <w:pPr>
              <w:adjustRightInd w:val="0"/>
              <w:snapToGrid w:val="0"/>
              <w:jc w:val="center"/>
              <w:rPr>
                <w:sz w:val="24"/>
              </w:rPr>
            </w:pPr>
          </w:p>
        </w:tc>
        <w:tc>
          <w:tcPr>
            <w:tcW w:w="1109" w:type="dxa"/>
            <w:vAlign w:val="center"/>
          </w:tcPr>
          <w:p w14:paraId="6409818B" w14:textId="77777777" w:rsidR="00D42DBC" w:rsidRDefault="00D42DBC">
            <w:pPr>
              <w:adjustRightInd w:val="0"/>
              <w:snapToGrid w:val="0"/>
              <w:jc w:val="center"/>
              <w:rPr>
                <w:sz w:val="24"/>
              </w:rPr>
            </w:pPr>
          </w:p>
        </w:tc>
      </w:tr>
      <w:tr w:rsidR="00D42DBC" w14:paraId="1CAB66B3" w14:textId="77777777">
        <w:trPr>
          <w:trHeight w:val="930"/>
          <w:jc w:val="center"/>
        </w:trPr>
        <w:tc>
          <w:tcPr>
            <w:tcW w:w="1130" w:type="dxa"/>
            <w:vAlign w:val="center"/>
          </w:tcPr>
          <w:p w14:paraId="474FD7B9" w14:textId="77777777" w:rsidR="00D42DBC" w:rsidRDefault="00D42DBC">
            <w:pPr>
              <w:adjustRightInd w:val="0"/>
              <w:snapToGrid w:val="0"/>
              <w:jc w:val="center"/>
              <w:rPr>
                <w:sz w:val="24"/>
              </w:rPr>
            </w:pPr>
          </w:p>
        </w:tc>
        <w:tc>
          <w:tcPr>
            <w:tcW w:w="1734" w:type="dxa"/>
            <w:vAlign w:val="center"/>
          </w:tcPr>
          <w:p w14:paraId="5D139D8F" w14:textId="77777777" w:rsidR="00D42DBC" w:rsidRDefault="00D42DBC">
            <w:pPr>
              <w:adjustRightInd w:val="0"/>
              <w:snapToGrid w:val="0"/>
              <w:jc w:val="center"/>
              <w:rPr>
                <w:sz w:val="24"/>
              </w:rPr>
            </w:pPr>
          </w:p>
        </w:tc>
        <w:tc>
          <w:tcPr>
            <w:tcW w:w="1632" w:type="dxa"/>
            <w:vAlign w:val="center"/>
          </w:tcPr>
          <w:p w14:paraId="5490707B" w14:textId="77777777" w:rsidR="00D42DBC" w:rsidRDefault="00D42DBC">
            <w:pPr>
              <w:adjustRightInd w:val="0"/>
              <w:snapToGrid w:val="0"/>
              <w:jc w:val="center"/>
              <w:rPr>
                <w:sz w:val="24"/>
              </w:rPr>
            </w:pPr>
          </w:p>
        </w:tc>
        <w:tc>
          <w:tcPr>
            <w:tcW w:w="1632" w:type="dxa"/>
            <w:vAlign w:val="center"/>
          </w:tcPr>
          <w:p w14:paraId="4438105A" w14:textId="77777777" w:rsidR="00D42DBC" w:rsidRDefault="00D42DBC">
            <w:pPr>
              <w:adjustRightInd w:val="0"/>
              <w:snapToGrid w:val="0"/>
              <w:jc w:val="center"/>
              <w:rPr>
                <w:sz w:val="24"/>
              </w:rPr>
            </w:pPr>
          </w:p>
        </w:tc>
        <w:tc>
          <w:tcPr>
            <w:tcW w:w="1825" w:type="dxa"/>
            <w:vAlign w:val="center"/>
          </w:tcPr>
          <w:p w14:paraId="35D8153A" w14:textId="77777777" w:rsidR="00D42DBC" w:rsidRDefault="00D42DBC">
            <w:pPr>
              <w:adjustRightInd w:val="0"/>
              <w:snapToGrid w:val="0"/>
              <w:jc w:val="center"/>
              <w:rPr>
                <w:sz w:val="24"/>
              </w:rPr>
            </w:pPr>
          </w:p>
        </w:tc>
        <w:tc>
          <w:tcPr>
            <w:tcW w:w="1109" w:type="dxa"/>
            <w:vAlign w:val="center"/>
          </w:tcPr>
          <w:p w14:paraId="3DB32551" w14:textId="77777777" w:rsidR="00D42DBC" w:rsidRDefault="00D42DBC">
            <w:pPr>
              <w:adjustRightInd w:val="0"/>
              <w:snapToGrid w:val="0"/>
              <w:jc w:val="center"/>
              <w:rPr>
                <w:sz w:val="24"/>
              </w:rPr>
            </w:pPr>
          </w:p>
        </w:tc>
      </w:tr>
      <w:tr w:rsidR="00D42DBC" w14:paraId="07244C08" w14:textId="77777777">
        <w:trPr>
          <w:trHeight w:val="930"/>
          <w:jc w:val="center"/>
        </w:trPr>
        <w:tc>
          <w:tcPr>
            <w:tcW w:w="1130" w:type="dxa"/>
            <w:vAlign w:val="center"/>
          </w:tcPr>
          <w:p w14:paraId="768FA56F" w14:textId="77777777" w:rsidR="00D42DBC" w:rsidRDefault="00D42DBC">
            <w:pPr>
              <w:adjustRightInd w:val="0"/>
              <w:snapToGrid w:val="0"/>
              <w:jc w:val="center"/>
              <w:rPr>
                <w:sz w:val="24"/>
              </w:rPr>
            </w:pPr>
          </w:p>
        </w:tc>
        <w:tc>
          <w:tcPr>
            <w:tcW w:w="1734" w:type="dxa"/>
            <w:vAlign w:val="center"/>
          </w:tcPr>
          <w:p w14:paraId="7FCA8D4E" w14:textId="77777777" w:rsidR="00D42DBC" w:rsidRDefault="00D42DBC">
            <w:pPr>
              <w:adjustRightInd w:val="0"/>
              <w:snapToGrid w:val="0"/>
              <w:jc w:val="center"/>
              <w:rPr>
                <w:sz w:val="24"/>
              </w:rPr>
            </w:pPr>
          </w:p>
        </w:tc>
        <w:tc>
          <w:tcPr>
            <w:tcW w:w="1632" w:type="dxa"/>
            <w:vAlign w:val="center"/>
          </w:tcPr>
          <w:p w14:paraId="189BDE74" w14:textId="77777777" w:rsidR="00D42DBC" w:rsidRDefault="00D42DBC">
            <w:pPr>
              <w:adjustRightInd w:val="0"/>
              <w:snapToGrid w:val="0"/>
              <w:jc w:val="center"/>
              <w:rPr>
                <w:sz w:val="24"/>
              </w:rPr>
            </w:pPr>
          </w:p>
        </w:tc>
        <w:tc>
          <w:tcPr>
            <w:tcW w:w="1632" w:type="dxa"/>
            <w:vAlign w:val="center"/>
          </w:tcPr>
          <w:p w14:paraId="2EB1B805" w14:textId="77777777" w:rsidR="00D42DBC" w:rsidRDefault="00D42DBC">
            <w:pPr>
              <w:adjustRightInd w:val="0"/>
              <w:snapToGrid w:val="0"/>
              <w:jc w:val="center"/>
              <w:rPr>
                <w:sz w:val="24"/>
              </w:rPr>
            </w:pPr>
          </w:p>
        </w:tc>
        <w:tc>
          <w:tcPr>
            <w:tcW w:w="1825" w:type="dxa"/>
            <w:vAlign w:val="center"/>
          </w:tcPr>
          <w:p w14:paraId="72ED7446" w14:textId="77777777" w:rsidR="00D42DBC" w:rsidRDefault="00D42DBC">
            <w:pPr>
              <w:adjustRightInd w:val="0"/>
              <w:snapToGrid w:val="0"/>
              <w:jc w:val="center"/>
              <w:rPr>
                <w:sz w:val="24"/>
              </w:rPr>
            </w:pPr>
          </w:p>
        </w:tc>
        <w:tc>
          <w:tcPr>
            <w:tcW w:w="1109" w:type="dxa"/>
            <w:vAlign w:val="center"/>
          </w:tcPr>
          <w:p w14:paraId="1A92A72E" w14:textId="77777777" w:rsidR="00D42DBC" w:rsidRDefault="00D42DBC">
            <w:pPr>
              <w:adjustRightInd w:val="0"/>
              <w:snapToGrid w:val="0"/>
              <w:jc w:val="center"/>
              <w:rPr>
                <w:sz w:val="24"/>
              </w:rPr>
            </w:pPr>
          </w:p>
        </w:tc>
      </w:tr>
      <w:tr w:rsidR="00D42DBC" w14:paraId="70259F28" w14:textId="77777777">
        <w:trPr>
          <w:trHeight w:val="930"/>
          <w:jc w:val="center"/>
        </w:trPr>
        <w:tc>
          <w:tcPr>
            <w:tcW w:w="1130" w:type="dxa"/>
            <w:vAlign w:val="center"/>
          </w:tcPr>
          <w:p w14:paraId="16858ADA" w14:textId="77777777" w:rsidR="00D42DBC" w:rsidRDefault="00D42DBC">
            <w:pPr>
              <w:adjustRightInd w:val="0"/>
              <w:snapToGrid w:val="0"/>
              <w:jc w:val="center"/>
              <w:rPr>
                <w:sz w:val="24"/>
              </w:rPr>
            </w:pPr>
          </w:p>
        </w:tc>
        <w:tc>
          <w:tcPr>
            <w:tcW w:w="1734" w:type="dxa"/>
            <w:vAlign w:val="center"/>
          </w:tcPr>
          <w:p w14:paraId="1C2C8CA9" w14:textId="77777777" w:rsidR="00D42DBC" w:rsidRDefault="00D42DBC">
            <w:pPr>
              <w:adjustRightInd w:val="0"/>
              <w:snapToGrid w:val="0"/>
              <w:jc w:val="center"/>
              <w:rPr>
                <w:sz w:val="24"/>
              </w:rPr>
            </w:pPr>
          </w:p>
        </w:tc>
        <w:tc>
          <w:tcPr>
            <w:tcW w:w="1632" w:type="dxa"/>
            <w:vAlign w:val="center"/>
          </w:tcPr>
          <w:p w14:paraId="741D0376" w14:textId="77777777" w:rsidR="00D42DBC" w:rsidRDefault="00D42DBC">
            <w:pPr>
              <w:adjustRightInd w:val="0"/>
              <w:snapToGrid w:val="0"/>
              <w:jc w:val="center"/>
              <w:rPr>
                <w:sz w:val="24"/>
              </w:rPr>
            </w:pPr>
          </w:p>
        </w:tc>
        <w:tc>
          <w:tcPr>
            <w:tcW w:w="1632" w:type="dxa"/>
            <w:vAlign w:val="center"/>
          </w:tcPr>
          <w:p w14:paraId="181ABE6E" w14:textId="77777777" w:rsidR="00D42DBC" w:rsidRDefault="00D42DBC">
            <w:pPr>
              <w:adjustRightInd w:val="0"/>
              <w:snapToGrid w:val="0"/>
              <w:jc w:val="center"/>
              <w:rPr>
                <w:sz w:val="24"/>
              </w:rPr>
            </w:pPr>
          </w:p>
        </w:tc>
        <w:tc>
          <w:tcPr>
            <w:tcW w:w="1825" w:type="dxa"/>
            <w:vAlign w:val="center"/>
          </w:tcPr>
          <w:p w14:paraId="55083F7A" w14:textId="77777777" w:rsidR="00D42DBC" w:rsidRDefault="00D42DBC">
            <w:pPr>
              <w:adjustRightInd w:val="0"/>
              <w:snapToGrid w:val="0"/>
              <w:jc w:val="center"/>
              <w:rPr>
                <w:sz w:val="24"/>
              </w:rPr>
            </w:pPr>
          </w:p>
        </w:tc>
        <w:tc>
          <w:tcPr>
            <w:tcW w:w="1109" w:type="dxa"/>
            <w:vAlign w:val="center"/>
          </w:tcPr>
          <w:p w14:paraId="38780A08" w14:textId="77777777" w:rsidR="00D42DBC" w:rsidRDefault="00D42DBC">
            <w:pPr>
              <w:adjustRightInd w:val="0"/>
              <w:snapToGrid w:val="0"/>
              <w:jc w:val="center"/>
              <w:rPr>
                <w:sz w:val="24"/>
              </w:rPr>
            </w:pPr>
          </w:p>
        </w:tc>
      </w:tr>
      <w:bookmarkEnd w:id="860"/>
    </w:tbl>
    <w:p w14:paraId="6E57C1F5" w14:textId="77777777" w:rsidR="00D42DBC" w:rsidRDefault="00D42DBC">
      <w:pPr>
        <w:tabs>
          <w:tab w:val="left" w:pos="1800"/>
          <w:tab w:val="left" w:pos="5580"/>
        </w:tabs>
        <w:jc w:val="left"/>
        <w:rPr>
          <w:sz w:val="24"/>
        </w:rPr>
      </w:pPr>
    </w:p>
    <w:p w14:paraId="37B8BABB" w14:textId="77777777" w:rsidR="00D42DBC" w:rsidRDefault="00000000">
      <w:pPr>
        <w:tabs>
          <w:tab w:val="left" w:pos="1800"/>
          <w:tab w:val="left" w:pos="5580"/>
        </w:tabs>
        <w:jc w:val="left"/>
        <w:rPr>
          <w:sz w:val="24"/>
        </w:rPr>
      </w:pPr>
      <w:r>
        <w:rPr>
          <w:sz w:val="24"/>
        </w:rPr>
        <w:t>注：</w:t>
      </w:r>
      <w:r>
        <w:rPr>
          <w:sz w:val="24"/>
        </w:rPr>
        <w:t>“</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4E072F9" w14:textId="77777777" w:rsidR="00D42DBC" w:rsidRDefault="00D42DBC">
      <w:pPr>
        <w:spacing w:line="360" w:lineRule="auto"/>
        <w:rPr>
          <w:sz w:val="24"/>
          <w:szCs w:val="20"/>
        </w:rPr>
      </w:pPr>
    </w:p>
    <w:p w14:paraId="71A78888" w14:textId="77777777" w:rsidR="00D42DBC" w:rsidRDefault="00000000">
      <w:pPr>
        <w:autoSpaceDE w:val="0"/>
        <w:autoSpaceDN w:val="0"/>
        <w:adjustRightInd w:val="0"/>
        <w:snapToGrid w:val="0"/>
        <w:spacing w:before="25" w:after="25" w:line="360" w:lineRule="auto"/>
        <w:rPr>
          <w:sz w:val="24"/>
          <w:lang w:val="zh-CN"/>
        </w:rPr>
      </w:pPr>
      <w:r>
        <w:rPr>
          <w:sz w:val="24"/>
          <w:lang w:val="zh-CN"/>
        </w:rPr>
        <w:t xml:space="preserve">                      </w:t>
      </w:r>
    </w:p>
    <w:p w14:paraId="432DAD96" w14:textId="77777777" w:rsidR="00D42DBC"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4A6927C9" w14:textId="77777777" w:rsidR="00D42DBC"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F28311F" w14:textId="77777777" w:rsidR="00D42DBC" w:rsidRDefault="00000000">
      <w:pPr>
        <w:numPr>
          <w:ilvl w:val="0"/>
          <w:numId w:val="17"/>
        </w:numPr>
        <w:tabs>
          <w:tab w:val="left" w:pos="360"/>
        </w:tabs>
        <w:snapToGrid w:val="0"/>
        <w:spacing w:line="360" w:lineRule="auto"/>
        <w:outlineLvl w:val="1"/>
        <w:rPr>
          <w:sz w:val="24"/>
          <w:szCs w:val="20"/>
        </w:rPr>
      </w:pPr>
      <w:r>
        <w:rPr>
          <w:sz w:val="24"/>
          <w:szCs w:val="20"/>
        </w:rPr>
        <w:br w:type="page"/>
      </w:r>
      <w:bookmarkEnd w:id="847"/>
      <w:bookmarkEnd w:id="848"/>
      <w:bookmarkEnd w:id="849"/>
      <w:bookmarkEnd w:id="850"/>
      <w:bookmarkEnd w:id="851"/>
      <w:bookmarkEnd w:id="852"/>
      <w:bookmarkEnd w:id="853"/>
      <w:bookmarkEnd w:id="854"/>
      <w:bookmarkEnd w:id="855"/>
      <w:bookmarkEnd w:id="856"/>
      <w:bookmarkEnd w:id="857"/>
      <w:bookmarkEnd w:id="858"/>
      <w:bookmarkEnd w:id="859"/>
      <w:r>
        <w:rPr>
          <w:sz w:val="24"/>
          <w:szCs w:val="20"/>
        </w:rPr>
        <w:lastRenderedPageBreak/>
        <w:t>采购需求偏离表（实质性格式）</w:t>
      </w:r>
    </w:p>
    <w:p w14:paraId="03F149B5" w14:textId="77777777" w:rsidR="00D42DBC" w:rsidRDefault="00000000">
      <w:pPr>
        <w:autoSpaceDE w:val="0"/>
        <w:autoSpaceDN w:val="0"/>
        <w:adjustRightInd w:val="0"/>
        <w:spacing w:line="360" w:lineRule="auto"/>
        <w:jc w:val="center"/>
        <w:rPr>
          <w:b/>
          <w:sz w:val="36"/>
          <w:szCs w:val="36"/>
        </w:rPr>
      </w:pPr>
      <w:r>
        <w:rPr>
          <w:b/>
          <w:sz w:val="36"/>
          <w:szCs w:val="36"/>
        </w:rPr>
        <w:t>采购需求偏离表</w:t>
      </w:r>
    </w:p>
    <w:p w14:paraId="5AA55741" w14:textId="77777777" w:rsidR="00D42DBC" w:rsidRDefault="00000000">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42DBC" w14:paraId="13C0E744" w14:textId="77777777">
        <w:trPr>
          <w:trHeight w:val="1053"/>
          <w:jc w:val="center"/>
        </w:trPr>
        <w:tc>
          <w:tcPr>
            <w:tcW w:w="775" w:type="dxa"/>
            <w:vAlign w:val="center"/>
          </w:tcPr>
          <w:p w14:paraId="141142CA" w14:textId="77777777" w:rsidR="00D42DBC" w:rsidRDefault="00000000">
            <w:pPr>
              <w:adjustRightInd w:val="0"/>
              <w:snapToGrid w:val="0"/>
              <w:jc w:val="center"/>
              <w:rPr>
                <w:sz w:val="24"/>
              </w:rPr>
            </w:pPr>
            <w:r>
              <w:rPr>
                <w:sz w:val="24"/>
              </w:rPr>
              <w:t>序号</w:t>
            </w:r>
          </w:p>
        </w:tc>
        <w:tc>
          <w:tcPr>
            <w:tcW w:w="1482" w:type="dxa"/>
            <w:vAlign w:val="center"/>
          </w:tcPr>
          <w:p w14:paraId="753C019E" w14:textId="77777777" w:rsidR="00D42DBC" w:rsidRDefault="00000000">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14:paraId="1A16FA1F" w14:textId="77777777" w:rsidR="00D42DBC" w:rsidRDefault="00000000">
            <w:pPr>
              <w:adjustRightInd w:val="0"/>
              <w:snapToGrid w:val="0"/>
              <w:jc w:val="center"/>
              <w:rPr>
                <w:sz w:val="24"/>
              </w:rPr>
            </w:pPr>
            <w:r>
              <w:rPr>
                <w:sz w:val="24"/>
              </w:rPr>
              <w:t>招标文件要求</w:t>
            </w:r>
          </w:p>
        </w:tc>
        <w:tc>
          <w:tcPr>
            <w:tcW w:w="2126" w:type="dxa"/>
            <w:vAlign w:val="center"/>
          </w:tcPr>
          <w:p w14:paraId="7E862424" w14:textId="77777777" w:rsidR="00D42DBC" w:rsidRDefault="00000000">
            <w:pPr>
              <w:adjustRightInd w:val="0"/>
              <w:snapToGrid w:val="0"/>
              <w:jc w:val="center"/>
              <w:rPr>
                <w:sz w:val="24"/>
              </w:rPr>
            </w:pPr>
            <w:r>
              <w:rPr>
                <w:sz w:val="24"/>
              </w:rPr>
              <w:t>投标响应内容</w:t>
            </w:r>
          </w:p>
        </w:tc>
        <w:tc>
          <w:tcPr>
            <w:tcW w:w="1875" w:type="dxa"/>
            <w:vAlign w:val="center"/>
          </w:tcPr>
          <w:p w14:paraId="7B2571B6" w14:textId="77777777" w:rsidR="00D42DBC" w:rsidRDefault="00000000">
            <w:pPr>
              <w:adjustRightInd w:val="0"/>
              <w:snapToGrid w:val="0"/>
              <w:jc w:val="center"/>
              <w:rPr>
                <w:sz w:val="24"/>
              </w:rPr>
            </w:pPr>
            <w:r>
              <w:rPr>
                <w:sz w:val="24"/>
              </w:rPr>
              <w:t>偏离情况</w:t>
            </w:r>
          </w:p>
        </w:tc>
        <w:tc>
          <w:tcPr>
            <w:tcW w:w="1009" w:type="dxa"/>
            <w:vAlign w:val="center"/>
          </w:tcPr>
          <w:p w14:paraId="66883E0A" w14:textId="77777777" w:rsidR="00D42DBC" w:rsidRDefault="00000000">
            <w:pPr>
              <w:adjustRightInd w:val="0"/>
              <w:snapToGrid w:val="0"/>
              <w:jc w:val="center"/>
              <w:rPr>
                <w:sz w:val="24"/>
              </w:rPr>
            </w:pPr>
            <w:r>
              <w:rPr>
                <w:sz w:val="24"/>
              </w:rPr>
              <w:t>说明</w:t>
            </w:r>
          </w:p>
        </w:tc>
      </w:tr>
      <w:tr w:rsidR="00D42DBC" w14:paraId="19971956" w14:textId="77777777">
        <w:trPr>
          <w:trHeight w:val="930"/>
          <w:jc w:val="center"/>
        </w:trPr>
        <w:tc>
          <w:tcPr>
            <w:tcW w:w="775" w:type="dxa"/>
            <w:vAlign w:val="center"/>
          </w:tcPr>
          <w:p w14:paraId="6A74E92D" w14:textId="77777777" w:rsidR="00D42DBC" w:rsidRDefault="00D42DBC">
            <w:pPr>
              <w:adjustRightInd w:val="0"/>
              <w:snapToGrid w:val="0"/>
              <w:jc w:val="center"/>
              <w:rPr>
                <w:sz w:val="24"/>
              </w:rPr>
            </w:pPr>
          </w:p>
        </w:tc>
        <w:tc>
          <w:tcPr>
            <w:tcW w:w="1482" w:type="dxa"/>
            <w:vAlign w:val="center"/>
          </w:tcPr>
          <w:p w14:paraId="22225C82" w14:textId="77777777" w:rsidR="00D42DBC" w:rsidRDefault="00D42DBC">
            <w:pPr>
              <w:adjustRightInd w:val="0"/>
              <w:snapToGrid w:val="0"/>
              <w:jc w:val="center"/>
              <w:rPr>
                <w:sz w:val="24"/>
              </w:rPr>
            </w:pPr>
          </w:p>
        </w:tc>
        <w:tc>
          <w:tcPr>
            <w:tcW w:w="2384" w:type="dxa"/>
            <w:vAlign w:val="center"/>
          </w:tcPr>
          <w:p w14:paraId="1B43B60E" w14:textId="77777777" w:rsidR="00D42DBC" w:rsidRDefault="00D42DBC">
            <w:pPr>
              <w:adjustRightInd w:val="0"/>
              <w:snapToGrid w:val="0"/>
              <w:jc w:val="center"/>
              <w:rPr>
                <w:sz w:val="24"/>
              </w:rPr>
            </w:pPr>
          </w:p>
        </w:tc>
        <w:tc>
          <w:tcPr>
            <w:tcW w:w="2126" w:type="dxa"/>
            <w:vAlign w:val="center"/>
          </w:tcPr>
          <w:p w14:paraId="0FABEDDD" w14:textId="77777777" w:rsidR="00D42DBC" w:rsidRDefault="00D42DBC">
            <w:pPr>
              <w:adjustRightInd w:val="0"/>
              <w:snapToGrid w:val="0"/>
              <w:jc w:val="center"/>
              <w:rPr>
                <w:sz w:val="24"/>
              </w:rPr>
            </w:pPr>
          </w:p>
        </w:tc>
        <w:tc>
          <w:tcPr>
            <w:tcW w:w="1875" w:type="dxa"/>
            <w:vAlign w:val="center"/>
          </w:tcPr>
          <w:p w14:paraId="51D0E24B" w14:textId="77777777" w:rsidR="00D42DBC" w:rsidRDefault="00D42DBC">
            <w:pPr>
              <w:adjustRightInd w:val="0"/>
              <w:snapToGrid w:val="0"/>
              <w:jc w:val="center"/>
              <w:rPr>
                <w:sz w:val="24"/>
              </w:rPr>
            </w:pPr>
          </w:p>
        </w:tc>
        <w:tc>
          <w:tcPr>
            <w:tcW w:w="1009" w:type="dxa"/>
            <w:vAlign w:val="center"/>
          </w:tcPr>
          <w:p w14:paraId="55863B20" w14:textId="77777777" w:rsidR="00D42DBC" w:rsidRDefault="00D42DBC">
            <w:pPr>
              <w:adjustRightInd w:val="0"/>
              <w:snapToGrid w:val="0"/>
              <w:jc w:val="center"/>
              <w:rPr>
                <w:sz w:val="24"/>
              </w:rPr>
            </w:pPr>
          </w:p>
        </w:tc>
      </w:tr>
      <w:tr w:rsidR="00D42DBC" w14:paraId="6C235C0A" w14:textId="77777777">
        <w:trPr>
          <w:trHeight w:val="930"/>
          <w:jc w:val="center"/>
        </w:trPr>
        <w:tc>
          <w:tcPr>
            <w:tcW w:w="775" w:type="dxa"/>
            <w:vAlign w:val="center"/>
          </w:tcPr>
          <w:p w14:paraId="54B3C27F" w14:textId="77777777" w:rsidR="00D42DBC" w:rsidRDefault="00D42DBC">
            <w:pPr>
              <w:adjustRightInd w:val="0"/>
              <w:snapToGrid w:val="0"/>
              <w:jc w:val="center"/>
              <w:rPr>
                <w:sz w:val="24"/>
              </w:rPr>
            </w:pPr>
          </w:p>
        </w:tc>
        <w:tc>
          <w:tcPr>
            <w:tcW w:w="1482" w:type="dxa"/>
            <w:vAlign w:val="center"/>
          </w:tcPr>
          <w:p w14:paraId="0F395C34" w14:textId="77777777" w:rsidR="00D42DBC" w:rsidRDefault="00D42DBC">
            <w:pPr>
              <w:adjustRightInd w:val="0"/>
              <w:snapToGrid w:val="0"/>
              <w:jc w:val="center"/>
              <w:rPr>
                <w:sz w:val="24"/>
              </w:rPr>
            </w:pPr>
          </w:p>
        </w:tc>
        <w:tc>
          <w:tcPr>
            <w:tcW w:w="2384" w:type="dxa"/>
            <w:vAlign w:val="center"/>
          </w:tcPr>
          <w:p w14:paraId="2692F71B" w14:textId="77777777" w:rsidR="00D42DBC" w:rsidRDefault="00D42DBC">
            <w:pPr>
              <w:adjustRightInd w:val="0"/>
              <w:snapToGrid w:val="0"/>
              <w:jc w:val="center"/>
              <w:rPr>
                <w:sz w:val="24"/>
              </w:rPr>
            </w:pPr>
          </w:p>
        </w:tc>
        <w:tc>
          <w:tcPr>
            <w:tcW w:w="2126" w:type="dxa"/>
            <w:vAlign w:val="center"/>
          </w:tcPr>
          <w:p w14:paraId="6F1E93D5" w14:textId="77777777" w:rsidR="00D42DBC" w:rsidRDefault="00D42DBC">
            <w:pPr>
              <w:adjustRightInd w:val="0"/>
              <w:snapToGrid w:val="0"/>
              <w:jc w:val="center"/>
              <w:rPr>
                <w:sz w:val="24"/>
              </w:rPr>
            </w:pPr>
          </w:p>
        </w:tc>
        <w:tc>
          <w:tcPr>
            <w:tcW w:w="1875" w:type="dxa"/>
            <w:vAlign w:val="center"/>
          </w:tcPr>
          <w:p w14:paraId="031A4818" w14:textId="77777777" w:rsidR="00D42DBC" w:rsidRDefault="00D42DBC">
            <w:pPr>
              <w:adjustRightInd w:val="0"/>
              <w:snapToGrid w:val="0"/>
              <w:jc w:val="center"/>
              <w:rPr>
                <w:sz w:val="24"/>
              </w:rPr>
            </w:pPr>
          </w:p>
        </w:tc>
        <w:tc>
          <w:tcPr>
            <w:tcW w:w="1009" w:type="dxa"/>
            <w:vAlign w:val="center"/>
          </w:tcPr>
          <w:p w14:paraId="224C81FC" w14:textId="77777777" w:rsidR="00D42DBC" w:rsidRDefault="00D42DBC">
            <w:pPr>
              <w:adjustRightInd w:val="0"/>
              <w:snapToGrid w:val="0"/>
              <w:jc w:val="center"/>
              <w:rPr>
                <w:sz w:val="24"/>
              </w:rPr>
            </w:pPr>
          </w:p>
        </w:tc>
      </w:tr>
      <w:tr w:rsidR="00D42DBC" w14:paraId="1233A217" w14:textId="77777777">
        <w:trPr>
          <w:trHeight w:val="930"/>
          <w:jc w:val="center"/>
        </w:trPr>
        <w:tc>
          <w:tcPr>
            <w:tcW w:w="775" w:type="dxa"/>
            <w:vAlign w:val="center"/>
          </w:tcPr>
          <w:p w14:paraId="238EE505" w14:textId="77777777" w:rsidR="00D42DBC" w:rsidRDefault="00D42DBC">
            <w:pPr>
              <w:adjustRightInd w:val="0"/>
              <w:snapToGrid w:val="0"/>
              <w:jc w:val="center"/>
              <w:rPr>
                <w:sz w:val="24"/>
              </w:rPr>
            </w:pPr>
          </w:p>
        </w:tc>
        <w:tc>
          <w:tcPr>
            <w:tcW w:w="1482" w:type="dxa"/>
            <w:vAlign w:val="center"/>
          </w:tcPr>
          <w:p w14:paraId="3BF4AE2F" w14:textId="77777777" w:rsidR="00D42DBC" w:rsidRDefault="00D42DBC">
            <w:pPr>
              <w:adjustRightInd w:val="0"/>
              <w:snapToGrid w:val="0"/>
              <w:jc w:val="center"/>
              <w:rPr>
                <w:sz w:val="24"/>
              </w:rPr>
            </w:pPr>
          </w:p>
        </w:tc>
        <w:tc>
          <w:tcPr>
            <w:tcW w:w="2384" w:type="dxa"/>
            <w:vAlign w:val="center"/>
          </w:tcPr>
          <w:p w14:paraId="34CB11D9" w14:textId="77777777" w:rsidR="00D42DBC" w:rsidRDefault="00D42DBC">
            <w:pPr>
              <w:adjustRightInd w:val="0"/>
              <w:snapToGrid w:val="0"/>
              <w:jc w:val="center"/>
              <w:rPr>
                <w:sz w:val="24"/>
              </w:rPr>
            </w:pPr>
          </w:p>
        </w:tc>
        <w:tc>
          <w:tcPr>
            <w:tcW w:w="2126" w:type="dxa"/>
            <w:vAlign w:val="center"/>
          </w:tcPr>
          <w:p w14:paraId="6D788453" w14:textId="77777777" w:rsidR="00D42DBC" w:rsidRDefault="00D42DBC">
            <w:pPr>
              <w:adjustRightInd w:val="0"/>
              <w:snapToGrid w:val="0"/>
              <w:jc w:val="center"/>
              <w:rPr>
                <w:sz w:val="24"/>
              </w:rPr>
            </w:pPr>
          </w:p>
        </w:tc>
        <w:tc>
          <w:tcPr>
            <w:tcW w:w="1875" w:type="dxa"/>
            <w:vAlign w:val="center"/>
          </w:tcPr>
          <w:p w14:paraId="437963D5" w14:textId="77777777" w:rsidR="00D42DBC" w:rsidRDefault="00D42DBC">
            <w:pPr>
              <w:adjustRightInd w:val="0"/>
              <w:snapToGrid w:val="0"/>
              <w:jc w:val="center"/>
              <w:rPr>
                <w:sz w:val="24"/>
              </w:rPr>
            </w:pPr>
          </w:p>
        </w:tc>
        <w:tc>
          <w:tcPr>
            <w:tcW w:w="1009" w:type="dxa"/>
            <w:vAlign w:val="center"/>
          </w:tcPr>
          <w:p w14:paraId="22F7A9A3" w14:textId="77777777" w:rsidR="00D42DBC" w:rsidRDefault="00D42DBC">
            <w:pPr>
              <w:adjustRightInd w:val="0"/>
              <w:snapToGrid w:val="0"/>
              <w:jc w:val="center"/>
              <w:rPr>
                <w:sz w:val="24"/>
              </w:rPr>
            </w:pPr>
          </w:p>
        </w:tc>
      </w:tr>
      <w:tr w:rsidR="00D42DBC" w14:paraId="1020C5C9" w14:textId="77777777">
        <w:trPr>
          <w:trHeight w:val="930"/>
          <w:jc w:val="center"/>
        </w:trPr>
        <w:tc>
          <w:tcPr>
            <w:tcW w:w="775" w:type="dxa"/>
            <w:vAlign w:val="center"/>
          </w:tcPr>
          <w:p w14:paraId="61DE17F5" w14:textId="77777777" w:rsidR="00D42DBC" w:rsidRDefault="00D42DBC">
            <w:pPr>
              <w:adjustRightInd w:val="0"/>
              <w:snapToGrid w:val="0"/>
              <w:jc w:val="center"/>
              <w:rPr>
                <w:sz w:val="24"/>
              </w:rPr>
            </w:pPr>
          </w:p>
        </w:tc>
        <w:tc>
          <w:tcPr>
            <w:tcW w:w="1482" w:type="dxa"/>
            <w:vAlign w:val="center"/>
          </w:tcPr>
          <w:p w14:paraId="2049F669" w14:textId="77777777" w:rsidR="00D42DBC" w:rsidRDefault="00D42DBC">
            <w:pPr>
              <w:adjustRightInd w:val="0"/>
              <w:snapToGrid w:val="0"/>
              <w:jc w:val="center"/>
              <w:rPr>
                <w:sz w:val="24"/>
              </w:rPr>
            </w:pPr>
          </w:p>
        </w:tc>
        <w:tc>
          <w:tcPr>
            <w:tcW w:w="2384" w:type="dxa"/>
            <w:vAlign w:val="center"/>
          </w:tcPr>
          <w:p w14:paraId="507EDCE8" w14:textId="77777777" w:rsidR="00D42DBC" w:rsidRDefault="00D42DBC">
            <w:pPr>
              <w:adjustRightInd w:val="0"/>
              <w:snapToGrid w:val="0"/>
              <w:jc w:val="center"/>
              <w:rPr>
                <w:sz w:val="24"/>
              </w:rPr>
            </w:pPr>
          </w:p>
        </w:tc>
        <w:tc>
          <w:tcPr>
            <w:tcW w:w="2126" w:type="dxa"/>
            <w:vAlign w:val="center"/>
          </w:tcPr>
          <w:p w14:paraId="2DED840D" w14:textId="77777777" w:rsidR="00D42DBC" w:rsidRDefault="00D42DBC">
            <w:pPr>
              <w:adjustRightInd w:val="0"/>
              <w:snapToGrid w:val="0"/>
              <w:jc w:val="center"/>
              <w:rPr>
                <w:sz w:val="24"/>
              </w:rPr>
            </w:pPr>
          </w:p>
        </w:tc>
        <w:tc>
          <w:tcPr>
            <w:tcW w:w="1875" w:type="dxa"/>
            <w:vAlign w:val="center"/>
          </w:tcPr>
          <w:p w14:paraId="0BEFC36A" w14:textId="77777777" w:rsidR="00D42DBC" w:rsidRDefault="00D42DBC">
            <w:pPr>
              <w:adjustRightInd w:val="0"/>
              <w:snapToGrid w:val="0"/>
              <w:jc w:val="center"/>
              <w:rPr>
                <w:sz w:val="24"/>
              </w:rPr>
            </w:pPr>
          </w:p>
        </w:tc>
        <w:tc>
          <w:tcPr>
            <w:tcW w:w="1009" w:type="dxa"/>
            <w:vAlign w:val="center"/>
          </w:tcPr>
          <w:p w14:paraId="08286113" w14:textId="77777777" w:rsidR="00D42DBC" w:rsidRDefault="00D42DBC">
            <w:pPr>
              <w:adjustRightInd w:val="0"/>
              <w:snapToGrid w:val="0"/>
              <w:jc w:val="center"/>
              <w:rPr>
                <w:sz w:val="24"/>
              </w:rPr>
            </w:pPr>
          </w:p>
        </w:tc>
      </w:tr>
      <w:tr w:rsidR="00D42DBC" w14:paraId="7155350D" w14:textId="77777777">
        <w:trPr>
          <w:trHeight w:val="930"/>
          <w:jc w:val="center"/>
        </w:trPr>
        <w:tc>
          <w:tcPr>
            <w:tcW w:w="775" w:type="dxa"/>
            <w:vAlign w:val="center"/>
          </w:tcPr>
          <w:p w14:paraId="5450661E" w14:textId="77777777" w:rsidR="00D42DBC" w:rsidRDefault="00D42DBC">
            <w:pPr>
              <w:adjustRightInd w:val="0"/>
              <w:snapToGrid w:val="0"/>
              <w:jc w:val="center"/>
              <w:rPr>
                <w:sz w:val="24"/>
              </w:rPr>
            </w:pPr>
          </w:p>
        </w:tc>
        <w:tc>
          <w:tcPr>
            <w:tcW w:w="1482" w:type="dxa"/>
            <w:vAlign w:val="center"/>
          </w:tcPr>
          <w:p w14:paraId="2B6A6C49" w14:textId="77777777" w:rsidR="00D42DBC" w:rsidRDefault="00D42DBC">
            <w:pPr>
              <w:adjustRightInd w:val="0"/>
              <w:snapToGrid w:val="0"/>
              <w:jc w:val="center"/>
              <w:rPr>
                <w:sz w:val="24"/>
              </w:rPr>
            </w:pPr>
          </w:p>
        </w:tc>
        <w:tc>
          <w:tcPr>
            <w:tcW w:w="2384" w:type="dxa"/>
            <w:vAlign w:val="center"/>
          </w:tcPr>
          <w:p w14:paraId="2CC8E8C3" w14:textId="77777777" w:rsidR="00D42DBC" w:rsidRDefault="00D42DBC">
            <w:pPr>
              <w:adjustRightInd w:val="0"/>
              <w:snapToGrid w:val="0"/>
              <w:jc w:val="center"/>
              <w:rPr>
                <w:sz w:val="24"/>
              </w:rPr>
            </w:pPr>
          </w:p>
        </w:tc>
        <w:tc>
          <w:tcPr>
            <w:tcW w:w="2126" w:type="dxa"/>
            <w:vAlign w:val="center"/>
          </w:tcPr>
          <w:p w14:paraId="32965C2E" w14:textId="77777777" w:rsidR="00D42DBC" w:rsidRDefault="00D42DBC">
            <w:pPr>
              <w:adjustRightInd w:val="0"/>
              <w:snapToGrid w:val="0"/>
              <w:jc w:val="center"/>
              <w:rPr>
                <w:sz w:val="24"/>
              </w:rPr>
            </w:pPr>
          </w:p>
        </w:tc>
        <w:tc>
          <w:tcPr>
            <w:tcW w:w="1875" w:type="dxa"/>
            <w:vAlign w:val="center"/>
          </w:tcPr>
          <w:p w14:paraId="4D5B144C" w14:textId="77777777" w:rsidR="00D42DBC" w:rsidRDefault="00D42DBC">
            <w:pPr>
              <w:adjustRightInd w:val="0"/>
              <w:snapToGrid w:val="0"/>
              <w:jc w:val="center"/>
              <w:rPr>
                <w:sz w:val="24"/>
              </w:rPr>
            </w:pPr>
          </w:p>
        </w:tc>
        <w:tc>
          <w:tcPr>
            <w:tcW w:w="1009" w:type="dxa"/>
            <w:vAlign w:val="center"/>
          </w:tcPr>
          <w:p w14:paraId="3A267B4E" w14:textId="77777777" w:rsidR="00D42DBC" w:rsidRDefault="00D42DBC">
            <w:pPr>
              <w:adjustRightInd w:val="0"/>
              <w:snapToGrid w:val="0"/>
              <w:jc w:val="center"/>
              <w:rPr>
                <w:sz w:val="24"/>
              </w:rPr>
            </w:pPr>
          </w:p>
        </w:tc>
      </w:tr>
      <w:tr w:rsidR="00D42DBC" w14:paraId="6CBBB499" w14:textId="77777777">
        <w:trPr>
          <w:trHeight w:val="930"/>
          <w:jc w:val="center"/>
        </w:trPr>
        <w:tc>
          <w:tcPr>
            <w:tcW w:w="775" w:type="dxa"/>
            <w:vAlign w:val="center"/>
          </w:tcPr>
          <w:p w14:paraId="6CE12C21" w14:textId="77777777" w:rsidR="00D42DBC" w:rsidRDefault="00D42DBC">
            <w:pPr>
              <w:adjustRightInd w:val="0"/>
              <w:snapToGrid w:val="0"/>
              <w:jc w:val="center"/>
              <w:rPr>
                <w:sz w:val="24"/>
              </w:rPr>
            </w:pPr>
          </w:p>
        </w:tc>
        <w:tc>
          <w:tcPr>
            <w:tcW w:w="1482" w:type="dxa"/>
            <w:vAlign w:val="center"/>
          </w:tcPr>
          <w:p w14:paraId="1566EA4C" w14:textId="77777777" w:rsidR="00D42DBC" w:rsidRDefault="00D42DBC">
            <w:pPr>
              <w:adjustRightInd w:val="0"/>
              <w:snapToGrid w:val="0"/>
              <w:jc w:val="center"/>
              <w:rPr>
                <w:sz w:val="24"/>
              </w:rPr>
            </w:pPr>
          </w:p>
        </w:tc>
        <w:tc>
          <w:tcPr>
            <w:tcW w:w="2384" w:type="dxa"/>
            <w:vAlign w:val="center"/>
          </w:tcPr>
          <w:p w14:paraId="28372646" w14:textId="77777777" w:rsidR="00D42DBC" w:rsidRDefault="00D42DBC">
            <w:pPr>
              <w:adjustRightInd w:val="0"/>
              <w:snapToGrid w:val="0"/>
              <w:jc w:val="center"/>
              <w:rPr>
                <w:sz w:val="24"/>
              </w:rPr>
            </w:pPr>
          </w:p>
        </w:tc>
        <w:tc>
          <w:tcPr>
            <w:tcW w:w="2126" w:type="dxa"/>
            <w:vAlign w:val="center"/>
          </w:tcPr>
          <w:p w14:paraId="66C41BE7" w14:textId="77777777" w:rsidR="00D42DBC" w:rsidRDefault="00D42DBC">
            <w:pPr>
              <w:adjustRightInd w:val="0"/>
              <w:snapToGrid w:val="0"/>
              <w:jc w:val="center"/>
              <w:rPr>
                <w:sz w:val="24"/>
              </w:rPr>
            </w:pPr>
          </w:p>
        </w:tc>
        <w:tc>
          <w:tcPr>
            <w:tcW w:w="1875" w:type="dxa"/>
            <w:vAlign w:val="center"/>
          </w:tcPr>
          <w:p w14:paraId="0C6F49E8" w14:textId="77777777" w:rsidR="00D42DBC" w:rsidRDefault="00D42DBC">
            <w:pPr>
              <w:adjustRightInd w:val="0"/>
              <w:snapToGrid w:val="0"/>
              <w:jc w:val="center"/>
              <w:rPr>
                <w:sz w:val="24"/>
              </w:rPr>
            </w:pPr>
          </w:p>
        </w:tc>
        <w:tc>
          <w:tcPr>
            <w:tcW w:w="1009" w:type="dxa"/>
            <w:vAlign w:val="center"/>
          </w:tcPr>
          <w:p w14:paraId="24730CB8" w14:textId="77777777" w:rsidR="00D42DBC" w:rsidRDefault="00D42DBC">
            <w:pPr>
              <w:adjustRightInd w:val="0"/>
              <w:snapToGrid w:val="0"/>
              <w:jc w:val="center"/>
              <w:rPr>
                <w:sz w:val="24"/>
              </w:rPr>
            </w:pPr>
          </w:p>
        </w:tc>
      </w:tr>
    </w:tbl>
    <w:p w14:paraId="780C55E7" w14:textId="77777777" w:rsidR="00D42DBC" w:rsidRDefault="00D42DBC">
      <w:pPr>
        <w:tabs>
          <w:tab w:val="left" w:pos="1800"/>
          <w:tab w:val="left" w:pos="5580"/>
        </w:tabs>
        <w:spacing w:line="360" w:lineRule="auto"/>
        <w:ind w:firstLineChars="150" w:firstLine="360"/>
        <w:jc w:val="left"/>
        <w:rPr>
          <w:sz w:val="24"/>
          <w:u w:val="single"/>
        </w:rPr>
      </w:pPr>
    </w:p>
    <w:p w14:paraId="0C4876BB" w14:textId="77777777" w:rsidR="00D42DBC" w:rsidRDefault="00D42DBC">
      <w:pPr>
        <w:tabs>
          <w:tab w:val="left" w:pos="1800"/>
          <w:tab w:val="left" w:pos="5580"/>
        </w:tabs>
        <w:spacing w:line="360" w:lineRule="auto"/>
        <w:ind w:firstLineChars="150" w:firstLine="360"/>
        <w:jc w:val="left"/>
        <w:rPr>
          <w:sz w:val="24"/>
          <w:u w:val="single"/>
        </w:rPr>
      </w:pPr>
    </w:p>
    <w:p w14:paraId="52FFA87E" w14:textId="77777777" w:rsidR="00D42DBC" w:rsidRDefault="00000000">
      <w:pPr>
        <w:tabs>
          <w:tab w:val="left" w:pos="1800"/>
          <w:tab w:val="left" w:pos="5580"/>
        </w:tabs>
        <w:jc w:val="left"/>
        <w:rPr>
          <w:sz w:val="24"/>
        </w:rPr>
      </w:pPr>
      <w:r>
        <w:rPr>
          <w:sz w:val="24"/>
        </w:rPr>
        <w:t>注：</w:t>
      </w:r>
    </w:p>
    <w:p w14:paraId="34EFCB55" w14:textId="77777777" w:rsidR="00D42DBC" w:rsidRDefault="00000000">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E584262" w14:textId="77777777" w:rsidR="00D42DBC" w:rsidRDefault="00000000">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AF7A6E2" w14:textId="77777777" w:rsidR="00D42DBC" w:rsidRDefault="00D42DBC">
      <w:pPr>
        <w:tabs>
          <w:tab w:val="left" w:pos="1800"/>
          <w:tab w:val="left" w:pos="5580"/>
        </w:tabs>
        <w:jc w:val="left"/>
        <w:rPr>
          <w:sz w:val="24"/>
        </w:rPr>
      </w:pPr>
    </w:p>
    <w:p w14:paraId="19C9FA8E" w14:textId="77777777" w:rsidR="00D42DBC" w:rsidRDefault="00D42DBC">
      <w:pPr>
        <w:tabs>
          <w:tab w:val="left" w:pos="1800"/>
          <w:tab w:val="left" w:pos="5580"/>
        </w:tabs>
        <w:jc w:val="left"/>
        <w:rPr>
          <w:sz w:val="24"/>
        </w:rPr>
      </w:pPr>
    </w:p>
    <w:p w14:paraId="749DD3E1" w14:textId="77777777" w:rsidR="00D42DBC" w:rsidRDefault="00D42DBC">
      <w:pPr>
        <w:rPr>
          <w:sz w:val="24"/>
          <w:szCs w:val="20"/>
        </w:rPr>
      </w:pPr>
    </w:p>
    <w:p w14:paraId="65D644B7" w14:textId="77777777" w:rsidR="00D42DBC" w:rsidRDefault="00000000">
      <w:pPr>
        <w:autoSpaceDE w:val="0"/>
        <w:autoSpaceDN w:val="0"/>
        <w:adjustRightInd w:val="0"/>
        <w:snapToGrid w:val="0"/>
        <w:spacing w:before="25" w:after="25" w:line="360" w:lineRule="auto"/>
        <w:rPr>
          <w:sz w:val="24"/>
          <w:lang w:val="zh-CN"/>
        </w:rPr>
      </w:pPr>
      <w:r>
        <w:rPr>
          <w:sz w:val="24"/>
          <w:lang w:val="zh-CN"/>
        </w:rPr>
        <w:t xml:space="preserve">                  </w:t>
      </w:r>
    </w:p>
    <w:p w14:paraId="6817028F" w14:textId="77777777" w:rsidR="00D42DBC" w:rsidRDefault="00000000">
      <w:pPr>
        <w:autoSpaceDE w:val="0"/>
        <w:autoSpaceDN w:val="0"/>
        <w:adjustRightInd w:val="0"/>
        <w:snapToGrid w:val="0"/>
        <w:spacing w:before="25" w:after="25" w:line="360" w:lineRule="auto"/>
        <w:rPr>
          <w:sz w:val="24"/>
          <w:lang w:val="zh-CN"/>
        </w:rPr>
      </w:pPr>
      <w:r>
        <w:rPr>
          <w:sz w:val="24"/>
        </w:rPr>
        <w:lastRenderedPageBreak/>
        <w:t>投标人名称（加盖公章）</w:t>
      </w:r>
      <w:r>
        <w:rPr>
          <w:sz w:val="24"/>
          <w:lang w:val="zh-CN"/>
        </w:rPr>
        <w:t>：</w:t>
      </w:r>
      <w:r>
        <w:rPr>
          <w:sz w:val="24"/>
          <w:lang w:val="zh-CN"/>
        </w:rPr>
        <w:t xml:space="preserve">    ____________</w:t>
      </w:r>
    </w:p>
    <w:p w14:paraId="55CA1F3C" w14:textId="77777777" w:rsidR="00D42DBC"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61D213B" w14:textId="77777777" w:rsidR="00D42DBC" w:rsidRDefault="00000000">
      <w:pPr>
        <w:tabs>
          <w:tab w:val="left" w:pos="360"/>
        </w:tabs>
        <w:snapToGrid w:val="0"/>
        <w:spacing w:line="360" w:lineRule="auto"/>
        <w:outlineLvl w:val="1"/>
        <w:rPr>
          <w:sz w:val="24"/>
          <w:szCs w:val="20"/>
        </w:rPr>
      </w:pPr>
      <w:r>
        <w:rPr>
          <w:sz w:val="24"/>
          <w:szCs w:val="20"/>
        </w:rPr>
        <w:br w:type="page"/>
      </w:r>
      <w:r>
        <w:rPr>
          <w:rFonts w:hint="eastAsia"/>
          <w:sz w:val="24"/>
          <w:szCs w:val="20"/>
        </w:rPr>
        <w:lastRenderedPageBreak/>
        <w:t>7-1</w:t>
      </w:r>
      <w:r>
        <w:t xml:space="preserve"> </w:t>
      </w:r>
      <w:r>
        <w:rPr>
          <w:sz w:val="24"/>
          <w:szCs w:val="20"/>
        </w:rPr>
        <w:t>中小企业证明文件</w:t>
      </w:r>
    </w:p>
    <w:p w14:paraId="6690A581" w14:textId="77777777" w:rsidR="00D42DBC" w:rsidRDefault="00000000">
      <w:pPr>
        <w:tabs>
          <w:tab w:val="left" w:pos="5580"/>
        </w:tabs>
        <w:spacing w:line="360" w:lineRule="auto"/>
        <w:rPr>
          <w:sz w:val="24"/>
        </w:rPr>
      </w:pPr>
      <w:r>
        <w:rPr>
          <w:sz w:val="24"/>
        </w:rPr>
        <w:t>说明：</w:t>
      </w:r>
    </w:p>
    <w:p w14:paraId="562A343B" w14:textId="77777777" w:rsidR="00D42DBC"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C22AAA1" w14:textId="77777777" w:rsidR="00D42DBC"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8F8AB3E" w14:textId="77777777" w:rsidR="00D42DBC"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06CE51AD" w14:textId="77777777" w:rsidR="00D42DBC"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34201FC2" w14:textId="77777777" w:rsidR="00D42DBC" w:rsidRDefault="00000000">
      <w:pPr>
        <w:widowControl/>
        <w:jc w:val="left"/>
        <w:rPr>
          <w:b/>
          <w:bCs/>
          <w:sz w:val="24"/>
        </w:rPr>
      </w:pPr>
      <w:r>
        <w:rPr>
          <w:b/>
          <w:bCs/>
          <w:sz w:val="24"/>
        </w:rPr>
        <w:br w:type="page"/>
      </w:r>
    </w:p>
    <w:p w14:paraId="4F6F1B02" w14:textId="77777777" w:rsidR="00D42DBC" w:rsidRDefault="00000000">
      <w:pPr>
        <w:spacing w:beforeLines="100" w:before="240" w:afterLines="100" w:after="240" w:line="360" w:lineRule="auto"/>
        <w:jc w:val="center"/>
        <w:rPr>
          <w:b/>
          <w:sz w:val="36"/>
          <w:szCs w:val="36"/>
        </w:rPr>
      </w:pPr>
      <w:r>
        <w:rPr>
          <w:b/>
          <w:bCs/>
          <w:sz w:val="36"/>
          <w:szCs w:val="36"/>
        </w:rPr>
        <w:lastRenderedPageBreak/>
        <w:t>中小企业声明函（货物）格式</w:t>
      </w:r>
    </w:p>
    <w:p w14:paraId="746C0B24" w14:textId="77777777" w:rsidR="00D42DBC"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FF46819" w14:textId="77777777" w:rsidR="00D42DBC" w:rsidRDefault="00000000">
      <w:pPr>
        <w:numPr>
          <w:ilvl w:val="0"/>
          <w:numId w:val="18"/>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D42DBC">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0E4A8963" w14:textId="77777777" w:rsidR="00D42DBC" w:rsidRDefault="00000000">
      <w:pPr>
        <w:numPr>
          <w:ilvl w:val="0"/>
          <w:numId w:val="18"/>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C8549A5" w14:textId="77777777" w:rsidR="00D42DBC" w:rsidRDefault="00000000">
      <w:pPr>
        <w:autoSpaceDE w:val="0"/>
        <w:autoSpaceDN w:val="0"/>
        <w:spacing w:line="360" w:lineRule="auto"/>
        <w:ind w:left="860"/>
        <w:jc w:val="left"/>
        <w:rPr>
          <w:kern w:val="0"/>
          <w:sz w:val="24"/>
        </w:rPr>
      </w:pPr>
      <w:r>
        <w:rPr>
          <w:kern w:val="0"/>
          <w:sz w:val="24"/>
        </w:rPr>
        <w:t>……</w:t>
      </w:r>
    </w:p>
    <w:p w14:paraId="00671F01" w14:textId="77777777" w:rsidR="00D42DBC"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F1D1799" w14:textId="77777777" w:rsidR="00D42DBC"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6A1EFED4" w14:textId="77777777" w:rsidR="00D42DBC" w:rsidRDefault="00D42DBC">
      <w:pPr>
        <w:spacing w:line="360" w:lineRule="auto"/>
        <w:ind w:firstLine="504"/>
        <w:rPr>
          <w:spacing w:val="6"/>
          <w:sz w:val="24"/>
        </w:rPr>
      </w:pPr>
    </w:p>
    <w:p w14:paraId="422306B4" w14:textId="77777777" w:rsidR="00D42DBC" w:rsidRDefault="00D42DBC">
      <w:pPr>
        <w:spacing w:line="360" w:lineRule="auto"/>
        <w:ind w:firstLine="504"/>
        <w:rPr>
          <w:spacing w:val="6"/>
          <w:sz w:val="24"/>
        </w:rPr>
      </w:pPr>
    </w:p>
    <w:p w14:paraId="54C504D3" w14:textId="77777777" w:rsidR="00D42DBC" w:rsidRDefault="00000000">
      <w:pPr>
        <w:spacing w:line="360" w:lineRule="auto"/>
        <w:ind w:right="360" w:firstLine="480"/>
        <w:jc w:val="right"/>
        <w:rPr>
          <w:sz w:val="24"/>
        </w:rPr>
      </w:pPr>
      <w:r>
        <w:rPr>
          <w:sz w:val="24"/>
        </w:rPr>
        <w:t>企业名称（盖章）：</w:t>
      </w:r>
      <w:r>
        <w:rPr>
          <w:sz w:val="24"/>
        </w:rPr>
        <w:t>________</w:t>
      </w:r>
    </w:p>
    <w:p w14:paraId="2556FFE6" w14:textId="77777777" w:rsidR="00D42DBC"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15A3EDF4" w14:textId="77777777" w:rsidR="00D42DBC" w:rsidRDefault="00D42DBC">
      <w:pPr>
        <w:spacing w:line="360" w:lineRule="auto"/>
        <w:ind w:right="360" w:firstLine="480"/>
        <w:jc w:val="right"/>
        <w:rPr>
          <w:sz w:val="24"/>
        </w:rPr>
      </w:pPr>
    </w:p>
    <w:p w14:paraId="4CEC637C" w14:textId="77777777" w:rsidR="00D42DBC" w:rsidRDefault="00D42DBC">
      <w:pPr>
        <w:spacing w:line="360" w:lineRule="auto"/>
        <w:ind w:right="360" w:firstLine="480"/>
        <w:jc w:val="right"/>
        <w:rPr>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D42DBC" w14:paraId="68EBF822" w14:textId="77777777">
        <w:tc>
          <w:tcPr>
            <w:tcW w:w="8946" w:type="dxa"/>
          </w:tcPr>
          <w:p w14:paraId="23B16E94" w14:textId="77777777" w:rsidR="00D42DBC"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3F9B1E6C" w14:textId="77777777" w:rsidR="00D42DBC" w:rsidRDefault="00D42DBC">
      <w:pPr>
        <w:autoSpaceDE w:val="0"/>
        <w:autoSpaceDN w:val="0"/>
        <w:adjustRightInd w:val="0"/>
        <w:ind w:firstLine="420"/>
        <w:jc w:val="left"/>
        <w:rPr>
          <w:sz w:val="24"/>
        </w:rPr>
      </w:pPr>
    </w:p>
    <w:p w14:paraId="3CEAE88E" w14:textId="77777777" w:rsidR="00D42DBC" w:rsidRDefault="00D42DBC">
      <w:pPr>
        <w:spacing w:line="360" w:lineRule="auto"/>
        <w:rPr>
          <w:sz w:val="24"/>
        </w:rPr>
      </w:pPr>
    </w:p>
    <w:p w14:paraId="1AE868D4" w14:textId="77777777" w:rsidR="00D42DBC" w:rsidRDefault="00000000">
      <w:pPr>
        <w:spacing w:beforeLines="100" w:before="240" w:afterLines="100" w:after="240" w:line="360" w:lineRule="auto"/>
        <w:jc w:val="center"/>
        <w:rPr>
          <w:b/>
          <w:sz w:val="36"/>
          <w:szCs w:val="36"/>
        </w:rPr>
      </w:pPr>
      <w:r>
        <w:rPr>
          <w:sz w:val="24"/>
        </w:rPr>
        <w:br w:type="page"/>
      </w:r>
      <w:r>
        <w:rPr>
          <w:b/>
          <w:bCs/>
          <w:sz w:val="36"/>
          <w:szCs w:val="36"/>
        </w:rPr>
        <w:lastRenderedPageBreak/>
        <w:t>中小企业声明函（工程、服务）格式</w:t>
      </w:r>
      <w:r>
        <w:rPr>
          <w:rFonts w:hint="eastAsia"/>
          <w:b/>
          <w:bCs/>
          <w:sz w:val="36"/>
          <w:szCs w:val="36"/>
        </w:rPr>
        <w:t>（本项目不适用）</w:t>
      </w:r>
    </w:p>
    <w:p w14:paraId="610A4D4D" w14:textId="77777777" w:rsidR="00D42DBC" w:rsidRDefault="00D42DBC">
      <w:pPr>
        <w:spacing w:beforeLines="100" w:before="240" w:afterLines="100" w:after="240" w:line="360" w:lineRule="auto"/>
        <w:jc w:val="center"/>
        <w:rPr>
          <w:b/>
          <w:bCs/>
          <w:sz w:val="36"/>
          <w:szCs w:val="36"/>
        </w:rPr>
      </w:pPr>
    </w:p>
    <w:p w14:paraId="63447D54" w14:textId="77777777" w:rsidR="00D42DBC"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588F11B" w14:textId="77777777" w:rsidR="00D42DBC" w:rsidRDefault="00000000">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D42DBC">
          <w:rPr>
            <w:kern w:val="0"/>
            <w:position w:val="16"/>
            <w:sz w:val="24"/>
          </w:rPr>
          <w:t>1</w:t>
        </w:r>
      </w:hyperlink>
      <w:r>
        <w:rPr>
          <w:kern w:val="0"/>
          <w:sz w:val="24"/>
        </w:rPr>
        <w:t>，属于</w:t>
      </w:r>
      <w:r>
        <w:rPr>
          <w:i/>
          <w:kern w:val="0"/>
          <w:sz w:val="24"/>
          <w:u w:val="single"/>
        </w:rPr>
        <w:t>（中型企业、小型企业、微型企业）</w:t>
      </w:r>
      <w:r>
        <w:rPr>
          <w:kern w:val="0"/>
          <w:sz w:val="24"/>
        </w:rPr>
        <w:t>；</w:t>
      </w:r>
    </w:p>
    <w:p w14:paraId="019680BD" w14:textId="77777777" w:rsidR="00D42DBC" w:rsidRDefault="00000000">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5D583AB" w14:textId="77777777" w:rsidR="00D42DBC" w:rsidRDefault="00000000">
      <w:pPr>
        <w:autoSpaceDE w:val="0"/>
        <w:autoSpaceDN w:val="0"/>
        <w:spacing w:line="360" w:lineRule="auto"/>
        <w:ind w:left="860"/>
        <w:jc w:val="left"/>
        <w:rPr>
          <w:kern w:val="0"/>
          <w:sz w:val="24"/>
        </w:rPr>
      </w:pPr>
      <w:r>
        <w:rPr>
          <w:kern w:val="0"/>
          <w:sz w:val="24"/>
        </w:rPr>
        <w:t>……</w:t>
      </w:r>
    </w:p>
    <w:p w14:paraId="6B28E2A7" w14:textId="77777777" w:rsidR="00D42DBC"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A8C1A76" w14:textId="77777777" w:rsidR="00D42DBC" w:rsidRDefault="00000000">
      <w:pPr>
        <w:spacing w:line="360" w:lineRule="auto"/>
        <w:ind w:firstLine="504"/>
        <w:rPr>
          <w:spacing w:val="6"/>
          <w:sz w:val="24"/>
        </w:rPr>
      </w:pPr>
      <w:r>
        <w:rPr>
          <w:kern w:val="0"/>
          <w:sz w:val="24"/>
        </w:rPr>
        <w:t>本企业对上述声明内容的真实性负责。如有虚假，将依法承担相应责任。</w:t>
      </w:r>
    </w:p>
    <w:p w14:paraId="0BDFE9C7" w14:textId="77777777" w:rsidR="00D42DBC" w:rsidRDefault="00D42DBC">
      <w:pPr>
        <w:spacing w:line="360" w:lineRule="auto"/>
        <w:ind w:firstLine="504"/>
        <w:rPr>
          <w:spacing w:val="6"/>
          <w:sz w:val="24"/>
        </w:rPr>
      </w:pPr>
    </w:p>
    <w:p w14:paraId="281820A8" w14:textId="77777777" w:rsidR="00D42DBC" w:rsidRDefault="00D42DBC">
      <w:pPr>
        <w:spacing w:line="360" w:lineRule="auto"/>
        <w:ind w:right="360" w:firstLine="480"/>
        <w:jc w:val="right"/>
        <w:rPr>
          <w:sz w:val="24"/>
        </w:rPr>
      </w:pPr>
    </w:p>
    <w:p w14:paraId="40A98AB3" w14:textId="77777777" w:rsidR="00D42DBC" w:rsidRDefault="00000000">
      <w:pPr>
        <w:spacing w:line="360" w:lineRule="auto"/>
        <w:ind w:right="360" w:firstLine="480"/>
        <w:jc w:val="right"/>
        <w:rPr>
          <w:sz w:val="24"/>
        </w:rPr>
      </w:pPr>
      <w:r>
        <w:rPr>
          <w:sz w:val="24"/>
        </w:rPr>
        <w:t>企业名称（盖章）：</w:t>
      </w:r>
      <w:r>
        <w:rPr>
          <w:sz w:val="24"/>
        </w:rPr>
        <w:t>________</w:t>
      </w:r>
    </w:p>
    <w:p w14:paraId="433ABB4F" w14:textId="77777777" w:rsidR="00D42DBC"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F30AE13" w14:textId="77777777" w:rsidR="00D42DBC" w:rsidRDefault="00D42DBC">
      <w:pPr>
        <w:spacing w:line="360" w:lineRule="auto"/>
        <w:ind w:right="360" w:firstLine="480"/>
        <w:jc w:val="right"/>
        <w:rPr>
          <w:sz w:val="24"/>
        </w:rPr>
      </w:pPr>
    </w:p>
    <w:p w14:paraId="4992E9B7" w14:textId="77777777" w:rsidR="00D42DBC" w:rsidRDefault="00D42DBC">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D42DBC" w14:paraId="0556F0A3" w14:textId="77777777">
        <w:tc>
          <w:tcPr>
            <w:tcW w:w="8946" w:type="dxa"/>
          </w:tcPr>
          <w:p w14:paraId="241CF104" w14:textId="77777777" w:rsidR="00D42DBC"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35A49F2" w14:textId="77777777" w:rsidR="00D42DBC" w:rsidRDefault="00D42DBC">
      <w:pPr>
        <w:spacing w:line="360" w:lineRule="auto"/>
        <w:outlineLvl w:val="2"/>
        <w:rPr>
          <w:sz w:val="24"/>
          <w:szCs w:val="20"/>
        </w:rPr>
      </w:pPr>
    </w:p>
    <w:p w14:paraId="69D3B39C" w14:textId="77777777" w:rsidR="00D42DBC" w:rsidRDefault="00000000">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14:paraId="799E5AAF" w14:textId="77777777" w:rsidR="00D42DBC"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4B09E4CF" w14:textId="77777777" w:rsidR="00D42DBC" w:rsidRDefault="00000000">
      <w:pPr>
        <w:spacing w:line="588" w:lineRule="exact"/>
        <w:ind w:firstLine="482"/>
        <w:rPr>
          <w:b/>
          <w:spacing w:val="6"/>
          <w:sz w:val="24"/>
        </w:rPr>
      </w:pPr>
      <w:r>
        <w:rPr>
          <w:b/>
          <w:sz w:val="24"/>
        </w:rPr>
        <w:t>□</w:t>
      </w:r>
      <w:r>
        <w:rPr>
          <w:b/>
          <w:spacing w:val="6"/>
          <w:sz w:val="24"/>
        </w:rPr>
        <w:t>不属于符合条件的残疾人福利性单位。</w:t>
      </w:r>
    </w:p>
    <w:p w14:paraId="559BAF24" w14:textId="77777777" w:rsidR="00D42DBC"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09ADF07" w14:textId="77777777" w:rsidR="00D42DBC"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606AFF69" w14:textId="77777777" w:rsidR="00D42DBC" w:rsidRDefault="00D42DBC">
      <w:pPr>
        <w:spacing w:line="588" w:lineRule="exact"/>
        <w:ind w:firstLineChars="200" w:firstLine="504"/>
        <w:rPr>
          <w:spacing w:val="6"/>
          <w:sz w:val="24"/>
        </w:rPr>
      </w:pPr>
    </w:p>
    <w:p w14:paraId="03D54041" w14:textId="77777777" w:rsidR="00D42DBC" w:rsidRDefault="00D42DBC">
      <w:pPr>
        <w:spacing w:line="588" w:lineRule="exact"/>
        <w:ind w:firstLineChars="200" w:firstLine="504"/>
        <w:rPr>
          <w:spacing w:val="6"/>
          <w:sz w:val="24"/>
        </w:rPr>
      </w:pPr>
    </w:p>
    <w:p w14:paraId="270EC0AD" w14:textId="77777777" w:rsidR="00D42DBC"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C027620" w14:textId="77777777" w:rsidR="00D42DBC"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057A9C32" w14:textId="77777777" w:rsidR="00D42DBC" w:rsidRDefault="00000000">
      <w:r>
        <w:br w:type="page"/>
      </w:r>
    </w:p>
    <w:p w14:paraId="4BC6D34D" w14:textId="77777777" w:rsidR="00D42DBC" w:rsidRDefault="00000000">
      <w:pPr>
        <w:widowControl/>
        <w:jc w:val="left"/>
      </w:pPr>
      <w:r>
        <w:rPr>
          <w:rFonts w:hint="eastAsia"/>
        </w:rPr>
        <w:lastRenderedPageBreak/>
        <w:t>2-2</w:t>
      </w:r>
      <w:r>
        <w:t>拟分包情况说明及分包意向协议</w:t>
      </w:r>
    </w:p>
    <w:p w14:paraId="25A50019" w14:textId="77777777" w:rsidR="00D42DBC" w:rsidRDefault="00D42DBC">
      <w:pPr>
        <w:autoSpaceDE w:val="0"/>
        <w:autoSpaceDN w:val="0"/>
        <w:adjustRightInd w:val="0"/>
        <w:jc w:val="center"/>
        <w:rPr>
          <w:sz w:val="30"/>
          <w:szCs w:val="30"/>
        </w:rPr>
      </w:pPr>
    </w:p>
    <w:p w14:paraId="460191BA" w14:textId="77777777" w:rsidR="00D42DBC" w:rsidRDefault="00000000">
      <w:pPr>
        <w:autoSpaceDE w:val="0"/>
        <w:autoSpaceDN w:val="0"/>
        <w:adjustRightInd w:val="0"/>
        <w:spacing w:line="360" w:lineRule="auto"/>
        <w:jc w:val="center"/>
        <w:rPr>
          <w:b/>
          <w:sz w:val="36"/>
          <w:szCs w:val="36"/>
        </w:rPr>
      </w:pPr>
      <w:r>
        <w:rPr>
          <w:b/>
          <w:sz w:val="36"/>
          <w:szCs w:val="36"/>
        </w:rPr>
        <w:t>拟分包情况说明</w:t>
      </w:r>
    </w:p>
    <w:p w14:paraId="454073D2" w14:textId="77777777" w:rsidR="00D42DBC" w:rsidRDefault="00000000">
      <w:pPr>
        <w:tabs>
          <w:tab w:val="left" w:pos="5580"/>
        </w:tabs>
        <w:spacing w:line="360" w:lineRule="auto"/>
        <w:rPr>
          <w:sz w:val="24"/>
        </w:rPr>
      </w:pPr>
      <w:r>
        <w:rPr>
          <w:sz w:val="24"/>
        </w:rPr>
        <w:t>致：</w:t>
      </w:r>
      <w:r>
        <w:rPr>
          <w:sz w:val="24"/>
          <w:u w:val="single"/>
        </w:rPr>
        <w:t>（采购人或采购代理机构）</w:t>
      </w:r>
    </w:p>
    <w:p w14:paraId="54A824AB" w14:textId="77777777" w:rsidR="00D42DBC"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D42DBC" w14:paraId="3D825B95" w14:textId="77777777">
        <w:trPr>
          <w:trHeight w:val="549"/>
          <w:jc w:val="center"/>
        </w:trPr>
        <w:tc>
          <w:tcPr>
            <w:tcW w:w="456" w:type="dxa"/>
            <w:vAlign w:val="center"/>
          </w:tcPr>
          <w:p w14:paraId="519384BE"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235857F3"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0F32C079"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290EA877"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3261B426"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948E441"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2C697246"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6451A70B"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2B823301"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3CEB7751"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04D42FB"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F0F67E2"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2D1114A1"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35141EE" w14:textId="77777777" w:rsidR="00D42DBC"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5F5AE7FA"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D42DBC" w14:paraId="2D0F80B9" w14:textId="77777777">
        <w:trPr>
          <w:trHeight w:val="620"/>
          <w:jc w:val="center"/>
        </w:trPr>
        <w:tc>
          <w:tcPr>
            <w:tcW w:w="456" w:type="dxa"/>
            <w:vAlign w:val="center"/>
          </w:tcPr>
          <w:p w14:paraId="4D0033FA" w14:textId="77777777" w:rsidR="00D42DBC"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1BD6D74A" w14:textId="77777777" w:rsidR="00D42DBC" w:rsidRDefault="00D42DBC">
            <w:pPr>
              <w:pStyle w:val="TableParagraph"/>
              <w:jc w:val="center"/>
              <w:rPr>
                <w:rFonts w:ascii="Times New Roman" w:hAnsi="Times New Roman" w:cs="Times New Roman"/>
                <w:sz w:val="30"/>
              </w:rPr>
            </w:pPr>
          </w:p>
        </w:tc>
        <w:tc>
          <w:tcPr>
            <w:tcW w:w="1513" w:type="dxa"/>
            <w:vAlign w:val="center"/>
          </w:tcPr>
          <w:p w14:paraId="1C0DE0B7" w14:textId="77777777" w:rsidR="00D42DBC"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B72941C" w14:textId="77777777" w:rsidR="00D42DBC"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5A8E8E3" w14:textId="77777777" w:rsidR="00D42DBC"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BFB29D3" w14:textId="77777777" w:rsidR="00D42DBC" w:rsidRDefault="00D42DBC">
            <w:pPr>
              <w:pStyle w:val="TableParagraph"/>
              <w:jc w:val="center"/>
              <w:rPr>
                <w:rFonts w:ascii="Times New Roman" w:hAnsi="Times New Roman" w:cs="Times New Roman"/>
                <w:sz w:val="30"/>
                <w:lang w:eastAsia="zh-CN"/>
              </w:rPr>
            </w:pPr>
          </w:p>
        </w:tc>
        <w:tc>
          <w:tcPr>
            <w:tcW w:w="1561" w:type="dxa"/>
            <w:vAlign w:val="center"/>
          </w:tcPr>
          <w:p w14:paraId="7D8069ED" w14:textId="77777777" w:rsidR="00D42DBC" w:rsidRDefault="00D42DBC">
            <w:pPr>
              <w:pStyle w:val="TableParagraph"/>
              <w:jc w:val="center"/>
              <w:rPr>
                <w:rFonts w:ascii="Times New Roman" w:hAnsi="Times New Roman" w:cs="Times New Roman"/>
                <w:sz w:val="30"/>
                <w:lang w:eastAsia="zh-CN"/>
              </w:rPr>
            </w:pPr>
          </w:p>
        </w:tc>
        <w:tc>
          <w:tcPr>
            <w:tcW w:w="1498" w:type="dxa"/>
            <w:vAlign w:val="center"/>
          </w:tcPr>
          <w:p w14:paraId="426CA6FA" w14:textId="77777777" w:rsidR="00D42DBC" w:rsidRDefault="00D42DBC">
            <w:pPr>
              <w:pStyle w:val="TableParagraph"/>
              <w:jc w:val="center"/>
              <w:rPr>
                <w:rFonts w:ascii="Times New Roman" w:hAnsi="Times New Roman" w:cs="Times New Roman"/>
                <w:sz w:val="30"/>
                <w:lang w:eastAsia="zh-CN"/>
              </w:rPr>
            </w:pPr>
          </w:p>
        </w:tc>
        <w:tc>
          <w:tcPr>
            <w:tcW w:w="1564" w:type="dxa"/>
            <w:vAlign w:val="center"/>
          </w:tcPr>
          <w:p w14:paraId="5D4EA4A7" w14:textId="77777777" w:rsidR="00D42DBC" w:rsidRDefault="00D42DBC">
            <w:pPr>
              <w:pStyle w:val="TableParagraph"/>
              <w:jc w:val="center"/>
              <w:rPr>
                <w:rFonts w:ascii="Times New Roman" w:hAnsi="Times New Roman" w:cs="Times New Roman"/>
                <w:sz w:val="30"/>
                <w:lang w:eastAsia="zh-CN"/>
              </w:rPr>
            </w:pPr>
          </w:p>
        </w:tc>
      </w:tr>
      <w:tr w:rsidR="00D42DBC" w14:paraId="07556C72" w14:textId="77777777">
        <w:trPr>
          <w:trHeight w:val="620"/>
          <w:jc w:val="center"/>
        </w:trPr>
        <w:tc>
          <w:tcPr>
            <w:tcW w:w="456" w:type="dxa"/>
            <w:vAlign w:val="center"/>
          </w:tcPr>
          <w:p w14:paraId="46C9FBD1"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4DCE6D1F" w14:textId="77777777" w:rsidR="00D42DBC" w:rsidRDefault="00D42DBC">
            <w:pPr>
              <w:pStyle w:val="TableParagraph"/>
              <w:jc w:val="center"/>
              <w:rPr>
                <w:rFonts w:ascii="Times New Roman" w:hAnsi="Times New Roman" w:cs="Times New Roman"/>
                <w:sz w:val="30"/>
              </w:rPr>
            </w:pPr>
          </w:p>
        </w:tc>
        <w:tc>
          <w:tcPr>
            <w:tcW w:w="1513" w:type="dxa"/>
            <w:vAlign w:val="center"/>
          </w:tcPr>
          <w:p w14:paraId="033D2332" w14:textId="77777777" w:rsidR="00D42DBC"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B7BDBFA" w14:textId="77777777" w:rsidR="00D42DBC"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9B2E31C" w14:textId="77777777" w:rsidR="00D42DBC"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EBF791F" w14:textId="77777777" w:rsidR="00D42DBC" w:rsidRDefault="00D42DBC">
            <w:pPr>
              <w:pStyle w:val="TableParagraph"/>
              <w:jc w:val="center"/>
              <w:rPr>
                <w:rFonts w:ascii="Times New Roman" w:hAnsi="Times New Roman" w:cs="Times New Roman"/>
                <w:sz w:val="30"/>
                <w:lang w:eastAsia="zh-CN"/>
              </w:rPr>
            </w:pPr>
          </w:p>
        </w:tc>
        <w:tc>
          <w:tcPr>
            <w:tcW w:w="1561" w:type="dxa"/>
            <w:vAlign w:val="center"/>
          </w:tcPr>
          <w:p w14:paraId="32966CD5" w14:textId="77777777" w:rsidR="00D42DBC" w:rsidRDefault="00D42DBC">
            <w:pPr>
              <w:pStyle w:val="TableParagraph"/>
              <w:jc w:val="center"/>
              <w:rPr>
                <w:rFonts w:ascii="Times New Roman" w:hAnsi="Times New Roman" w:cs="Times New Roman"/>
                <w:sz w:val="30"/>
                <w:lang w:eastAsia="zh-CN"/>
              </w:rPr>
            </w:pPr>
          </w:p>
        </w:tc>
        <w:tc>
          <w:tcPr>
            <w:tcW w:w="1498" w:type="dxa"/>
            <w:vAlign w:val="center"/>
          </w:tcPr>
          <w:p w14:paraId="4FDA07A9" w14:textId="77777777" w:rsidR="00D42DBC" w:rsidRDefault="00D42DBC">
            <w:pPr>
              <w:pStyle w:val="TableParagraph"/>
              <w:jc w:val="center"/>
              <w:rPr>
                <w:rFonts w:ascii="Times New Roman" w:hAnsi="Times New Roman" w:cs="Times New Roman"/>
                <w:sz w:val="30"/>
                <w:lang w:eastAsia="zh-CN"/>
              </w:rPr>
            </w:pPr>
          </w:p>
        </w:tc>
        <w:tc>
          <w:tcPr>
            <w:tcW w:w="1564" w:type="dxa"/>
            <w:vAlign w:val="center"/>
          </w:tcPr>
          <w:p w14:paraId="7A64C7E4" w14:textId="77777777" w:rsidR="00D42DBC" w:rsidRDefault="00D42DBC">
            <w:pPr>
              <w:pStyle w:val="TableParagraph"/>
              <w:jc w:val="center"/>
              <w:rPr>
                <w:rFonts w:ascii="Times New Roman" w:hAnsi="Times New Roman" w:cs="Times New Roman"/>
                <w:sz w:val="30"/>
                <w:lang w:eastAsia="zh-CN"/>
              </w:rPr>
            </w:pPr>
          </w:p>
        </w:tc>
      </w:tr>
      <w:tr w:rsidR="00D42DBC" w14:paraId="54920C12" w14:textId="77777777">
        <w:trPr>
          <w:trHeight w:val="620"/>
          <w:jc w:val="center"/>
        </w:trPr>
        <w:tc>
          <w:tcPr>
            <w:tcW w:w="456" w:type="dxa"/>
            <w:vAlign w:val="center"/>
          </w:tcPr>
          <w:p w14:paraId="732DF334" w14:textId="77777777" w:rsidR="00D42DBC"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44D80F05" w14:textId="77777777" w:rsidR="00D42DBC" w:rsidRDefault="00D42DBC">
            <w:pPr>
              <w:pStyle w:val="TableParagraph"/>
              <w:jc w:val="center"/>
              <w:rPr>
                <w:rFonts w:ascii="Times New Roman" w:hAnsi="Times New Roman" w:cs="Times New Roman"/>
                <w:sz w:val="30"/>
              </w:rPr>
            </w:pPr>
          </w:p>
        </w:tc>
        <w:tc>
          <w:tcPr>
            <w:tcW w:w="1513" w:type="dxa"/>
            <w:vAlign w:val="center"/>
          </w:tcPr>
          <w:p w14:paraId="2FC519D8" w14:textId="77777777" w:rsidR="00D42DBC" w:rsidRDefault="00D42DBC">
            <w:pPr>
              <w:pStyle w:val="TableParagraph"/>
              <w:tabs>
                <w:tab w:val="left" w:pos="235"/>
              </w:tabs>
              <w:jc w:val="center"/>
              <w:rPr>
                <w:rFonts w:ascii="Times New Roman" w:hAnsi="Times New Roman" w:cs="Times New Roman"/>
                <w:sz w:val="24"/>
              </w:rPr>
            </w:pPr>
          </w:p>
        </w:tc>
        <w:tc>
          <w:tcPr>
            <w:tcW w:w="1125" w:type="dxa"/>
            <w:vAlign w:val="center"/>
          </w:tcPr>
          <w:p w14:paraId="377D43F1" w14:textId="77777777" w:rsidR="00D42DBC" w:rsidRDefault="00D42DBC">
            <w:pPr>
              <w:pStyle w:val="TableParagraph"/>
              <w:jc w:val="center"/>
              <w:rPr>
                <w:rFonts w:ascii="Times New Roman" w:hAnsi="Times New Roman" w:cs="Times New Roman"/>
                <w:sz w:val="30"/>
              </w:rPr>
            </w:pPr>
          </w:p>
        </w:tc>
        <w:tc>
          <w:tcPr>
            <w:tcW w:w="1561" w:type="dxa"/>
            <w:vAlign w:val="center"/>
          </w:tcPr>
          <w:p w14:paraId="5BA45189" w14:textId="77777777" w:rsidR="00D42DBC" w:rsidRDefault="00D42DBC">
            <w:pPr>
              <w:pStyle w:val="TableParagraph"/>
              <w:jc w:val="center"/>
              <w:rPr>
                <w:rFonts w:ascii="Times New Roman" w:hAnsi="Times New Roman" w:cs="Times New Roman"/>
                <w:sz w:val="30"/>
              </w:rPr>
            </w:pPr>
          </w:p>
        </w:tc>
        <w:tc>
          <w:tcPr>
            <w:tcW w:w="1498" w:type="dxa"/>
            <w:vAlign w:val="center"/>
          </w:tcPr>
          <w:p w14:paraId="49D8DE91" w14:textId="77777777" w:rsidR="00D42DBC" w:rsidRDefault="00D42DBC">
            <w:pPr>
              <w:pStyle w:val="TableParagraph"/>
              <w:jc w:val="center"/>
              <w:rPr>
                <w:rFonts w:ascii="Times New Roman" w:hAnsi="Times New Roman" w:cs="Times New Roman"/>
                <w:sz w:val="30"/>
              </w:rPr>
            </w:pPr>
          </w:p>
        </w:tc>
        <w:tc>
          <w:tcPr>
            <w:tcW w:w="1564" w:type="dxa"/>
            <w:vAlign w:val="center"/>
          </w:tcPr>
          <w:p w14:paraId="1FDF4CCD" w14:textId="77777777" w:rsidR="00D42DBC" w:rsidRDefault="00D42DBC">
            <w:pPr>
              <w:pStyle w:val="TableParagraph"/>
              <w:jc w:val="center"/>
              <w:rPr>
                <w:rFonts w:ascii="Times New Roman" w:hAnsi="Times New Roman" w:cs="Times New Roman"/>
                <w:sz w:val="30"/>
              </w:rPr>
            </w:pPr>
          </w:p>
        </w:tc>
      </w:tr>
      <w:tr w:rsidR="00D42DBC" w14:paraId="192DED63" w14:textId="77777777">
        <w:trPr>
          <w:trHeight w:val="620"/>
          <w:jc w:val="center"/>
        </w:trPr>
        <w:tc>
          <w:tcPr>
            <w:tcW w:w="5942" w:type="dxa"/>
            <w:gridSpan w:val="5"/>
            <w:vAlign w:val="center"/>
          </w:tcPr>
          <w:p w14:paraId="01E5DFD7" w14:textId="77777777" w:rsidR="00D42DBC"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AC8F1A7" w14:textId="77777777" w:rsidR="00D42DBC" w:rsidRDefault="00D42DBC">
            <w:pPr>
              <w:pStyle w:val="TableParagraph"/>
              <w:jc w:val="center"/>
              <w:rPr>
                <w:rFonts w:ascii="Times New Roman" w:hAnsi="Times New Roman" w:cs="Times New Roman"/>
                <w:sz w:val="30"/>
              </w:rPr>
            </w:pPr>
          </w:p>
        </w:tc>
        <w:tc>
          <w:tcPr>
            <w:tcW w:w="1564" w:type="dxa"/>
            <w:vAlign w:val="center"/>
          </w:tcPr>
          <w:p w14:paraId="39EB7680" w14:textId="77777777" w:rsidR="00D42DBC" w:rsidRDefault="00D42DBC">
            <w:pPr>
              <w:pStyle w:val="TableParagraph"/>
              <w:jc w:val="center"/>
              <w:rPr>
                <w:rFonts w:ascii="Times New Roman" w:hAnsi="Times New Roman" w:cs="Times New Roman"/>
                <w:sz w:val="30"/>
              </w:rPr>
            </w:pPr>
          </w:p>
        </w:tc>
      </w:tr>
    </w:tbl>
    <w:p w14:paraId="11F89D20" w14:textId="77777777" w:rsidR="00D42DBC" w:rsidRDefault="00D42DBC">
      <w:pPr>
        <w:adjustRightInd w:val="0"/>
        <w:snapToGrid w:val="0"/>
        <w:spacing w:line="360" w:lineRule="auto"/>
        <w:ind w:firstLineChars="200" w:firstLine="480"/>
        <w:jc w:val="left"/>
        <w:rPr>
          <w:sz w:val="24"/>
        </w:rPr>
      </w:pPr>
    </w:p>
    <w:p w14:paraId="09B083E9" w14:textId="77777777" w:rsidR="00D42DBC" w:rsidRDefault="00D42DBC">
      <w:pPr>
        <w:adjustRightInd w:val="0"/>
        <w:snapToGrid w:val="0"/>
        <w:spacing w:line="360" w:lineRule="auto"/>
        <w:jc w:val="left"/>
        <w:rPr>
          <w:sz w:val="24"/>
        </w:rPr>
      </w:pPr>
    </w:p>
    <w:p w14:paraId="53C1265C" w14:textId="77777777" w:rsidR="00D42DBC"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33E97169" w14:textId="77777777" w:rsidR="00D42DBC"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DB0A8C1" w14:textId="77777777" w:rsidR="00D42DBC" w:rsidRDefault="00000000">
      <w:pPr>
        <w:adjustRightInd w:val="0"/>
        <w:snapToGrid w:val="0"/>
        <w:spacing w:line="360" w:lineRule="auto"/>
        <w:jc w:val="left"/>
        <w:rPr>
          <w:sz w:val="24"/>
        </w:rPr>
      </w:pPr>
      <w:r>
        <w:rPr>
          <w:sz w:val="24"/>
        </w:rPr>
        <w:t>注：</w:t>
      </w:r>
    </w:p>
    <w:p w14:paraId="1D46C543" w14:textId="77777777" w:rsidR="00D42DBC" w:rsidRDefault="00000000">
      <w:pPr>
        <w:adjustRightInd w:val="0"/>
        <w:snapToGrid w:val="0"/>
        <w:spacing w:line="360" w:lineRule="auto"/>
        <w:jc w:val="left"/>
        <w:rPr>
          <w:sz w:val="24"/>
        </w:rPr>
      </w:pPr>
      <w:r>
        <w:rPr>
          <w:sz w:val="24"/>
        </w:rPr>
        <w:t>如本招标文件《投标人须知资料表》载明本项目分包承担主体应具备的相应资质条</w:t>
      </w:r>
      <w:r>
        <w:rPr>
          <w:sz w:val="24"/>
        </w:rPr>
        <w:lastRenderedPageBreak/>
        <w:t>件，则投标人须在本表中列明分包承担主体的资质等级，并后附资质证书电子件，否则</w:t>
      </w:r>
      <w:r>
        <w:rPr>
          <w:b/>
          <w:sz w:val="24"/>
        </w:rPr>
        <w:t>投标无效</w:t>
      </w:r>
      <w:r>
        <w:rPr>
          <w:sz w:val="24"/>
        </w:rPr>
        <w:t>。</w:t>
      </w:r>
    </w:p>
    <w:p w14:paraId="3F0A6A51" w14:textId="77777777" w:rsidR="00D42DBC" w:rsidRDefault="00D42DBC">
      <w:pPr>
        <w:adjustRightInd w:val="0"/>
        <w:snapToGrid w:val="0"/>
        <w:spacing w:line="360" w:lineRule="auto"/>
        <w:jc w:val="left"/>
        <w:rPr>
          <w:sz w:val="30"/>
          <w:szCs w:val="30"/>
        </w:rPr>
      </w:pPr>
    </w:p>
    <w:p w14:paraId="0D9D6A23" w14:textId="77777777" w:rsidR="00D42DBC" w:rsidRDefault="00000000">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w:t>
      </w:r>
    </w:p>
    <w:p w14:paraId="6AFD89D8" w14:textId="77777777" w:rsidR="00D42DBC" w:rsidRDefault="00000000">
      <w:pPr>
        <w:adjustRightInd w:val="0"/>
        <w:snapToGrid w:val="0"/>
        <w:spacing w:line="360" w:lineRule="auto"/>
        <w:ind w:firstLineChars="200" w:firstLine="480"/>
        <w:jc w:val="left"/>
        <w:rPr>
          <w:sz w:val="24"/>
        </w:rPr>
      </w:pPr>
      <w:r>
        <w:rPr>
          <w:sz w:val="24"/>
        </w:rPr>
        <w:t>甲方（投标人）：</w:t>
      </w:r>
      <w:r>
        <w:rPr>
          <w:sz w:val="24"/>
        </w:rPr>
        <w:t>________</w:t>
      </w:r>
    </w:p>
    <w:p w14:paraId="1B9E081A" w14:textId="77777777" w:rsidR="00D42DBC"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18A97ED3" w14:textId="77777777" w:rsidR="00D42DBC"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9733307" w14:textId="77777777" w:rsidR="00D42DBC"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13796D3C" w14:textId="77777777" w:rsidR="00D42DBC"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4605A88" w14:textId="77777777" w:rsidR="00D42DBC"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6F7DF509" w14:textId="77777777" w:rsidR="00D42DBC"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E2E4E1C" w14:textId="77777777" w:rsidR="00D42DBC" w:rsidRDefault="00D42DBC">
      <w:pPr>
        <w:spacing w:line="360" w:lineRule="auto"/>
        <w:ind w:firstLine="471"/>
        <w:rPr>
          <w:b/>
          <w:sz w:val="24"/>
        </w:rPr>
      </w:pPr>
    </w:p>
    <w:p w14:paraId="61775B1E" w14:textId="77777777" w:rsidR="00D42DBC"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3AEF6AA9" w14:textId="77777777" w:rsidR="00D42DBC" w:rsidRDefault="00D42DBC">
      <w:pPr>
        <w:spacing w:line="360" w:lineRule="auto"/>
        <w:ind w:left="480"/>
        <w:jc w:val="right"/>
        <w:rPr>
          <w:sz w:val="24"/>
        </w:rPr>
      </w:pPr>
    </w:p>
    <w:p w14:paraId="0DDBAA4B" w14:textId="77777777" w:rsidR="00D42DBC"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F20AB01" w14:textId="77777777" w:rsidR="00D42DBC" w:rsidRDefault="00D42DBC">
      <w:pPr>
        <w:tabs>
          <w:tab w:val="left" w:pos="8280"/>
        </w:tabs>
        <w:spacing w:line="360" w:lineRule="auto"/>
        <w:ind w:firstLine="480"/>
        <w:rPr>
          <w:sz w:val="24"/>
        </w:rPr>
      </w:pPr>
    </w:p>
    <w:p w14:paraId="634D2233" w14:textId="77777777" w:rsidR="00D42DBC" w:rsidRDefault="00000000">
      <w:pPr>
        <w:tabs>
          <w:tab w:val="left" w:pos="8280"/>
        </w:tabs>
        <w:spacing w:line="360" w:lineRule="auto"/>
        <w:rPr>
          <w:sz w:val="24"/>
        </w:rPr>
      </w:pPr>
      <w:r>
        <w:rPr>
          <w:sz w:val="24"/>
        </w:rPr>
        <w:t>注：</w:t>
      </w:r>
    </w:p>
    <w:p w14:paraId="2125DA64" w14:textId="77777777" w:rsidR="00D42DBC" w:rsidRDefault="00000000">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4437FC54" w14:textId="77777777" w:rsidR="00D42DBC" w:rsidRDefault="00000000">
      <w:pPr>
        <w:widowControl/>
        <w:jc w:val="left"/>
        <w:rPr>
          <w:sz w:val="24"/>
          <w:szCs w:val="20"/>
        </w:rPr>
      </w:pPr>
      <w:r>
        <w:rPr>
          <w:sz w:val="24"/>
          <w:szCs w:val="20"/>
        </w:rPr>
        <w:br w:type="page"/>
      </w:r>
    </w:p>
    <w:p w14:paraId="32D7FFBA" w14:textId="77777777" w:rsidR="00D42DBC" w:rsidRDefault="00000000">
      <w:pPr>
        <w:spacing w:line="360" w:lineRule="auto"/>
        <w:outlineLvl w:val="2"/>
        <w:rPr>
          <w:sz w:val="24"/>
          <w:szCs w:val="20"/>
        </w:rPr>
      </w:pPr>
      <w:r>
        <w:rPr>
          <w:sz w:val="24"/>
          <w:szCs w:val="20"/>
        </w:rPr>
        <w:lastRenderedPageBreak/>
        <w:t>2-</w:t>
      </w:r>
      <w:r>
        <w:rPr>
          <w:rFonts w:hint="eastAsia"/>
          <w:sz w:val="24"/>
          <w:szCs w:val="20"/>
        </w:rPr>
        <w:t>3</w:t>
      </w:r>
      <w:r>
        <w:rPr>
          <w:sz w:val="24"/>
          <w:szCs w:val="20"/>
        </w:rPr>
        <w:t xml:space="preserve"> </w:t>
      </w:r>
      <w:r>
        <w:rPr>
          <w:sz w:val="24"/>
        </w:rPr>
        <w:t>其它落实政府采购政策的资格要求</w:t>
      </w:r>
      <w:r>
        <w:rPr>
          <w:sz w:val="24"/>
          <w:szCs w:val="20"/>
        </w:rPr>
        <w:t>（如有）</w:t>
      </w:r>
    </w:p>
    <w:p w14:paraId="237A5AEA" w14:textId="77777777" w:rsidR="00D42DBC" w:rsidRDefault="00D42DBC">
      <w:pPr>
        <w:widowControl/>
        <w:jc w:val="left"/>
        <w:rPr>
          <w:sz w:val="24"/>
        </w:rPr>
      </w:pPr>
    </w:p>
    <w:p w14:paraId="27FE7C68" w14:textId="77777777" w:rsidR="00D42DBC" w:rsidRDefault="00000000">
      <w:pPr>
        <w:widowControl/>
        <w:jc w:val="left"/>
        <w:rPr>
          <w:sz w:val="24"/>
        </w:rPr>
      </w:pPr>
      <w:r>
        <w:rPr>
          <w:sz w:val="24"/>
        </w:rPr>
        <w:br w:type="page"/>
      </w:r>
    </w:p>
    <w:p w14:paraId="68F75A80" w14:textId="77777777" w:rsidR="00D42DBC" w:rsidRDefault="00000000">
      <w:pPr>
        <w:adjustRightInd w:val="0"/>
        <w:snapToGrid w:val="0"/>
        <w:spacing w:line="360" w:lineRule="auto"/>
        <w:jc w:val="left"/>
        <w:rPr>
          <w:sz w:val="24"/>
          <w:szCs w:val="20"/>
        </w:rPr>
      </w:pPr>
      <w:r>
        <w:rPr>
          <w:sz w:val="24"/>
          <w:szCs w:val="20"/>
        </w:rPr>
        <w:lastRenderedPageBreak/>
        <w:t>招标文件要求提供或投标人认为应附的其他材料</w:t>
      </w:r>
    </w:p>
    <w:p w14:paraId="7457CD98" w14:textId="77777777" w:rsidR="00D42DBC" w:rsidRDefault="00000000">
      <w:pPr>
        <w:widowControl/>
        <w:jc w:val="left"/>
        <w:rPr>
          <w:sz w:val="24"/>
          <w:szCs w:val="20"/>
        </w:rPr>
      </w:pPr>
      <w:r>
        <w:rPr>
          <w:rFonts w:hint="eastAsia"/>
          <w:sz w:val="24"/>
          <w:szCs w:val="20"/>
        </w:rPr>
        <w:t>7</w:t>
      </w:r>
      <w:r>
        <w:rPr>
          <w:sz w:val="24"/>
          <w:szCs w:val="20"/>
        </w:rPr>
        <w:t>-1</w:t>
      </w:r>
      <w:r>
        <w:rPr>
          <w:rFonts w:hint="eastAsia"/>
          <w:sz w:val="24"/>
          <w:szCs w:val="20"/>
        </w:rPr>
        <w:t>供应商信息采集表</w:t>
      </w:r>
    </w:p>
    <w:tbl>
      <w:tblPr>
        <w:tblStyle w:val="aff8"/>
        <w:tblW w:w="9062" w:type="dxa"/>
        <w:tblLayout w:type="fixed"/>
        <w:tblLook w:val="04A0" w:firstRow="1" w:lastRow="0" w:firstColumn="1" w:lastColumn="0" w:noHBand="0" w:noVBand="1"/>
      </w:tblPr>
      <w:tblGrid>
        <w:gridCol w:w="3022"/>
        <w:gridCol w:w="3021"/>
        <w:gridCol w:w="3019"/>
      </w:tblGrid>
      <w:tr w:rsidR="00D42DBC" w14:paraId="1C0B1073" w14:textId="77777777">
        <w:trPr>
          <w:trHeight w:val="380"/>
        </w:trPr>
        <w:tc>
          <w:tcPr>
            <w:tcW w:w="3022" w:type="dxa"/>
          </w:tcPr>
          <w:p w14:paraId="67772C0A" w14:textId="77777777" w:rsidR="00D42DBC" w:rsidRDefault="00000000">
            <w:pPr>
              <w:rPr>
                <w:sz w:val="24"/>
              </w:rPr>
            </w:pPr>
            <w:r>
              <w:rPr>
                <w:rFonts w:hint="eastAsia"/>
                <w:sz w:val="24"/>
              </w:rPr>
              <w:t>供应商名称</w:t>
            </w:r>
          </w:p>
        </w:tc>
        <w:tc>
          <w:tcPr>
            <w:tcW w:w="3021" w:type="dxa"/>
          </w:tcPr>
          <w:p w14:paraId="61E16428" w14:textId="77777777" w:rsidR="00D42DBC" w:rsidRDefault="00000000">
            <w:pPr>
              <w:rPr>
                <w:sz w:val="24"/>
              </w:rPr>
            </w:pPr>
            <w:r>
              <w:rPr>
                <w:rFonts w:hint="eastAsia"/>
                <w:sz w:val="24"/>
              </w:rPr>
              <w:t>供应商所属性别</w:t>
            </w:r>
          </w:p>
        </w:tc>
        <w:tc>
          <w:tcPr>
            <w:tcW w:w="3019" w:type="dxa"/>
          </w:tcPr>
          <w:p w14:paraId="1ECC3B49" w14:textId="77777777" w:rsidR="00D42DBC" w:rsidRDefault="00000000">
            <w:pPr>
              <w:rPr>
                <w:sz w:val="24"/>
              </w:rPr>
            </w:pPr>
            <w:r>
              <w:rPr>
                <w:rFonts w:hint="eastAsia"/>
                <w:sz w:val="24"/>
              </w:rPr>
              <w:t>外商投资类型</w:t>
            </w:r>
          </w:p>
        </w:tc>
      </w:tr>
      <w:tr w:rsidR="00D42DBC" w14:paraId="6009AF34" w14:textId="77777777">
        <w:trPr>
          <w:trHeight w:val="414"/>
        </w:trPr>
        <w:tc>
          <w:tcPr>
            <w:tcW w:w="3022" w:type="dxa"/>
          </w:tcPr>
          <w:p w14:paraId="6F82D6B4" w14:textId="77777777" w:rsidR="00D42DBC" w:rsidRDefault="00D42DBC">
            <w:pPr>
              <w:rPr>
                <w:sz w:val="24"/>
              </w:rPr>
            </w:pPr>
          </w:p>
        </w:tc>
        <w:tc>
          <w:tcPr>
            <w:tcW w:w="3021" w:type="dxa"/>
          </w:tcPr>
          <w:p w14:paraId="0973A9CF" w14:textId="77777777" w:rsidR="00D42DBC" w:rsidRDefault="00D42DBC">
            <w:pPr>
              <w:rPr>
                <w:sz w:val="24"/>
              </w:rPr>
            </w:pPr>
          </w:p>
        </w:tc>
        <w:tc>
          <w:tcPr>
            <w:tcW w:w="3019" w:type="dxa"/>
          </w:tcPr>
          <w:p w14:paraId="35462BC3" w14:textId="77777777" w:rsidR="00D42DBC" w:rsidRDefault="00D42DBC">
            <w:pPr>
              <w:rPr>
                <w:sz w:val="24"/>
              </w:rPr>
            </w:pPr>
          </w:p>
        </w:tc>
      </w:tr>
      <w:tr w:rsidR="00D42DBC" w14:paraId="70BF9C93" w14:textId="77777777">
        <w:trPr>
          <w:trHeight w:val="419"/>
        </w:trPr>
        <w:tc>
          <w:tcPr>
            <w:tcW w:w="3022" w:type="dxa"/>
          </w:tcPr>
          <w:p w14:paraId="6E935626" w14:textId="77777777" w:rsidR="00D42DBC" w:rsidRDefault="00D42DBC">
            <w:pPr>
              <w:rPr>
                <w:sz w:val="24"/>
              </w:rPr>
            </w:pPr>
          </w:p>
        </w:tc>
        <w:tc>
          <w:tcPr>
            <w:tcW w:w="3021" w:type="dxa"/>
          </w:tcPr>
          <w:p w14:paraId="255CDE1A" w14:textId="77777777" w:rsidR="00D42DBC" w:rsidRDefault="00D42DBC">
            <w:pPr>
              <w:rPr>
                <w:sz w:val="24"/>
              </w:rPr>
            </w:pPr>
          </w:p>
        </w:tc>
        <w:tc>
          <w:tcPr>
            <w:tcW w:w="3019" w:type="dxa"/>
          </w:tcPr>
          <w:p w14:paraId="76C14D4E" w14:textId="77777777" w:rsidR="00D42DBC" w:rsidRDefault="00D42DBC">
            <w:pPr>
              <w:rPr>
                <w:sz w:val="24"/>
              </w:rPr>
            </w:pPr>
          </w:p>
        </w:tc>
      </w:tr>
      <w:tr w:rsidR="00D42DBC" w14:paraId="2A71D4D1" w14:textId="77777777">
        <w:trPr>
          <w:trHeight w:val="411"/>
        </w:trPr>
        <w:tc>
          <w:tcPr>
            <w:tcW w:w="3022" w:type="dxa"/>
          </w:tcPr>
          <w:p w14:paraId="01E69B55" w14:textId="77777777" w:rsidR="00D42DBC" w:rsidRDefault="00D42DBC">
            <w:pPr>
              <w:rPr>
                <w:sz w:val="24"/>
              </w:rPr>
            </w:pPr>
          </w:p>
        </w:tc>
        <w:tc>
          <w:tcPr>
            <w:tcW w:w="3021" w:type="dxa"/>
          </w:tcPr>
          <w:p w14:paraId="06E1BCF6" w14:textId="77777777" w:rsidR="00D42DBC" w:rsidRDefault="00D42DBC">
            <w:pPr>
              <w:rPr>
                <w:sz w:val="24"/>
              </w:rPr>
            </w:pPr>
          </w:p>
        </w:tc>
        <w:tc>
          <w:tcPr>
            <w:tcW w:w="3019" w:type="dxa"/>
          </w:tcPr>
          <w:p w14:paraId="1D1ADBE0" w14:textId="77777777" w:rsidR="00D42DBC" w:rsidRDefault="00D42DBC">
            <w:pPr>
              <w:rPr>
                <w:sz w:val="24"/>
              </w:rPr>
            </w:pPr>
          </w:p>
        </w:tc>
      </w:tr>
      <w:tr w:rsidR="00D42DBC" w14:paraId="3183A862" w14:textId="77777777">
        <w:trPr>
          <w:trHeight w:val="274"/>
        </w:trPr>
        <w:tc>
          <w:tcPr>
            <w:tcW w:w="3022" w:type="dxa"/>
          </w:tcPr>
          <w:p w14:paraId="6BFE2636" w14:textId="77777777" w:rsidR="00D42DBC" w:rsidRDefault="00D42DBC">
            <w:pPr>
              <w:rPr>
                <w:sz w:val="24"/>
              </w:rPr>
            </w:pPr>
          </w:p>
        </w:tc>
        <w:tc>
          <w:tcPr>
            <w:tcW w:w="3021" w:type="dxa"/>
          </w:tcPr>
          <w:p w14:paraId="100CC45E" w14:textId="77777777" w:rsidR="00D42DBC" w:rsidRDefault="00D42DBC">
            <w:pPr>
              <w:rPr>
                <w:sz w:val="24"/>
              </w:rPr>
            </w:pPr>
          </w:p>
        </w:tc>
        <w:tc>
          <w:tcPr>
            <w:tcW w:w="3019" w:type="dxa"/>
          </w:tcPr>
          <w:p w14:paraId="54D604D1" w14:textId="77777777" w:rsidR="00D42DBC" w:rsidRDefault="00D42DBC">
            <w:pPr>
              <w:rPr>
                <w:sz w:val="24"/>
              </w:rPr>
            </w:pPr>
          </w:p>
        </w:tc>
      </w:tr>
    </w:tbl>
    <w:p w14:paraId="22DF8501" w14:textId="77777777" w:rsidR="00D42DBC" w:rsidRDefault="00000000">
      <w:pPr>
        <w:tabs>
          <w:tab w:val="left" w:pos="1800"/>
          <w:tab w:val="left" w:pos="5580"/>
        </w:tabs>
        <w:jc w:val="left"/>
        <w:rPr>
          <w:sz w:val="24"/>
        </w:rPr>
      </w:pPr>
      <w:r>
        <w:rPr>
          <w:sz w:val="24"/>
        </w:rPr>
        <w:t>注：</w:t>
      </w:r>
      <w:r>
        <w:rPr>
          <w:sz w:val="24"/>
        </w:rPr>
        <w:t>1.</w:t>
      </w:r>
      <w:r>
        <w:rPr>
          <w:sz w:val="24"/>
        </w:rPr>
        <w:t>供应商如为联合体，则应填写联合体各成员信息。</w:t>
      </w:r>
    </w:p>
    <w:p w14:paraId="73FE4330" w14:textId="77777777" w:rsidR="00D42DBC" w:rsidRDefault="00000000">
      <w:pPr>
        <w:tabs>
          <w:tab w:val="left" w:pos="1800"/>
          <w:tab w:val="left" w:pos="5580"/>
        </w:tabs>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14:paraId="7C6481BE" w14:textId="77777777" w:rsidR="00D42DBC" w:rsidRDefault="00000000">
      <w:pPr>
        <w:tabs>
          <w:tab w:val="left" w:pos="1800"/>
          <w:tab w:val="left" w:pos="5580"/>
        </w:tabs>
        <w:ind w:firstLineChars="200" w:firstLine="480"/>
        <w:jc w:val="left"/>
        <w:rPr>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14:paraId="36D25939" w14:textId="77777777" w:rsidR="00D42DBC" w:rsidRDefault="00D42DBC">
      <w:pPr>
        <w:widowControl/>
        <w:jc w:val="left"/>
        <w:rPr>
          <w:b/>
          <w:sz w:val="36"/>
          <w:szCs w:val="36"/>
        </w:rPr>
      </w:pPr>
    </w:p>
    <w:sectPr w:rsidR="00D42DB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9322" w14:textId="77777777" w:rsidR="00BE41C5" w:rsidRDefault="00BE41C5">
      <w:pPr>
        <w:spacing w:line="240" w:lineRule="auto"/>
      </w:pPr>
      <w:r>
        <w:separator/>
      </w:r>
    </w:p>
  </w:endnote>
  <w:endnote w:type="continuationSeparator" w:id="0">
    <w:p w14:paraId="204F61B1" w14:textId="77777777" w:rsidR="00BE41C5" w:rsidRDefault="00BE41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文泉驿微米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方正小标宋简体">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B492" w14:textId="77777777" w:rsidR="00D42DBC" w:rsidRDefault="00000000">
    <w:pPr>
      <w:pStyle w:val="afc"/>
      <w:framePr w:wrap="around" w:vAnchor="text" w:hAnchor="margin" w:xAlign="center" w:y="1"/>
      <w:rPr>
        <w:rStyle w:val="affa"/>
      </w:rPr>
    </w:pPr>
    <w:r>
      <w:fldChar w:fldCharType="begin"/>
    </w:r>
    <w:r>
      <w:rPr>
        <w:rStyle w:val="affa"/>
      </w:rPr>
      <w:instrText xml:space="preserve">PAGE  </w:instrText>
    </w:r>
    <w:r>
      <w:fldChar w:fldCharType="end"/>
    </w:r>
  </w:p>
  <w:p w14:paraId="73273CB2" w14:textId="77777777" w:rsidR="00D42DBC" w:rsidRDefault="00D42DBC">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8906" w14:textId="77777777" w:rsidR="00D42DBC" w:rsidRDefault="00D42DBC">
    <w:pPr>
      <w:pStyle w:val="afc"/>
      <w:framePr w:wrap="around" w:vAnchor="text" w:hAnchor="margin" w:y="1"/>
      <w:ind w:right="360"/>
      <w:rPr>
        <w:rStyle w:val="affa"/>
      </w:rPr>
    </w:pPr>
  </w:p>
  <w:p w14:paraId="46284EB2" w14:textId="77777777" w:rsidR="00D42DBC" w:rsidRDefault="00D42DBC">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F8B1" w14:textId="77777777" w:rsidR="00D42DBC" w:rsidRDefault="00D42DBC">
    <w:pPr>
      <w:pStyle w:val="afc"/>
      <w:framePr w:wrap="around" w:vAnchor="text" w:hAnchor="margin" w:xAlign="right" w:y="1"/>
      <w:rPr>
        <w:rStyle w:val="affa"/>
      </w:rPr>
    </w:pPr>
  </w:p>
  <w:p w14:paraId="2BDD79B7" w14:textId="77777777" w:rsidR="00D42DBC" w:rsidRDefault="00D42DBC">
    <w:pPr>
      <w:pStyle w:val="afc"/>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2B0D24D8" w14:textId="77777777" w:rsidR="00D42DBC" w:rsidRDefault="0000000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8CD3" w14:textId="77777777" w:rsidR="00D42DBC" w:rsidRDefault="00000000">
    <w:pPr>
      <w:pStyle w:val="af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522B243D" w14:textId="77777777" w:rsidR="00D42DBC" w:rsidRDefault="00D42DBC">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2E70" w14:textId="77777777" w:rsidR="00D42DBC" w:rsidRDefault="00D42DBC">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431" w14:textId="77777777" w:rsidR="00D42DBC" w:rsidRDefault="00000000">
    <w:pPr>
      <w:pStyle w:val="afc"/>
    </w:pPr>
    <w:r>
      <w:rPr>
        <w:noProof/>
      </w:rPr>
      <mc:AlternateContent>
        <mc:Choice Requires="wps">
          <w:drawing>
            <wp:anchor distT="0" distB="0" distL="114300" distR="114300" simplePos="0" relativeHeight="251659264" behindDoc="0" locked="0" layoutInCell="1" allowOverlap="1" wp14:anchorId="0D83FEF2" wp14:editId="1BD841E3">
              <wp:simplePos x="0" y="0"/>
              <wp:positionH relativeFrom="margin">
                <wp:posOffset>2820035</wp:posOffset>
              </wp:positionH>
              <wp:positionV relativeFrom="paragraph">
                <wp:posOffset>3175</wp:posOffset>
              </wp:positionV>
              <wp:extent cx="233680" cy="1828800"/>
              <wp:effectExtent l="0" t="0" r="14605" b="12700"/>
              <wp:wrapNone/>
              <wp:docPr id="8" name="文本框 34"/>
              <wp:cNvGraphicFramePr/>
              <a:graphic xmlns:a="http://schemas.openxmlformats.org/drawingml/2006/main">
                <a:graphicData uri="http://schemas.microsoft.com/office/word/2010/wordprocessingShape">
                  <wps:wsp>
                    <wps:cNvSpPr txBox="1"/>
                    <wps:spPr>
                      <a:xfrm>
                        <a:off x="0" y="0"/>
                        <a:ext cx="233464" cy="1828800"/>
                      </a:xfrm>
                      <a:prstGeom prst="rect">
                        <a:avLst/>
                      </a:prstGeom>
                      <a:noFill/>
                      <a:ln>
                        <a:noFill/>
                      </a:ln>
                    </wps:spPr>
                    <wps:txbx>
                      <w:txbxContent>
                        <w:p w14:paraId="52646F3D" w14:textId="77777777" w:rsidR="00D42DBC" w:rsidRDefault="00000000">
                          <w:pPr>
                            <w:pStyle w:val="afc"/>
                          </w:pPr>
                          <w:r>
                            <w:fldChar w:fldCharType="begin"/>
                          </w:r>
                          <w:r>
                            <w:instrText xml:space="preserve"> PAGE  \* MERGEFORMAT </w:instrText>
                          </w:r>
                          <w:r>
                            <w:fldChar w:fldCharType="separate"/>
                          </w:r>
                          <w:r>
                            <w:t>47</w:t>
                          </w:r>
                          <w:r>
                            <w:fldChar w:fldCharType="end"/>
                          </w:r>
                        </w:p>
                      </w:txbxContent>
                    </wps:txbx>
                    <wps:bodyPr wrap="square" lIns="0" tIns="0" rIns="0" bIns="0">
                      <a:spAutoFit/>
                    </wps:bodyPr>
                  </wps:wsp>
                </a:graphicData>
              </a:graphic>
            </wp:anchor>
          </w:drawing>
        </mc:Choice>
        <mc:Fallback>
          <w:pict>
            <v:shapetype w14:anchorId="0D83FEF2" id="_x0000_t202" coordsize="21600,21600" o:spt="202" path="m,l,21600r21600,l21600,xe">
              <v:stroke joinstyle="miter"/>
              <v:path gradientshapeok="t" o:connecttype="rect"/>
            </v:shapetype>
            <v:shape id="文本框 34" o:spid="_x0000_s1026" type="#_x0000_t202" style="position:absolute;margin-left:222.05pt;margin-top:.25pt;width:18.4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" filled="f" stroked="f">
              <v:textbox style="mso-fit-shape-to-text:t" inset="0,0,0,0">
                <w:txbxContent>
                  <w:p w14:paraId="52646F3D" w14:textId="77777777" w:rsidR="00D42DBC" w:rsidRDefault="00000000">
                    <w:pPr>
                      <w:pStyle w:val="afc"/>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08CD" w14:textId="77777777" w:rsidR="00D42DBC" w:rsidRDefault="00000000">
    <w:pPr>
      <w:pStyle w:val="af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4E2F50BA" w14:textId="77777777" w:rsidR="00D42DBC" w:rsidRDefault="00D42DBC">
    <w:pPr>
      <w:pStyle w:val="afc"/>
      <w:ind w:right="360"/>
    </w:pPr>
  </w:p>
  <w:p w14:paraId="0838C884" w14:textId="77777777" w:rsidR="00D42DBC" w:rsidRDefault="00D42DB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E3FF" w14:textId="77777777" w:rsidR="00D42DBC" w:rsidRDefault="00D42DBC">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68D8" w14:textId="77777777" w:rsidR="00BE41C5" w:rsidRDefault="00BE41C5">
      <w:pPr>
        <w:spacing w:line="240" w:lineRule="auto"/>
      </w:pPr>
      <w:r>
        <w:separator/>
      </w:r>
    </w:p>
  </w:footnote>
  <w:footnote w:type="continuationSeparator" w:id="0">
    <w:p w14:paraId="33A5FF73" w14:textId="77777777" w:rsidR="00BE41C5" w:rsidRDefault="00BE41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6F8B" w14:textId="77777777" w:rsidR="00D42DBC" w:rsidRDefault="00000000">
    <w:pPr>
      <w:pStyle w:val="aff"/>
      <w:jc w:val="right"/>
    </w:pPr>
    <w:r>
      <w:rPr>
        <w:rFonts w:hint="eastAsia"/>
      </w:rPr>
      <w:t>LONGAN-2025-526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E312" w14:textId="77777777" w:rsidR="00D42DBC" w:rsidRDefault="00000000">
    <w:pPr>
      <w:pStyle w:val="aff"/>
      <w:pBdr>
        <w:bottom w:val="none" w:sz="0" w:space="0" w:color="auto"/>
      </w:pBdr>
      <w:jc w:val="right"/>
    </w:pPr>
    <w:r>
      <w:rPr>
        <w:rFonts w:hint="eastAsia"/>
      </w:rPr>
      <w:t>LONGAN-2025-526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8AD7" w14:textId="77777777" w:rsidR="00D42DBC" w:rsidRDefault="00000000">
    <w:pPr>
      <w:pStyle w:val="aff"/>
      <w:jc w:val="right"/>
    </w:pPr>
    <w:r>
      <w:rPr>
        <w:rFonts w:hint="eastAsia"/>
      </w:rPr>
      <w:t>LONGAN-2025-526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C702" w14:textId="77777777" w:rsidR="00D42DBC" w:rsidRDefault="00D42DBC">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9F38" w14:textId="77777777" w:rsidR="00D42DBC" w:rsidRDefault="00D42DBC">
    <w:pPr>
      <w:pStyle w:val="af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F540" w14:textId="77777777" w:rsidR="00D42DBC" w:rsidRDefault="00000000">
    <w:pPr>
      <w:pStyle w:val="aff"/>
      <w:jc w:val="right"/>
    </w:pPr>
    <w:r>
      <w:rPr>
        <w:rFonts w:hint="eastAsia"/>
      </w:rPr>
      <w:t>LONGAN-2025-526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ABCF" w14:textId="77777777" w:rsidR="00D42DBC" w:rsidRDefault="00D42DBC">
    <w:pPr>
      <w:pStyle w:val="aff"/>
    </w:pPr>
  </w:p>
  <w:p w14:paraId="7F841556" w14:textId="77777777" w:rsidR="00D42DBC" w:rsidRDefault="00D42DB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3EA0" w14:textId="77777777" w:rsidR="00D42DBC" w:rsidRDefault="00D42DB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cs="宋体" w:hint="default"/>
      </w:rPr>
    </w:lvl>
    <w:lvl w:ilvl="1">
      <w:start w:val="1"/>
      <w:numFmt w:val="decimal"/>
      <w:lvlText w:val="%1.%2"/>
      <w:lvlJc w:val="left"/>
      <w:pPr>
        <w:tabs>
          <w:tab w:val="left" w:pos="1589"/>
        </w:tabs>
        <w:ind w:left="1468" w:hanging="900"/>
      </w:pPr>
      <w:rPr>
        <w:rFonts w:ascii="宋体" w:eastAsia="宋体" w:hAnsi="宋体" w:cs="宋体"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3851098"/>
    <w:multiLevelType w:val="multilevel"/>
    <w:tmpl w:val="13851098"/>
    <w:lvl w:ilvl="0">
      <w:start w:val="1"/>
      <w:numFmt w:val="japaneseCounting"/>
      <w:pStyle w:val="a6"/>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5E4F4D6E"/>
    <w:multiLevelType w:val="multilevel"/>
    <w:tmpl w:val="5E4F4D6E"/>
    <w:lvl w:ilvl="0">
      <w:start w:val="3"/>
      <w:numFmt w:val="japaneseCounting"/>
      <w:lvlText w:val="%1、"/>
      <w:lvlJc w:val="left"/>
      <w:pPr>
        <w:ind w:left="1220" w:hanging="720"/>
      </w:pPr>
      <w:rPr>
        <w:rFonts w:hint="default"/>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540439024">
    <w:abstractNumId w:val="4"/>
  </w:num>
  <w:num w:numId="2" w16cid:durableId="1652099785">
    <w:abstractNumId w:val="7"/>
  </w:num>
  <w:num w:numId="3" w16cid:durableId="2007703707">
    <w:abstractNumId w:val="1"/>
  </w:num>
  <w:num w:numId="4" w16cid:durableId="1056663031">
    <w:abstractNumId w:val="5"/>
  </w:num>
  <w:num w:numId="5" w16cid:durableId="1763066828">
    <w:abstractNumId w:val="3"/>
  </w:num>
  <w:num w:numId="6" w16cid:durableId="684139397">
    <w:abstractNumId w:val="2"/>
  </w:num>
  <w:num w:numId="7" w16cid:durableId="1756977772">
    <w:abstractNumId w:val="9"/>
  </w:num>
  <w:num w:numId="8" w16cid:durableId="1972327008">
    <w:abstractNumId w:val="10"/>
  </w:num>
  <w:num w:numId="9" w16cid:durableId="2057661900">
    <w:abstractNumId w:val="11"/>
  </w:num>
  <w:num w:numId="10" w16cid:durableId="649946827">
    <w:abstractNumId w:val="0"/>
  </w:num>
  <w:num w:numId="11" w16cid:durableId="78478929">
    <w:abstractNumId w:val="6"/>
  </w:num>
  <w:num w:numId="12" w16cid:durableId="1629237292">
    <w:abstractNumId w:val="18"/>
  </w:num>
  <w:num w:numId="13" w16cid:durableId="844172476">
    <w:abstractNumId w:val="17"/>
  </w:num>
  <w:num w:numId="14" w16cid:durableId="304892295">
    <w:abstractNumId w:val="16"/>
  </w:num>
  <w:num w:numId="15" w16cid:durableId="1241676624">
    <w:abstractNumId w:val="12"/>
  </w:num>
  <w:num w:numId="16" w16cid:durableId="2023428881">
    <w:abstractNumId w:val="14"/>
  </w:num>
  <w:num w:numId="17" w16cid:durableId="466975533">
    <w:abstractNumId w:val="13"/>
  </w:num>
  <w:num w:numId="18" w16cid:durableId="506285979">
    <w:abstractNumId w:val="15"/>
  </w:num>
  <w:num w:numId="19" w16cid:durableId="374081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8E7FC0AF"/>
    <w:rsid w:val="AF7E95C4"/>
    <w:rsid w:val="BEF748F3"/>
    <w:rsid w:val="DDFF93D5"/>
    <w:rsid w:val="DE3F1991"/>
    <w:rsid w:val="F3BB2827"/>
    <w:rsid w:val="F763F37F"/>
    <w:rsid w:val="FDDF53DA"/>
    <w:rsid w:val="FEA77150"/>
    <w:rsid w:val="FF6F0DC8"/>
    <w:rsid w:val="FFCF6E96"/>
    <w:rsid w:val="FFEBD0E8"/>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1C"/>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DA4"/>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E2"/>
    <w:rsid w:val="0004336D"/>
    <w:rsid w:val="00043A61"/>
    <w:rsid w:val="00043B1C"/>
    <w:rsid w:val="00043C68"/>
    <w:rsid w:val="00043D59"/>
    <w:rsid w:val="00043DD6"/>
    <w:rsid w:val="00043F2F"/>
    <w:rsid w:val="000441F6"/>
    <w:rsid w:val="000446D5"/>
    <w:rsid w:val="0004473A"/>
    <w:rsid w:val="0004483E"/>
    <w:rsid w:val="00044AA1"/>
    <w:rsid w:val="00044D33"/>
    <w:rsid w:val="00044D7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38"/>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D37"/>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8D"/>
    <w:rsid w:val="00066242"/>
    <w:rsid w:val="000665A0"/>
    <w:rsid w:val="000666C4"/>
    <w:rsid w:val="000668C9"/>
    <w:rsid w:val="000668D7"/>
    <w:rsid w:val="00066BF5"/>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44D"/>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1"/>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C4"/>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62E"/>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B15"/>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D28"/>
    <w:rsid w:val="00102F8E"/>
    <w:rsid w:val="001033C4"/>
    <w:rsid w:val="0010366C"/>
    <w:rsid w:val="001036EB"/>
    <w:rsid w:val="00103727"/>
    <w:rsid w:val="0010372B"/>
    <w:rsid w:val="00103916"/>
    <w:rsid w:val="00103A23"/>
    <w:rsid w:val="00103AFD"/>
    <w:rsid w:val="00103C7C"/>
    <w:rsid w:val="00103D3F"/>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6E2"/>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2B8"/>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E82"/>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7EE"/>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722"/>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B8D"/>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2D13"/>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5E8"/>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3E34"/>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17"/>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078"/>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43B"/>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2ED"/>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4A"/>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9CA"/>
    <w:rsid w:val="002B4A39"/>
    <w:rsid w:val="002B4AC8"/>
    <w:rsid w:val="002B4B44"/>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39"/>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D3"/>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DF2"/>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98"/>
    <w:rsid w:val="00304758"/>
    <w:rsid w:val="003047BF"/>
    <w:rsid w:val="0030490D"/>
    <w:rsid w:val="00304A48"/>
    <w:rsid w:val="00304AFE"/>
    <w:rsid w:val="00304B8A"/>
    <w:rsid w:val="00304F46"/>
    <w:rsid w:val="003052AB"/>
    <w:rsid w:val="003055EB"/>
    <w:rsid w:val="00305D0E"/>
    <w:rsid w:val="00305FDE"/>
    <w:rsid w:val="0030622C"/>
    <w:rsid w:val="00306236"/>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BC3"/>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457"/>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454"/>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66"/>
    <w:rsid w:val="003555A7"/>
    <w:rsid w:val="00355652"/>
    <w:rsid w:val="003557A6"/>
    <w:rsid w:val="003557E3"/>
    <w:rsid w:val="003558D7"/>
    <w:rsid w:val="00355968"/>
    <w:rsid w:val="003561DF"/>
    <w:rsid w:val="00356734"/>
    <w:rsid w:val="00356C97"/>
    <w:rsid w:val="00357049"/>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18"/>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8F0"/>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026"/>
    <w:rsid w:val="003C12A0"/>
    <w:rsid w:val="003C1550"/>
    <w:rsid w:val="003C159E"/>
    <w:rsid w:val="003C169B"/>
    <w:rsid w:val="003C19B8"/>
    <w:rsid w:val="003C19E0"/>
    <w:rsid w:val="003C1CAF"/>
    <w:rsid w:val="003C23D6"/>
    <w:rsid w:val="003C23E4"/>
    <w:rsid w:val="003C2415"/>
    <w:rsid w:val="003C248A"/>
    <w:rsid w:val="003C25EA"/>
    <w:rsid w:val="003C264D"/>
    <w:rsid w:val="003C2A7B"/>
    <w:rsid w:val="003C2B3C"/>
    <w:rsid w:val="003C325B"/>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C02"/>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1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6FE"/>
    <w:rsid w:val="0041090A"/>
    <w:rsid w:val="004109BA"/>
    <w:rsid w:val="00410B05"/>
    <w:rsid w:val="00410C20"/>
    <w:rsid w:val="00410E28"/>
    <w:rsid w:val="00410FF7"/>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D10"/>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E28"/>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6AC"/>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24"/>
    <w:rsid w:val="004553A0"/>
    <w:rsid w:val="004553BC"/>
    <w:rsid w:val="00455458"/>
    <w:rsid w:val="0045593F"/>
    <w:rsid w:val="00455A69"/>
    <w:rsid w:val="00455D66"/>
    <w:rsid w:val="00455F7A"/>
    <w:rsid w:val="00455FBB"/>
    <w:rsid w:val="00456055"/>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1F0E"/>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21"/>
    <w:rsid w:val="00496E65"/>
    <w:rsid w:val="004972F2"/>
    <w:rsid w:val="00497318"/>
    <w:rsid w:val="004976CB"/>
    <w:rsid w:val="00497773"/>
    <w:rsid w:val="004978B6"/>
    <w:rsid w:val="00497942"/>
    <w:rsid w:val="004979A5"/>
    <w:rsid w:val="00497AF8"/>
    <w:rsid w:val="00497D3E"/>
    <w:rsid w:val="004A039F"/>
    <w:rsid w:val="004A053C"/>
    <w:rsid w:val="004A06C1"/>
    <w:rsid w:val="004A0898"/>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8A3"/>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C39"/>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E5D"/>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AC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9B"/>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D9"/>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8CE"/>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6EE2"/>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B3"/>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24"/>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C51"/>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925"/>
    <w:rsid w:val="005B0DC3"/>
    <w:rsid w:val="005B0EA7"/>
    <w:rsid w:val="005B11F1"/>
    <w:rsid w:val="005B180E"/>
    <w:rsid w:val="005B1BBF"/>
    <w:rsid w:val="005B1ECB"/>
    <w:rsid w:val="005B20D5"/>
    <w:rsid w:val="005B225B"/>
    <w:rsid w:val="005B2331"/>
    <w:rsid w:val="005B2F67"/>
    <w:rsid w:val="005B2FB3"/>
    <w:rsid w:val="005B3152"/>
    <w:rsid w:val="005B3216"/>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777"/>
    <w:rsid w:val="005C0C8D"/>
    <w:rsid w:val="005C0D6F"/>
    <w:rsid w:val="005C0E2C"/>
    <w:rsid w:val="005C11B0"/>
    <w:rsid w:val="005C129A"/>
    <w:rsid w:val="005C17B9"/>
    <w:rsid w:val="005C1913"/>
    <w:rsid w:val="005C1B09"/>
    <w:rsid w:val="005C1E5C"/>
    <w:rsid w:val="005C1E93"/>
    <w:rsid w:val="005C21A6"/>
    <w:rsid w:val="005C2210"/>
    <w:rsid w:val="005C2499"/>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891"/>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967"/>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56C"/>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0A8"/>
    <w:rsid w:val="00666290"/>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78"/>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2A8B"/>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323"/>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EFE"/>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60"/>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ECC"/>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AF3"/>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7C8"/>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6F7"/>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1DC3"/>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A04"/>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880"/>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1C"/>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DA8"/>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A8F"/>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06"/>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AC9"/>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2C"/>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914"/>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A6"/>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CE1"/>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6EC9"/>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6A"/>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1B5"/>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A33"/>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4E9"/>
    <w:rsid w:val="00891CB4"/>
    <w:rsid w:val="008920AE"/>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B"/>
    <w:rsid w:val="00896C9E"/>
    <w:rsid w:val="00896D12"/>
    <w:rsid w:val="008972B0"/>
    <w:rsid w:val="0089762D"/>
    <w:rsid w:val="008978F0"/>
    <w:rsid w:val="008979A2"/>
    <w:rsid w:val="00897CD7"/>
    <w:rsid w:val="00897E1D"/>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CAC"/>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BD8"/>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24"/>
    <w:rsid w:val="008E63F7"/>
    <w:rsid w:val="008E6638"/>
    <w:rsid w:val="008E6698"/>
    <w:rsid w:val="008E66F0"/>
    <w:rsid w:val="008E69A1"/>
    <w:rsid w:val="008E6A88"/>
    <w:rsid w:val="008E6ACE"/>
    <w:rsid w:val="008E6AF8"/>
    <w:rsid w:val="008E6DA9"/>
    <w:rsid w:val="008E7545"/>
    <w:rsid w:val="008F0102"/>
    <w:rsid w:val="008F01F5"/>
    <w:rsid w:val="008F06A9"/>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11"/>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89"/>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D9B"/>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5A0"/>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CF6"/>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1F"/>
    <w:rsid w:val="009533F0"/>
    <w:rsid w:val="0095370F"/>
    <w:rsid w:val="00953740"/>
    <w:rsid w:val="009538E8"/>
    <w:rsid w:val="00953904"/>
    <w:rsid w:val="00953A28"/>
    <w:rsid w:val="00953C20"/>
    <w:rsid w:val="00953EB0"/>
    <w:rsid w:val="00953ECC"/>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BAF"/>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3A"/>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421"/>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6B"/>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118"/>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057"/>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116"/>
    <w:rsid w:val="009B1488"/>
    <w:rsid w:val="009B1695"/>
    <w:rsid w:val="009B1905"/>
    <w:rsid w:val="009B1E23"/>
    <w:rsid w:val="009B2084"/>
    <w:rsid w:val="009B21D9"/>
    <w:rsid w:val="009B24F6"/>
    <w:rsid w:val="009B264A"/>
    <w:rsid w:val="009B2770"/>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47"/>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23"/>
    <w:rsid w:val="009D2A80"/>
    <w:rsid w:val="009D2B5A"/>
    <w:rsid w:val="009D2B8F"/>
    <w:rsid w:val="009D2C18"/>
    <w:rsid w:val="009D2C19"/>
    <w:rsid w:val="009D2F84"/>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28"/>
    <w:rsid w:val="00A27C55"/>
    <w:rsid w:val="00A27D07"/>
    <w:rsid w:val="00A27E3F"/>
    <w:rsid w:val="00A27EE4"/>
    <w:rsid w:val="00A300BA"/>
    <w:rsid w:val="00A30141"/>
    <w:rsid w:val="00A30292"/>
    <w:rsid w:val="00A302D6"/>
    <w:rsid w:val="00A30493"/>
    <w:rsid w:val="00A305DD"/>
    <w:rsid w:val="00A30B0B"/>
    <w:rsid w:val="00A30C76"/>
    <w:rsid w:val="00A30CDF"/>
    <w:rsid w:val="00A30E06"/>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73A"/>
    <w:rsid w:val="00A45848"/>
    <w:rsid w:val="00A45B3C"/>
    <w:rsid w:val="00A45C14"/>
    <w:rsid w:val="00A45CA8"/>
    <w:rsid w:val="00A45CE0"/>
    <w:rsid w:val="00A46144"/>
    <w:rsid w:val="00A4616A"/>
    <w:rsid w:val="00A46623"/>
    <w:rsid w:val="00A46754"/>
    <w:rsid w:val="00A46E9B"/>
    <w:rsid w:val="00A46ED3"/>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D9B"/>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AAF"/>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6AB"/>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2D8"/>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7CC"/>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0E"/>
    <w:rsid w:val="00B55F8D"/>
    <w:rsid w:val="00B56297"/>
    <w:rsid w:val="00B5651D"/>
    <w:rsid w:val="00B56796"/>
    <w:rsid w:val="00B56AF7"/>
    <w:rsid w:val="00B56B9B"/>
    <w:rsid w:val="00B56B9D"/>
    <w:rsid w:val="00B56F47"/>
    <w:rsid w:val="00B56FC5"/>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250"/>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97"/>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5E1"/>
    <w:rsid w:val="00B93600"/>
    <w:rsid w:val="00B93637"/>
    <w:rsid w:val="00B93767"/>
    <w:rsid w:val="00B9388F"/>
    <w:rsid w:val="00B93B72"/>
    <w:rsid w:val="00B93F6C"/>
    <w:rsid w:val="00B94007"/>
    <w:rsid w:val="00B945FA"/>
    <w:rsid w:val="00B948DA"/>
    <w:rsid w:val="00B94CD2"/>
    <w:rsid w:val="00B94EC7"/>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60"/>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34A"/>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B34"/>
    <w:rsid w:val="00BB3C76"/>
    <w:rsid w:val="00BB3EB4"/>
    <w:rsid w:val="00BB4212"/>
    <w:rsid w:val="00BB4403"/>
    <w:rsid w:val="00BB46BF"/>
    <w:rsid w:val="00BB47B9"/>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0B0"/>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1C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8A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2FA5"/>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43"/>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66"/>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BA"/>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13B"/>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1A8"/>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7AC"/>
    <w:rsid w:val="00C71909"/>
    <w:rsid w:val="00C71B91"/>
    <w:rsid w:val="00C71D12"/>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4F2"/>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C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5E2E"/>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4C0"/>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C8C"/>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889"/>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A08"/>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69D"/>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1C4D"/>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BC"/>
    <w:rsid w:val="00D42F1E"/>
    <w:rsid w:val="00D42FC8"/>
    <w:rsid w:val="00D4327C"/>
    <w:rsid w:val="00D43333"/>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17"/>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3F9"/>
    <w:rsid w:val="00D554A8"/>
    <w:rsid w:val="00D55619"/>
    <w:rsid w:val="00D5577E"/>
    <w:rsid w:val="00D55A7D"/>
    <w:rsid w:val="00D55AB5"/>
    <w:rsid w:val="00D55AD0"/>
    <w:rsid w:val="00D55C21"/>
    <w:rsid w:val="00D55D5A"/>
    <w:rsid w:val="00D55DAA"/>
    <w:rsid w:val="00D55EC2"/>
    <w:rsid w:val="00D56104"/>
    <w:rsid w:val="00D562E4"/>
    <w:rsid w:val="00D5632D"/>
    <w:rsid w:val="00D56603"/>
    <w:rsid w:val="00D56668"/>
    <w:rsid w:val="00D56AB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DF9"/>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9B1"/>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D7D"/>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AC9"/>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77B"/>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704"/>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1"/>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C48"/>
    <w:rsid w:val="00E16D8A"/>
    <w:rsid w:val="00E16E34"/>
    <w:rsid w:val="00E16EEE"/>
    <w:rsid w:val="00E173C1"/>
    <w:rsid w:val="00E178F2"/>
    <w:rsid w:val="00E17990"/>
    <w:rsid w:val="00E17C3D"/>
    <w:rsid w:val="00E17E53"/>
    <w:rsid w:val="00E20089"/>
    <w:rsid w:val="00E20238"/>
    <w:rsid w:val="00E20394"/>
    <w:rsid w:val="00E20439"/>
    <w:rsid w:val="00E2048E"/>
    <w:rsid w:val="00E20644"/>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19F"/>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BB"/>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1E83"/>
    <w:rsid w:val="00E92024"/>
    <w:rsid w:val="00E92168"/>
    <w:rsid w:val="00E922A6"/>
    <w:rsid w:val="00E924DA"/>
    <w:rsid w:val="00E92550"/>
    <w:rsid w:val="00E92597"/>
    <w:rsid w:val="00E928FA"/>
    <w:rsid w:val="00E92922"/>
    <w:rsid w:val="00E92F0A"/>
    <w:rsid w:val="00E9303F"/>
    <w:rsid w:val="00E93050"/>
    <w:rsid w:val="00E930BF"/>
    <w:rsid w:val="00E93586"/>
    <w:rsid w:val="00E9382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0A"/>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C84"/>
    <w:rsid w:val="00EA7F07"/>
    <w:rsid w:val="00EA7FC3"/>
    <w:rsid w:val="00EB0190"/>
    <w:rsid w:val="00EB02A1"/>
    <w:rsid w:val="00EB0399"/>
    <w:rsid w:val="00EB0500"/>
    <w:rsid w:val="00EB07BC"/>
    <w:rsid w:val="00EB0A07"/>
    <w:rsid w:val="00EB0BD6"/>
    <w:rsid w:val="00EB0DFC"/>
    <w:rsid w:val="00EB13BB"/>
    <w:rsid w:val="00EB155D"/>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CAE"/>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DCF"/>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A31"/>
    <w:rsid w:val="00EF4CD2"/>
    <w:rsid w:val="00EF4E7D"/>
    <w:rsid w:val="00EF4FE3"/>
    <w:rsid w:val="00EF5016"/>
    <w:rsid w:val="00EF51F9"/>
    <w:rsid w:val="00EF5627"/>
    <w:rsid w:val="00EF565C"/>
    <w:rsid w:val="00EF58B7"/>
    <w:rsid w:val="00EF5AD7"/>
    <w:rsid w:val="00EF5BE3"/>
    <w:rsid w:val="00EF5C38"/>
    <w:rsid w:val="00EF612A"/>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99A"/>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47FD7"/>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885"/>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21C"/>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7E9"/>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766"/>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5FE"/>
    <w:rsid w:val="00FB2665"/>
    <w:rsid w:val="00FB29E0"/>
    <w:rsid w:val="00FB2DA9"/>
    <w:rsid w:val="00FB2F46"/>
    <w:rsid w:val="00FB330B"/>
    <w:rsid w:val="00FB3649"/>
    <w:rsid w:val="00FB36A0"/>
    <w:rsid w:val="00FB3D89"/>
    <w:rsid w:val="00FB3EB6"/>
    <w:rsid w:val="00FB4204"/>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4"/>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81"/>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1439C"/>
    <w:rsid w:val="01301D00"/>
    <w:rsid w:val="01EA0118"/>
    <w:rsid w:val="0246210F"/>
    <w:rsid w:val="02DD0C9B"/>
    <w:rsid w:val="03842428"/>
    <w:rsid w:val="03D6157C"/>
    <w:rsid w:val="05373674"/>
    <w:rsid w:val="05A852AF"/>
    <w:rsid w:val="06827F6A"/>
    <w:rsid w:val="076129F4"/>
    <w:rsid w:val="084D4A86"/>
    <w:rsid w:val="087936BC"/>
    <w:rsid w:val="09667684"/>
    <w:rsid w:val="0A7F538A"/>
    <w:rsid w:val="0A8F4FCA"/>
    <w:rsid w:val="0B660C1A"/>
    <w:rsid w:val="0CE34898"/>
    <w:rsid w:val="0D4F3069"/>
    <w:rsid w:val="0DD92573"/>
    <w:rsid w:val="0E9D72E2"/>
    <w:rsid w:val="11E75410"/>
    <w:rsid w:val="128A7E1B"/>
    <w:rsid w:val="129F76DC"/>
    <w:rsid w:val="12E84200"/>
    <w:rsid w:val="134035C0"/>
    <w:rsid w:val="1409153C"/>
    <w:rsid w:val="151D2886"/>
    <w:rsid w:val="1736159E"/>
    <w:rsid w:val="17F93E0B"/>
    <w:rsid w:val="182F17B2"/>
    <w:rsid w:val="19214FCD"/>
    <w:rsid w:val="196656B5"/>
    <w:rsid w:val="1BC577D4"/>
    <w:rsid w:val="1C455CA5"/>
    <w:rsid w:val="1D2C69D2"/>
    <w:rsid w:val="1D4F1297"/>
    <w:rsid w:val="1D78698D"/>
    <w:rsid w:val="1FDA35CD"/>
    <w:rsid w:val="2002269C"/>
    <w:rsid w:val="218F68ED"/>
    <w:rsid w:val="221C5C74"/>
    <w:rsid w:val="228F5C92"/>
    <w:rsid w:val="239E00B4"/>
    <w:rsid w:val="23A42DF8"/>
    <w:rsid w:val="24C61A2F"/>
    <w:rsid w:val="251E74A4"/>
    <w:rsid w:val="2638214D"/>
    <w:rsid w:val="26472176"/>
    <w:rsid w:val="26701767"/>
    <w:rsid w:val="27843CE5"/>
    <w:rsid w:val="27BFC044"/>
    <w:rsid w:val="2831044E"/>
    <w:rsid w:val="28C92271"/>
    <w:rsid w:val="2B30453E"/>
    <w:rsid w:val="2CEB4D96"/>
    <w:rsid w:val="2D477EDA"/>
    <w:rsid w:val="2EB71C19"/>
    <w:rsid w:val="2FCFDF30"/>
    <w:rsid w:val="2FDF166B"/>
    <w:rsid w:val="2FEB5ED5"/>
    <w:rsid w:val="31E97E48"/>
    <w:rsid w:val="323E0540"/>
    <w:rsid w:val="32EB653A"/>
    <w:rsid w:val="334C1C2D"/>
    <w:rsid w:val="33E4497F"/>
    <w:rsid w:val="36D75517"/>
    <w:rsid w:val="37BFD977"/>
    <w:rsid w:val="3A9F02E6"/>
    <w:rsid w:val="3AF47336"/>
    <w:rsid w:val="3B242867"/>
    <w:rsid w:val="3BCB6780"/>
    <w:rsid w:val="3BD7023A"/>
    <w:rsid w:val="3CA56B3A"/>
    <w:rsid w:val="3DF132A1"/>
    <w:rsid w:val="3E364A63"/>
    <w:rsid w:val="3E6173D3"/>
    <w:rsid w:val="3EFB3CAD"/>
    <w:rsid w:val="3F1A0CC3"/>
    <w:rsid w:val="40761BD2"/>
    <w:rsid w:val="40D479EE"/>
    <w:rsid w:val="414A77E3"/>
    <w:rsid w:val="42CD0A98"/>
    <w:rsid w:val="431A0C09"/>
    <w:rsid w:val="431C095C"/>
    <w:rsid w:val="43AE09CA"/>
    <w:rsid w:val="442E0A6D"/>
    <w:rsid w:val="44491599"/>
    <w:rsid w:val="444B4008"/>
    <w:rsid w:val="45CA7187"/>
    <w:rsid w:val="45E5444B"/>
    <w:rsid w:val="46AC4EC1"/>
    <w:rsid w:val="480E2158"/>
    <w:rsid w:val="487321E2"/>
    <w:rsid w:val="49012EA5"/>
    <w:rsid w:val="49E81358"/>
    <w:rsid w:val="49FC3245"/>
    <w:rsid w:val="4AFA2B50"/>
    <w:rsid w:val="4B65373A"/>
    <w:rsid w:val="4B8706AD"/>
    <w:rsid w:val="4BA01BE0"/>
    <w:rsid w:val="4BBD35A1"/>
    <w:rsid w:val="4BF03B4A"/>
    <w:rsid w:val="4C2B408B"/>
    <w:rsid w:val="4CA03DED"/>
    <w:rsid w:val="4D00163A"/>
    <w:rsid w:val="4DA74AA6"/>
    <w:rsid w:val="4EE25190"/>
    <w:rsid w:val="4F0F5BE3"/>
    <w:rsid w:val="501D5547"/>
    <w:rsid w:val="516B2F28"/>
    <w:rsid w:val="52422029"/>
    <w:rsid w:val="53BD13AC"/>
    <w:rsid w:val="55040901"/>
    <w:rsid w:val="56DF05DE"/>
    <w:rsid w:val="570C195B"/>
    <w:rsid w:val="57FC6189"/>
    <w:rsid w:val="5A634E1C"/>
    <w:rsid w:val="5BA45A78"/>
    <w:rsid w:val="5BED115D"/>
    <w:rsid w:val="5C7F0E6D"/>
    <w:rsid w:val="5CEE496E"/>
    <w:rsid w:val="5F073306"/>
    <w:rsid w:val="5F5F73B9"/>
    <w:rsid w:val="5F672203"/>
    <w:rsid w:val="5F8D1895"/>
    <w:rsid w:val="602045A6"/>
    <w:rsid w:val="60BA0556"/>
    <w:rsid w:val="648A446A"/>
    <w:rsid w:val="64B66B5E"/>
    <w:rsid w:val="660E4F05"/>
    <w:rsid w:val="6838144E"/>
    <w:rsid w:val="68AA7398"/>
    <w:rsid w:val="69352BE5"/>
    <w:rsid w:val="69B33D95"/>
    <w:rsid w:val="6C76004D"/>
    <w:rsid w:val="6E5F628D"/>
    <w:rsid w:val="6E684CC2"/>
    <w:rsid w:val="6F2267CE"/>
    <w:rsid w:val="6F3B6BD4"/>
    <w:rsid w:val="6FAF4FFE"/>
    <w:rsid w:val="70B3424B"/>
    <w:rsid w:val="727E0C6F"/>
    <w:rsid w:val="742C597A"/>
    <w:rsid w:val="744B5D70"/>
    <w:rsid w:val="76B86AA8"/>
    <w:rsid w:val="76FD6FA3"/>
    <w:rsid w:val="773F1F99"/>
    <w:rsid w:val="77BE3B5D"/>
    <w:rsid w:val="795A5FDB"/>
    <w:rsid w:val="7ACF64BF"/>
    <w:rsid w:val="7ADD5A22"/>
    <w:rsid w:val="7C3658C0"/>
    <w:rsid w:val="7C530B9B"/>
    <w:rsid w:val="7CEF6D93"/>
    <w:rsid w:val="7D353460"/>
    <w:rsid w:val="7DDF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B99FF"/>
  <w15:docId w15:val="{73C81BF3-9805-49BD-8469-A42AC0F9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unhideWhenUsed="1" w:qFormat="1"/>
    <w:lsdException w:name="annotation text" w:qFormat="1"/>
    <w:lsdException w:name="header" w:qFormat="1"/>
    <w:lsdException w:name="footer" w:qFormat="1"/>
    <w:lsdException w:name="caption" w:qFormat="1"/>
    <w:lsdException w:name="envelope return" w:qFormat="1"/>
    <w:lsdException w:name="annotation reference" w:qFormat="1"/>
    <w:lsdException w:name="page number" w:qFormat="1"/>
    <w:lsdException w:name="table of authorities" w:semiHidden="1" w:uiPriority="99" w:unhideWhenUsed="1"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jc w:val="both"/>
    </w:pPr>
    <w:rPr>
      <w:kern w:val="2"/>
      <w:sz w:val="21"/>
      <w:szCs w:val="24"/>
    </w:rPr>
  </w:style>
  <w:style w:type="paragraph" w:styleId="11">
    <w:name w:val="heading 1"/>
    <w:basedOn w:val="a7"/>
    <w:next w:val="a7"/>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7"/>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7"/>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7"/>
    <w:next w:val="a7"/>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7"/>
    <w:next w:val="a7"/>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qFormat/>
    <w:pPr>
      <w:autoSpaceDE w:val="0"/>
      <w:autoSpaceDN w:val="0"/>
      <w:adjustRightInd w:val="0"/>
      <w:ind w:firstLine="420"/>
      <w:jc w:val="left"/>
    </w:pPr>
    <w:rPr>
      <w:rFonts w:ascii="宋体"/>
      <w:sz w:val="24"/>
    </w:rPr>
  </w:style>
  <w:style w:type="paragraph" w:styleId="TOC7">
    <w:name w:val="toc 7"/>
    <w:basedOn w:val="a7"/>
    <w:next w:val="a7"/>
    <w:qFormat/>
    <w:pPr>
      <w:ind w:leftChars="1200" w:left="2520"/>
    </w:pPr>
  </w:style>
  <w:style w:type="paragraph" w:styleId="ad">
    <w:name w:val="table of authorities"/>
    <w:basedOn w:val="a7"/>
    <w:next w:val="a7"/>
    <w:uiPriority w:val="99"/>
    <w:semiHidden/>
    <w:unhideWhenUsed/>
    <w:qFormat/>
    <w:pPr>
      <w:ind w:leftChars="200" w:left="420"/>
    </w:pPr>
  </w:style>
  <w:style w:type="paragraph" w:styleId="ae">
    <w:name w:val="caption"/>
    <w:basedOn w:val="a7"/>
    <w:next w:val="a7"/>
    <w:qFormat/>
    <w:pPr>
      <w:spacing w:line="480" w:lineRule="auto"/>
    </w:pPr>
    <w:rPr>
      <w:rFonts w:ascii="华文中宋" w:eastAsia="华文中宋" w:hAnsi="华文中宋"/>
      <w:sz w:val="36"/>
      <w:szCs w:val="20"/>
    </w:rPr>
  </w:style>
  <w:style w:type="paragraph" w:styleId="af">
    <w:name w:val="Document Map"/>
    <w:basedOn w:val="a7"/>
    <w:link w:val="af0"/>
    <w:qFormat/>
    <w:pPr>
      <w:shd w:val="clear" w:color="auto" w:fill="000080"/>
    </w:pPr>
  </w:style>
  <w:style w:type="paragraph" w:styleId="af1">
    <w:name w:val="annotation text"/>
    <w:basedOn w:val="a7"/>
    <w:link w:val="13"/>
    <w:qFormat/>
    <w:pPr>
      <w:jc w:val="left"/>
    </w:pPr>
  </w:style>
  <w:style w:type="paragraph" w:styleId="32">
    <w:name w:val="Body Text 3"/>
    <w:basedOn w:val="a7"/>
    <w:link w:val="33"/>
    <w:qFormat/>
    <w:pPr>
      <w:spacing w:after="120"/>
    </w:pPr>
    <w:rPr>
      <w:sz w:val="16"/>
      <w:szCs w:val="16"/>
    </w:rPr>
  </w:style>
  <w:style w:type="paragraph" w:styleId="af2">
    <w:name w:val="Body Text"/>
    <w:basedOn w:val="a7"/>
    <w:link w:val="af3"/>
    <w:qFormat/>
    <w:pPr>
      <w:tabs>
        <w:tab w:val="left" w:pos="567"/>
      </w:tabs>
      <w:spacing w:before="120" w:line="22" w:lineRule="atLeast"/>
    </w:pPr>
    <w:rPr>
      <w:rFonts w:ascii="宋体" w:hAnsi="宋体"/>
      <w:sz w:val="24"/>
    </w:rPr>
  </w:style>
  <w:style w:type="paragraph" w:styleId="af4">
    <w:name w:val="Body Text Indent"/>
    <w:basedOn w:val="a7"/>
    <w:next w:val="a7"/>
    <w:link w:val="af5"/>
    <w:qFormat/>
    <w:pPr>
      <w:spacing w:line="360" w:lineRule="auto"/>
      <w:ind w:firstLine="570"/>
    </w:pPr>
    <w:rPr>
      <w:sz w:val="24"/>
    </w:rPr>
  </w:style>
  <w:style w:type="paragraph" w:styleId="23">
    <w:name w:val="List 2"/>
    <w:basedOn w:val="a7"/>
    <w:qFormat/>
    <w:pPr>
      <w:ind w:leftChars="200" w:left="100" w:hangingChars="200" w:hanging="200"/>
    </w:pPr>
  </w:style>
  <w:style w:type="paragraph" w:styleId="af6">
    <w:name w:val="Block Text"/>
    <w:basedOn w:val="a7"/>
    <w:qFormat/>
    <w:pPr>
      <w:widowControl/>
      <w:ind w:left="480" w:right="-341" w:firstLine="513"/>
    </w:pPr>
    <w:rPr>
      <w:kern w:val="0"/>
      <w:sz w:val="24"/>
      <w:szCs w:val="20"/>
    </w:rPr>
  </w:style>
  <w:style w:type="paragraph" w:styleId="TOC5">
    <w:name w:val="toc 5"/>
    <w:basedOn w:val="a7"/>
    <w:next w:val="a7"/>
    <w:qFormat/>
    <w:pPr>
      <w:ind w:leftChars="800" w:left="1680"/>
    </w:pPr>
  </w:style>
  <w:style w:type="paragraph" w:styleId="TOC3">
    <w:name w:val="toc 3"/>
    <w:basedOn w:val="a7"/>
    <w:next w:val="a7"/>
    <w:uiPriority w:val="39"/>
    <w:qFormat/>
    <w:pPr>
      <w:ind w:leftChars="400" w:left="840"/>
    </w:pPr>
  </w:style>
  <w:style w:type="paragraph" w:styleId="af7">
    <w:name w:val="Plain Text"/>
    <w:basedOn w:val="a7"/>
    <w:link w:val="24"/>
    <w:qFormat/>
    <w:rPr>
      <w:rFonts w:ascii="宋体" w:hAnsi="Courier New" w:hint="eastAsia"/>
      <w:szCs w:val="20"/>
    </w:rPr>
  </w:style>
  <w:style w:type="paragraph" w:styleId="TOC8">
    <w:name w:val="toc 8"/>
    <w:basedOn w:val="a7"/>
    <w:next w:val="a7"/>
    <w:qFormat/>
    <w:pPr>
      <w:ind w:leftChars="1400" w:left="2940"/>
    </w:pPr>
  </w:style>
  <w:style w:type="paragraph" w:styleId="af8">
    <w:name w:val="Date"/>
    <w:basedOn w:val="a7"/>
    <w:next w:val="a7"/>
    <w:link w:val="af9"/>
    <w:qFormat/>
    <w:pPr>
      <w:ind w:leftChars="2500" w:left="100"/>
    </w:pPr>
    <w:rPr>
      <w:rFonts w:ascii="仿宋_GB2312" w:eastAsia="仿宋_GB2312" w:hAnsi="宋体"/>
      <w:color w:val="000000"/>
      <w:sz w:val="24"/>
    </w:rPr>
  </w:style>
  <w:style w:type="paragraph" w:styleId="25">
    <w:name w:val="Body Text Indent 2"/>
    <w:basedOn w:val="a7"/>
    <w:link w:val="26"/>
    <w:qFormat/>
    <w:pPr>
      <w:ind w:firstLineChars="200" w:firstLine="480"/>
    </w:pPr>
    <w:rPr>
      <w:rFonts w:ascii="仿宋_GB2312" w:eastAsia="仿宋_GB2312"/>
      <w:sz w:val="24"/>
    </w:rPr>
  </w:style>
  <w:style w:type="paragraph" w:styleId="afa">
    <w:name w:val="Balloon Text"/>
    <w:basedOn w:val="a7"/>
    <w:link w:val="afb"/>
    <w:qFormat/>
    <w:rPr>
      <w:sz w:val="18"/>
      <w:szCs w:val="18"/>
    </w:rPr>
  </w:style>
  <w:style w:type="paragraph" w:styleId="afc">
    <w:name w:val="footer"/>
    <w:basedOn w:val="a7"/>
    <w:link w:val="afd"/>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envelope return"/>
    <w:basedOn w:val="a7"/>
    <w:qFormat/>
    <w:pPr>
      <w:snapToGrid w:val="0"/>
    </w:pPr>
    <w:rPr>
      <w:rFonts w:ascii="Arial" w:hAnsi="Arial"/>
    </w:rPr>
  </w:style>
  <w:style w:type="paragraph" w:styleId="aff">
    <w:name w:val="header"/>
    <w:basedOn w:val="a7"/>
    <w:link w:val="aff0"/>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TOC4">
    <w:name w:val="toc 4"/>
    <w:basedOn w:val="a7"/>
    <w:next w:val="a7"/>
    <w:qFormat/>
    <w:pPr>
      <w:ind w:leftChars="600" w:left="1260"/>
    </w:pPr>
  </w:style>
  <w:style w:type="paragraph" w:styleId="aff1">
    <w:name w:val="footnote text"/>
    <w:basedOn w:val="a7"/>
    <w:link w:val="aff2"/>
    <w:uiPriority w:val="99"/>
    <w:unhideWhenUsed/>
    <w:qFormat/>
    <w:pPr>
      <w:snapToGrid w:val="0"/>
      <w:spacing w:after="0" w:line="240" w:lineRule="auto"/>
      <w:jc w:val="left"/>
    </w:pPr>
    <w:rPr>
      <w:sz w:val="18"/>
      <w:szCs w:val="18"/>
    </w:rPr>
  </w:style>
  <w:style w:type="paragraph" w:styleId="TOC6">
    <w:name w:val="toc 6"/>
    <w:basedOn w:val="a7"/>
    <w:next w:val="a7"/>
    <w:qFormat/>
    <w:pPr>
      <w:ind w:leftChars="1000" w:left="2100"/>
    </w:pPr>
  </w:style>
  <w:style w:type="paragraph" w:styleId="34">
    <w:name w:val="Body Text Indent 3"/>
    <w:basedOn w:val="a7"/>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7"/>
    <w:next w:val="a7"/>
    <w:uiPriority w:val="39"/>
    <w:qFormat/>
    <w:pPr>
      <w:tabs>
        <w:tab w:val="right" w:leader="dot" w:pos="8937"/>
      </w:tabs>
      <w:spacing w:line="312" w:lineRule="auto"/>
      <w:ind w:leftChars="200" w:left="420"/>
    </w:pPr>
  </w:style>
  <w:style w:type="paragraph" w:styleId="TOC9">
    <w:name w:val="toc 9"/>
    <w:basedOn w:val="a7"/>
    <w:next w:val="a7"/>
    <w:qFormat/>
    <w:pPr>
      <w:ind w:leftChars="1600" w:left="3360"/>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7"/>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7"/>
    <w:next w:val="a7"/>
    <w:qFormat/>
    <w:rPr>
      <w:szCs w:val="20"/>
    </w:rPr>
  </w:style>
  <w:style w:type="paragraph" w:styleId="aff4">
    <w:name w:val="Title"/>
    <w:basedOn w:val="a7"/>
    <w:link w:val="aff5"/>
    <w:qFormat/>
    <w:pPr>
      <w:jc w:val="center"/>
      <w:outlineLvl w:val="0"/>
    </w:pPr>
    <w:rPr>
      <w:b/>
      <w:sz w:val="32"/>
      <w:szCs w:val="20"/>
    </w:rPr>
  </w:style>
  <w:style w:type="paragraph" w:styleId="aff6">
    <w:name w:val="annotation subject"/>
    <w:basedOn w:val="af1"/>
    <w:next w:val="af1"/>
    <w:link w:val="aff7"/>
    <w:qFormat/>
    <w:rPr>
      <w:b/>
      <w:bCs/>
    </w:rPr>
  </w:style>
  <w:style w:type="paragraph" w:styleId="27">
    <w:name w:val="Body Text First Indent 2"/>
    <w:basedOn w:val="af4"/>
    <w:next w:val="a7"/>
    <w:link w:val="28"/>
    <w:qFormat/>
    <w:pPr>
      <w:spacing w:after="120" w:line="480" w:lineRule="exact"/>
      <w:ind w:leftChars="200" w:left="420" w:firstLineChars="200" w:firstLine="420"/>
    </w:pPr>
    <w:rPr>
      <w:szCs w:val="20"/>
    </w:rPr>
  </w:style>
  <w:style w:type="table" w:styleId="aff8">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9">
    <w:name w:val="Strong"/>
    <w:basedOn w:val="a9"/>
    <w:qFormat/>
    <w:rPr>
      <w:b/>
      <w:bCs/>
    </w:rPr>
  </w:style>
  <w:style w:type="character" w:styleId="affa">
    <w:name w:val="page number"/>
    <w:basedOn w:val="a9"/>
    <w:qFormat/>
  </w:style>
  <w:style w:type="character" w:styleId="affb">
    <w:name w:val="FollowedHyperlink"/>
    <w:qFormat/>
    <w:rPr>
      <w:color w:val="800080"/>
      <w:u w:val="single"/>
    </w:rPr>
  </w:style>
  <w:style w:type="character" w:styleId="affc">
    <w:name w:val="Emphasis"/>
    <w:qFormat/>
    <w:rPr>
      <w:color w:val="CC0033"/>
    </w:rPr>
  </w:style>
  <w:style w:type="character" w:styleId="affd">
    <w:name w:val="Hyperlink"/>
    <w:uiPriority w:val="99"/>
    <w:qFormat/>
    <w:rPr>
      <w:color w:val="0000FF"/>
      <w:u w:val="single"/>
    </w:rPr>
  </w:style>
  <w:style w:type="character" w:styleId="affe">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c">
    <w:name w:val="正文缩进 字符"/>
    <w:link w:val="a8"/>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7"/>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7"/>
    <w:link w:val="afff"/>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0">
    <w:name w:val="页眉 字符"/>
    <w:link w:val="aff"/>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0">
    <w:name w:val="二级条标题"/>
    <w:basedOn w:val="a0"/>
    <w:next w:val="a7"/>
    <w:qFormat/>
    <w:pPr>
      <w:numPr>
        <w:numId w:val="0"/>
      </w:numPr>
      <w:ind w:hanging="840"/>
      <w:outlineLvl w:val="2"/>
    </w:pPr>
    <w:rPr>
      <w:rFonts w:ascii="宋体" w:eastAsia="宋体"/>
      <w:b w:val="0"/>
    </w:rPr>
  </w:style>
  <w:style w:type="paragraph" w:customStyle="1" w:styleId="a0">
    <w:name w:val="一级条标题"/>
    <w:basedOn w:val="a"/>
    <w:next w:val="a7"/>
    <w:qFormat/>
    <w:pPr>
      <w:numPr>
        <w:ilvl w:val="1"/>
      </w:numPr>
      <w:tabs>
        <w:tab w:val="left" w:pos="360"/>
        <w:tab w:val="left" w:pos="840"/>
      </w:tabs>
      <w:ind w:left="0" w:hanging="840"/>
      <w:outlineLvl w:val="1"/>
    </w:pPr>
  </w:style>
  <w:style w:type="paragraph" w:customStyle="1" w:styleId="a">
    <w:name w:val="章标题"/>
    <w:next w:val="a7"/>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7"/>
    <w:qFormat/>
    <w:pPr>
      <w:numPr>
        <w:numId w:val="3"/>
      </w:numPr>
      <w:spacing w:before="100" w:beforeAutospacing="1" w:after="100" w:afterAutospacing="1" w:line="360" w:lineRule="auto"/>
    </w:pPr>
    <w:rPr>
      <w:sz w:val="24"/>
    </w:rPr>
  </w:style>
  <w:style w:type="paragraph" w:customStyle="1" w:styleId="afff2">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7"/>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0"/>
    <w:next w:val="a7"/>
    <w:qFormat/>
    <w:pPr>
      <w:numPr>
        <w:ilvl w:val="3"/>
        <w:numId w:val="1"/>
      </w:numPr>
      <w:ind w:left="0" w:hanging="840"/>
      <w:outlineLvl w:val="3"/>
    </w:pPr>
  </w:style>
  <w:style w:type="paragraph" w:customStyle="1" w:styleId="afff5">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8">
    <w:name w:val="项目符号1"/>
    <w:basedOn w:val="afff6"/>
    <w:qFormat/>
    <w:pPr>
      <w:ind w:left="-25" w:firstLine="0"/>
    </w:pPr>
  </w:style>
  <w:style w:type="paragraph" w:customStyle="1" w:styleId="afff6">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5"/>
      </w:numPr>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line="240" w:lineRule="exact"/>
      <w:jc w:val="left"/>
    </w:pPr>
    <w:rPr>
      <w:rFonts w:ascii="Verdana" w:hAnsi="Verdana"/>
      <w:kern w:val="0"/>
      <w:sz w:val="20"/>
      <w:szCs w:val="20"/>
      <w:lang w:eastAsia="en-US"/>
    </w:rPr>
  </w:style>
  <w:style w:type="paragraph" w:customStyle="1" w:styleId="Char11">
    <w:name w:val="Char1"/>
    <w:basedOn w:val="a7"/>
    <w:qFormat/>
    <w:pPr>
      <w:tabs>
        <w:tab w:val="left" w:pos="360"/>
      </w:tabs>
    </w:pPr>
    <w:rPr>
      <w:sz w:val="24"/>
    </w:rPr>
  </w:style>
  <w:style w:type="paragraph" w:customStyle="1" w:styleId="a4">
    <w:name w:val="正文列项_字母"/>
    <w:basedOn w:val="a7"/>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7"/>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7"/>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6"/>
    <w:qFormat/>
    <w:pPr>
      <w:numPr>
        <w:numId w:val="6"/>
      </w:numPr>
    </w:pPr>
  </w:style>
  <w:style w:type="paragraph" w:customStyle="1" w:styleId="Char21">
    <w:name w:val="Char21"/>
    <w:basedOn w:val="a7"/>
    <w:qFormat/>
    <w:rPr>
      <w:rFonts w:ascii="Tahoma" w:hAnsi="Tahoma"/>
      <w:sz w:val="24"/>
      <w:szCs w:val="20"/>
    </w:rPr>
  </w:style>
  <w:style w:type="paragraph" w:customStyle="1" w:styleId="afff9">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a">
    <w:name w:val="正文文本样式 加粗"/>
    <w:basedOn w:val="afff6"/>
    <w:qFormat/>
    <w:rPr>
      <w:b/>
    </w:rPr>
  </w:style>
  <w:style w:type="paragraph" w:customStyle="1" w:styleId="Char2CharCharCharCharCharChar">
    <w:name w:val="Char2 Char Char Char Char Char Char"/>
    <w:basedOn w:val="a7"/>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b">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7"/>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7"/>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character" w:customStyle="1" w:styleId="13">
    <w:name w:val="批注文字 字符1"/>
    <w:link w:val="af1"/>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e">
    <w:name w:val="正文小标题"/>
    <w:basedOn w:val="a7"/>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8"/>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character" w:customStyle="1" w:styleId="aff5">
    <w:name w:val="标题 字符"/>
    <w:link w:val="aff4"/>
    <w:qFormat/>
    <w:rPr>
      <w:b/>
      <w:kern w:val="2"/>
      <w:sz w:val="32"/>
    </w:rPr>
  </w:style>
  <w:style w:type="paragraph" w:customStyle="1" w:styleId="affff0">
    <w:name w:val="注释"/>
    <w:basedOn w:val="a7"/>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7"/>
    <w:next w:val="a7"/>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批注文字 字符"/>
    <w:uiPriority w:val="99"/>
    <w:qFormat/>
    <w:rPr>
      <w:rFonts w:ascii="Times New Roman" w:eastAsia="宋体" w:hAnsi="Times New Roman" w:cs="Times New Roman"/>
      <w:sz w:val="24"/>
      <w:lang w:val="en-US" w:eastAsia="zh-CN" w:bidi="ar-SA"/>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7"/>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3">
    <w:name w:val="无标题条"/>
    <w:next w:val="a7"/>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7"/>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9"/>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b">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7"/>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d">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9"/>
    <w:link w:val="11"/>
    <w:qFormat/>
    <w:rPr>
      <w:rFonts w:ascii="宋体"/>
      <w:b/>
      <w:kern w:val="44"/>
      <w:sz w:val="32"/>
    </w:rPr>
  </w:style>
  <w:style w:type="character" w:customStyle="1" w:styleId="40">
    <w:name w:val="标题 4 字符"/>
    <w:basedOn w:val="a9"/>
    <w:link w:val="4"/>
    <w:qFormat/>
    <w:rPr>
      <w:sz w:val="24"/>
    </w:rPr>
  </w:style>
  <w:style w:type="character" w:customStyle="1" w:styleId="50">
    <w:name w:val="标题 5 字符"/>
    <w:basedOn w:val="a9"/>
    <w:link w:val="5"/>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0">
    <w:name w:val="文档结构图 字符"/>
    <w:basedOn w:val="a9"/>
    <w:link w:val="af"/>
    <w:qFormat/>
    <w:rPr>
      <w:kern w:val="2"/>
      <w:sz w:val="21"/>
      <w:szCs w:val="24"/>
      <w:shd w:val="clear" w:color="auto" w:fill="000080"/>
    </w:rPr>
  </w:style>
  <w:style w:type="character" w:customStyle="1" w:styleId="33">
    <w:name w:val="正文文本 3 字符"/>
    <w:basedOn w:val="a9"/>
    <w:link w:val="32"/>
    <w:qFormat/>
    <w:rPr>
      <w:kern w:val="2"/>
      <w:sz w:val="16"/>
      <w:szCs w:val="16"/>
    </w:rPr>
  </w:style>
  <w:style w:type="character" w:customStyle="1" w:styleId="af3">
    <w:name w:val="正文文本 字符"/>
    <w:basedOn w:val="a9"/>
    <w:link w:val="af2"/>
    <w:qFormat/>
    <w:rPr>
      <w:rFonts w:ascii="宋体" w:hAnsi="宋体"/>
      <w:kern w:val="2"/>
      <w:sz w:val="24"/>
      <w:szCs w:val="24"/>
    </w:rPr>
  </w:style>
  <w:style w:type="character" w:customStyle="1" w:styleId="af9">
    <w:name w:val="日期 字符"/>
    <w:basedOn w:val="a9"/>
    <w:link w:val="af8"/>
    <w:qFormat/>
    <w:rPr>
      <w:rFonts w:ascii="仿宋_GB2312" w:eastAsia="仿宋_GB2312" w:hAnsi="宋体"/>
      <w:color w:val="000000"/>
      <w:kern w:val="2"/>
      <w:sz w:val="24"/>
      <w:szCs w:val="24"/>
    </w:rPr>
  </w:style>
  <w:style w:type="character" w:customStyle="1" w:styleId="26">
    <w:name w:val="正文文本缩进 2 字符"/>
    <w:basedOn w:val="a9"/>
    <w:link w:val="25"/>
    <w:qFormat/>
    <w:rPr>
      <w:rFonts w:ascii="仿宋_GB2312" w:eastAsia="仿宋_GB2312"/>
      <w:kern w:val="2"/>
      <w:sz w:val="24"/>
      <w:szCs w:val="24"/>
    </w:rPr>
  </w:style>
  <w:style w:type="character" w:customStyle="1" w:styleId="afb">
    <w:name w:val="批注框文本 字符"/>
    <w:basedOn w:val="a9"/>
    <w:link w:val="afa"/>
    <w:qFormat/>
    <w:rPr>
      <w:kern w:val="2"/>
      <w:sz w:val="18"/>
      <w:szCs w:val="18"/>
    </w:rPr>
  </w:style>
  <w:style w:type="character" w:customStyle="1" w:styleId="35">
    <w:name w:val="正文文本缩进 3 字符"/>
    <w:basedOn w:val="a9"/>
    <w:link w:val="34"/>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7">
    <w:name w:val="批注主题 字符"/>
    <w:basedOn w:val="affff1"/>
    <w:link w:val="aff6"/>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qFormat/>
    <w:rPr>
      <w:rFonts w:eastAsia="宋体"/>
      <w:kern w:val="2"/>
      <w:sz w:val="24"/>
      <w:szCs w:val="24"/>
      <w:lang w:val="en-US" w:eastAsia="zh-CN" w:bidi="ar-SA"/>
    </w:rPr>
  </w:style>
  <w:style w:type="paragraph" w:customStyle="1" w:styleId="affff5">
    <w:name w:val="图例"/>
    <w:basedOn w:val="a7"/>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7"/>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affff6">
    <w:name w:val="中文正文、"/>
    <w:basedOn w:val="a7"/>
    <w:qFormat/>
    <w:pPr>
      <w:spacing w:line="360" w:lineRule="auto"/>
      <w:ind w:firstLineChars="200" w:firstLine="420"/>
    </w:pPr>
  </w:style>
  <w:style w:type="paragraph" w:customStyle="1" w:styleId="CM1">
    <w:name w:val="CM1"/>
    <w:basedOn w:val="Default"/>
    <w:next w:val="Default"/>
    <w:qFormat/>
    <w:pPr>
      <w:spacing w:line="626" w:lineRule="atLeast"/>
    </w:pPr>
    <w:rPr>
      <w:color w:val="auto"/>
    </w:rPr>
  </w:style>
  <w:style w:type="paragraph" w:customStyle="1" w:styleId="null3">
    <w:name w:val="null3"/>
    <w:qFormat/>
    <w:rPr>
      <w:rFonts w:ascii="Calibri" w:hAnsi="Calibri" w:hint="eastAsia"/>
    </w:rPr>
  </w:style>
  <w:style w:type="character" w:customStyle="1" w:styleId="font21">
    <w:name w:val="font21"/>
    <w:basedOn w:val="a9"/>
    <w:qFormat/>
    <w:rPr>
      <w:rFonts w:ascii="宋体" w:eastAsia="宋体" w:hAnsi="宋体" w:cs="宋体" w:hint="eastAsia"/>
      <w:b/>
      <w:bCs/>
      <w:color w:val="000000"/>
      <w:sz w:val="22"/>
      <w:szCs w:val="22"/>
      <w:u w:val="none"/>
    </w:rPr>
  </w:style>
  <w:style w:type="character" w:customStyle="1" w:styleId="font11">
    <w:name w:val="font11"/>
    <w:basedOn w:val="a9"/>
    <w:qFormat/>
    <w:rPr>
      <w:rFonts w:ascii="宋体" w:eastAsia="宋体" w:hAnsi="宋体" w:cs="宋体" w:hint="eastAsia"/>
      <w:color w:val="000000"/>
      <w:sz w:val="22"/>
      <w:szCs w:val="22"/>
      <w:u w:val="none"/>
    </w:rPr>
  </w:style>
  <w:style w:type="character" w:customStyle="1" w:styleId="font41">
    <w:name w:val="font41"/>
    <w:basedOn w:val="a9"/>
    <w:qFormat/>
    <w:rPr>
      <w:rFonts w:ascii="宋体" w:eastAsia="宋体" w:hAnsi="宋体" w:cs="宋体" w:hint="eastAsia"/>
      <w:b/>
      <w:bCs/>
      <w:color w:val="FF0000"/>
      <w:sz w:val="24"/>
      <w:szCs w:val="24"/>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61">
    <w:name w:val="font61"/>
    <w:basedOn w:val="a9"/>
    <w:qFormat/>
    <w:rPr>
      <w:rFonts w:ascii="宋体" w:eastAsia="宋体" w:hAnsi="宋体" w:cs="宋体" w:hint="eastAsia"/>
      <w:b/>
      <w:bCs/>
      <w:color w:val="FF0000"/>
      <w:sz w:val="22"/>
      <w:szCs w:val="22"/>
      <w:u w:val="none"/>
    </w:rPr>
  </w:style>
  <w:style w:type="paragraph" w:customStyle="1" w:styleId="2e">
    <w:name w:val="修订2"/>
    <w:hidden/>
    <w:uiPriority w:val="99"/>
    <w:unhideWhenUsed/>
    <w:qFormat/>
    <w:rPr>
      <w:kern w:val="2"/>
      <w:sz w:val="21"/>
      <w:szCs w:val="24"/>
    </w:rPr>
  </w:style>
  <w:style w:type="paragraph" w:customStyle="1" w:styleId="36">
    <w:name w:val="修订3"/>
    <w:hidden/>
    <w:uiPriority w:val="99"/>
    <w:unhideWhenUsed/>
    <w:qFormat/>
    <w:pPr>
      <w:spacing w:after="0" w:line="240" w:lineRule="auto"/>
    </w:pPr>
    <w:rPr>
      <w:kern w:val="2"/>
      <w:sz w:val="21"/>
      <w:szCs w:val="24"/>
    </w:rPr>
  </w:style>
  <w:style w:type="paragraph" w:customStyle="1" w:styleId="41">
    <w:name w:val="修订4"/>
    <w:hidden/>
    <w:uiPriority w:val="99"/>
    <w:unhideWhenUsed/>
    <w:pPr>
      <w:spacing w:after="0" w:line="240" w:lineRule="auto"/>
    </w:pPr>
    <w:rPr>
      <w:kern w:val="2"/>
      <w:sz w:val="21"/>
      <w:szCs w:val="24"/>
    </w:rPr>
  </w:style>
  <w:style w:type="character" w:customStyle="1" w:styleId="1f0">
    <w:name w:val="未处理的提及1"/>
    <w:basedOn w:val="a9"/>
    <w:uiPriority w:val="99"/>
    <w:semiHidden/>
    <w:unhideWhenUsed/>
    <w:qFormat/>
    <w:rPr>
      <w:color w:val="605E5C"/>
      <w:shd w:val="clear" w:color="auto" w:fill="E1DFDD"/>
    </w:rPr>
  </w:style>
  <w:style w:type="paragraph" w:styleId="a6">
    <w:name w:val="List Paragraph"/>
    <w:basedOn w:val="a7"/>
    <w:uiPriority w:val="34"/>
    <w:qFormat/>
    <w:pPr>
      <w:widowControl/>
      <w:numPr>
        <w:numId w:val="8"/>
      </w:numPr>
      <w:kinsoku w:val="0"/>
      <w:autoSpaceDE w:val="0"/>
      <w:autoSpaceDN w:val="0"/>
      <w:adjustRightInd w:val="0"/>
      <w:snapToGrid w:val="0"/>
      <w:spacing w:after="0" w:line="360" w:lineRule="auto"/>
      <w:contextualSpacing/>
      <w:jc w:val="left"/>
      <w:textAlignment w:val="baseline"/>
    </w:pPr>
    <w:rPr>
      <w:rFonts w:ascii="Arial" w:eastAsiaTheme="minorEastAsia" w:hAnsi="Arial" w:cs="Arial"/>
      <w:b/>
      <w:bCs/>
      <w:snapToGrid w:val="0"/>
      <w:color w:val="000000"/>
      <w:kern w:val="0"/>
      <w:sz w:val="24"/>
    </w:rPr>
  </w:style>
  <w:style w:type="character" w:customStyle="1" w:styleId="aff2">
    <w:name w:val="脚注文本 字符"/>
    <w:basedOn w:val="a9"/>
    <w:link w:val="aff1"/>
    <w:uiPriority w:val="99"/>
    <w:qFormat/>
    <w:rPr>
      <w:kern w:val="2"/>
      <w:sz w:val="18"/>
      <w:szCs w:val="18"/>
    </w:rPr>
  </w:style>
  <w:style w:type="paragraph" w:customStyle="1" w:styleId="53">
    <w:name w:val="目录 53"/>
    <w:next w:val="a7"/>
    <w:qFormat/>
    <w:pPr>
      <w:wordWrap w:val="0"/>
      <w:ind w:left="1275"/>
      <w:jc w:val="both"/>
    </w:pPr>
    <w:rPr>
      <w:sz w:val="21"/>
    </w:rPr>
  </w:style>
  <w:style w:type="paragraph" w:styleId="affff7">
    <w:name w:val="Revision"/>
    <w:hidden/>
    <w:uiPriority w:val="99"/>
    <w:unhideWhenUsed/>
    <w:rsid w:val="005B0925"/>
    <w:pPr>
      <w:spacing w:after="0" w:line="240" w:lineRule="auto"/>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108</Pages>
  <Words>7935</Words>
  <Characters>45233</Characters>
  <Application>Microsoft Office Word</Application>
  <DocSecurity>0</DocSecurity>
  <Lines>376</Lines>
  <Paragraphs>106</Paragraphs>
  <ScaleCrop>false</ScaleCrop>
  <Company>China</Company>
  <LinksUpToDate>false</LinksUpToDate>
  <CharactersWithSpaces>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6</cp:revision>
  <cp:lastPrinted>2025-07-21T23:53:00Z</cp:lastPrinted>
  <dcterms:created xsi:type="dcterms:W3CDTF">2025-08-11T07:17:00Z</dcterms:created>
  <dcterms:modified xsi:type="dcterms:W3CDTF">2025-08-27T07:10:00Z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B196972313054D4789BB25DBD05B5736</vt:lpwstr>
  </property>
  <property fmtid="{D5CDD505-2E9C-101B-9397-08002B2CF9AE}" pid="4" name="KSOTemplateDocerSaveRecord">
    <vt:lpwstr>eyJoZGlkIjoiZTFhNjkxZTM1N2RlNzIzNmNmYmM3N2JiMjlmZWVmZjciLCJ1c2VySWQiOiI1MDU2NTA4NDcifQ==</vt:lpwstr>
  </property>
</Properties>
</file>