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C682F7">
      <w:pPr>
        <w:spacing w:line="360" w:lineRule="auto"/>
        <w:ind w:firstLine="300" w:firstLineChars="50"/>
        <w:jc w:val="center"/>
        <w:rPr>
          <w:rFonts w:eastAsiaTheme="minorEastAsia"/>
          <w:sz w:val="60"/>
          <w:szCs w:val="60"/>
        </w:rPr>
      </w:pPr>
    </w:p>
    <w:p w14:paraId="4F650338">
      <w:pPr>
        <w:spacing w:line="360" w:lineRule="auto"/>
        <w:ind w:firstLine="300" w:firstLineChars="50"/>
        <w:jc w:val="center"/>
        <w:rPr>
          <w:rFonts w:eastAsiaTheme="minorEastAsia"/>
          <w:sz w:val="60"/>
          <w:szCs w:val="60"/>
        </w:rPr>
      </w:pPr>
    </w:p>
    <w:p w14:paraId="08DFEB99">
      <w:pPr>
        <w:jc w:val="center"/>
        <w:rPr>
          <w:rFonts w:eastAsiaTheme="minorEastAsia"/>
          <w:b/>
          <w:bCs/>
          <w:sz w:val="56"/>
          <w:szCs w:val="56"/>
        </w:rPr>
      </w:pPr>
      <w:r>
        <w:rPr>
          <w:rFonts w:hint="eastAsia" w:eastAsiaTheme="minorEastAsia"/>
          <w:b/>
          <w:bCs/>
          <w:sz w:val="56"/>
          <w:szCs w:val="56"/>
        </w:rPr>
        <w:t>改善办学保障条件-基础设施改造-健翔桥校区信息服务楼改造建设项目（修缮工程建设）</w:t>
      </w:r>
    </w:p>
    <w:p w14:paraId="0EF7820F">
      <w:pPr>
        <w:jc w:val="center"/>
        <w:rPr>
          <w:b/>
          <w:bCs/>
          <w:sz w:val="60"/>
          <w:szCs w:val="60"/>
        </w:rPr>
      </w:pPr>
      <w:r>
        <w:rPr>
          <w:rFonts w:eastAsiaTheme="minorEastAsia"/>
          <w:b/>
          <w:bCs/>
          <w:sz w:val="56"/>
          <w:szCs w:val="56"/>
        </w:rPr>
        <w:t>竞争性磋商文件</w:t>
      </w:r>
    </w:p>
    <w:p w14:paraId="499C222C">
      <w:pPr>
        <w:spacing w:line="360" w:lineRule="auto"/>
        <w:jc w:val="center"/>
        <w:rPr>
          <w:rFonts w:eastAsiaTheme="majorEastAsia"/>
          <w:b/>
          <w:bCs/>
          <w:sz w:val="60"/>
          <w:szCs w:val="60"/>
        </w:rPr>
      </w:pPr>
    </w:p>
    <w:p w14:paraId="27F4B04A">
      <w:pPr>
        <w:spacing w:line="360" w:lineRule="auto"/>
        <w:jc w:val="center"/>
        <w:rPr>
          <w:rFonts w:eastAsiaTheme="majorEastAsia"/>
          <w:b/>
          <w:bCs/>
          <w:sz w:val="60"/>
          <w:szCs w:val="60"/>
        </w:rPr>
      </w:pPr>
    </w:p>
    <w:p w14:paraId="732E6A0D">
      <w:pPr>
        <w:spacing w:line="360" w:lineRule="auto"/>
        <w:jc w:val="center"/>
        <w:rPr>
          <w:rFonts w:eastAsiaTheme="majorEastAsia"/>
          <w:b/>
          <w:bCs/>
          <w:sz w:val="60"/>
          <w:szCs w:val="60"/>
        </w:rPr>
      </w:pPr>
    </w:p>
    <w:p w14:paraId="000FB301">
      <w:pPr>
        <w:spacing w:line="360" w:lineRule="auto"/>
        <w:jc w:val="center"/>
        <w:rPr>
          <w:rFonts w:eastAsiaTheme="majorEastAsia"/>
          <w:b/>
          <w:bCs/>
          <w:sz w:val="60"/>
          <w:szCs w:val="60"/>
        </w:rPr>
      </w:pPr>
    </w:p>
    <w:p w14:paraId="58F3792E">
      <w:pPr>
        <w:tabs>
          <w:tab w:val="left" w:pos="5609"/>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项目名称：</w:t>
      </w:r>
      <w:r>
        <w:rPr>
          <w:rFonts w:hint="eastAsia" w:eastAsiaTheme="minorEastAsia"/>
          <w:bCs/>
          <w:spacing w:val="-17"/>
          <w:sz w:val="36"/>
          <w:szCs w:val="36"/>
          <w:lang w:eastAsia="zh-CN"/>
        </w:rPr>
        <w:t>改善办学保障条件-基础设施改造-健翔桥校区信息服务楼改造建设项目（修缮工程建设）</w:t>
      </w:r>
    </w:p>
    <w:p w14:paraId="080F6E32">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hint="eastAsia" w:eastAsiaTheme="minorEastAsia"/>
          <w:bCs/>
          <w:sz w:val="36"/>
          <w:szCs w:val="36"/>
        </w:rPr>
        <w:t>2509-HXTC-IE1700</w:t>
      </w:r>
    </w:p>
    <w:p w14:paraId="5A8123FC">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bCs/>
          <w:sz w:val="36"/>
          <w:szCs w:val="36"/>
        </w:rPr>
        <w:t>中国音乐学院</w:t>
      </w:r>
    </w:p>
    <w:p w14:paraId="78785D3C">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bCs/>
          <w:sz w:val="36"/>
          <w:szCs w:val="36"/>
        </w:rPr>
        <w:t>北京宏信天诚国际招标有限公司</w:t>
      </w:r>
    </w:p>
    <w:p w14:paraId="5F09470E">
      <w:pPr>
        <w:widowControl/>
        <w:jc w:val="left"/>
        <w:rPr>
          <w:rFonts w:eastAsiaTheme="minorEastAsia"/>
        </w:rPr>
        <w:sectPr>
          <w:headerReference r:id="rId5" w:type="first"/>
          <w:footerReference r:id="rId7" w:type="first"/>
          <w:headerReference r:id="rId3" w:type="default"/>
          <w:headerReference r:id="rId4" w:type="even"/>
          <w:footerReference r:id="rId6" w:type="even"/>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606E6EDA">
      <w:pPr>
        <w:spacing w:line="360" w:lineRule="auto"/>
        <w:jc w:val="center"/>
        <w:outlineLvl w:val="0"/>
        <w:rPr>
          <w:rFonts w:eastAsiaTheme="minorEastAsia"/>
          <w:b/>
          <w:sz w:val="36"/>
          <w:szCs w:val="36"/>
        </w:rPr>
      </w:pPr>
      <w:bookmarkStart w:id="0" w:name="_Toc25985"/>
      <w:r>
        <w:rPr>
          <w:rFonts w:eastAsiaTheme="minorEastAsia"/>
          <w:b/>
          <w:sz w:val="36"/>
          <w:szCs w:val="36"/>
        </w:rPr>
        <w:t>目      录</w:t>
      </w:r>
      <w:bookmarkEnd w:id="0"/>
    </w:p>
    <w:p w14:paraId="0DD9F574">
      <w:pPr>
        <w:rPr>
          <w:rFonts w:eastAsiaTheme="minorEastAsia"/>
        </w:rPr>
      </w:pPr>
    </w:p>
    <w:p w14:paraId="145DE38B">
      <w:pPr>
        <w:rPr>
          <w:rFonts w:eastAsiaTheme="minorEastAsia"/>
        </w:rPr>
      </w:pPr>
    </w:p>
    <w:p w14:paraId="08DFAE19">
      <w:pPr>
        <w:spacing w:line="360" w:lineRule="auto"/>
        <w:rPr>
          <w:rFonts w:eastAsiaTheme="minorEastAsia"/>
        </w:rPr>
      </w:pPr>
    </w:p>
    <w:p w14:paraId="31AE53A4">
      <w:pPr>
        <w:pStyle w:val="30"/>
        <w:tabs>
          <w:tab w:val="right" w:leader="dot" w:pos="9072"/>
          <w:tab w:val="clear" w:pos="1050"/>
          <w:tab w:val="clear" w:pos="8937"/>
        </w:tabs>
        <w:spacing w:line="360" w:lineRule="auto"/>
        <w:rPr>
          <w:rFonts w:hint="eastAsia"/>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"_Toc14744" </w:instrText>
      </w:r>
      <w:r>
        <w:fldChar w:fldCharType="separate"/>
      </w:r>
      <w:r>
        <w:rPr>
          <w:rFonts w:eastAsiaTheme="minorEastAsia"/>
          <w:szCs w:val="36"/>
        </w:rPr>
        <w:t>第一章   采购邀请</w:t>
      </w:r>
      <w:r>
        <w:tab/>
      </w:r>
      <w:r>
        <w:fldChar w:fldCharType="begin"/>
      </w:r>
      <w:r>
        <w:instrText xml:space="preserve"> PAGEREF _Toc14744 \h </w:instrText>
      </w:r>
      <w:r>
        <w:fldChar w:fldCharType="separate"/>
      </w:r>
      <w:r>
        <w:t>2</w:t>
      </w:r>
      <w:r>
        <w:fldChar w:fldCharType="end"/>
      </w:r>
      <w:r>
        <w:fldChar w:fldCharType="end"/>
      </w:r>
    </w:p>
    <w:p w14:paraId="0922C8FF">
      <w:pPr>
        <w:pStyle w:val="30"/>
        <w:tabs>
          <w:tab w:val="right" w:leader="dot" w:pos="9072"/>
          <w:tab w:val="clear" w:pos="1050"/>
          <w:tab w:val="clear" w:pos="8937"/>
        </w:tabs>
        <w:spacing w:line="360" w:lineRule="auto"/>
        <w:rPr>
          <w:rFonts w:hint="eastAsia"/>
        </w:rPr>
      </w:pPr>
      <w:r>
        <w:fldChar w:fldCharType="begin"/>
      </w:r>
      <w:r>
        <w:instrText xml:space="preserve"> HYPERLINK \l "_Toc21775" </w:instrText>
      </w:r>
      <w:r>
        <w:fldChar w:fldCharType="separate"/>
      </w:r>
      <w:r>
        <w:rPr>
          <w:rFonts w:eastAsiaTheme="minorEastAsia"/>
          <w:szCs w:val="36"/>
        </w:rPr>
        <w:t>第二章   供应商须知</w:t>
      </w:r>
      <w:r>
        <w:tab/>
      </w:r>
      <w:r>
        <w:fldChar w:fldCharType="begin"/>
      </w:r>
      <w:r>
        <w:instrText xml:space="preserve"> PAGEREF _Toc21775 \h </w:instrText>
      </w:r>
      <w:r>
        <w:fldChar w:fldCharType="separate"/>
      </w:r>
      <w:r>
        <w:t>6</w:t>
      </w:r>
      <w:r>
        <w:fldChar w:fldCharType="end"/>
      </w:r>
      <w:r>
        <w:fldChar w:fldCharType="end"/>
      </w:r>
    </w:p>
    <w:p w14:paraId="2A831E43">
      <w:pPr>
        <w:pStyle w:val="30"/>
        <w:tabs>
          <w:tab w:val="right" w:leader="dot" w:pos="9072"/>
          <w:tab w:val="clear" w:pos="1050"/>
          <w:tab w:val="clear" w:pos="8937"/>
        </w:tabs>
        <w:spacing w:line="360" w:lineRule="auto"/>
        <w:rPr>
          <w:rFonts w:hint="eastAsia"/>
        </w:rPr>
      </w:pPr>
      <w:r>
        <w:fldChar w:fldCharType="begin"/>
      </w:r>
      <w:r>
        <w:instrText xml:space="preserve"> HYPERLINK \l "_Toc8482" </w:instrText>
      </w:r>
      <w:r>
        <w:fldChar w:fldCharType="separate"/>
      </w:r>
      <w:r>
        <w:rPr>
          <w:rFonts w:eastAsiaTheme="minorEastAsia"/>
          <w:szCs w:val="36"/>
        </w:rPr>
        <w:t>第三章   评审方法和评审标准</w:t>
      </w:r>
      <w:r>
        <w:tab/>
      </w:r>
      <w:r>
        <w:fldChar w:fldCharType="begin"/>
      </w:r>
      <w:r>
        <w:instrText xml:space="preserve"> PAGEREF _Toc8482 \h </w:instrText>
      </w:r>
      <w:r>
        <w:fldChar w:fldCharType="separate"/>
      </w:r>
      <w:r>
        <w:t>22</w:t>
      </w:r>
      <w:r>
        <w:fldChar w:fldCharType="end"/>
      </w:r>
      <w:r>
        <w:fldChar w:fldCharType="end"/>
      </w:r>
    </w:p>
    <w:p w14:paraId="37B111D4">
      <w:pPr>
        <w:pStyle w:val="30"/>
        <w:tabs>
          <w:tab w:val="right" w:leader="dot" w:pos="9072"/>
          <w:tab w:val="clear" w:pos="1050"/>
          <w:tab w:val="clear" w:pos="8937"/>
        </w:tabs>
        <w:spacing w:line="360" w:lineRule="auto"/>
        <w:rPr>
          <w:rFonts w:hint="eastAsia"/>
        </w:rPr>
      </w:pPr>
      <w:r>
        <w:fldChar w:fldCharType="begin"/>
      </w:r>
      <w:r>
        <w:instrText xml:space="preserve"> HYPERLINK \l "_Toc28789" </w:instrText>
      </w:r>
      <w:r>
        <w:fldChar w:fldCharType="separate"/>
      </w:r>
      <w:r>
        <w:rPr>
          <w:rFonts w:eastAsiaTheme="minorEastAsia"/>
          <w:szCs w:val="36"/>
        </w:rPr>
        <w:t>第四章   采购需求</w:t>
      </w:r>
      <w:r>
        <w:tab/>
      </w:r>
      <w:r>
        <w:fldChar w:fldCharType="begin"/>
      </w:r>
      <w:r>
        <w:instrText xml:space="preserve"> PAGEREF _Toc28789 \h </w:instrText>
      </w:r>
      <w:r>
        <w:fldChar w:fldCharType="separate"/>
      </w:r>
      <w:r>
        <w:t>34</w:t>
      </w:r>
      <w:r>
        <w:fldChar w:fldCharType="end"/>
      </w:r>
      <w:r>
        <w:fldChar w:fldCharType="end"/>
      </w:r>
    </w:p>
    <w:p w14:paraId="4270B7E7">
      <w:pPr>
        <w:pStyle w:val="30"/>
        <w:tabs>
          <w:tab w:val="right" w:leader="dot" w:pos="9072"/>
          <w:tab w:val="clear" w:pos="1050"/>
          <w:tab w:val="clear" w:pos="8937"/>
        </w:tabs>
        <w:spacing w:line="360" w:lineRule="auto"/>
        <w:rPr>
          <w:rFonts w:hint="eastAsia"/>
        </w:rPr>
      </w:pPr>
      <w:r>
        <w:fldChar w:fldCharType="begin"/>
      </w:r>
      <w:r>
        <w:instrText xml:space="preserve"> HYPERLINK \l "_Toc31497" </w:instrText>
      </w:r>
      <w:r>
        <w:fldChar w:fldCharType="separate"/>
      </w:r>
      <w:r>
        <w:rPr>
          <w:rFonts w:eastAsiaTheme="minorEastAsia"/>
          <w:szCs w:val="36"/>
        </w:rPr>
        <w:t>第五章   合同草案条款</w:t>
      </w:r>
      <w:r>
        <w:tab/>
      </w:r>
      <w:r>
        <w:fldChar w:fldCharType="begin"/>
      </w:r>
      <w:r>
        <w:instrText xml:space="preserve"> PAGEREF _Toc31497 \h </w:instrText>
      </w:r>
      <w:r>
        <w:fldChar w:fldCharType="separate"/>
      </w:r>
      <w:r>
        <w:t>36</w:t>
      </w:r>
      <w:r>
        <w:fldChar w:fldCharType="end"/>
      </w:r>
      <w:r>
        <w:fldChar w:fldCharType="end"/>
      </w:r>
    </w:p>
    <w:p w14:paraId="00AE5DFC">
      <w:pPr>
        <w:pStyle w:val="30"/>
        <w:tabs>
          <w:tab w:val="right" w:leader="dot" w:pos="9072"/>
          <w:tab w:val="clear" w:pos="1050"/>
          <w:tab w:val="clear" w:pos="8937"/>
        </w:tabs>
        <w:spacing w:line="360" w:lineRule="auto"/>
        <w:rPr>
          <w:rFonts w:hint="eastAsia"/>
        </w:rPr>
      </w:pPr>
      <w:r>
        <w:fldChar w:fldCharType="begin"/>
      </w:r>
      <w:r>
        <w:instrText xml:space="preserve"> HYPERLINK \l "_Toc30737" </w:instrText>
      </w:r>
      <w:r>
        <w:fldChar w:fldCharType="separate"/>
      </w:r>
      <w:r>
        <w:rPr>
          <w:rFonts w:eastAsiaTheme="minorEastAsia"/>
          <w:szCs w:val="36"/>
        </w:rPr>
        <w:t>第六章   响应文件格式</w:t>
      </w:r>
      <w:r>
        <w:tab/>
      </w:r>
      <w:r>
        <w:fldChar w:fldCharType="begin"/>
      </w:r>
      <w:r>
        <w:instrText xml:space="preserve"> PAGEREF _Toc30737 \h </w:instrText>
      </w:r>
      <w:r>
        <w:fldChar w:fldCharType="separate"/>
      </w:r>
      <w:r>
        <w:t>109</w:t>
      </w:r>
      <w:r>
        <w:fldChar w:fldCharType="end"/>
      </w:r>
      <w:r>
        <w:fldChar w:fldCharType="end"/>
      </w:r>
    </w:p>
    <w:p w14:paraId="3DB6E8D3">
      <w:pPr>
        <w:pStyle w:val="30"/>
        <w:spacing w:line="360" w:lineRule="auto"/>
        <w:rPr>
          <w:rFonts w:ascii="Times New Roman" w:hAnsi="Times New Roman" w:eastAsiaTheme="minorEastAsia"/>
        </w:rPr>
      </w:pPr>
      <w:r>
        <w:rPr>
          <w:rFonts w:ascii="Times New Roman" w:hAnsi="Times New Roman" w:eastAsiaTheme="minorEastAsia"/>
        </w:rPr>
        <w:fldChar w:fldCharType="end"/>
      </w:r>
    </w:p>
    <w:p w14:paraId="391DEA39">
      <w:pPr>
        <w:pStyle w:val="30"/>
        <w:spacing w:line="360" w:lineRule="auto"/>
        <w:rPr>
          <w:rFonts w:ascii="Times New Roman" w:hAnsi="Times New Roman" w:eastAsiaTheme="minorEastAsia"/>
        </w:rPr>
      </w:pPr>
    </w:p>
    <w:p w14:paraId="42B1F531">
      <w:pPr>
        <w:pStyle w:val="30"/>
        <w:spacing w:line="360" w:lineRule="auto"/>
        <w:rPr>
          <w:rFonts w:hint="eastAsia"/>
        </w:rPr>
      </w:pPr>
      <w:r>
        <w:rPr>
          <w:rFonts w:hint="eastAsia"/>
        </w:rPr>
        <w:t>注：采购文件条款中以</w:t>
      </w:r>
      <w:r>
        <w:t xml:space="preserve"> “</w:t>
      </w:r>
      <w:r>
        <w:rPr>
          <w:rFonts w:eastAsiaTheme="minorEastAsia"/>
        </w:rPr>
        <w:t>■</w:t>
      </w:r>
      <w:r>
        <w:t>”</w:t>
      </w:r>
      <w:r>
        <w:rPr>
          <w:rFonts w:hint="eastAsia"/>
        </w:rPr>
        <w:t>形式标记的内容适用于本项目，以</w:t>
      </w:r>
      <w:r>
        <w:t>“</w:t>
      </w:r>
      <w:r>
        <w:rPr>
          <w:rFonts w:eastAsiaTheme="minorEastAsia"/>
        </w:rPr>
        <w:t>□</w:t>
      </w:r>
      <w:r>
        <w:t>”</w:t>
      </w:r>
      <w:r>
        <w:rPr>
          <w:rFonts w:hint="eastAsia"/>
        </w:rPr>
        <w:t>形式标记的内容不适用于本项目。</w:t>
      </w:r>
    </w:p>
    <w:p w14:paraId="67E01504">
      <w:pPr>
        <w:rPr>
          <w:rFonts w:eastAsiaTheme="minorEastAsia"/>
        </w:rPr>
      </w:pPr>
      <w:r>
        <w:rPr>
          <w:rFonts w:eastAsiaTheme="minorEastAsia"/>
        </w:rPr>
        <w:br w:type="page"/>
      </w:r>
    </w:p>
    <w:p w14:paraId="40287DD3"/>
    <w:p w14:paraId="61AA3400">
      <w:pPr>
        <w:spacing w:line="360" w:lineRule="auto"/>
        <w:jc w:val="center"/>
        <w:outlineLvl w:val="0"/>
        <w:rPr>
          <w:rFonts w:eastAsiaTheme="minorEastAsia"/>
          <w:b/>
          <w:sz w:val="36"/>
          <w:szCs w:val="36"/>
        </w:rPr>
      </w:pPr>
      <w:bookmarkStart w:id="1" w:name="_Toc14744"/>
      <w:r>
        <w:rPr>
          <w:rFonts w:eastAsiaTheme="minorEastAsia"/>
          <w:b/>
          <w:sz w:val="36"/>
          <w:szCs w:val="36"/>
        </w:rPr>
        <w:t>第一章   采购邀请</w:t>
      </w:r>
      <w:bookmarkEnd w:id="1"/>
      <w:bookmarkStart w:id="2" w:name="_Toc35393790"/>
      <w:bookmarkStart w:id="3" w:name="_Toc28359079"/>
      <w:bookmarkStart w:id="4" w:name="_Toc28359002"/>
      <w:bookmarkStart w:id="5" w:name="_Toc35393621"/>
      <w:bookmarkStart w:id="6" w:name="_Hlk24379207"/>
    </w:p>
    <w:p w14:paraId="4E2619E3">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7AB9AFE7">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u w:val="single"/>
        </w:rPr>
        <w:t>2509-HXTC-IE1700</w:t>
      </w:r>
    </w:p>
    <w:p w14:paraId="4A6EDDC6">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u w:val="single"/>
          <w:lang w:eastAsia="zh-CN"/>
        </w:rPr>
        <w:t>改善办学保障条件-基础设施改造-健翔桥校区信息服务楼改造建设项目（修缮工程建设）</w:t>
      </w:r>
    </w:p>
    <w:p w14:paraId="4801C0CD">
      <w:pPr>
        <w:spacing w:line="360" w:lineRule="auto"/>
        <w:ind w:firstLine="480" w:firstLineChars="200"/>
        <w:rPr>
          <w:rFonts w:eastAsiaTheme="minorEastAsia"/>
          <w:sz w:val="24"/>
        </w:rPr>
      </w:pPr>
      <w:r>
        <w:rPr>
          <w:rFonts w:eastAsiaTheme="minorEastAsia"/>
          <w:sz w:val="24"/>
        </w:rPr>
        <w:t>3.采购方式：</w:t>
      </w:r>
      <w:r>
        <w:rPr>
          <w:rFonts w:eastAsiaTheme="minorEastAsia"/>
          <w:sz w:val="24"/>
          <w:u w:val="single"/>
        </w:rPr>
        <w:t>竞争性磋商</w:t>
      </w:r>
    </w:p>
    <w:bookmarkEnd w:id="6"/>
    <w:p w14:paraId="42719FEF">
      <w:pPr>
        <w:spacing w:line="360" w:lineRule="auto"/>
        <w:ind w:firstLine="480" w:firstLineChars="200"/>
        <w:rPr>
          <w:rFonts w:eastAsiaTheme="minorEastAsia"/>
          <w:sz w:val="24"/>
        </w:rPr>
      </w:pPr>
      <w:r>
        <w:rPr>
          <w:rFonts w:eastAsiaTheme="minorEastAsia"/>
          <w:sz w:val="24"/>
        </w:rPr>
        <w:t>4.项目预算金额</w:t>
      </w:r>
      <w:r>
        <w:rPr>
          <w:rFonts w:eastAsiaTheme="minorEastAsia"/>
          <w:sz w:val="24"/>
          <w:highlight w:val="none"/>
        </w:rPr>
        <w:t>：</w:t>
      </w:r>
      <w:r>
        <w:rPr>
          <w:rFonts w:hint="eastAsia" w:ascii="宋体" w:hAnsi="宋体" w:eastAsiaTheme="minorEastAsia"/>
          <w:sz w:val="24"/>
          <w:highlight w:val="none"/>
          <w:u w:val="single"/>
        </w:rPr>
        <w:t>599.970695</w:t>
      </w:r>
      <w:r>
        <w:rPr>
          <w:rFonts w:eastAsiaTheme="minorEastAsia"/>
          <w:sz w:val="24"/>
          <w:highlight w:val="none"/>
        </w:rPr>
        <w:t>万元、项目最高限价：</w:t>
      </w:r>
      <w:r>
        <w:rPr>
          <w:rFonts w:hint="eastAsia" w:ascii="宋体" w:hAnsi="宋体" w:eastAsiaTheme="minorEastAsia"/>
          <w:sz w:val="24"/>
          <w:highlight w:val="none"/>
          <w:u w:val="single"/>
        </w:rPr>
        <w:t>599.970695</w:t>
      </w:r>
      <w:r>
        <w:rPr>
          <w:rFonts w:eastAsiaTheme="minorEastAsia"/>
          <w:sz w:val="24"/>
          <w:highlight w:val="none"/>
        </w:rPr>
        <w:t>万元</w:t>
      </w:r>
    </w:p>
    <w:p w14:paraId="3874FD52">
      <w:pPr>
        <w:spacing w:line="360" w:lineRule="auto"/>
        <w:ind w:firstLine="480" w:firstLineChars="200"/>
        <w:rPr>
          <w:rFonts w:eastAsiaTheme="minorEastAsia"/>
          <w:sz w:val="24"/>
        </w:rPr>
      </w:pPr>
      <w:r>
        <w:rPr>
          <w:rFonts w:eastAsiaTheme="minorEastAsia"/>
          <w:sz w:val="24"/>
        </w:rPr>
        <w:t>5.采购需求：</w:t>
      </w:r>
    </w:p>
    <w:p w14:paraId="62992B73">
      <w:pPr>
        <w:spacing w:line="360" w:lineRule="auto"/>
        <w:ind w:firstLine="480" w:firstLineChars="200"/>
        <w:rPr>
          <w:rFonts w:eastAsiaTheme="minorEastAsia"/>
          <w:sz w:val="24"/>
        </w:rPr>
      </w:pPr>
      <w:r>
        <w:rPr>
          <w:rFonts w:hint="eastAsia" w:eastAsiaTheme="minorEastAsia"/>
          <w:sz w:val="24"/>
        </w:rPr>
        <w:t>完成改善办学保障条件-基础设施改造-健翔桥校区信息服务楼规划设计项目所需全部内容。包括但不限于对现状信息楼装饰装修工程、通风空调系统、采暖系统、给排水系统、电气系统、智能弱电楼内预留预埋等。详见图纸及工程量清单。</w:t>
      </w:r>
    </w:p>
    <w:p w14:paraId="37F787D3">
      <w:pPr>
        <w:spacing w:line="360" w:lineRule="auto"/>
        <w:ind w:firstLine="480" w:firstLineChars="200"/>
        <w:rPr>
          <w:rFonts w:eastAsiaTheme="minorEastAsia"/>
          <w:sz w:val="24"/>
        </w:rPr>
      </w:pPr>
      <w:r>
        <w:rPr>
          <w:rFonts w:eastAsiaTheme="minorEastAsia"/>
          <w:sz w:val="24"/>
        </w:rPr>
        <w:t>6.合同履行期限：</w:t>
      </w:r>
      <w:r>
        <w:rPr>
          <w:rFonts w:hint="eastAsia" w:eastAsiaTheme="minorEastAsia"/>
          <w:sz w:val="24"/>
          <w:u w:val="single"/>
        </w:rPr>
        <w:t>自合同签订生效后开始至双方合同完全履行后截止</w:t>
      </w:r>
      <w:r>
        <w:rPr>
          <w:rFonts w:hint="eastAsia" w:eastAsiaTheme="minorEastAsia"/>
          <w:sz w:val="24"/>
        </w:rPr>
        <w:t>。</w:t>
      </w:r>
    </w:p>
    <w:p w14:paraId="5286AFDA">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3969AC00">
      <w:pPr>
        <w:spacing w:line="360" w:lineRule="auto"/>
        <w:ind w:firstLine="480" w:firstLineChars="200"/>
        <w:rPr>
          <w:rFonts w:eastAsiaTheme="minorEastAsia"/>
          <w:sz w:val="24"/>
        </w:rPr>
      </w:pPr>
    </w:p>
    <w:p w14:paraId="42C7A50D">
      <w:pPr>
        <w:pStyle w:val="3"/>
        <w:spacing w:before="0" w:line="360" w:lineRule="auto"/>
        <w:jc w:val="left"/>
        <w:rPr>
          <w:rFonts w:ascii="Times New Roman" w:hAnsi="Times New Roman" w:eastAsiaTheme="minorEastAsia"/>
          <w:sz w:val="24"/>
          <w:szCs w:val="24"/>
        </w:rPr>
      </w:pPr>
      <w:bookmarkStart w:id="7" w:name="_Toc28359003"/>
      <w:bookmarkStart w:id="8" w:name="_Toc28359080"/>
      <w:bookmarkStart w:id="9" w:name="_Toc35393622"/>
      <w:bookmarkStart w:id="10" w:name="_Toc35393791"/>
      <w:r>
        <w:rPr>
          <w:rFonts w:ascii="Times New Roman" w:hAnsi="Times New Roman" w:eastAsiaTheme="minorEastAsia"/>
          <w:sz w:val="24"/>
          <w:szCs w:val="24"/>
        </w:rPr>
        <w:t>二、申请人的资格要求（须同时满足）</w:t>
      </w:r>
      <w:bookmarkEnd w:id="7"/>
      <w:bookmarkEnd w:id="8"/>
      <w:bookmarkEnd w:id="9"/>
      <w:bookmarkEnd w:id="10"/>
    </w:p>
    <w:p w14:paraId="0E7CCF1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6C37C11">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14:paraId="0C0646CA">
      <w:pPr>
        <w:spacing w:line="360" w:lineRule="auto"/>
        <w:ind w:firstLine="480" w:firstLineChars="200"/>
        <w:rPr>
          <w:rFonts w:eastAsiaTheme="minorEastAsia"/>
          <w:sz w:val="24"/>
        </w:rPr>
      </w:pPr>
      <w:r>
        <w:rPr>
          <w:rFonts w:eastAsiaTheme="minorEastAsia"/>
          <w:sz w:val="24"/>
        </w:rPr>
        <w:t>2.1 中小企业政策</w:t>
      </w:r>
    </w:p>
    <w:p w14:paraId="2B6D5F5C">
      <w:pPr>
        <w:spacing w:line="360" w:lineRule="auto"/>
        <w:ind w:firstLine="480" w:firstLineChars="200"/>
        <w:rPr>
          <w:rFonts w:eastAsiaTheme="minorEastAsia"/>
          <w:sz w:val="24"/>
        </w:rPr>
      </w:pPr>
      <w:r>
        <w:rPr>
          <w:rFonts w:hint="eastAsia" w:eastAsiaTheme="minorEastAsia"/>
          <w:sz w:val="24"/>
        </w:rPr>
        <w:t>■</w:t>
      </w:r>
      <w:r>
        <w:rPr>
          <w:rFonts w:eastAsiaTheme="minorEastAsia"/>
          <w:b/>
          <w:bCs/>
          <w:sz w:val="24"/>
        </w:rPr>
        <w:t>本项目不专门面向中小企业预留采购份额</w:t>
      </w:r>
      <w:r>
        <w:rPr>
          <w:rFonts w:eastAsiaTheme="minorEastAsia"/>
          <w:sz w:val="24"/>
        </w:rPr>
        <w:t>。</w:t>
      </w:r>
    </w:p>
    <w:p w14:paraId="61AD508D">
      <w:pPr>
        <w:spacing w:line="360" w:lineRule="auto"/>
        <w:ind w:firstLine="480" w:firstLineChars="200"/>
        <w:rPr>
          <w:rFonts w:eastAsiaTheme="minorEastAsia"/>
          <w:sz w:val="24"/>
        </w:rPr>
      </w:pPr>
      <w:r>
        <w:rPr>
          <w:rFonts w:hint="eastAsia" w:eastAsiaTheme="minorEastAsia"/>
          <w:sz w:val="24"/>
        </w:rPr>
        <w:t>□</w:t>
      </w:r>
      <w:r>
        <w:rPr>
          <w:rFonts w:hint="eastAsia"/>
          <w:sz w:val="24"/>
        </w:rPr>
        <w:t>本项目专门面向中小企业采购</w:t>
      </w:r>
      <w:r>
        <w:rPr>
          <w:rFonts w:eastAsiaTheme="minorEastAsia"/>
          <w:sz w:val="24"/>
        </w:rPr>
        <w:t>。即：提供的货物全部由符合政策要求的</w:t>
      </w:r>
      <w:r>
        <w:rPr>
          <w:rFonts w:hint="eastAsia" w:eastAsiaTheme="minorEastAsia"/>
          <w:sz w:val="24"/>
        </w:rPr>
        <w:t>中小</w:t>
      </w:r>
      <w:r>
        <w:rPr>
          <w:rFonts w:eastAsiaTheme="minorEastAsia"/>
          <w:sz w:val="24"/>
        </w:rPr>
        <w:t>企业制造、服务全部由符合政策要求的</w:t>
      </w:r>
      <w:r>
        <w:rPr>
          <w:rFonts w:hint="eastAsia" w:eastAsiaTheme="minorEastAsia"/>
          <w:sz w:val="24"/>
        </w:rPr>
        <w:t>中小</w:t>
      </w:r>
      <w:r>
        <w:rPr>
          <w:rFonts w:eastAsiaTheme="minorEastAsia"/>
          <w:sz w:val="24"/>
        </w:rPr>
        <w:t>企业承接。</w:t>
      </w:r>
    </w:p>
    <w:p w14:paraId="4C0580C5">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08287AED">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sz w:val="24"/>
          <w:szCs w:val="20"/>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eastAsiaTheme="minorEastAsia"/>
          <w:sz w:val="24"/>
        </w:rPr>
        <w:t>。</w:t>
      </w:r>
    </w:p>
    <w:p w14:paraId="178B53F9">
      <w:pPr>
        <w:spacing w:line="360" w:lineRule="auto"/>
        <w:ind w:firstLine="480" w:firstLineChars="200"/>
        <w:rPr>
          <w:rFonts w:eastAsiaTheme="minorEastAsia"/>
          <w:i/>
          <w:iCs/>
          <w:sz w:val="24"/>
          <w:u w:val="single"/>
        </w:rPr>
      </w:pPr>
      <w:r>
        <w:rPr>
          <w:rFonts w:eastAsiaTheme="minorEastAsia"/>
          <w:sz w:val="24"/>
        </w:rPr>
        <w:t>3.本项目的特定资格要求：</w:t>
      </w:r>
    </w:p>
    <w:p w14:paraId="130CBCC0">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15C4A9E2">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否</w:t>
      </w:r>
    </w:p>
    <w:p w14:paraId="0FC5AFB0">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14:paraId="271B38EA">
      <w:pPr>
        <w:tabs>
          <w:tab w:val="left" w:pos="900"/>
          <w:tab w:val="left" w:pos="1134"/>
          <w:tab w:val="left" w:pos="1589"/>
          <w:tab w:val="left" w:pos="5521"/>
        </w:tabs>
        <w:snapToGrid w:val="0"/>
        <w:spacing w:line="360" w:lineRule="auto"/>
        <w:ind w:firstLine="480" w:firstLineChars="200"/>
        <w:rPr>
          <w:rFonts w:eastAsiaTheme="minorEastAsia"/>
          <w:sz w:val="24"/>
          <w:highlight w:val="yellow"/>
        </w:rPr>
      </w:pPr>
      <w:r>
        <w:rPr>
          <w:rFonts w:eastAsiaTheme="minorEastAsia"/>
          <w:sz w:val="24"/>
        </w:rPr>
        <w:t>3.2其他特定资格要求：</w:t>
      </w:r>
      <w:r>
        <w:rPr>
          <w:rFonts w:hint="eastAsia" w:eastAsiaTheme="minorEastAsia"/>
          <w:sz w:val="24"/>
          <w:u w:val="single"/>
        </w:rPr>
        <w:t>1）供应商须具有建筑工程施工总承包三级或以上资质，且具有有效的安全生产许可证；2）项目经理须具备</w:t>
      </w:r>
      <w:r>
        <w:rPr>
          <w:rFonts w:hint="eastAsia" w:eastAsiaTheme="minorEastAsia"/>
          <w:sz w:val="24"/>
          <w:highlight w:val="none"/>
          <w:u w:val="single"/>
        </w:rPr>
        <w:t>建筑工程</w:t>
      </w:r>
      <w:r>
        <w:rPr>
          <w:rFonts w:hint="eastAsia" w:eastAsiaTheme="minorEastAsia"/>
          <w:sz w:val="24"/>
          <w:highlight w:val="none"/>
          <w:u w:val="single"/>
          <w:lang w:val="en-US" w:eastAsia="zh-CN"/>
        </w:rPr>
        <w:t>二</w:t>
      </w:r>
      <w:r>
        <w:rPr>
          <w:rFonts w:hint="eastAsia" w:eastAsiaTheme="minorEastAsia"/>
          <w:sz w:val="24"/>
          <w:highlight w:val="none"/>
          <w:u w:val="single"/>
        </w:rPr>
        <w:t>级注册建造师（</w:t>
      </w:r>
      <w:r>
        <w:rPr>
          <w:rFonts w:hint="eastAsia" w:eastAsiaTheme="minorEastAsia"/>
          <w:sz w:val="24"/>
          <w:u w:val="single"/>
        </w:rPr>
        <w:t>含）以上执业资格，具有安全生产考核合格证书(简称B本)</w:t>
      </w:r>
      <w:r>
        <w:rPr>
          <w:rFonts w:hint="eastAsia" w:eastAsiaTheme="minorEastAsia"/>
          <w:sz w:val="24"/>
          <w:u w:val="single"/>
          <w:lang w:val="en-US" w:eastAsia="zh-CN"/>
        </w:rPr>
        <w:t>，且在确定成交供应商时不得担任其他在施建设工程的项目经理</w:t>
      </w:r>
      <w:r>
        <w:rPr>
          <w:rFonts w:hint="eastAsia" w:eastAsiaTheme="minorEastAsia"/>
          <w:sz w:val="24"/>
          <w:u w:val="single"/>
        </w:rPr>
        <w:t>；3）供应商没有处于被责令停业，投标资格被取消，财产被接管、冻结，破产状态；4）供应商在最近三年内没有骗取中标和严重违约及重大工程质量</w:t>
      </w:r>
      <w:r>
        <w:rPr>
          <w:rFonts w:hint="eastAsia" w:eastAsiaTheme="minorEastAsia"/>
          <w:sz w:val="24"/>
          <w:highlight w:val="none"/>
          <w:u w:val="single"/>
        </w:rPr>
        <w:t>问题</w:t>
      </w:r>
      <w:r>
        <w:rPr>
          <w:rFonts w:hint="eastAsia" w:eastAsiaTheme="minorEastAsia"/>
          <w:sz w:val="24"/>
          <w:highlight w:val="none"/>
        </w:rPr>
        <w:t>。</w:t>
      </w:r>
    </w:p>
    <w:bookmarkEnd w:id="11"/>
    <w:bookmarkEnd w:id="12"/>
    <w:p w14:paraId="1EF238C5">
      <w:pPr>
        <w:pStyle w:val="3"/>
        <w:widowControl/>
        <w:spacing w:before="0" w:line="360" w:lineRule="auto"/>
        <w:jc w:val="left"/>
        <w:rPr>
          <w:rFonts w:ascii="Times New Roman" w:hAnsi="Times New Roman" w:eastAsiaTheme="minorEastAsia"/>
          <w:sz w:val="24"/>
          <w:szCs w:val="24"/>
        </w:rPr>
      </w:pPr>
      <w:bookmarkStart w:id="13" w:name="_Toc35393623"/>
      <w:bookmarkStart w:id="14" w:name="_Toc35393792"/>
      <w:r>
        <w:rPr>
          <w:rFonts w:ascii="Times New Roman" w:hAnsi="Times New Roman" w:eastAsiaTheme="minorEastAsia"/>
          <w:sz w:val="24"/>
          <w:szCs w:val="24"/>
        </w:rPr>
        <w:t>三、获取采购文件</w:t>
      </w:r>
      <w:bookmarkEnd w:id="13"/>
      <w:bookmarkEnd w:id="14"/>
    </w:p>
    <w:p w14:paraId="546C0BA1">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rPr>
        <w:t>2025</w:t>
      </w:r>
      <w:r>
        <w:rPr>
          <w:rFonts w:eastAsiaTheme="minorEastAsia"/>
          <w:sz w:val="24"/>
          <w:lang w:bidi="ar"/>
        </w:rPr>
        <w:t>年</w:t>
      </w:r>
      <w:r>
        <w:rPr>
          <w:rFonts w:hint="eastAsia" w:eastAsiaTheme="minorEastAsia"/>
          <w:sz w:val="24"/>
          <w:u w:val="single"/>
          <w:lang w:val="en-US" w:eastAsia="zh-CN"/>
        </w:rPr>
        <w:t>12</w:t>
      </w:r>
      <w:r>
        <w:rPr>
          <w:rFonts w:eastAsiaTheme="minorEastAsia"/>
          <w:sz w:val="24"/>
          <w:lang w:bidi="ar"/>
        </w:rPr>
        <w:t>月</w:t>
      </w:r>
      <w:r>
        <w:rPr>
          <w:rFonts w:hint="eastAsia" w:eastAsiaTheme="minorEastAsia"/>
          <w:sz w:val="24"/>
          <w:u w:val="single"/>
          <w:lang w:val="en-US" w:eastAsia="zh-CN"/>
        </w:rPr>
        <w:t>31</w:t>
      </w:r>
      <w:r>
        <w:rPr>
          <w:rFonts w:eastAsiaTheme="minorEastAsia"/>
          <w:sz w:val="24"/>
          <w:lang w:bidi="ar"/>
        </w:rPr>
        <w:t>日至</w:t>
      </w:r>
      <w:r>
        <w:rPr>
          <w:rFonts w:hint="eastAsia" w:eastAsiaTheme="minorEastAsia"/>
          <w:sz w:val="24"/>
          <w:u w:val="single"/>
        </w:rPr>
        <w:t>20</w:t>
      </w:r>
      <w:r>
        <w:rPr>
          <w:rFonts w:hint="eastAsia" w:eastAsiaTheme="minorEastAsia"/>
          <w:sz w:val="24"/>
          <w:u w:val="single"/>
          <w:lang w:val="en-US" w:eastAsia="zh-CN"/>
        </w:rPr>
        <w:t>26</w:t>
      </w:r>
      <w:r>
        <w:rPr>
          <w:rFonts w:eastAsiaTheme="minorEastAsia"/>
          <w:sz w:val="24"/>
          <w:lang w:bidi="ar"/>
        </w:rPr>
        <w:t>年</w:t>
      </w:r>
      <w:r>
        <w:rPr>
          <w:rFonts w:hint="eastAsia" w:eastAsiaTheme="minorEastAsia"/>
          <w:sz w:val="24"/>
          <w:u w:val="single"/>
          <w:lang w:val="en-US" w:eastAsia="zh-CN"/>
        </w:rPr>
        <w:t>1</w:t>
      </w:r>
      <w:r>
        <w:rPr>
          <w:rFonts w:eastAsiaTheme="minorEastAsia"/>
          <w:sz w:val="24"/>
          <w:lang w:bidi="ar"/>
        </w:rPr>
        <w:t>月</w:t>
      </w:r>
      <w:r>
        <w:rPr>
          <w:rFonts w:hint="eastAsia" w:eastAsiaTheme="minorEastAsia"/>
          <w:sz w:val="24"/>
          <w:u w:val="single"/>
          <w:lang w:val="en-US" w:eastAsia="zh-CN"/>
        </w:rPr>
        <w:t>8</w:t>
      </w:r>
      <w:r>
        <w:rPr>
          <w:rFonts w:eastAsiaTheme="minorEastAsia"/>
          <w:sz w:val="24"/>
          <w:lang w:bidi="ar"/>
        </w:rPr>
        <w:t>日，每天上午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12:0</w:t>
      </w:r>
      <w:r>
        <w:rPr>
          <w:rFonts w:ascii="宋体" w:hAnsi="宋体" w:cs="宋体"/>
          <w:sz w:val="24"/>
          <w:szCs w:val="20"/>
          <w:u w:val="single"/>
        </w:rPr>
        <w:t>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rPr>
        <w:t>：0</w:t>
      </w:r>
      <w:r>
        <w:rPr>
          <w:rFonts w:ascii="宋体" w:hAnsi="宋体" w:cs="宋体"/>
          <w:sz w:val="24"/>
          <w:szCs w:val="20"/>
          <w:u w:val="single"/>
        </w:rPr>
        <w:t>0</w:t>
      </w:r>
      <w:r>
        <w:rPr>
          <w:rFonts w:eastAsiaTheme="minorEastAsia"/>
          <w:sz w:val="24"/>
          <w:lang w:bidi="ar"/>
        </w:rPr>
        <w:t>（北京时间，法定节假日除外）。</w:t>
      </w:r>
    </w:p>
    <w:p w14:paraId="60A48CCB">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285A4C5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508C52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CB5BB30">
      <w:pPr>
        <w:tabs>
          <w:tab w:val="left" w:pos="900"/>
          <w:tab w:val="left" w:pos="1980"/>
        </w:tabs>
        <w:snapToGrid w:val="0"/>
        <w:spacing w:line="360" w:lineRule="auto"/>
        <w:ind w:left="840"/>
        <w:rPr>
          <w:rFonts w:eastAsiaTheme="minorEastAsia"/>
          <w:sz w:val="24"/>
        </w:rPr>
      </w:pPr>
    </w:p>
    <w:p w14:paraId="35F5B918">
      <w:pPr>
        <w:pStyle w:val="3"/>
        <w:widowControl/>
        <w:spacing w:before="0" w:line="360" w:lineRule="auto"/>
        <w:jc w:val="left"/>
        <w:rPr>
          <w:rFonts w:ascii="Times New Roman" w:hAnsi="Times New Roman" w:eastAsiaTheme="minorEastAsia"/>
          <w:sz w:val="24"/>
          <w:szCs w:val="24"/>
        </w:rPr>
      </w:pPr>
      <w:bookmarkStart w:id="15" w:name="_Toc35393793"/>
      <w:bookmarkStart w:id="16" w:name="_Toc35393624"/>
      <w:bookmarkStart w:id="17" w:name="_Toc28359082"/>
      <w:bookmarkStart w:id="18" w:name="_Toc28359005"/>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68BFF791">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lang w:eastAsia="zh-CN"/>
        </w:rPr>
        <w:t>2026</w:t>
      </w:r>
      <w:r>
        <w:rPr>
          <w:rFonts w:eastAsiaTheme="minorEastAsia"/>
          <w:sz w:val="24"/>
          <w:lang w:bidi="ar"/>
        </w:rPr>
        <w:t>年</w:t>
      </w:r>
      <w:r>
        <w:rPr>
          <w:rFonts w:hint="eastAsia" w:eastAsiaTheme="minorEastAsia"/>
          <w:sz w:val="24"/>
          <w:u w:val="single"/>
          <w:lang w:val="en-US" w:eastAsia="zh-CN"/>
        </w:rPr>
        <w:t>1</w:t>
      </w:r>
      <w:r>
        <w:rPr>
          <w:rFonts w:eastAsiaTheme="minorEastAsia"/>
          <w:sz w:val="24"/>
          <w:lang w:bidi="ar"/>
        </w:rPr>
        <w:t>月</w:t>
      </w:r>
      <w:r>
        <w:rPr>
          <w:rFonts w:hint="eastAsia" w:eastAsiaTheme="minorEastAsia"/>
          <w:sz w:val="24"/>
          <w:u w:val="single"/>
          <w:lang w:val="en-US" w:eastAsia="zh-CN"/>
        </w:rPr>
        <w:t>13</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F22E4DA">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olor w:val="auto"/>
          <w:sz w:val="24"/>
          <w:szCs w:val="18"/>
          <w:u w:val="single"/>
        </w:rPr>
        <w:t>北京市海淀区复兴路乙12号中国铝业大厦四层第三会议室</w:t>
      </w:r>
      <w:r>
        <w:rPr>
          <w:rFonts w:eastAsiaTheme="minorEastAsia"/>
          <w:sz w:val="24"/>
          <w:lang w:val="zh-TW" w:bidi="ar"/>
        </w:rPr>
        <w:t>。</w:t>
      </w:r>
    </w:p>
    <w:p w14:paraId="51355B02">
      <w:pPr>
        <w:spacing w:line="360" w:lineRule="auto"/>
        <w:ind w:firstLine="480" w:firstLineChars="200"/>
        <w:rPr>
          <w:rFonts w:eastAsiaTheme="minorEastAsia"/>
          <w:sz w:val="24"/>
          <w:lang w:val="zh-TW" w:bidi="ar"/>
        </w:rPr>
      </w:pPr>
    </w:p>
    <w:p w14:paraId="2EC72C1E">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C95AE1A">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lang w:eastAsia="zh-CN"/>
        </w:rPr>
        <w:t>2026</w:t>
      </w:r>
      <w:r>
        <w:rPr>
          <w:rFonts w:eastAsiaTheme="minorEastAsia"/>
          <w:sz w:val="24"/>
          <w:lang w:bidi="ar"/>
        </w:rPr>
        <w:t>年</w:t>
      </w:r>
      <w:r>
        <w:rPr>
          <w:rFonts w:hint="eastAsia" w:eastAsiaTheme="minorEastAsia"/>
          <w:sz w:val="24"/>
          <w:u w:val="single"/>
          <w:lang w:val="en-US" w:eastAsia="zh-CN"/>
        </w:rPr>
        <w:t>1</w:t>
      </w:r>
      <w:r>
        <w:rPr>
          <w:rFonts w:eastAsiaTheme="minorEastAsia"/>
          <w:sz w:val="24"/>
          <w:lang w:bidi="ar"/>
        </w:rPr>
        <w:t>月</w:t>
      </w:r>
      <w:r>
        <w:rPr>
          <w:rFonts w:hint="eastAsia" w:eastAsiaTheme="minorEastAsia"/>
          <w:sz w:val="24"/>
          <w:u w:val="single"/>
          <w:lang w:val="en-US" w:eastAsia="zh-CN"/>
        </w:rPr>
        <w:t>13</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E2F5646">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olor w:val="auto"/>
          <w:sz w:val="24"/>
          <w:szCs w:val="18"/>
          <w:u w:val="single"/>
        </w:rPr>
        <w:t>北京市海淀区复兴路乙12号中国铝业大厦四层第三会议室</w:t>
      </w:r>
      <w:r>
        <w:rPr>
          <w:rFonts w:eastAsiaTheme="minorEastAsia"/>
          <w:sz w:val="24"/>
          <w:lang w:val="zh-TW" w:bidi="ar"/>
        </w:rPr>
        <w:t>。</w:t>
      </w:r>
    </w:p>
    <w:p w14:paraId="6A548945">
      <w:pPr>
        <w:spacing w:line="360" w:lineRule="auto"/>
        <w:ind w:firstLine="480" w:firstLineChars="200"/>
        <w:rPr>
          <w:rFonts w:eastAsiaTheme="minorEastAsia"/>
          <w:bCs/>
          <w:sz w:val="24"/>
          <w:u w:val="single"/>
        </w:rPr>
      </w:pPr>
    </w:p>
    <w:p w14:paraId="62F03B78">
      <w:pPr>
        <w:pStyle w:val="3"/>
        <w:spacing w:before="0" w:line="360" w:lineRule="auto"/>
        <w:jc w:val="left"/>
        <w:rPr>
          <w:rFonts w:ascii="Times New Roman" w:hAnsi="Times New Roman" w:eastAsiaTheme="minorEastAsia"/>
          <w:sz w:val="24"/>
          <w:szCs w:val="24"/>
        </w:rPr>
      </w:pPr>
      <w:bookmarkStart w:id="19" w:name="_Toc28359084"/>
      <w:bookmarkStart w:id="20" w:name="_Toc35393625"/>
      <w:bookmarkStart w:id="21" w:name="_Toc28359007"/>
      <w:bookmarkStart w:id="22" w:name="_Toc35393794"/>
      <w:r>
        <w:rPr>
          <w:rFonts w:ascii="Times New Roman" w:hAnsi="Times New Roman" w:eastAsiaTheme="minorEastAsia"/>
          <w:sz w:val="24"/>
          <w:szCs w:val="24"/>
        </w:rPr>
        <w:t>六、公告期限</w:t>
      </w:r>
      <w:bookmarkEnd w:id="19"/>
      <w:bookmarkEnd w:id="20"/>
      <w:bookmarkEnd w:id="21"/>
      <w:bookmarkEnd w:id="22"/>
    </w:p>
    <w:p w14:paraId="59EDDAD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7010771">
      <w:pPr>
        <w:spacing w:line="360" w:lineRule="auto"/>
        <w:ind w:firstLine="480" w:firstLineChars="200"/>
        <w:rPr>
          <w:rFonts w:eastAsiaTheme="minorEastAsia"/>
          <w:kern w:val="0"/>
          <w:sz w:val="24"/>
        </w:rPr>
      </w:pPr>
    </w:p>
    <w:p w14:paraId="1524130D">
      <w:pPr>
        <w:pStyle w:val="3"/>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0007B359">
      <w:pPr>
        <w:spacing w:line="360" w:lineRule="auto"/>
        <w:ind w:firstLine="480" w:firstLineChars="200"/>
        <w:rPr>
          <w:rFonts w:eastAsiaTheme="minorEastAsia"/>
          <w:sz w:val="24"/>
        </w:rPr>
      </w:pPr>
      <w:r>
        <w:rPr>
          <w:rFonts w:hint="eastAsia" w:eastAsiaTheme="minorEastAsia"/>
          <w:sz w:val="24"/>
        </w:rPr>
        <w:t>1.磋商文件请于开启当日（响应文件提交截止时间之前）递交至开启地点，逾期递交文件恕不接受。开启当日请供应商</w:t>
      </w:r>
      <w:r>
        <w:rPr>
          <w:rFonts w:hint="eastAsia" w:eastAsiaTheme="minorEastAsia"/>
          <w:sz w:val="24"/>
          <w:lang w:val="en-US" w:eastAsia="zh-CN"/>
        </w:rPr>
        <w:t>授权</w:t>
      </w:r>
      <w:r>
        <w:rPr>
          <w:rFonts w:hint="eastAsia" w:eastAsiaTheme="minorEastAsia"/>
          <w:sz w:val="24"/>
        </w:rPr>
        <w:t>代表参加磋商，参与磋商的人员应携带身份证。</w:t>
      </w:r>
    </w:p>
    <w:p w14:paraId="02A1441F">
      <w:pPr>
        <w:spacing w:line="360" w:lineRule="auto"/>
        <w:ind w:firstLine="480" w:firstLineChars="200"/>
        <w:rPr>
          <w:rFonts w:eastAsiaTheme="minorEastAsia"/>
          <w:sz w:val="24"/>
        </w:rPr>
      </w:pPr>
      <w:r>
        <w:rPr>
          <w:rFonts w:hint="eastAsia" w:eastAsiaTheme="minorEastAsia"/>
          <w:sz w:val="24"/>
          <w:lang w:val="en-US" w:eastAsia="zh-CN"/>
        </w:rPr>
        <w:t>2</w:t>
      </w:r>
      <w:r>
        <w:rPr>
          <w:rFonts w:hint="eastAsia" w:eastAsiaTheme="minorEastAsia"/>
          <w:sz w:val="24"/>
        </w:rPr>
        <w:t>.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w:t>
      </w:r>
      <w:r>
        <w:rPr>
          <w:rFonts w:hint="eastAsia" w:eastAsiaTheme="minorEastAsia"/>
          <w:sz w:val="24"/>
          <w:lang w:val="en-US" w:eastAsia="zh-CN"/>
        </w:rPr>
        <w:t>&lt;</w:t>
      </w:r>
      <w:r>
        <w:rPr>
          <w:rFonts w:hint="eastAsia" w:eastAsiaTheme="minorEastAsia"/>
          <w:sz w:val="24"/>
        </w:rPr>
        <w:t>政府采购促进中小企业发展管理办法</w:t>
      </w:r>
      <w:r>
        <w:rPr>
          <w:rFonts w:hint="eastAsia" w:eastAsiaTheme="minorEastAsia"/>
          <w:sz w:val="24"/>
          <w:lang w:val="en-US" w:eastAsia="zh-CN"/>
        </w:rPr>
        <w:t>&gt;</w:t>
      </w:r>
      <w:r>
        <w:rPr>
          <w:rFonts w:hint="eastAsia" w:eastAsiaTheme="minorEastAsia"/>
          <w:sz w:val="24"/>
        </w:rPr>
        <w:t>的通知》（财库〔2020〕46号）、《财政部、司法部关于政府采购支持监狱企业发展有关问题的通知》（财库〔2014〕68号）、《三部门联合发布关于促进残疾人就业政府采购政策的通知》（财库〔2017〕141号）等。</w:t>
      </w:r>
    </w:p>
    <w:p w14:paraId="086EF98D">
      <w:pPr>
        <w:widowControl/>
        <w:adjustRightInd w:val="0"/>
        <w:snapToGrid w:val="0"/>
        <w:spacing w:line="360" w:lineRule="auto"/>
        <w:ind w:firstLine="480" w:firstLineChars="200"/>
        <w:jc w:val="left"/>
        <w:rPr>
          <w:sz w:val="24"/>
          <w:lang w:bidi="ar"/>
        </w:rPr>
      </w:pPr>
      <w:r>
        <w:rPr>
          <w:rFonts w:hint="eastAsia" w:ascii="宋体" w:hAnsi="宋体" w:cs="宋体"/>
          <w:sz w:val="24"/>
        </w:rPr>
        <w:t>3.</w:t>
      </w:r>
      <w:r>
        <w:rPr>
          <w:b/>
          <w:bCs/>
          <w:sz w:val="24"/>
          <w:lang w:bidi="ar"/>
        </w:rPr>
        <w:t>本项目</w:t>
      </w:r>
      <w:r>
        <w:rPr>
          <w:rFonts w:hint="eastAsia"/>
          <w:b/>
          <w:bCs/>
          <w:sz w:val="24"/>
          <w:lang w:bidi="ar"/>
        </w:rPr>
        <w:t>采用线上获取</w:t>
      </w:r>
      <w:r>
        <w:rPr>
          <w:rFonts w:hint="eastAsia"/>
          <w:b/>
          <w:bCs/>
          <w:sz w:val="24"/>
          <w:lang w:val="en-US" w:eastAsia="zh-CN" w:bidi="ar"/>
        </w:rPr>
        <w:t>磋商文件</w:t>
      </w:r>
      <w:r>
        <w:rPr>
          <w:rFonts w:hint="eastAsia"/>
          <w:b/>
          <w:bCs/>
          <w:sz w:val="24"/>
          <w:lang w:bidi="ar"/>
        </w:rPr>
        <w:t>，线下递交纸质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EFADC1C">
      <w:pPr>
        <w:adjustRightInd w:val="0"/>
        <w:snapToGrid w:val="0"/>
        <w:spacing w:line="360" w:lineRule="auto"/>
        <w:ind w:firstLine="480" w:firstLineChars="200"/>
        <w:rPr>
          <w:sz w:val="24"/>
          <w:lang w:bidi="ar"/>
        </w:rPr>
      </w:pPr>
      <w:r>
        <w:rPr>
          <w:sz w:val="24"/>
          <w:lang w:bidi="ar"/>
        </w:rPr>
        <w:t>CA数字证书服务热线 010-58511086</w:t>
      </w:r>
    </w:p>
    <w:p w14:paraId="266D0EED">
      <w:pPr>
        <w:adjustRightInd w:val="0"/>
        <w:snapToGrid w:val="0"/>
        <w:spacing w:line="360" w:lineRule="auto"/>
        <w:ind w:firstLine="480" w:firstLineChars="200"/>
        <w:rPr>
          <w:sz w:val="24"/>
        </w:rPr>
      </w:pPr>
      <w:r>
        <w:rPr>
          <w:sz w:val="24"/>
          <w:lang w:bidi="ar"/>
        </w:rPr>
        <w:t>电子营业执照服务热线 400-699-7000</w:t>
      </w:r>
    </w:p>
    <w:p w14:paraId="00509BB7">
      <w:pPr>
        <w:adjustRightInd w:val="0"/>
        <w:snapToGrid w:val="0"/>
        <w:spacing w:line="360" w:lineRule="auto"/>
        <w:ind w:firstLine="480" w:firstLineChars="200"/>
        <w:rPr>
          <w:sz w:val="24"/>
        </w:rPr>
      </w:pPr>
      <w:r>
        <w:rPr>
          <w:sz w:val="24"/>
          <w:lang w:bidi="ar"/>
        </w:rPr>
        <w:t>技术支持服务热线    010-86483801</w:t>
      </w:r>
    </w:p>
    <w:p w14:paraId="683A8B68">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593B1FE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69FF5F8">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5FB05C3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A854E28">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15B7000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89ACB86">
      <w:pPr>
        <w:adjustRightInd w:val="0"/>
        <w:snapToGrid w:val="0"/>
        <w:spacing w:line="360" w:lineRule="auto"/>
        <w:ind w:firstLine="480" w:firstLineChars="200"/>
        <w:rPr>
          <w:rFonts w:hint="eastAsia" w:eastAsia="宋体"/>
          <w:sz w:val="24"/>
          <w:lang w:eastAsia="zh-CN" w:bidi="ar"/>
        </w:rPr>
      </w:pPr>
      <w:r>
        <w:rPr>
          <w:rFonts w:hint="eastAsia"/>
          <w:sz w:val="24"/>
          <w:lang w:val="en-US" w:eastAsia="zh-CN" w:bidi="ar"/>
        </w:rPr>
        <w:t>3</w:t>
      </w:r>
      <w:r>
        <w:rPr>
          <w:sz w:val="24"/>
          <w:lang w:bidi="ar"/>
        </w:rPr>
        <w:t>.4 获取电子</w:t>
      </w:r>
      <w:r>
        <w:rPr>
          <w:rFonts w:hint="eastAsia"/>
          <w:sz w:val="24"/>
          <w:lang w:eastAsia="zh-CN" w:bidi="ar"/>
        </w:rPr>
        <w:t>磋商文件</w:t>
      </w:r>
    </w:p>
    <w:p w14:paraId="01D969F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w:t>
      </w:r>
      <w:r>
        <w:rPr>
          <w:rFonts w:hint="eastAsia"/>
          <w:sz w:val="24"/>
          <w:lang w:eastAsia="zh-CN" w:bidi="ar"/>
        </w:rPr>
        <w:t>磋商文件</w:t>
      </w:r>
      <w:r>
        <w:rPr>
          <w:sz w:val="24"/>
          <w:lang w:bidi="ar"/>
        </w:rPr>
        <w:t>。</w:t>
      </w:r>
    </w:p>
    <w:p w14:paraId="7460913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w:t>
      </w:r>
      <w:r>
        <w:rPr>
          <w:rFonts w:hint="eastAsia"/>
          <w:sz w:val="24"/>
          <w:lang w:eastAsia="zh-CN" w:bidi="ar"/>
        </w:rPr>
        <w:t>磋商文件</w:t>
      </w:r>
      <w:r>
        <w:rPr>
          <w:sz w:val="24"/>
          <w:lang w:bidi="ar"/>
        </w:rPr>
        <w:t>电子版。</w:t>
      </w:r>
    </w:p>
    <w:p w14:paraId="3E4F4711">
      <w:pPr>
        <w:adjustRightInd w:val="0"/>
        <w:snapToGrid w:val="0"/>
        <w:spacing w:line="360" w:lineRule="auto"/>
        <w:ind w:firstLine="480" w:firstLineChars="200"/>
        <w:rPr>
          <w:rFonts w:hint="eastAsia" w:ascii="宋体" w:hAnsi="宋体" w:cs="宋体"/>
          <w:sz w:val="24"/>
        </w:rPr>
      </w:pPr>
      <w:r>
        <w:rPr>
          <w:sz w:val="24"/>
          <w:lang w:bidi="ar"/>
        </w:rPr>
        <w:t>未在规定期限内通过北京市政府采购电子交易平台获取</w:t>
      </w:r>
      <w:r>
        <w:rPr>
          <w:rFonts w:hint="eastAsia"/>
          <w:sz w:val="24"/>
          <w:lang w:eastAsia="zh-CN" w:bidi="ar"/>
        </w:rPr>
        <w:t>磋商文件</w:t>
      </w:r>
      <w:r>
        <w:rPr>
          <w:sz w:val="24"/>
          <w:lang w:bidi="ar"/>
        </w:rPr>
        <w:t>的</w:t>
      </w:r>
      <w:r>
        <w:rPr>
          <w:b/>
          <w:sz w:val="24"/>
          <w:lang w:bidi="ar"/>
        </w:rPr>
        <w:t>投标无效</w:t>
      </w:r>
      <w:r>
        <w:rPr>
          <w:sz w:val="24"/>
          <w:lang w:bidi="ar"/>
        </w:rPr>
        <w:t>。</w:t>
      </w:r>
    </w:p>
    <w:p w14:paraId="117292BC">
      <w:pPr>
        <w:pStyle w:val="3"/>
        <w:spacing w:before="0" w:line="360" w:lineRule="auto"/>
        <w:jc w:val="left"/>
        <w:rPr>
          <w:rFonts w:ascii="Times New Roman" w:hAnsi="Times New Roman" w:eastAsiaTheme="minorEastAsia"/>
          <w:sz w:val="24"/>
          <w:szCs w:val="24"/>
        </w:rPr>
      </w:pPr>
      <w:bookmarkStart w:id="25" w:name="_Toc28359085"/>
      <w:bookmarkStart w:id="26" w:name="_Toc28359008"/>
      <w:bookmarkStart w:id="27" w:name="_Toc35393627"/>
      <w:bookmarkStart w:id="28" w:name="_Toc35393796"/>
      <w:r>
        <w:rPr>
          <w:rFonts w:ascii="Times New Roman" w:hAnsi="Times New Roman" w:eastAsiaTheme="minorEastAsia"/>
          <w:sz w:val="24"/>
          <w:szCs w:val="24"/>
        </w:rPr>
        <w:t>八、对本次采购提出询问，请按以下方式联系。</w:t>
      </w:r>
      <w:bookmarkEnd w:id="25"/>
      <w:bookmarkEnd w:id="26"/>
      <w:bookmarkEnd w:id="27"/>
      <w:bookmarkEnd w:id="28"/>
    </w:p>
    <w:p w14:paraId="29610ECF">
      <w:pPr>
        <w:spacing w:line="360" w:lineRule="auto"/>
        <w:ind w:left="1078" w:leftChars="371" w:hanging="299" w:hangingChars="124"/>
        <w:jc w:val="left"/>
        <w:rPr>
          <w:rFonts w:eastAsiaTheme="minorEastAsia"/>
          <w:b/>
          <w:sz w:val="24"/>
        </w:rPr>
      </w:pPr>
      <w:r>
        <w:rPr>
          <w:rFonts w:eastAsiaTheme="minorEastAsia"/>
          <w:b/>
          <w:sz w:val="24"/>
        </w:rPr>
        <w:t>1.采购人信息</w:t>
      </w:r>
    </w:p>
    <w:p w14:paraId="23D120B8">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eastAsiaTheme="minorEastAsia"/>
          <w:sz w:val="24"/>
          <w:u w:val="single"/>
        </w:rPr>
        <w:t>中国音乐学院</w:t>
      </w:r>
    </w:p>
    <w:p w14:paraId="77A830F7">
      <w:pPr>
        <w:spacing w:line="360" w:lineRule="auto"/>
        <w:ind w:left="1079" w:leftChars="371" w:hanging="300" w:hangingChars="125"/>
        <w:jc w:val="left"/>
        <w:rPr>
          <w:rFonts w:eastAsiaTheme="minorEastAsia"/>
          <w:sz w:val="24"/>
          <w:u w:val="single"/>
        </w:rPr>
      </w:pPr>
      <w:r>
        <w:rPr>
          <w:rFonts w:eastAsiaTheme="minorEastAsia"/>
          <w:sz w:val="24"/>
        </w:rPr>
        <w:t>地    址：</w:t>
      </w:r>
      <w:r>
        <w:rPr>
          <w:rFonts w:hint="eastAsia" w:eastAsiaTheme="minorEastAsia"/>
          <w:sz w:val="24"/>
          <w:u w:val="single"/>
        </w:rPr>
        <w:t>北京市朝阳区安翔路1号</w:t>
      </w:r>
    </w:p>
    <w:p w14:paraId="17B0E416">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sz w:val="24"/>
          <w:u w:val="single"/>
        </w:rPr>
        <w:t>胡老师，010-64887161</w:t>
      </w:r>
    </w:p>
    <w:p w14:paraId="5CF02C0D">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6F83DF96">
      <w:pPr>
        <w:spacing w:line="360" w:lineRule="auto"/>
        <w:ind w:left="1076" w:leftChars="371" w:hanging="297" w:hangingChars="124"/>
        <w:jc w:val="left"/>
        <w:rPr>
          <w:rFonts w:eastAsiaTheme="minorEastAsia"/>
          <w:sz w:val="24"/>
        </w:rPr>
      </w:pPr>
      <w:bookmarkStart w:id="31" w:name="_Toc28359087"/>
      <w:bookmarkStart w:id="32" w:name="_Toc28359010"/>
      <w:r>
        <w:rPr>
          <w:rFonts w:eastAsiaTheme="minorEastAsia"/>
          <w:sz w:val="24"/>
        </w:rPr>
        <w:t>名    称：</w:t>
      </w:r>
      <w:r>
        <w:rPr>
          <w:rFonts w:hint="eastAsia" w:eastAsiaTheme="minorEastAsia"/>
          <w:sz w:val="24"/>
          <w:u w:val="single"/>
        </w:rPr>
        <w:t>北京宏信天诚国际招标有限公司</w:t>
      </w:r>
    </w:p>
    <w:p w14:paraId="06350447">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u w:val="single"/>
        </w:rPr>
        <w:t>北京市海淀区复兴路乙12号中国铝业大厦11层1110室</w:t>
      </w:r>
    </w:p>
    <w:p w14:paraId="2EACEEED">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rPr>
        <w:t>闫文娟、黄艳、吉国侠、吴众为、成歌、刘京、修海龙、孙银英、赵洁、陈博维、姬小雪、王思晨、郝路、刘海英、孙佳、彭怡，010-63974645；010-63969957</w:t>
      </w:r>
    </w:p>
    <w:p w14:paraId="1347747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79EDF37D">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彭怡、闫文娟、</w:t>
      </w:r>
      <w:r>
        <w:rPr>
          <w:rFonts w:eastAsiaTheme="minorEastAsia"/>
          <w:sz w:val="24"/>
          <w:u w:val="single"/>
        </w:rPr>
        <w:t>黄艳</w:t>
      </w:r>
    </w:p>
    <w:p w14:paraId="3EC85803">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default" w:ascii="Times New Roman" w:hAnsi="Times New Roman" w:eastAsiaTheme="minorEastAsia"/>
          <w:sz w:val="24"/>
          <w:u w:val="single"/>
        </w:rPr>
        <w:t>010-63974645（项目报名）；010-</w:t>
      </w:r>
      <w:r>
        <w:rPr>
          <w:rFonts w:ascii="Times New Roman" w:hAnsi="Times New Roman" w:eastAsiaTheme="minorEastAsia"/>
          <w:sz w:val="24"/>
          <w:u w:val="single"/>
        </w:rPr>
        <w:t>63969957（项目咨询）</w:t>
      </w:r>
    </w:p>
    <w:p w14:paraId="585213EF">
      <w:pPr>
        <w:spacing w:line="360" w:lineRule="auto"/>
        <w:ind w:firstLine="5880" w:firstLineChars="2450"/>
        <w:jc w:val="right"/>
        <w:rPr>
          <w:rFonts w:eastAsiaTheme="minorEastAsia"/>
          <w:sz w:val="24"/>
        </w:rPr>
      </w:pPr>
    </w:p>
    <w:p w14:paraId="468581E1">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512937850"/>
      <w:bookmarkStart w:id="35" w:name="_Toc21775"/>
      <w:bookmarkStart w:id="36" w:name="_Toc226965856"/>
      <w:bookmarkStart w:id="37" w:name="_Toc353825548"/>
      <w:bookmarkStart w:id="38" w:name="_Toc265228423"/>
      <w:bookmarkStart w:id="39" w:name="_Toc127151777"/>
      <w:bookmarkStart w:id="40" w:name="_Toc353873938"/>
      <w:bookmarkStart w:id="41" w:name="_Toc195842950"/>
      <w:bookmarkStart w:id="42" w:name="_Toc305158854"/>
      <w:bookmarkStart w:id="43" w:name="_Toc150774783"/>
      <w:bookmarkStart w:id="44" w:name="_Toc305158928"/>
      <w:bookmarkStart w:id="45" w:name="_Toc264969275"/>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AB69964">
      <w:pPr>
        <w:pStyle w:val="3"/>
        <w:tabs>
          <w:tab w:val="center" w:pos="4592"/>
          <w:tab w:val="left" w:pos="7860"/>
        </w:tabs>
        <w:spacing w:before="0" w:line="360" w:lineRule="auto"/>
        <w:rPr>
          <w:rFonts w:ascii="Times New Roman" w:hAnsi="Times New Roman" w:eastAsiaTheme="minorEastAsia"/>
          <w:b w:val="0"/>
          <w:sz w:val="28"/>
        </w:rPr>
      </w:pPr>
      <w:bookmarkStart w:id="46" w:name="_Toc151193907"/>
      <w:bookmarkStart w:id="47" w:name="_Toc127151720"/>
      <w:bookmarkStart w:id="48" w:name="_Toc150774724"/>
      <w:bookmarkStart w:id="49" w:name="_Toc195842884"/>
      <w:bookmarkStart w:id="50" w:name="_Toc164608633"/>
      <w:bookmarkStart w:id="51" w:name="_Toc151193617"/>
      <w:bookmarkStart w:id="52" w:name="_Toc151193689"/>
      <w:bookmarkStart w:id="53" w:name="_Toc151193833"/>
      <w:bookmarkStart w:id="54" w:name="_Toc150774619"/>
      <w:bookmarkStart w:id="55" w:name="_Toc226337215"/>
      <w:bookmarkStart w:id="56" w:name="_Toc226965792"/>
      <w:bookmarkStart w:id="57" w:name="_Toc151193761"/>
      <w:bookmarkStart w:id="58" w:name="_Toc164608788"/>
      <w:bookmarkStart w:id="59" w:name="_Toc127161433"/>
      <w:bookmarkStart w:id="60" w:name="_Toc164229360"/>
      <w:bookmarkStart w:id="61" w:name="_Toc151190146"/>
      <w:bookmarkStart w:id="62" w:name="_Toc164351613"/>
      <w:bookmarkStart w:id="63" w:name="_Toc520356144"/>
      <w:bookmarkStart w:id="64" w:name="_Toc226965709"/>
      <w:bookmarkStart w:id="65" w:name="_Toc226309763"/>
      <w:bookmarkStart w:id="66" w:name="_Toc149720812"/>
      <w:bookmarkStart w:id="67" w:name="_Toc127151519"/>
      <w:bookmarkStart w:id="68" w:name="_Toc164229214"/>
      <w:bookmarkStart w:id="69" w:name="_Toc150480757"/>
      <w:bookmarkStart w:id="70" w:name="_Toc142311021"/>
      <w:bookmarkStart w:id="71" w:name="_Toc150509270"/>
      <w:r>
        <w:rPr>
          <w:rFonts w:ascii="Times New Roman" w:hAnsi="Times New Roman" w:eastAsiaTheme="minorEastAsia"/>
          <w:sz w:val="28"/>
        </w:rPr>
        <w:t>供应商须知资料表</w:t>
      </w:r>
    </w:p>
    <w:p w14:paraId="1CB58434">
      <w:pPr>
        <w:jc w:val="center"/>
        <w:rPr>
          <w:rFonts w:eastAsiaTheme="minorEastAsia"/>
          <w:b/>
          <w:sz w:val="28"/>
          <w:szCs w:val="28"/>
        </w:rPr>
      </w:pPr>
    </w:p>
    <w:p w14:paraId="741ED91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2E5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A1A033">
            <w:pPr>
              <w:jc w:val="center"/>
              <w:rPr>
                <w:rFonts w:eastAsiaTheme="minorEastAsia"/>
                <w:b/>
                <w:bCs/>
                <w:sz w:val="24"/>
              </w:rPr>
            </w:pPr>
            <w:r>
              <w:rPr>
                <w:rFonts w:eastAsiaTheme="minorEastAsia"/>
                <w:b/>
                <w:sz w:val="24"/>
              </w:rPr>
              <w:t>条款号</w:t>
            </w:r>
          </w:p>
        </w:tc>
        <w:tc>
          <w:tcPr>
            <w:tcW w:w="1701" w:type="dxa"/>
            <w:vAlign w:val="center"/>
          </w:tcPr>
          <w:p w14:paraId="696092F9">
            <w:pPr>
              <w:jc w:val="center"/>
              <w:rPr>
                <w:rFonts w:eastAsiaTheme="minorEastAsia"/>
                <w:b/>
                <w:bCs/>
                <w:sz w:val="24"/>
              </w:rPr>
            </w:pPr>
            <w:r>
              <w:rPr>
                <w:rFonts w:eastAsiaTheme="minorEastAsia"/>
                <w:b/>
                <w:bCs/>
                <w:sz w:val="24"/>
              </w:rPr>
              <w:t>条目</w:t>
            </w:r>
          </w:p>
        </w:tc>
        <w:tc>
          <w:tcPr>
            <w:tcW w:w="7253" w:type="dxa"/>
            <w:vAlign w:val="center"/>
          </w:tcPr>
          <w:p w14:paraId="01A25D77">
            <w:pPr>
              <w:jc w:val="center"/>
              <w:rPr>
                <w:rFonts w:eastAsiaTheme="minorEastAsia"/>
                <w:b/>
                <w:bCs/>
                <w:sz w:val="24"/>
              </w:rPr>
            </w:pPr>
            <w:r>
              <w:rPr>
                <w:rFonts w:eastAsiaTheme="minorEastAsia"/>
                <w:b/>
                <w:bCs/>
                <w:sz w:val="24"/>
              </w:rPr>
              <w:t>内容</w:t>
            </w:r>
          </w:p>
        </w:tc>
      </w:tr>
      <w:tr w14:paraId="3421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37659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1566FED0">
            <w:pPr>
              <w:jc w:val="center"/>
              <w:rPr>
                <w:rFonts w:eastAsiaTheme="minorEastAsia"/>
                <w:sz w:val="24"/>
              </w:rPr>
            </w:pPr>
            <w:r>
              <w:rPr>
                <w:rFonts w:eastAsiaTheme="minorEastAsia"/>
                <w:sz w:val="24"/>
              </w:rPr>
              <w:t>项目属性</w:t>
            </w:r>
          </w:p>
        </w:tc>
        <w:tc>
          <w:tcPr>
            <w:tcW w:w="7253" w:type="dxa"/>
            <w:vAlign w:val="center"/>
          </w:tcPr>
          <w:p w14:paraId="34E10E9F">
            <w:pPr>
              <w:jc w:val="left"/>
              <w:rPr>
                <w:rFonts w:eastAsiaTheme="minorEastAsia"/>
                <w:sz w:val="24"/>
              </w:rPr>
            </w:pPr>
            <w:r>
              <w:rPr>
                <w:rFonts w:eastAsiaTheme="minorEastAsia"/>
                <w:sz w:val="24"/>
              </w:rPr>
              <w:t>项目属性：</w:t>
            </w:r>
          </w:p>
          <w:p w14:paraId="55A7F16C">
            <w:pPr>
              <w:jc w:val="left"/>
              <w:rPr>
                <w:rFonts w:eastAsiaTheme="minorEastAsia"/>
                <w:sz w:val="24"/>
              </w:rPr>
            </w:pPr>
            <w:r>
              <w:rPr>
                <w:rFonts w:eastAsiaTheme="minorEastAsia"/>
              </w:rPr>
              <w:t>□</w:t>
            </w:r>
            <w:r>
              <w:rPr>
                <w:rFonts w:eastAsiaTheme="minorEastAsia"/>
                <w:sz w:val="24"/>
              </w:rPr>
              <w:t>服务</w:t>
            </w:r>
          </w:p>
          <w:p w14:paraId="438D313E">
            <w:pPr>
              <w:jc w:val="left"/>
              <w:rPr>
                <w:rFonts w:eastAsiaTheme="minorEastAsia"/>
                <w:sz w:val="24"/>
              </w:rPr>
            </w:pPr>
            <w:r>
              <w:rPr>
                <w:rFonts w:eastAsiaTheme="minorEastAsia"/>
              </w:rPr>
              <w:t>□</w:t>
            </w:r>
            <w:r>
              <w:rPr>
                <w:rFonts w:eastAsiaTheme="minorEastAsia"/>
                <w:sz w:val="24"/>
              </w:rPr>
              <w:t>货物</w:t>
            </w:r>
          </w:p>
          <w:p w14:paraId="53081C4D">
            <w:pPr>
              <w:jc w:val="left"/>
              <w:rPr>
                <w:rFonts w:eastAsiaTheme="minorEastAsia"/>
                <w:sz w:val="24"/>
              </w:rPr>
            </w:pPr>
            <w:r>
              <w:rPr>
                <w:b/>
                <w:sz w:val="24"/>
              </w:rPr>
              <w:t>■</w:t>
            </w:r>
            <w:r>
              <w:rPr>
                <w:sz w:val="24"/>
              </w:rPr>
              <w:t>工程</w:t>
            </w:r>
          </w:p>
        </w:tc>
      </w:tr>
      <w:tr w14:paraId="708D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6D96C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E0C4984">
            <w:pPr>
              <w:jc w:val="center"/>
              <w:rPr>
                <w:rFonts w:eastAsiaTheme="minorEastAsia"/>
                <w:sz w:val="24"/>
              </w:rPr>
            </w:pPr>
            <w:r>
              <w:rPr>
                <w:rFonts w:eastAsiaTheme="minorEastAsia"/>
                <w:sz w:val="24"/>
              </w:rPr>
              <w:t>科研仪器设备</w:t>
            </w:r>
          </w:p>
        </w:tc>
        <w:tc>
          <w:tcPr>
            <w:tcW w:w="7253" w:type="dxa"/>
            <w:vAlign w:val="center"/>
          </w:tcPr>
          <w:p w14:paraId="49451BFB">
            <w:pPr>
              <w:jc w:val="left"/>
              <w:rPr>
                <w:rFonts w:eastAsiaTheme="minorEastAsia"/>
                <w:sz w:val="24"/>
              </w:rPr>
            </w:pPr>
            <w:r>
              <w:rPr>
                <w:rFonts w:eastAsiaTheme="minorEastAsia"/>
                <w:sz w:val="24"/>
              </w:rPr>
              <w:t>是否属于科研仪器设备采购项目：</w:t>
            </w:r>
          </w:p>
          <w:p w14:paraId="6AEA35E3">
            <w:pPr>
              <w:jc w:val="left"/>
              <w:rPr>
                <w:rFonts w:eastAsiaTheme="minorEastAsia"/>
                <w:sz w:val="24"/>
              </w:rPr>
            </w:pPr>
            <w:r>
              <w:rPr>
                <w:rFonts w:eastAsiaTheme="minorEastAsia"/>
              </w:rPr>
              <w:t>□</w:t>
            </w:r>
            <w:r>
              <w:rPr>
                <w:rFonts w:eastAsiaTheme="minorEastAsia"/>
                <w:sz w:val="24"/>
              </w:rPr>
              <w:t>是</w:t>
            </w:r>
          </w:p>
          <w:p w14:paraId="5A76B8AC">
            <w:pPr>
              <w:jc w:val="left"/>
              <w:rPr>
                <w:rFonts w:eastAsiaTheme="minorEastAsia"/>
                <w:sz w:val="24"/>
              </w:rPr>
            </w:pPr>
            <w:r>
              <w:rPr>
                <w:b/>
                <w:sz w:val="24"/>
              </w:rPr>
              <w:t>■</w:t>
            </w:r>
            <w:r>
              <w:rPr>
                <w:rFonts w:eastAsiaTheme="minorEastAsia"/>
                <w:sz w:val="24"/>
              </w:rPr>
              <w:t>否</w:t>
            </w:r>
          </w:p>
        </w:tc>
      </w:tr>
      <w:tr w14:paraId="17A7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6C09FF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596D1B8">
            <w:pPr>
              <w:jc w:val="center"/>
              <w:rPr>
                <w:rFonts w:eastAsiaTheme="minorEastAsia"/>
                <w:sz w:val="24"/>
              </w:rPr>
            </w:pPr>
            <w:r>
              <w:rPr>
                <w:rFonts w:eastAsiaTheme="minorEastAsia"/>
                <w:sz w:val="24"/>
              </w:rPr>
              <w:t>现场考察</w:t>
            </w:r>
          </w:p>
        </w:tc>
        <w:tc>
          <w:tcPr>
            <w:tcW w:w="7253" w:type="dxa"/>
            <w:vAlign w:val="center"/>
          </w:tcPr>
          <w:p w14:paraId="26B8AAFB">
            <w:pPr>
              <w:jc w:val="left"/>
              <w:rPr>
                <w:rFonts w:eastAsiaTheme="minorEastAsia"/>
                <w:sz w:val="24"/>
              </w:rPr>
            </w:pPr>
            <w:r>
              <w:rPr>
                <w:rFonts w:eastAsiaTheme="minorEastAsia"/>
              </w:rPr>
              <w:t>□</w:t>
            </w:r>
            <w:r>
              <w:rPr>
                <w:rFonts w:eastAsiaTheme="minorEastAsia"/>
                <w:sz w:val="24"/>
              </w:rPr>
              <w:t>不组织</w:t>
            </w:r>
          </w:p>
          <w:p w14:paraId="4A7E244A">
            <w:pPr>
              <w:jc w:val="left"/>
              <w:rPr>
                <w:rFonts w:eastAsiaTheme="minorEastAsia"/>
                <w:bCs/>
                <w:sz w:val="24"/>
                <w:highlight w:val="none"/>
              </w:rPr>
            </w:pPr>
            <w:r>
              <w:rPr>
                <w:b/>
                <w:sz w:val="24"/>
              </w:rPr>
              <w:t>■</w:t>
            </w:r>
            <w:r>
              <w:rPr>
                <w:rFonts w:eastAsiaTheme="minorEastAsia"/>
                <w:sz w:val="24"/>
              </w:rPr>
              <w:t>组织，考察时间：</w:t>
            </w:r>
            <w:r>
              <w:rPr>
                <w:rFonts w:hint="eastAsia" w:eastAsiaTheme="minorEastAsia"/>
                <w:sz w:val="24"/>
                <w:highlight w:val="none"/>
                <w:u w:val="single"/>
                <w:lang w:val="en-US" w:eastAsia="zh-CN"/>
              </w:rPr>
              <w:t>2026</w:t>
            </w:r>
            <w:r>
              <w:rPr>
                <w:rFonts w:eastAsiaTheme="minorEastAsia"/>
                <w:sz w:val="24"/>
                <w:highlight w:val="none"/>
                <w:lang w:bidi="ar"/>
              </w:rPr>
              <w:t>年</w:t>
            </w:r>
            <w:r>
              <w:rPr>
                <w:rFonts w:hint="eastAsia" w:eastAsiaTheme="minorEastAsia"/>
                <w:sz w:val="24"/>
                <w:highlight w:val="none"/>
                <w:u w:val="single"/>
                <w:lang w:val="en-US" w:eastAsia="zh-CN"/>
              </w:rPr>
              <w:t>1</w:t>
            </w:r>
            <w:r>
              <w:rPr>
                <w:rFonts w:eastAsiaTheme="minorEastAsia"/>
                <w:sz w:val="24"/>
                <w:highlight w:val="none"/>
                <w:lang w:bidi="ar"/>
              </w:rPr>
              <w:t>月</w:t>
            </w:r>
            <w:r>
              <w:rPr>
                <w:rFonts w:hint="eastAsia" w:eastAsiaTheme="minorEastAsia"/>
                <w:sz w:val="24"/>
                <w:highlight w:val="none"/>
                <w:u w:val="single"/>
                <w:lang w:val="en-US" w:eastAsia="zh-CN"/>
              </w:rPr>
              <w:t>9</w:t>
            </w:r>
            <w:r>
              <w:rPr>
                <w:rFonts w:eastAsiaTheme="minorEastAsia"/>
                <w:sz w:val="24"/>
                <w:highlight w:val="none"/>
                <w:lang w:bidi="ar"/>
              </w:rPr>
              <w:t>日</w:t>
            </w:r>
            <w:r>
              <w:rPr>
                <w:rFonts w:hint="eastAsia" w:eastAsiaTheme="minorEastAsia"/>
                <w:sz w:val="24"/>
                <w:highlight w:val="none"/>
                <w:u w:val="single"/>
                <w:lang w:val="en-US" w:eastAsia="zh-CN"/>
              </w:rPr>
              <w:t>10</w:t>
            </w:r>
            <w:r>
              <w:rPr>
                <w:rFonts w:eastAsiaTheme="minorEastAsia"/>
                <w:sz w:val="24"/>
                <w:highlight w:val="none"/>
                <w:lang w:bidi="ar"/>
              </w:rPr>
              <w:t>点</w:t>
            </w:r>
            <w:r>
              <w:rPr>
                <w:rFonts w:hint="eastAsia" w:eastAsiaTheme="minorEastAsia"/>
                <w:sz w:val="24"/>
                <w:highlight w:val="none"/>
                <w:u w:val="single"/>
                <w:lang w:val="en-US" w:eastAsia="zh-CN"/>
              </w:rPr>
              <w:t>00</w:t>
            </w:r>
            <w:r>
              <w:rPr>
                <w:rFonts w:eastAsiaTheme="minorEastAsia"/>
                <w:sz w:val="24"/>
                <w:highlight w:val="none"/>
                <w:lang w:bidi="ar"/>
              </w:rPr>
              <w:t>分</w:t>
            </w:r>
          </w:p>
          <w:p w14:paraId="265BF1AC">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highlight w:val="none"/>
              </w:rPr>
              <w:t>考察地点：</w:t>
            </w:r>
            <w:r>
              <w:rPr>
                <w:rFonts w:hint="eastAsia" w:ascii="宋体" w:hAnsi="宋体"/>
                <w:bCs/>
                <w:sz w:val="24"/>
                <w:highlight w:val="none"/>
                <w:u w:val="single"/>
              </w:rPr>
              <w:t>朝阳区北四环中路35号院,原信息学院院内</w:t>
            </w:r>
            <w:r>
              <w:rPr>
                <w:rFonts w:hint="default" w:ascii="Times New Roman" w:hAnsi="Times New Roman" w:eastAsiaTheme="minorEastAsia"/>
                <w:sz w:val="24"/>
                <w:highlight w:val="none"/>
              </w:rPr>
              <w:t>。</w:t>
            </w:r>
          </w:p>
        </w:tc>
      </w:tr>
      <w:tr w14:paraId="552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A12ECFF">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45EF06E1">
            <w:pPr>
              <w:jc w:val="center"/>
              <w:rPr>
                <w:rFonts w:eastAsiaTheme="minorEastAsia"/>
                <w:sz w:val="24"/>
              </w:rPr>
            </w:pPr>
            <w:r>
              <w:rPr>
                <w:rFonts w:eastAsiaTheme="minorEastAsia"/>
                <w:sz w:val="24"/>
              </w:rPr>
              <w:t>磋商前答疑会</w:t>
            </w:r>
          </w:p>
        </w:tc>
        <w:tc>
          <w:tcPr>
            <w:tcW w:w="7253" w:type="dxa"/>
            <w:vAlign w:val="center"/>
          </w:tcPr>
          <w:p w14:paraId="40875725">
            <w:pPr>
              <w:jc w:val="left"/>
              <w:rPr>
                <w:rFonts w:eastAsiaTheme="minorEastAsia"/>
                <w:sz w:val="24"/>
              </w:rPr>
            </w:pPr>
            <w:r>
              <w:rPr>
                <w:b/>
                <w:sz w:val="24"/>
              </w:rPr>
              <w:t>■</w:t>
            </w:r>
            <w:r>
              <w:rPr>
                <w:rFonts w:eastAsiaTheme="minorEastAsia"/>
                <w:sz w:val="24"/>
              </w:rPr>
              <w:t>不召开</w:t>
            </w:r>
          </w:p>
          <w:p w14:paraId="6BD52DF0">
            <w:pPr>
              <w:jc w:val="left"/>
              <w:rPr>
                <w:rFonts w:eastAsiaTheme="minorEastAsia"/>
                <w:sz w:val="24"/>
              </w:rPr>
            </w:pPr>
            <w:r>
              <w:rPr>
                <w:rFonts w:eastAsiaTheme="minorEastAsia"/>
              </w:rPr>
              <w:t>□</w:t>
            </w:r>
            <w:r>
              <w:rPr>
                <w:rFonts w:eastAsiaTheme="minorEastAsia"/>
                <w:sz w:val="24"/>
              </w:rPr>
              <w:t>召开，召开时间：</w:t>
            </w:r>
            <w:r>
              <w:rPr>
                <w:rFonts w:hint="eastAsia" w:eastAsiaTheme="minorEastAsia"/>
                <w:sz w:val="24"/>
                <w:u w:val="single"/>
              </w:rPr>
              <w:t xml:space="preserve">  \  </w:t>
            </w:r>
            <w:r>
              <w:rPr>
                <w:rFonts w:eastAsiaTheme="minorEastAsia"/>
                <w:sz w:val="24"/>
                <w:lang w:bidi="ar"/>
              </w:rPr>
              <w:t>年</w:t>
            </w:r>
            <w:r>
              <w:rPr>
                <w:rFonts w:hint="eastAsia" w:eastAsiaTheme="minorEastAsia"/>
                <w:sz w:val="24"/>
                <w:u w:val="single"/>
              </w:rPr>
              <w:t xml:space="preserve">  \  </w:t>
            </w:r>
            <w:r>
              <w:rPr>
                <w:rFonts w:eastAsiaTheme="minorEastAsia"/>
                <w:sz w:val="24"/>
                <w:lang w:bidi="ar"/>
              </w:rPr>
              <w:t>月</w:t>
            </w:r>
            <w:r>
              <w:rPr>
                <w:rFonts w:hint="eastAsia" w:eastAsiaTheme="minorEastAsia"/>
                <w:sz w:val="24"/>
                <w:u w:val="single"/>
              </w:rPr>
              <w:t xml:space="preserve">  \  </w:t>
            </w:r>
            <w:r>
              <w:rPr>
                <w:rFonts w:eastAsiaTheme="minorEastAsia"/>
                <w:sz w:val="24"/>
                <w:lang w:bidi="ar"/>
              </w:rPr>
              <w:t>日</w:t>
            </w:r>
            <w:r>
              <w:rPr>
                <w:rFonts w:hint="eastAsia" w:eastAsiaTheme="minorEastAsia"/>
                <w:sz w:val="24"/>
                <w:u w:val="single"/>
              </w:rPr>
              <w:t xml:space="preserve">  \  </w:t>
            </w:r>
            <w:r>
              <w:rPr>
                <w:rFonts w:eastAsiaTheme="minorEastAsia"/>
                <w:sz w:val="24"/>
                <w:lang w:bidi="ar"/>
              </w:rPr>
              <w:t>点</w:t>
            </w:r>
            <w:r>
              <w:rPr>
                <w:rFonts w:hint="eastAsia" w:eastAsiaTheme="minorEastAsia"/>
                <w:sz w:val="24"/>
                <w:u w:val="single"/>
              </w:rPr>
              <w:t xml:space="preserve">  \  </w:t>
            </w:r>
            <w:r>
              <w:rPr>
                <w:rFonts w:eastAsiaTheme="minorEastAsia"/>
                <w:sz w:val="24"/>
                <w:lang w:bidi="ar"/>
              </w:rPr>
              <w:t>分</w:t>
            </w:r>
          </w:p>
          <w:p w14:paraId="1D834CB3">
            <w:pPr>
              <w:jc w:val="left"/>
              <w:rPr>
                <w:rFonts w:eastAsiaTheme="minorEastAsia"/>
                <w:sz w:val="24"/>
              </w:rPr>
            </w:pPr>
            <w:r>
              <w:rPr>
                <w:rFonts w:eastAsiaTheme="minorEastAsia"/>
                <w:sz w:val="24"/>
              </w:rPr>
              <w:t>召开地点：</w:t>
            </w:r>
            <w:r>
              <w:rPr>
                <w:rFonts w:hint="eastAsia" w:eastAsiaTheme="minorEastAsia"/>
                <w:sz w:val="24"/>
                <w:u w:val="single"/>
              </w:rPr>
              <w:t xml:space="preserve">  \  </w:t>
            </w:r>
            <w:r>
              <w:rPr>
                <w:rFonts w:eastAsiaTheme="minorEastAsia"/>
                <w:sz w:val="24"/>
              </w:rPr>
              <w:t>。</w:t>
            </w:r>
          </w:p>
        </w:tc>
      </w:tr>
      <w:tr w14:paraId="6CE3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88FAE5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7642C52E">
            <w:pPr>
              <w:jc w:val="center"/>
              <w:rPr>
                <w:rFonts w:eastAsiaTheme="minorEastAsia"/>
                <w:sz w:val="24"/>
              </w:rPr>
            </w:pPr>
            <w:r>
              <w:rPr>
                <w:rFonts w:eastAsiaTheme="minorEastAsia"/>
                <w:sz w:val="24"/>
              </w:rPr>
              <w:t>标的所属行业</w:t>
            </w:r>
          </w:p>
        </w:tc>
        <w:tc>
          <w:tcPr>
            <w:tcW w:w="7253" w:type="dxa"/>
            <w:vAlign w:val="center"/>
          </w:tcPr>
          <w:p w14:paraId="4AAB693F">
            <w:pPr>
              <w:jc w:val="left"/>
              <w:rPr>
                <w:rFonts w:eastAsiaTheme="minorEastAsia"/>
                <w:sz w:val="24"/>
              </w:rPr>
            </w:pPr>
            <w:r>
              <w:rPr>
                <w:rFonts w:eastAsiaTheme="minorEastAsia"/>
                <w:sz w:val="24"/>
              </w:rPr>
              <w:t>本项目采购标的对应的中小企业划分标准所属行业：</w:t>
            </w:r>
          </w:p>
          <w:tbl>
            <w:tblPr>
              <w:tblStyle w:val="44"/>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346"/>
              <w:gridCol w:w="1832"/>
            </w:tblGrid>
            <w:tr w14:paraId="0D60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pct"/>
                  <w:tcBorders>
                    <w:top w:val="single" w:color="auto" w:sz="4" w:space="0"/>
                    <w:left w:val="single" w:color="auto" w:sz="4" w:space="0"/>
                    <w:bottom w:val="single" w:color="auto" w:sz="4" w:space="0"/>
                    <w:right w:val="single" w:color="auto" w:sz="4" w:space="0"/>
                  </w:tcBorders>
                  <w:vAlign w:val="center"/>
                </w:tcPr>
                <w:p w14:paraId="71FF4063">
                  <w:pPr>
                    <w:jc w:val="center"/>
                    <w:rPr>
                      <w:rFonts w:eastAsiaTheme="minorEastAsia"/>
                      <w:bCs/>
                      <w:sz w:val="24"/>
                    </w:rPr>
                  </w:pPr>
                  <w:r>
                    <w:rPr>
                      <w:rFonts w:eastAsiaTheme="minorEastAsia"/>
                      <w:bCs/>
                      <w:sz w:val="24"/>
                    </w:rPr>
                    <w:t>包号</w:t>
                  </w:r>
                </w:p>
              </w:tc>
              <w:tc>
                <w:tcPr>
                  <w:tcW w:w="3144" w:type="pct"/>
                  <w:tcBorders>
                    <w:top w:val="single" w:color="auto" w:sz="4" w:space="0"/>
                    <w:left w:val="single" w:color="auto" w:sz="4" w:space="0"/>
                    <w:bottom w:val="single" w:color="auto" w:sz="4" w:space="0"/>
                    <w:right w:val="single" w:color="auto" w:sz="4" w:space="0"/>
                  </w:tcBorders>
                  <w:vAlign w:val="center"/>
                </w:tcPr>
                <w:p w14:paraId="7533680B">
                  <w:pPr>
                    <w:jc w:val="center"/>
                    <w:rPr>
                      <w:rFonts w:eastAsiaTheme="minorEastAsia"/>
                      <w:bCs/>
                      <w:sz w:val="24"/>
                    </w:rPr>
                  </w:pPr>
                  <w:r>
                    <w:rPr>
                      <w:rFonts w:eastAsiaTheme="minorEastAsia"/>
                      <w:bCs/>
                      <w:sz w:val="24"/>
                    </w:rPr>
                    <w:t>标的名称</w:t>
                  </w:r>
                </w:p>
              </w:tc>
              <w:tc>
                <w:tcPr>
                  <w:tcW w:w="1326" w:type="pct"/>
                  <w:tcBorders>
                    <w:top w:val="single" w:color="auto" w:sz="4" w:space="0"/>
                    <w:left w:val="single" w:color="auto" w:sz="4" w:space="0"/>
                    <w:bottom w:val="single" w:color="auto" w:sz="4" w:space="0"/>
                    <w:right w:val="single" w:color="auto" w:sz="4" w:space="0"/>
                  </w:tcBorders>
                  <w:vAlign w:val="center"/>
                </w:tcPr>
                <w:p w14:paraId="04D0F3B6">
                  <w:pPr>
                    <w:jc w:val="center"/>
                    <w:rPr>
                      <w:rFonts w:eastAsiaTheme="minorEastAsia"/>
                      <w:sz w:val="24"/>
                    </w:rPr>
                  </w:pPr>
                  <w:r>
                    <w:rPr>
                      <w:rFonts w:eastAsiaTheme="minorEastAsia"/>
                      <w:sz w:val="24"/>
                    </w:rPr>
                    <w:t>中小企业划分标准所属行业</w:t>
                  </w:r>
                </w:p>
              </w:tc>
            </w:tr>
            <w:tr w14:paraId="1109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pct"/>
                  <w:tcBorders>
                    <w:top w:val="single" w:color="auto" w:sz="4" w:space="0"/>
                    <w:left w:val="single" w:color="auto" w:sz="4" w:space="0"/>
                    <w:bottom w:val="single" w:color="auto" w:sz="4" w:space="0"/>
                    <w:right w:val="single" w:color="auto" w:sz="4" w:space="0"/>
                  </w:tcBorders>
                  <w:vAlign w:val="center"/>
                </w:tcPr>
                <w:p w14:paraId="3068CDE4">
                  <w:pPr>
                    <w:jc w:val="center"/>
                    <w:rPr>
                      <w:rFonts w:eastAsiaTheme="minorEastAsia"/>
                      <w:bCs/>
                      <w:sz w:val="24"/>
                    </w:rPr>
                  </w:pPr>
                  <w:r>
                    <w:rPr>
                      <w:rFonts w:hint="eastAsia" w:eastAsiaTheme="minorEastAsia"/>
                      <w:bCs/>
                      <w:sz w:val="24"/>
                    </w:rPr>
                    <w:t>01</w:t>
                  </w:r>
                </w:p>
              </w:tc>
              <w:tc>
                <w:tcPr>
                  <w:tcW w:w="3144" w:type="pct"/>
                  <w:tcBorders>
                    <w:top w:val="single" w:color="auto" w:sz="4" w:space="0"/>
                    <w:left w:val="single" w:color="auto" w:sz="4" w:space="0"/>
                    <w:bottom w:val="single" w:color="auto" w:sz="4" w:space="0"/>
                    <w:right w:val="single" w:color="auto" w:sz="4" w:space="0"/>
                  </w:tcBorders>
                  <w:vAlign w:val="center"/>
                </w:tcPr>
                <w:p w14:paraId="4CB012D1">
                  <w:pPr>
                    <w:jc w:val="center"/>
                    <w:rPr>
                      <w:rFonts w:hint="eastAsia" w:ascii="宋体" w:hAnsi="宋体" w:eastAsia="宋体" w:cs="宋体"/>
                      <w:bCs/>
                      <w:sz w:val="22"/>
                      <w:szCs w:val="22"/>
                      <w:lang w:eastAsia="zh-CN"/>
                    </w:rPr>
                  </w:pPr>
                  <w:r>
                    <w:rPr>
                      <w:rFonts w:hint="eastAsia" w:ascii="宋体" w:hAnsi="宋体" w:cs="宋体"/>
                      <w:bCs/>
                      <w:sz w:val="22"/>
                      <w:szCs w:val="22"/>
                      <w:lang w:eastAsia="zh-CN"/>
                    </w:rPr>
                    <w:t>改善办学保障条件-基础设施改造-健翔桥校区信息服务楼改造建设项目（修缮工程建设）</w:t>
                  </w:r>
                </w:p>
              </w:tc>
              <w:tc>
                <w:tcPr>
                  <w:tcW w:w="1326" w:type="pct"/>
                  <w:tcBorders>
                    <w:top w:val="single" w:color="auto" w:sz="4" w:space="0"/>
                    <w:left w:val="single" w:color="auto" w:sz="4" w:space="0"/>
                    <w:bottom w:val="single" w:color="auto" w:sz="4" w:space="0"/>
                    <w:right w:val="single" w:color="auto" w:sz="4" w:space="0"/>
                  </w:tcBorders>
                  <w:vAlign w:val="center"/>
                </w:tcPr>
                <w:p w14:paraId="2A9D627A">
                  <w:pPr>
                    <w:jc w:val="center"/>
                    <w:rPr>
                      <w:rFonts w:hint="eastAsia" w:ascii="宋体" w:hAnsi="宋体" w:cs="宋体"/>
                      <w:kern w:val="0"/>
                      <w:sz w:val="22"/>
                      <w:szCs w:val="22"/>
                    </w:rPr>
                  </w:pPr>
                  <w:r>
                    <w:rPr>
                      <w:rFonts w:hint="eastAsia"/>
                      <w:b/>
                      <w:bCs/>
                      <w:kern w:val="0"/>
                      <w:sz w:val="24"/>
                    </w:rPr>
                    <w:t>建筑业</w:t>
                  </w:r>
                </w:p>
              </w:tc>
            </w:tr>
          </w:tbl>
          <w:p w14:paraId="3789C609">
            <w:pPr>
              <w:jc w:val="left"/>
              <w:rPr>
                <w:rFonts w:eastAsiaTheme="minorEastAsia"/>
                <w:sz w:val="24"/>
              </w:rPr>
            </w:pPr>
          </w:p>
        </w:tc>
      </w:tr>
      <w:tr w14:paraId="1FA9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A1534B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3AB4C3A7">
            <w:pPr>
              <w:jc w:val="center"/>
              <w:rPr>
                <w:rFonts w:eastAsiaTheme="minorEastAsia"/>
                <w:sz w:val="24"/>
              </w:rPr>
            </w:pPr>
            <w:r>
              <w:rPr>
                <w:rFonts w:eastAsiaTheme="minorEastAsia"/>
                <w:sz w:val="24"/>
              </w:rPr>
              <w:t>报价</w:t>
            </w:r>
          </w:p>
        </w:tc>
        <w:tc>
          <w:tcPr>
            <w:tcW w:w="7253" w:type="dxa"/>
            <w:vAlign w:val="center"/>
          </w:tcPr>
          <w:p w14:paraId="434FF6CA">
            <w:pPr>
              <w:jc w:val="left"/>
              <w:rPr>
                <w:rFonts w:eastAsiaTheme="minorEastAsia"/>
                <w:sz w:val="24"/>
              </w:rPr>
            </w:pPr>
            <w:r>
              <w:rPr>
                <w:rFonts w:eastAsiaTheme="minorEastAsia"/>
                <w:sz w:val="24"/>
              </w:rPr>
              <w:t>报价的特殊规定：</w:t>
            </w:r>
          </w:p>
          <w:p w14:paraId="1FA3E13F">
            <w:pPr>
              <w:jc w:val="left"/>
              <w:rPr>
                <w:rFonts w:eastAsiaTheme="minorEastAsia"/>
                <w:sz w:val="24"/>
              </w:rPr>
            </w:pPr>
            <w:r>
              <w:rPr>
                <w:b/>
                <w:sz w:val="24"/>
              </w:rPr>
              <w:t>■</w:t>
            </w:r>
            <w:r>
              <w:rPr>
                <w:rFonts w:eastAsiaTheme="minorEastAsia"/>
                <w:sz w:val="24"/>
              </w:rPr>
              <w:t>无</w:t>
            </w:r>
          </w:p>
          <w:p w14:paraId="6E6A005A">
            <w:pPr>
              <w:jc w:val="left"/>
              <w:rPr>
                <w:rFonts w:eastAsiaTheme="minorEastAsia"/>
                <w:sz w:val="24"/>
              </w:rPr>
            </w:pPr>
            <w:r>
              <w:rPr>
                <w:rFonts w:eastAsiaTheme="minorEastAsia"/>
              </w:rPr>
              <w:t>□</w:t>
            </w:r>
            <w:r>
              <w:rPr>
                <w:rFonts w:eastAsiaTheme="minorEastAsia"/>
                <w:sz w:val="24"/>
              </w:rPr>
              <w:t>有，具体情形：</w:t>
            </w:r>
            <w:r>
              <w:rPr>
                <w:rFonts w:hint="eastAsia" w:eastAsiaTheme="minorEastAsia"/>
                <w:sz w:val="24"/>
                <w:u w:val="single"/>
              </w:rPr>
              <w:t xml:space="preserve">  \  </w:t>
            </w:r>
            <w:r>
              <w:rPr>
                <w:rFonts w:eastAsiaTheme="minorEastAsia"/>
                <w:sz w:val="24"/>
              </w:rPr>
              <w:t>。</w:t>
            </w:r>
          </w:p>
        </w:tc>
      </w:tr>
      <w:tr w14:paraId="2002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7CBCB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080B5A41">
            <w:pPr>
              <w:jc w:val="center"/>
              <w:rPr>
                <w:rFonts w:eastAsiaTheme="minorEastAsia"/>
                <w:sz w:val="24"/>
              </w:rPr>
            </w:pPr>
            <w:r>
              <w:rPr>
                <w:rFonts w:eastAsiaTheme="minorEastAsia"/>
                <w:sz w:val="24"/>
              </w:rPr>
              <w:t>磋商保证金</w:t>
            </w:r>
          </w:p>
        </w:tc>
        <w:tc>
          <w:tcPr>
            <w:tcW w:w="7253" w:type="dxa"/>
            <w:vAlign w:val="center"/>
          </w:tcPr>
          <w:p w14:paraId="0DCE928C">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39FF9422">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ascii="Times New Roman" w:hAnsi="Times New Roman" w:eastAsiaTheme="minorEastAsia"/>
                <w:sz w:val="24"/>
                <w:szCs w:val="24"/>
                <w:u w:val="single"/>
              </w:rPr>
              <w:t>100</w:t>
            </w:r>
            <w:r>
              <w:rPr>
                <w:rFonts w:hint="eastAsia" w:ascii="Times New Roman" w:hAnsi="Times New Roman" w:eastAsiaTheme="minorEastAsia"/>
                <w:sz w:val="24"/>
                <w:szCs w:val="24"/>
                <w:u w:val="single"/>
                <w:lang w:val="en-US" w:eastAsia="zh-CN"/>
              </w:rPr>
              <w:t>,</w:t>
            </w:r>
            <w:r>
              <w:rPr>
                <w:rFonts w:ascii="Times New Roman" w:hAnsi="Times New Roman" w:eastAsiaTheme="minorEastAsia"/>
                <w:sz w:val="24"/>
                <w:szCs w:val="24"/>
                <w:u w:val="single"/>
              </w:rPr>
              <w:t>000</w:t>
            </w:r>
            <w:r>
              <w:rPr>
                <w:rFonts w:hint="default" w:ascii="Times New Roman" w:hAnsi="Times New Roman" w:eastAsiaTheme="minorEastAsia"/>
                <w:sz w:val="24"/>
                <w:szCs w:val="24"/>
              </w:rPr>
              <w:t>元。</w:t>
            </w:r>
          </w:p>
          <w:p w14:paraId="4BA05B5A">
            <w:pPr>
              <w:pStyle w:val="23"/>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保证金收受人信息：</w:t>
            </w:r>
          </w:p>
          <w:p w14:paraId="549585A5">
            <w:pPr>
              <w:pStyle w:val="23"/>
              <w:adjustRightInd w:val="0"/>
              <w:snapToGrid w:val="0"/>
              <w:rPr>
                <w:rFonts w:hint="default" w:ascii="Times New Roman" w:hAnsi="Times New Roman"/>
                <w:sz w:val="24"/>
                <w:szCs w:val="24"/>
              </w:rPr>
            </w:pPr>
            <w:r>
              <w:rPr>
                <w:rFonts w:ascii="Times New Roman" w:hAnsi="Times New Roman"/>
                <w:sz w:val="24"/>
                <w:szCs w:val="24"/>
              </w:rPr>
              <w:t>账户名称：北京宏信天诚国际招标有限公司</w:t>
            </w:r>
          </w:p>
          <w:p w14:paraId="3ED4D861">
            <w:pPr>
              <w:pStyle w:val="23"/>
              <w:adjustRightInd w:val="0"/>
              <w:snapToGrid w:val="0"/>
              <w:rPr>
                <w:rFonts w:hint="default" w:ascii="Times New Roman" w:hAnsi="Times New Roman"/>
                <w:sz w:val="24"/>
                <w:szCs w:val="24"/>
              </w:rPr>
            </w:pPr>
            <w:r>
              <w:rPr>
                <w:rFonts w:ascii="Times New Roman" w:hAnsi="Times New Roman"/>
                <w:sz w:val="24"/>
                <w:szCs w:val="24"/>
              </w:rPr>
              <w:t>开户银行：北京银行股份有限公司清华园支行</w:t>
            </w:r>
          </w:p>
          <w:p w14:paraId="10943F24">
            <w:pPr>
              <w:pStyle w:val="23"/>
              <w:adjustRightInd w:val="0"/>
              <w:snapToGrid w:val="0"/>
              <w:rPr>
                <w:rFonts w:hint="default" w:ascii="Times New Roman" w:hAnsi="Times New Roman"/>
                <w:sz w:val="24"/>
                <w:szCs w:val="24"/>
              </w:rPr>
            </w:pPr>
            <w:r>
              <w:rPr>
                <w:rFonts w:ascii="Times New Roman" w:hAnsi="Times New Roman"/>
                <w:sz w:val="24"/>
                <w:szCs w:val="24"/>
              </w:rPr>
              <w:t>银行账号：20000062274900106153382</w:t>
            </w:r>
          </w:p>
          <w:p w14:paraId="54149617">
            <w:pPr>
              <w:jc w:val="left"/>
              <w:rPr>
                <w:rFonts w:eastAsiaTheme="minorEastAsia"/>
                <w:sz w:val="24"/>
              </w:rPr>
            </w:pPr>
            <w:r>
              <w:rPr>
                <w:sz w:val="24"/>
              </w:rPr>
              <w:t>法律法规允许的其他非现金形式</w:t>
            </w:r>
            <w:r>
              <w:rPr>
                <w:rFonts w:eastAsiaTheme="minorEastAsia"/>
                <w:sz w:val="24"/>
              </w:rPr>
              <w:t>。</w:t>
            </w:r>
          </w:p>
        </w:tc>
      </w:tr>
      <w:tr w14:paraId="19E6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004133">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w:t>
            </w:r>
            <w:r>
              <w:rPr>
                <w:rFonts w:hint="eastAsia" w:ascii="Times New Roman" w:hAnsi="Times New Roman" w:eastAsiaTheme="minorEastAsia"/>
                <w:sz w:val="24"/>
                <w:szCs w:val="24"/>
                <w:highlight w:val="none"/>
                <w:lang w:val="en-US" w:eastAsia="zh-CN"/>
              </w:rPr>
              <w:t>8</w:t>
            </w:r>
            <w:r>
              <w:rPr>
                <w:rFonts w:hint="default" w:ascii="Times New Roman" w:hAnsi="Times New Roman" w:eastAsiaTheme="minorEastAsia"/>
                <w:sz w:val="24"/>
                <w:szCs w:val="24"/>
                <w:highlight w:val="none"/>
              </w:rPr>
              <w:t>.5</w:t>
            </w:r>
          </w:p>
        </w:tc>
        <w:tc>
          <w:tcPr>
            <w:tcW w:w="1701" w:type="dxa"/>
            <w:vMerge w:val="continue"/>
            <w:vAlign w:val="center"/>
          </w:tcPr>
          <w:p w14:paraId="5AAE13BB">
            <w:pPr>
              <w:jc w:val="center"/>
              <w:rPr>
                <w:rFonts w:eastAsiaTheme="minorEastAsia"/>
                <w:sz w:val="24"/>
              </w:rPr>
            </w:pPr>
          </w:p>
        </w:tc>
        <w:tc>
          <w:tcPr>
            <w:tcW w:w="7253" w:type="dxa"/>
            <w:vAlign w:val="center"/>
          </w:tcPr>
          <w:p w14:paraId="41C02ACD">
            <w:pPr>
              <w:jc w:val="left"/>
              <w:rPr>
                <w:rFonts w:eastAsiaTheme="minorEastAsia"/>
                <w:sz w:val="24"/>
              </w:rPr>
            </w:pPr>
            <w:r>
              <w:rPr>
                <w:rFonts w:eastAsiaTheme="minorEastAsia"/>
                <w:sz w:val="24"/>
              </w:rPr>
              <w:t>磋商保证金不予退还的其他情形：</w:t>
            </w:r>
            <w:r>
              <w:rPr>
                <w:rFonts w:eastAsiaTheme="minorEastAsia"/>
              </w:rPr>
              <w:t>□</w:t>
            </w:r>
            <w:r>
              <w:rPr>
                <w:rFonts w:eastAsiaTheme="minorEastAsia"/>
                <w:sz w:val="24"/>
              </w:rPr>
              <w:t>无</w:t>
            </w:r>
          </w:p>
          <w:p w14:paraId="5971B153">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■有，具体情形：</w:t>
            </w:r>
          </w:p>
          <w:p w14:paraId="74CA557A">
            <w:pPr>
              <w:pStyle w:val="23"/>
              <w:adjustRightInd w:val="0"/>
              <w:snapToGrid w:val="0"/>
              <w:rPr>
                <w:rFonts w:hint="default"/>
                <w:sz w:val="24"/>
              </w:rPr>
            </w:pPr>
            <w:r>
              <w:rPr>
                <w:sz w:val="24"/>
              </w:rPr>
              <w:t>1供应商在提交响应文件截止时间后撤回响应文件的；</w:t>
            </w:r>
          </w:p>
          <w:p w14:paraId="0913B9D4">
            <w:pPr>
              <w:pStyle w:val="23"/>
              <w:adjustRightInd w:val="0"/>
              <w:snapToGrid w:val="0"/>
              <w:rPr>
                <w:rFonts w:hint="default"/>
                <w:sz w:val="24"/>
              </w:rPr>
            </w:pPr>
            <w:r>
              <w:rPr>
                <w:sz w:val="24"/>
              </w:rPr>
              <w:t>2供应商在响应文件中提供虚假材料的；</w:t>
            </w:r>
          </w:p>
          <w:p w14:paraId="08500577">
            <w:pPr>
              <w:pStyle w:val="23"/>
              <w:adjustRightInd w:val="0"/>
              <w:snapToGrid w:val="0"/>
              <w:rPr>
                <w:rFonts w:hint="default"/>
                <w:sz w:val="24"/>
              </w:rPr>
            </w:pPr>
            <w:r>
              <w:rPr>
                <w:sz w:val="24"/>
              </w:rPr>
              <w:t>3除因不可抗力或磋商文件认可的情形以外，成交供应商不与采购人签订合同的；</w:t>
            </w:r>
          </w:p>
          <w:p w14:paraId="24A42039">
            <w:pPr>
              <w:pStyle w:val="23"/>
              <w:adjustRightInd w:val="0"/>
              <w:snapToGrid w:val="0"/>
              <w:rPr>
                <w:rFonts w:hint="default"/>
                <w:sz w:val="24"/>
              </w:rPr>
            </w:pPr>
            <w:r>
              <w:rPr>
                <w:sz w:val="24"/>
              </w:rPr>
              <w:t>4供应商与采购人、其他供应商或者采购代理机构恶意串通的；</w:t>
            </w:r>
          </w:p>
          <w:p w14:paraId="30AF84F2">
            <w:pPr>
              <w:pStyle w:val="23"/>
              <w:adjustRightInd w:val="0"/>
              <w:snapToGrid w:val="0"/>
              <w:rPr>
                <w:rFonts w:hint="default" w:ascii="Times New Roman" w:hAnsi="Times New Roman" w:eastAsiaTheme="minorEastAsia"/>
                <w:sz w:val="24"/>
                <w:szCs w:val="24"/>
              </w:rPr>
            </w:pPr>
            <w:r>
              <w:rPr>
                <w:sz w:val="24"/>
              </w:rPr>
              <w:t>5成交供应商领取成交通知书时未按规定缴纳成交服务费的。</w:t>
            </w:r>
          </w:p>
        </w:tc>
      </w:tr>
      <w:tr w14:paraId="30F1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5BBB7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29B1C4C">
            <w:pPr>
              <w:jc w:val="center"/>
              <w:rPr>
                <w:rFonts w:eastAsiaTheme="minorEastAsia"/>
                <w:sz w:val="24"/>
              </w:rPr>
            </w:pPr>
            <w:r>
              <w:rPr>
                <w:rFonts w:eastAsiaTheme="minorEastAsia"/>
                <w:sz w:val="24"/>
              </w:rPr>
              <w:t>响应有效期</w:t>
            </w:r>
          </w:p>
        </w:tc>
        <w:tc>
          <w:tcPr>
            <w:tcW w:w="7253" w:type="dxa"/>
            <w:vAlign w:val="center"/>
          </w:tcPr>
          <w:p w14:paraId="1C2C8B47">
            <w:pPr>
              <w:jc w:val="left"/>
              <w:rPr>
                <w:rFonts w:eastAsiaTheme="minorEastAsia"/>
                <w:sz w:val="24"/>
              </w:rPr>
            </w:pPr>
            <w:r>
              <w:rPr>
                <w:rFonts w:eastAsiaTheme="minorEastAsia"/>
                <w:sz w:val="24"/>
              </w:rPr>
              <w:t>自响应文件提交截止之日起算</w:t>
            </w:r>
            <w:r>
              <w:rPr>
                <w:rFonts w:hint="eastAsia" w:eastAsiaTheme="minorEastAsia"/>
                <w:b/>
                <w:bCs/>
                <w:sz w:val="24"/>
                <w:u w:val="single"/>
              </w:rPr>
              <w:t xml:space="preserve"> </w:t>
            </w:r>
            <w:r>
              <w:rPr>
                <w:rFonts w:hint="eastAsia"/>
                <w:b/>
                <w:bCs/>
                <w:sz w:val="24"/>
                <w:u w:val="single"/>
              </w:rPr>
              <w:t xml:space="preserve">90 </w:t>
            </w:r>
            <w:r>
              <w:rPr>
                <w:rFonts w:eastAsiaTheme="minorEastAsia"/>
                <w:b/>
                <w:bCs/>
                <w:sz w:val="24"/>
              </w:rPr>
              <w:t>日历天</w:t>
            </w:r>
            <w:r>
              <w:rPr>
                <w:rFonts w:eastAsiaTheme="minorEastAsia"/>
                <w:sz w:val="24"/>
              </w:rPr>
              <w:t>。</w:t>
            </w:r>
          </w:p>
        </w:tc>
      </w:tr>
      <w:tr w14:paraId="5BED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04A939">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w:t>
            </w:r>
            <w:r>
              <w:rPr>
                <w:rFonts w:hint="default" w:ascii="Times New Roman" w:hAnsi="Times New Roman"/>
                <w:sz w:val="24"/>
                <w:szCs w:val="24"/>
              </w:rPr>
              <w:t>4.2.2</w:t>
            </w:r>
          </w:p>
        </w:tc>
        <w:tc>
          <w:tcPr>
            <w:tcW w:w="1701" w:type="dxa"/>
            <w:vAlign w:val="center"/>
          </w:tcPr>
          <w:p w14:paraId="5752F2D5">
            <w:pPr>
              <w:jc w:val="center"/>
              <w:rPr>
                <w:rFonts w:eastAsiaTheme="minorEastAsia"/>
                <w:sz w:val="24"/>
              </w:rPr>
            </w:pPr>
            <w:r>
              <w:rPr>
                <w:rFonts w:hint="eastAsia"/>
                <w:sz w:val="24"/>
              </w:rPr>
              <w:t>响应文件的提交</w:t>
            </w:r>
          </w:p>
        </w:tc>
        <w:tc>
          <w:tcPr>
            <w:tcW w:w="7253" w:type="dxa"/>
            <w:vAlign w:val="center"/>
          </w:tcPr>
          <w:p w14:paraId="226F5E71">
            <w:pPr>
              <w:jc w:val="left"/>
              <w:rPr>
                <w:rFonts w:ascii="宋体" w:hAnsi="宋体"/>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（正本一份、副本三份）、电子版（一份，U盘内容含响应文件WORD电子文档及盖章签字后的响应文件正本的PDF扫描件各一份）、磋商保证金（电汇底单复印件一份或</w:t>
            </w:r>
            <w:r>
              <w:rPr>
                <w:sz w:val="24"/>
              </w:rPr>
              <w:t>金融机构、担保机构出具的保函</w:t>
            </w:r>
            <w:r>
              <w:rPr>
                <w:rFonts w:hint="eastAsia"/>
                <w:sz w:val="24"/>
              </w:rPr>
              <w:t>原件</w:t>
            </w:r>
            <w:r>
              <w:rPr>
                <w:rFonts w:hint="eastAsia" w:ascii="宋体" w:hAnsi="宋体"/>
                <w:sz w:val="24"/>
              </w:rPr>
              <w:t>）分别密封提交。</w:t>
            </w:r>
          </w:p>
          <w:p w14:paraId="4D7CD353">
            <w:pPr>
              <w:jc w:val="left"/>
              <w:rPr>
                <w:rFonts w:eastAsiaTheme="minorEastAsia"/>
                <w:sz w:val="24"/>
              </w:rPr>
            </w:pPr>
            <w:r>
              <w:rPr>
                <w:rFonts w:hint="eastAsia"/>
                <w:sz w:val="24"/>
              </w:rPr>
              <w:t>供应商须以“包”为单位编制响应文件。</w:t>
            </w:r>
          </w:p>
        </w:tc>
      </w:tr>
      <w:tr w14:paraId="440E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A6C45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3AAA2C6">
            <w:pPr>
              <w:jc w:val="center"/>
              <w:rPr>
                <w:rFonts w:eastAsiaTheme="minorEastAsia"/>
                <w:sz w:val="24"/>
              </w:rPr>
            </w:pPr>
            <w:r>
              <w:rPr>
                <w:sz w:val="24"/>
              </w:rPr>
              <w:t>确定成交供应商</w:t>
            </w:r>
          </w:p>
        </w:tc>
        <w:tc>
          <w:tcPr>
            <w:tcW w:w="7253" w:type="dxa"/>
            <w:vAlign w:val="center"/>
          </w:tcPr>
          <w:p w14:paraId="3AEE0824">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3AC9022C">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■否</w:t>
            </w:r>
          </w:p>
          <w:p w14:paraId="2165E2D7">
            <w:pPr>
              <w:jc w:val="left"/>
              <w:rPr>
                <w:rFonts w:eastAsiaTheme="minorEastAsia"/>
                <w:sz w:val="24"/>
              </w:rPr>
            </w:pPr>
            <w:r>
              <w:rPr>
                <w:rFonts w:eastAsiaTheme="minorEastAsia"/>
              </w:rPr>
              <w:t>□</w:t>
            </w:r>
            <w:r>
              <w:rPr>
                <w:rFonts w:eastAsiaTheme="minorEastAsia"/>
                <w:sz w:val="24"/>
              </w:rPr>
              <w:t>是</w:t>
            </w:r>
          </w:p>
          <w:p w14:paraId="45D5698E">
            <w:pPr>
              <w:jc w:val="left"/>
              <w:rPr>
                <w:rFonts w:eastAsiaTheme="minorEastAsia"/>
                <w:sz w:val="24"/>
              </w:rPr>
            </w:pPr>
            <w:r>
              <w:rPr>
                <w:rFonts w:eastAsiaTheme="minorEastAsia"/>
                <w:sz w:val="24"/>
              </w:rPr>
              <w:t>成交候选人并列的，按照以下方式确定成交供应商：</w:t>
            </w:r>
          </w:p>
          <w:p w14:paraId="3370929A">
            <w:pPr>
              <w:jc w:val="left"/>
              <w:rPr>
                <w:sz w:val="24"/>
              </w:rPr>
            </w:pPr>
            <w:r>
              <w:rPr>
                <w:rFonts w:eastAsiaTheme="minorEastAsia"/>
                <w:sz w:val="24"/>
              </w:rPr>
              <w:t>■</w:t>
            </w:r>
            <w:r>
              <w:rPr>
                <w:sz w:val="24"/>
              </w:rPr>
              <w:t>得分且投标报价均相同的，以</w:t>
            </w:r>
            <w:r>
              <w:rPr>
                <w:rFonts w:hint="eastAsia"/>
                <w:b/>
                <w:bCs/>
                <w:sz w:val="24"/>
                <w:u w:val="single"/>
              </w:rPr>
              <w:t xml:space="preserve"> 技术部分 </w:t>
            </w:r>
            <w:r>
              <w:rPr>
                <w:sz w:val="24"/>
              </w:rPr>
              <w:t>得分高者为中标人</w:t>
            </w:r>
          </w:p>
          <w:p w14:paraId="57068B59">
            <w:pPr>
              <w:jc w:val="left"/>
              <w:rPr>
                <w:rFonts w:eastAsiaTheme="minorEastAsia"/>
                <w:sz w:val="24"/>
                <w:u w:val="single"/>
              </w:rPr>
            </w:pPr>
            <w:r>
              <w:t>□</w:t>
            </w:r>
            <w:r>
              <w:rPr>
                <w:sz w:val="24"/>
              </w:rPr>
              <w:t>随机抽取</w:t>
            </w:r>
          </w:p>
        </w:tc>
      </w:tr>
      <w:tr w14:paraId="2620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03A5E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14C6A6C0">
            <w:pPr>
              <w:jc w:val="center"/>
              <w:rPr>
                <w:rFonts w:eastAsiaTheme="minorEastAsia"/>
                <w:sz w:val="24"/>
              </w:rPr>
            </w:pPr>
            <w:r>
              <w:rPr>
                <w:rFonts w:eastAsiaTheme="minorEastAsia"/>
                <w:sz w:val="24"/>
              </w:rPr>
              <w:t>分包</w:t>
            </w:r>
          </w:p>
        </w:tc>
        <w:tc>
          <w:tcPr>
            <w:tcW w:w="7253" w:type="dxa"/>
            <w:vAlign w:val="center"/>
          </w:tcPr>
          <w:p w14:paraId="1EBE69E2">
            <w:pPr>
              <w:jc w:val="left"/>
              <w:rPr>
                <w:rFonts w:eastAsiaTheme="minorEastAsia"/>
                <w:sz w:val="24"/>
              </w:rPr>
            </w:pPr>
            <w:r>
              <w:rPr>
                <w:rFonts w:eastAsiaTheme="minorEastAsia"/>
                <w:sz w:val="24"/>
              </w:rPr>
              <w:t>本项目是否允许分包：■不允许</w:t>
            </w:r>
          </w:p>
          <w:p w14:paraId="3E238ED5">
            <w:pPr>
              <w:jc w:val="left"/>
              <w:rPr>
                <w:rFonts w:eastAsiaTheme="minorEastAsia"/>
                <w:sz w:val="24"/>
              </w:rPr>
            </w:pPr>
            <w:r>
              <w:rPr>
                <w:rFonts w:eastAsiaTheme="minorEastAsia"/>
              </w:rPr>
              <w:t>□</w:t>
            </w:r>
            <w:r>
              <w:rPr>
                <w:rFonts w:eastAsiaTheme="minorEastAsia"/>
                <w:sz w:val="24"/>
              </w:rPr>
              <w:t>允许，具体要求：</w:t>
            </w:r>
            <w:r>
              <w:rPr>
                <w:rFonts w:hint="eastAsia" w:eastAsiaTheme="minorEastAsia"/>
                <w:sz w:val="24"/>
                <w:u w:val="single"/>
              </w:rPr>
              <w:t xml:space="preserve">  \  </w:t>
            </w:r>
            <w:r>
              <w:rPr>
                <w:rFonts w:eastAsiaTheme="minorEastAsia"/>
                <w:sz w:val="24"/>
              </w:rPr>
              <w:t>。</w:t>
            </w:r>
          </w:p>
          <w:p w14:paraId="281AC77D">
            <w:pPr>
              <w:jc w:val="left"/>
              <w:rPr>
                <w:rFonts w:eastAsiaTheme="minorEastAsia"/>
                <w:sz w:val="24"/>
              </w:rPr>
            </w:pPr>
            <w:r>
              <w:rPr>
                <w:rFonts w:eastAsiaTheme="minorEastAsia"/>
                <w:sz w:val="24"/>
              </w:rPr>
              <w:t>（1）可以分包履行的具体内容：</w:t>
            </w:r>
            <w:r>
              <w:rPr>
                <w:rFonts w:hint="eastAsia" w:eastAsiaTheme="minorEastAsia"/>
                <w:sz w:val="24"/>
                <w:u w:val="single"/>
              </w:rPr>
              <w:t xml:space="preserve">  \  </w:t>
            </w:r>
            <w:r>
              <w:rPr>
                <w:rFonts w:eastAsiaTheme="minorEastAsia"/>
                <w:sz w:val="24"/>
              </w:rPr>
              <w:t>；</w:t>
            </w:r>
          </w:p>
          <w:p w14:paraId="0D685ADE">
            <w:pPr>
              <w:jc w:val="left"/>
              <w:rPr>
                <w:rFonts w:eastAsiaTheme="minorEastAsia"/>
                <w:sz w:val="24"/>
              </w:rPr>
            </w:pPr>
            <w:r>
              <w:rPr>
                <w:rFonts w:eastAsiaTheme="minorEastAsia"/>
                <w:sz w:val="24"/>
              </w:rPr>
              <w:t>（2）允许分包的金额或者比例：</w:t>
            </w:r>
            <w:r>
              <w:rPr>
                <w:rFonts w:hint="eastAsia" w:eastAsiaTheme="minorEastAsia"/>
                <w:sz w:val="24"/>
                <w:u w:val="single"/>
              </w:rPr>
              <w:t xml:space="preserve">  \  </w:t>
            </w:r>
            <w:r>
              <w:rPr>
                <w:rFonts w:eastAsiaTheme="minorEastAsia"/>
                <w:sz w:val="24"/>
              </w:rPr>
              <w:t>；</w:t>
            </w:r>
          </w:p>
          <w:p w14:paraId="36D4F916">
            <w:pPr>
              <w:jc w:val="left"/>
              <w:rPr>
                <w:rFonts w:eastAsiaTheme="minorEastAsia"/>
                <w:sz w:val="24"/>
                <w:u w:val="single"/>
              </w:rPr>
            </w:pPr>
            <w:r>
              <w:rPr>
                <w:rFonts w:eastAsiaTheme="minorEastAsia"/>
                <w:sz w:val="24"/>
              </w:rPr>
              <w:t>（3）其他要求：</w:t>
            </w:r>
            <w:r>
              <w:rPr>
                <w:rFonts w:hint="eastAsia" w:eastAsiaTheme="minorEastAsia"/>
                <w:sz w:val="24"/>
                <w:u w:val="single"/>
              </w:rPr>
              <w:t xml:space="preserve">  \  </w:t>
            </w:r>
            <w:r>
              <w:rPr>
                <w:rFonts w:eastAsiaTheme="minorEastAsia"/>
                <w:sz w:val="24"/>
              </w:rPr>
              <w:t>。</w:t>
            </w:r>
          </w:p>
        </w:tc>
      </w:tr>
      <w:tr w14:paraId="5B20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B79F1B">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4E50883D">
            <w:pPr>
              <w:jc w:val="center"/>
              <w:rPr>
                <w:rFonts w:eastAsiaTheme="minorEastAsia"/>
                <w:sz w:val="24"/>
              </w:rPr>
            </w:pPr>
            <w:r>
              <w:rPr>
                <w:rFonts w:hint="eastAsia"/>
                <w:sz w:val="24"/>
              </w:rPr>
              <w:t>政采贷</w:t>
            </w:r>
          </w:p>
        </w:tc>
        <w:tc>
          <w:tcPr>
            <w:tcW w:w="7253" w:type="dxa"/>
            <w:vAlign w:val="center"/>
          </w:tcPr>
          <w:p w14:paraId="79377442">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8D3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46914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58045A0E">
            <w:pPr>
              <w:jc w:val="center"/>
              <w:rPr>
                <w:rFonts w:eastAsiaTheme="minorEastAsia"/>
                <w:sz w:val="24"/>
              </w:rPr>
            </w:pPr>
            <w:r>
              <w:rPr>
                <w:rFonts w:eastAsiaTheme="minorEastAsia"/>
                <w:sz w:val="24"/>
              </w:rPr>
              <w:t>询问</w:t>
            </w:r>
          </w:p>
        </w:tc>
        <w:tc>
          <w:tcPr>
            <w:tcW w:w="7253" w:type="dxa"/>
            <w:vAlign w:val="center"/>
          </w:tcPr>
          <w:p w14:paraId="3BA805EE">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sz w:val="24"/>
                <w:u w:val="single"/>
              </w:rPr>
              <w:t>书面形式</w:t>
            </w:r>
            <w:r>
              <w:rPr>
                <w:rFonts w:hint="eastAsia" w:eastAsiaTheme="minorEastAsia"/>
                <w:sz w:val="24"/>
              </w:rPr>
              <w:t>递交至北京市海淀区复兴路乙12号中国铝业大厦11层1110室</w:t>
            </w:r>
            <w:r>
              <w:rPr>
                <w:rFonts w:eastAsiaTheme="minorEastAsia"/>
                <w:sz w:val="24"/>
              </w:rPr>
              <w:t>。</w:t>
            </w:r>
          </w:p>
        </w:tc>
      </w:tr>
      <w:tr w14:paraId="6894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A3DB9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0A828DE8">
            <w:pPr>
              <w:jc w:val="center"/>
              <w:rPr>
                <w:rFonts w:eastAsiaTheme="minorEastAsia"/>
                <w:sz w:val="24"/>
              </w:rPr>
            </w:pPr>
            <w:r>
              <w:rPr>
                <w:rFonts w:eastAsiaTheme="minorEastAsia"/>
                <w:sz w:val="24"/>
              </w:rPr>
              <w:t>联系方式</w:t>
            </w:r>
          </w:p>
        </w:tc>
        <w:tc>
          <w:tcPr>
            <w:tcW w:w="7253" w:type="dxa"/>
            <w:vAlign w:val="center"/>
          </w:tcPr>
          <w:p w14:paraId="3B4EEC05">
            <w:pPr>
              <w:jc w:val="left"/>
              <w:rPr>
                <w:rFonts w:eastAsiaTheme="minorEastAsia"/>
                <w:sz w:val="24"/>
              </w:rPr>
            </w:pPr>
            <w:r>
              <w:rPr>
                <w:rFonts w:eastAsiaTheme="minorEastAsia"/>
                <w:sz w:val="24"/>
              </w:rPr>
              <w:t>接收询问和质疑的联系方式</w:t>
            </w:r>
          </w:p>
          <w:p w14:paraId="0EEC751C">
            <w:pPr>
              <w:jc w:val="left"/>
              <w:rPr>
                <w:sz w:val="24"/>
              </w:rPr>
            </w:pPr>
            <w:r>
              <w:rPr>
                <w:sz w:val="24"/>
              </w:rPr>
              <w:t>联系部门：</w:t>
            </w:r>
            <w:r>
              <w:rPr>
                <w:rFonts w:hint="eastAsia"/>
                <w:sz w:val="24"/>
                <w:u w:val="single"/>
              </w:rPr>
              <w:t>综合法务部</w:t>
            </w:r>
            <w:r>
              <w:rPr>
                <w:sz w:val="24"/>
              </w:rPr>
              <w:t>；</w:t>
            </w:r>
          </w:p>
          <w:p w14:paraId="1BB07F5C">
            <w:pPr>
              <w:jc w:val="left"/>
              <w:rPr>
                <w:sz w:val="24"/>
              </w:rPr>
            </w:pPr>
            <w:r>
              <w:rPr>
                <w:sz w:val="24"/>
              </w:rPr>
              <w:t>联系电话：</w:t>
            </w:r>
            <w:r>
              <w:rPr>
                <w:sz w:val="24"/>
                <w:u w:val="single"/>
              </w:rPr>
              <w:t>010-</w:t>
            </w:r>
            <w:r>
              <w:rPr>
                <w:rFonts w:hint="eastAsia"/>
                <w:sz w:val="24"/>
                <w:u w:val="single"/>
              </w:rPr>
              <w:t>63974645</w:t>
            </w:r>
            <w:r>
              <w:rPr>
                <w:sz w:val="24"/>
              </w:rPr>
              <w:t>；</w:t>
            </w:r>
          </w:p>
          <w:p w14:paraId="43CBFF29">
            <w:pPr>
              <w:jc w:val="left"/>
              <w:rPr>
                <w:rFonts w:eastAsiaTheme="minorEastAsia"/>
                <w:sz w:val="24"/>
              </w:rPr>
            </w:pPr>
            <w:r>
              <w:rPr>
                <w:sz w:val="24"/>
              </w:rPr>
              <w:t>通讯地址：</w:t>
            </w:r>
            <w:r>
              <w:rPr>
                <w:rFonts w:hint="eastAsia"/>
                <w:sz w:val="24"/>
                <w:u w:val="single"/>
              </w:rPr>
              <w:t>北京市海淀区复兴路乙12号中国铝业大厦11层1110室</w:t>
            </w:r>
            <w:r>
              <w:rPr>
                <w:rFonts w:eastAsiaTheme="minorEastAsia"/>
                <w:sz w:val="24"/>
              </w:rPr>
              <w:t>。</w:t>
            </w:r>
          </w:p>
        </w:tc>
      </w:tr>
      <w:tr w14:paraId="4AE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988" w:type="dxa"/>
            <w:vAlign w:val="center"/>
          </w:tcPr>
          <w:p w14:paraId="6248535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54084A31">
            <w:pPr>
              <w:jc w:val="center"/>
              <w:rPr>
                <w:rFonts w:eastAsiaTheme="minorEastAsia"/>
                <w:sz w:val="24"/>
              </w:rPr>
            </w:pPr>
            <w:r>
              <w:rPr>
                <w:rFonts w:eastAsiaTheme="minorEastAsia"/>
                <w:sz w:val="24"/>
              </w:rPr>
              <w:t>代理费</w:t>
            </w:r>
          </w:p>
        </w:tc>
        <w:tc>
          <w:tcPr>
            <w:tcW w:w="7253" w:type="dxa"/>
            <w:vAlign w:val="center"/>
          </w:tcPr>
          <w:p w14:paraId="28A2057F">
            <w:pPr>
              <w:jc w:val="left"/>
              <w:rPr>
                <w:rFonts w:eastAsiaTheme="minorEastAsia"/>
                <w:sz w:val="24"/>
              </w:rPr>
            </w:pPr>
            <w:r>
              <w:rPr>
                <w:rFonts w:eastAsiaTheme="minorEastAsia"/>
                <w:sz w:val="24"/>
              </w:rPr>
              <w:t>收费对象：</w:t>
            </w:r>
            <w:r>
              <w:rPr>
                <w:rFonts w:eastAsiaTheme="minorEastAsia"/>
              </w:rPr>
              <w:t>□</w:t>
            </w:r>
            <w:r>
              <w:rPr>
                <w:rFonts w:eastAsiaTheme="minorEastAsia"/>
                <w:sz w:val="24"/>
              </w:rPr>
              <w:t>采购人</w:t>
            </w:r>
          </w:p>
          <w:p w14:paraId="0AD41BCB">
            <w:pPr>
              <w:jc w:val="left"/>
              <w:rPr>
                <w:rFonts w:eastAsiaTheme="minorEastAsia"/>
                <w:sz w:val="24"/>
              </w:rPr>
            </w:pPr>
            <w:r>
              <w:rPr>
                <w:rFonts w:eastAsiaTheme="minorEastAsia"/>
                <w:sz w:val="24"/>
              </w:rPr>
              <w:t>■成交供应商</w:t>
            </w:r>
          </w:p>
          <w:p w14:paraId="0B06EDD3">
            <w:pPr>
              <w:jc w:val="left"/>
              <w:rPr>
                <w:rFonts w:eastAsiaTheme="minorEastAsia"/>
                <w:sz w:val="24"/>
                <w:u w:val="single"/>
              </w:rPr>
            </w:pPr>
            <w:r>
              <w:rPr>
                <w:rFonts w:eastAsiaTheme="minorEastAsia"/>
                <w:sz w:val="24"/>
              </w:rPr>
              <w:t>收费标准：</w:t>
            </w:r>
            <w:r>
              <w:rPr>
                <w:rFonts w:hint="eastAsia"/>
                <w:sz w:val="24"/>
                <w:u w:val="single"/>
              </w:rPr>
              <w:t>参照国家发展改革委办公厅关于招标代理服务收费有关问题的通知（发改办价格[2003]857号）及《国家发改委关于降低部分建设项目收费标准规范收费行为等有关问题的通知》（发改价格[2011]534号）规定执行</w:t>
            </w:r>
            <w:r>
              <w:rPr>
                <w:rFonts w:eastAsiaTheme="minorEastAsia"/>
                <w:sz w:val="24"/>
              </w:rPr>
              <w:t>；</w:t>
            </w:r>
          </w:p>
          <w:p w14:paraId="3F9D90EE">
            <w:pPr>
              <w:jc w:val="left"/>
              <w:rPr>
                <w:rFonts w:eastAsiaTheme="minorEastAsia"/>
                <w:sz w:val="24"/>
              </w:rPr>
            </w:pPr>
            <w:r>
              <w:rPr>
                <w:rFonts w:eastAsiaTheme="minorEastAsia"/>
                <w:sz w:val="24"/>
              </w:rPr>
              <w:t>缴纳时间：</w:t>
            </w:r>
            <w:r>
              <w:rPr>
                <w:rFonts w:hint="eastAsia"/>
                <w:sz w:val="24"/>
                <w:u w:val="single"/>
              </w:rPr>
              <w:t>成交供应商在领取成交通知书前向采购代理机构缴付成交服务费</w:t>
            </w:r>
            <w:r>
              <w:rPr>
                <w:rFonts w:eastAsiaTheme="minorEastAsia"/>
                <w:sz w:val="24"/>
              </w:rPr>
              <w:t>。</w:t>
            </w:r>
          </w:p>
        </w:tc>
      </w:tr>
    </w:tbl>
    <w:p w14:paraId="7D9675DA">
      <w:pPr>
        <w:tabs>
          <w:tab w:val="left" w:pos="5580"/>
        </w:tabs>
        <w:adjustRightInd w:val="0"/>
        <w:spacing w:line="360" w:lineRule="auto"/>
        <w:jc w:val="distribute"/>
        <w:rPr>
          <w:rFonts w:eastAsiaTheme="minorEastAsia"/>
          <w:sz w:val="24"/>
        </w:rPr>
        <w:sectPr>
          <w:headerReference r:id="rId9" w:type="first"/>
          <w:footerReference r:id="rId11" w:type="first"/>
          <w:headerReference r:id="rId8" w:type="default"/>
          <w:footerReference r:id="rId10" w:type="default"/>
          <w:pgSz w:w="11907" w:h="16840"/>
          <w:pgMar w:top="1418" w:right="1134" w:bottom="1418" w:left="1701" w:header="851" w:footer="851" w:gutter="0"/>
          <w:pgNumType w:start="1"/>
          <w:cols w:space="720" w:num="1"/>
          <w:titlePg/>
          <w:docGrid w:linePitch="462" w:charSpace="0"/>
        </w:sectPr>
      </w:pPr>
    </w:p>
    <w:p w14:paraId="0F615348">
      <w:pPr>
        <w:spacing w:before="240" w:beforeLines="100" w:after="240" w:afterLines="100"/>
        <w:jc w:val="center"/>
        <w:rPr>
          <w:rFonts w:eastAsiaTheme="minorEastAsia"/>
          <w:b/>
          <w:sz w:val="28"/>
          <w:szCs w:val="28"/>
        </w:rPr>
      </w:pPr>
      <w:r>
        <w:rPr>
          <w:rFonts w:eastAsiaTheme="minorEastAsia"/>
          <w:b/>
          <w:sz w:val="28"/>
          <w:szCs w:val="28"/>
        </w:rPr>
        <w:t>供应商须知</w:t>
      </w:r>
    </w:p>
    <w:p w14:paraId="7756D581">
      <w:pPr>
        <w:pStyle w:val="3"/>
        <w:tabs>
          <w:tab w:val="center" w:pos="4592"/>
          <w:tab w:val="left" w:pos="7860"/>
        </w:tabs>
        <w:spacing w:before="0" w:line="360" w:lineRule="auto"/>
        <w:jc w:val="left"/>
        <w:rPr>
          <w:rFonts w:ascii="Times New Roman" w:hAnsi="Times New Roman" w:eastAsiaTheme="minorEastAsia"/>
          <w:sz w:val="28"/>
        </w:rPr>
      </w:pPr>
      <w:bookmarkStart w:id="72" w:name="_Toc127151518"/>
      <w:bookmarkStart w:id="73" w:name="_Toc520356143"/>
      <w:r>
        <w:rPr>
          <w:rFonts w:ascii="Times New Roman" w:hAnsi="Times New Roman" w:eastAsiaTheme="minorEastAsia"/>
          <w:sz w:val="28"/>
        </w:rPr>
        <w:tab/>
      </w:r>
      <w:bookmarkStart w:id="74" w:name="_Toc150509269"/>
      <w:bookmarkStart w:id="75" w:name="_Toc195842883"/>
      <w:bookmarkStart w:id="76" w:name="_Toc150774618"/>
      <w:bookmarkStart w:id="77" w:name="_Toc151193906"/>
      <w:bookmarkStart w:id="78" w:name="_Toc151190145"/>
      <w:bookmarkStart w:id="79" w:name="_Toc150774723"/>
      <w:bookmarkStart w:id="80" w:name="_Toc226337214"/>
      <w:bookmarkStart w:id="81" w:name="_Toc305158860"/>
      <w:bookmarkStart w:id="82" w:name="_Toc305158786"/>
      <w:bookmarkStart w:id="83" w:name="_Toc265228356"/>
      <w:bookmarkStart w:id="84" w:name="_Toc151193688"/>
      <w:bookmarkStart w:id="85" w:name="_Toc226309762"/>
      <w:bookmarkStart w:id="86" w:name="_Toc151193760"/>
      <w:bookmarkStart w:id="87" w:name="_Toc264969208"/>
      <w:bookmarkStart w:id="88" w:name="_Toc150480756"/>
      <w:bookmarkStart w:id="89" w:name="_Toc226965791"/>
      <w:bookmarkStart w:id="90" w:name="_Toc142311020"/>
      <w:bookmarkStart w:id="91" w:name="_Toc151193832"/>
      <w:bookmarkStart w:id="92" w:name="_Toc226965708"/>
      <w:bookmarkStart w:id="93" w:name="_Toc151193616"/>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054E05FB">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305158861"/>
      <w:bookmarkStart w:id="95" w:name="_Toc305158787"/>
      <w:bookmarkStart w:id="96" w:name="_Toc264969209"/>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14:paraId="3B1E301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06A34D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15ED29C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5A1FA96A">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127151520"/>
      <w:bookmarkStart w:id="99" w:name="_Toc226965793"/>
      <w:bookmarkStart w:id="100" w:name="_Toc305158862"/>
      <w:bookmarkStart w:id="101" w:name="_Toc149720813"/>
      <w:bookmarkStart w:id="102" w:name="_Toc151193834"/>
      <w:bookmarkStart w:id="103" w:name="_Toc151193908"/>
      <w:bookmarkStart w:id="104" w:name="_Toc264969210"/>
      <w:bookmarkStart w:id="105" w:name="_Toc127151721"/>
      <w:bookmarkStart w:id="106" w:name="_Toc150774620"/>
      <w:bookmarkStart w:id="107" w:name="_Toc150509271"/>
      <w:bookmarkStart w:id="108" w:name="_Toc305158788"/>
      <w:bookmarkStart w:id="109" w:name="_Toc195842885"/>
      <w:bookmarkStart w:id="110" w:name="_Toc164608789"/>
      <w:bookmarkStart w:id="111" w:name="_Toc142311022"/>
      <w:bookmarkStart w:id="112" w:name="_Toc226309764"/>
      <w:bookmarkStart w:id="113" w:name="_Toc151193762"/>
      <w:bookmarkStart w:id="114" w:name="_Toc226337216"/>
      <w:bookmarkStart w:id="115" w:name="_Toc127161434"/>
      <w:bookmarkStart w:id="116" w:name="_Toc150480758"/>
      <w:bookmarkStart w:id="117" w:name="_Toc164229361"/>
      <w:bookmarkStart w:id="118" w:name="_Toc151190147"/>
      <w:bookmarkStart w:id="119" w:name="_Toc226965710"/>
      <w:bookmarkStart w:id="120" w:name="_Toc164351614"/>
      <w:bookmarkStart w:id="121" w:name="_Toc164229215"/>
      <w:bookmarkStart w:id="122" w:name="_Toc164608634"/>
      <w:bookmarkStart w:id="123" w:name="_Toc150774725"/>
      <w:bookmarkStart w:id="124" w:name="_Toc151193690"/>
      <w:bookmarkStart w:id="125" w:name="_Toc151193618"/>
      <w:bookmarkStart w:id="126" w:name="_Toc265228358"/>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634055F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0C539D5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DFA25F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D4A55F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5FB3F0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42311024"/>
      <w:bookmarkStart w:id="128" w:name="_Toc151193910"/>
      <w:bookmarkStart w:id="129" w:name="_Toc520356146"/>
      <w:bookmarkStart w:id="130" w:name="_Toc150480760"/>
      <w:bookmarkStart w:id="131" w:name="_Toc151190149"/>
      <w:bookmarkStart w:id="132" w:name="_Toc150509273"/>
      <w:bookmarkStart w:id="133" w:name="_Toc127151522"/>
      <w:bookmarkStart w:id="134" w:name="_Toc226965795"/>
      <w:bookmarkStart w:id="135" w:name="_Toc150774622"/>
      <w:bookmarkStart w:id="136" w:name="_Toc151193764"/>
      <w:bookmarkStart w:id="137" w:name="_Toc305158864"/>
      <w:bookmarkStart w:id="138" w:name="_Toc151193620"/>
      <w:bookmarkStart w:id="139" w:name="_Toc195842887"/>
      <w:bookmarkStart w:id="140" w:name="_Toc150774727"/>
      <w:bookmarkStart w:id="141" w:name="_Toc265228360"/>
      <w:bookmarkStart w:id="142" w:name="_Toc264969212"/>
      <w:bookmarkStart w:id="143" w:name="_Toc226337218"/>
      <w:bookmarkStart w:id="144" w:name="_Toc151193692"/>
      <w:bookmarkStart w:id="145" w:name="_Toc226309766"/>
      <w:bookmarkStart w:id="146" w:name="_Toc305158790"/>
      <w:bookmarkStart w:id="147" w:name="_Toc226965712"/>
      <w:bookmarkStart w:id="148" w:name="_Toc151193836"/>
    </w:p>
    <w:p w14:paraId="04BA3EF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7E2A17E">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5EE331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A12A31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8CE5817">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35A65A09">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CEB8F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83F955E">
      <w:pPr>
        <w:numPr>
          <w:ilvl w:val="2"/>
          <w:numId w:val="8"/>
        </w:numPr>
        <w:snapToGrid w:val="0"/>
        <w:spacing w:line="360" w:lineRule="auto"/>
        <w:rPr>
          <w:rFonts w:eastAsiaTheme="minorEastAsia"/>
          <w:sz w:val="24"/>
        </w:rPr>
      </w:pPr>
      <w:r>
        <w:rPr>
          <w:rFonts w:eastAsiaTheme="minorEastAsia"/>
          <w:sz w:val="24"/>
        </w:rPr>
        <w:t>中小企业定义：</w:t>
      </w:r>
    </w:p>
    <w:p w14:paraId="3F9D4464">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E952295">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F19F24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7F9B34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74A77D9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D769A5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B66D88E">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6AB91F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E8D7B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69A99A34">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BC470F7">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944CDD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1D8544C4">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514BD7D">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346DCA38">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5AFEEE">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07C5BB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8E74BA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B344D1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3929921">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672B7F5">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3B55F4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29DB9E7A">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2EC9F7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72F54C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6ED714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FAEF977">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77BAFA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316CFD69">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C4C73C3">
      <w:pPr>
        <w:numPr>
          <w:ilvl w:val="1"/>
          <w:numId w:val="8"/>
        </w:numPr>
        <w:tabs>
          <w:tab w:val="left" w:pos="1080"/>
        </w:tabs>
        <w:snapToGrid w:val="0"/>
        <w:spacing w:line="360" w:lineRule="auto"/>
        <w:rPr>
          <w:sz w:val="24"/>
        </w:rPr>
      </w:pPr>
      <w:r>
        <w:rPr>
          <w:sz w:val="24"/>
        </w:rPr>
        <w:t>采购需求标准</w:t>
      </w:r>
    </w:p>
    <w:p w14:paraId="0D725D82">
      <w:pPr>
        <w:numPr>
          <w:ilvl w:val="2"/>
          <w:numId w:val="8"/>
        </w:numPr>
        <w:snapToGrid w:val="0"/>
        <w:spacing w:line="360" w:lineRule="auto"/>
        <w:rPr>
          <w:sz w:val="24"/>
        </w:rPr>
      </w:pPr>
      <w:r>
        <w:rPr>
          <w:sz w:val="24"/>
        </w:rPr>
        <w:t>商品包装、快递包装政府采购需求标准（试行）</w:t>
      </w:r>
    </w:p>
    <w:p w14:paraId="4349A88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73A30EA">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C416DFD">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0DEA4DE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3B6924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52E289C2">
      <w:pPr>
        <w:tabs>
          <w:tab w:val="left" w:pos="1080"/>
        </w:tabs>
        <w:snapToGrid w:val="0"/>
        <w:spacing w:line="360" w:lineRule="auto"/>
        <w:ind w:left="1080"/>
        <w:rPr>
          <w:rFonts w:eastAsiaTheme="minorEastAsia"/>
          <w:sz w:val="28"/>
        </w:rPr>
      </w:pPr>
      <w:bookmarkStart w:id="150" w:name="_1.8_计量单位"/>
      <w:bookmarkEnd w:id="150"/>
    </w:p>
    <w:p w14:paraId="47CE7CD2">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1A9BEDB">
      <w:pPr>
        <w:numPr>
          <w:ilvl w:val="0"/>
          <w:numId w:val="8"/>
        </w:numPr>
        <w:tabs>
          <w:tab w:val="left" w:pos="360"/>
        </w:tabs>
        <w:snapToGrid w:val="0"/>
        <w:spacing w:line="360" w:lineRule="auto"/>
        <w:ind w:left="357" w:hanging="357"/>
        <w:outlineLvl w:val="1"/>
        <w:rPr>
          <w:rFonts w:eastAsiaTheme="minorEastAsia"/>
          <w:sz w:val="24"/>
        </w:rPr>
      </w:pPr>
      <w:bookmarkStart w:id="151" w:name="_Toc151193837"/>
      <w:bookmarkStart w:id="152" w:name="_Toc151190150"/>
      <w:bookmarkStart w:id="153" w:name="_Toc164229364"/>
      <w:bookmarkStart w:id="154" w:name="_Toc264969213"/>
      <w:bookmarkStart w:id="155" w:name="_Toc150480761"/>
      <w:bookmarkStart w:id="156" w:name="_Toc164351617"/>
      <w:bookmarkStart w:id="157" w:name="_Toc142311025"/>
      <w:bookmarkStart w:id="158" w:name="_Toc151193765"/>
      <w:bookmarkStart w:id="159" w:name="_Toc265228361"/>
      <w:bookmarkStart w:id="160" w:name="_Toc195842888"/>
      <w:bookmarkStart w:id="161" w:name="_Toc520356147"/>
      <w:bookmarkStart w:id="162" w:name="_Toc150509274"/>
      <w:bookmarkStart w:id="163" w:name="_Toc151193693"/>
      <w:bookmarkStart w:id="164" w:name="_Toc127151523"/>
      <w:bookmarkStart w:id="165" w:name="_Toc149720816"/>
      <w:bookmarkStart w:id="166" w:name="_Toc150774623"/>
      <w:bookmarkStart w:id="167" w:name="_Toc226965713"/>
      <w:bookmarkStart w:id="168" w:name="_Toc305158791"/>
      <w:bookmarkStart w:id="169" w:name="_Toc150774728"/>
      <w:bookmarkStart w:id="170" w:name="_Toc127151724"/>
      <w:bookmarkStart w:id="171" w:name="_Toc226337219"/>
      <w:bookmarkStart w:id="172" w:name="_Toc127161437"/>
      <w:bookmarkStart w:id="173" w:name="_Toc226965796"/>
      <w:bookmarkStart w:id="174" w:name="_Toc164608792"/>
      <w:bookmarkStart w:id="175" w:name="_Toc151193621"/>
      <w:bookmarkStart w:id="176" w:name="_Toc164608637"/>
      <w:bookmarkStart w:id="177" w:name="_Toc164229218"/>
      <w:bookmarkStart w:id="178" w:name="_Toc305158865"/>
      <w:bookmarkStart w:id="179" w:name="_Toc151193911"/>
      <w:bookmarkStart w:id="180" w:name="_Toc226309767"/>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238FA92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B72A541">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2A8FECF">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4EFCFE60">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2C59739">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76D303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3527A263">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A6D47F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D95924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8966FF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797652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2CF5A03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3BFDE40F">
      <w:pPr>
        <w:tabs>
          <w:tab w:val="left" w:pos="1080"/>
          <w:tab w:val="left" w:pos="1561"/>
        </w:tabs>
        <w:snapToGrid w:val="0"/>
        <w:spacing w:line="360" w:lineRule="auto"/>
        <w:ind w:left="1080"/>
        <w:rPr>
          <w:rFonts w:eastAsiaTheme="minorEastAsia"/>
          <w:sz w:val="28"/>
        </w:rPr>
      </w:pPr>
      <w:bookmarkStart w:id="181" w:name="_Toc516367020"/>
      <w:bookmarkStart w:id="182" w:name="_Toc151193624"/>
      <w:bookmarkStart w:id="183" w:name="_Toc151193696"/>
      <w:bookmarkStart w:id="184" w:name="_Toc150774626"/>
      <w:bookmarkStart w:id="185" w:name="_Toc520356150"/>
      <w:bookmarkStart w:id="186" w:name="_Toc151193914"/>
      <w:bookmarkStart w:id="187" w:name="_Toc142311028"/>
      <w:bookmarkStart w:id="188" w:name="_Toc305158868"/>
      <w:bookmarkStart w:id="189" w:name="_Toc151193768"/>
      <w:bookmarkStart w:id="190" w:name="_Toc127151526"/>
      <w:bookmarkStart w:id="191" w:name="_Toc226965716"/>
      <w:bookmarkStart w:id="192" w:name="_Toc226965799"/>
      <w:bookmarkStart w:id="193" w:name="_Toc151190153"/>
      <w:bookmarkStart w:id="194" w:name="_Toc264969216"/>
      <w:bookmarkStart w:id="195" w:name="_Toc305158794"/>
      <w:bookmarkStart w:id="196" w:name="_Toc150480764"/>
      <w:bookmarkStart w:id="197" w:name="_Toc226309770"/>
      <w:bookmarkStart w:id="198" w:name="_Toc150509277"/>
      <w:bookmarkStart w:id="199" w:name="_Toc226337222"/>
      <w:bookmarkStart w:id="200" w:name="_Toc150774731"/>
      <w:bookmarkStart w:id="201" w:name="_Toc265228364"/>
      <w:bookmarkStart w:id="202" w:name="_Toc151193840"/>
      <w:bookmarkStart w:id="203" w:name="_Toc195842891"/>
    </w:p>
    <w:p w14:paraId="54B845B5">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81122B4">
      <w:pPr>
        <w:numPr>
          <w:ilvl w:val="0"/>
          <w:numId w:val="8"/>
        </w:numPr>
        <w:tabs>
          <w:tab w:val="left" w:pos="360"/>
        </w:tabs>
        <w:snapToGrid w:val="0"/>
        <w:spacing w:line="360" w:lineRule="auto"/>
        <w:ind w:left="357" w:hanging="357"/>
        <w:outlineLvl w:val="1"/>
        <w:rPr>
          <w:rFonts w:eastAsiaTheme="minorEastAsia"/>
          <w:sz w:val="24"/>
        </w:rPr>
      </w:pPr>
      <w:bookmarkStart w:id="204" w:name="_Toc164608796"/>
      <w:bookmarkStart w:id="205" w:name="_Toc226965800"/>
      <w:bookmarkStart w:id="206" w:name="_Toc520356151"/>
      <w:bookmarkStart w:id="207" w:name="_Toc151193625"/>
      <w:bookmarkStart w:id="208" w:name="_Toc151193769"/>
      <w:bookmarkStart w:id="209" w:name="_Toc151190154"/>
      <w:bookmarkStart w:id="210" w:name="_Toc305158869"/>
      <w:bookmarkStart w:id="211" w:name="_Toc151193697"/>
      <w:bookmarkStart w:id="212" w:name="_Toc151193841"/>
      <w:bookmarkStart w:id="213" w:name="_Toc150480765"/>
      <w:bookmarkStart w:id="214" w:name="_Toc195842892"/>
      <w:bookmarkStart w:id="215" w:name="_Toc226965717"/>
      <w:bookmarkStart w:id="216" w:name="_Toc127151527"/>
      <w:bookmarkStart w:id="217" w:name="_Toc164351621"/>
      <w:bookmarkStart w:id="218" w:name="_Toc164229222"/>
      <w:bookmarkStart w:id="219" w:name="_Toc150509278"/>
      <w:bookmarkStart w:id="220" w:name="_Toc150774627"/>
      <w:bookmarkStart w:id="221" w:name="_Toc226337223"/>
      <w:bookmarkStart w:id="222" w:name="_Toc265228365"/>
      <w:bookmarkStart w:id="223" w:name="_Toc164229368"/>
      <w:bookmarkStart w:id="224" w:name="_Toc516367021"/>
      <w:bookmarkStart w:id="225" w:name="_Toc127161441"/>
      <w:bookmarkStart w:id="226" w:name="_Toc264969217"/>
      <w:bookmarkStart w:id="227" w:name="_Toc151193915"/>
      <w:bookmarkStart w:id="228" w:name="_Toc150774732"/>
      <w:bookmarkStart w:id="229" w:name="_Toc127151728"/>
      <w:bookmarkStart w:id="230" w:name="_Toc149720820"/>
      <w:bookmarkStart w:id="231" w:name="_Toc305158795"/>
      <w:bookmarkStart w:id="232" w:name="_Toc164608641"/>
      <w:bookmarkStart w:id="233" w:name="_Toc142311029"/>
      <w:bookmarkStart w:id="234" w:name="_Toc226309771"/>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6EF24D4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653420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587630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5DC0EDC">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Toc516367022"/>
      <w:bookmarkStart w:id="237" w:name="_Ref467306195"/>
      <w:bookmarkStart w:id="238" w:name="_Toc150774628"/>
      <w:bookmarkStart w:id="239" w:name="_Toc164608642"/>
      <w:bookmarkStart w:id="240" w:name="_Toc195842893"/>
      <w:bookmarkStart w:id="241" w:name="_Toc305158870"/>
      <w:bookmarkStart w:id="242" w:name="_Toc520356152"/>
      <w:bookmarkStart w:id="243" w:name="_Toc264969218"/>
      <w:bookmarkStart w:id="244" w:name="_Toc164229223"/>
      <w:bookmarkStart w:id="245" w:name="_Toc226337224"/>
      <w:bookmarkStart w:id="246" w:name="_Toc164608797"/>
      <w:bookmarkStart w:id="247" w:name="_Toc127151528"/>
      <w:bookmarkStart w:id="248" w:name="_Toc142311030"/>
      <w:bookmarkStart w:id="249" w:name="_Toc151193626"/>
      <w:bookmarkStart w:id="250" w:name="_Toc151193698"/>
      <w:bookmarkStart w:id="251" w:name="_Toc149720821"/>
      <w:bookmarkStart w:id="252" w:name="_Toc305158796"/>
      <w:bookmarkStart w:id="253" w:name="_Toc164351622"/>
      <w:bookmarkStart w:id="254" w:name="_Toc151193916"/>
      <w:bookmarkStart w:id="255" w:name="_Toc151193770"/>
      <w:bookmarkStart w:id="256" w:name="_Toc226965718"/>
      <w:bookmarkStart w:id="257" w:name="_Toc150509279"/>
      <w:bookmarkStart w:id="258" w:name="_Toc226309772"/>
      <w:bookmarkStart w:id="259" w:name="_Toc151193842"/>
      <w:bookmarkStart w:id="260" w:name="_Toc127151729"/>
      <w:bookmarkStart w:id="261" w:name="_Toc265228366"/>
      <w:bookmarkStart w:id="262" w:name="_Toc226965801"/>
      <w:bookmarkStart w:id="263" w:name="_Toc150774733"/>
      <w:bookmarkStart w:id="264" w:name="_Toc164229369"/>
      <w:bookmarkStart w:id="265" w:name="_Toc151190155"/>
      <w:bookmarkStart w:id="266" w:name="_Toc150480766"/>
      <w:bookmarkStart w:id="267" w:name="_Toc127161442"/>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02FFA4F">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64FD5C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2C8861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384F1E7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F3CF6F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3CE81E92">
      <w:pPr>
        <w:numPr>
          <w:ilvl w:val="0"/>
          <w:numId w:val="8"/>
        </w:numPr>
        <w:tabs>
          <w:tab w:val="left" w:pos="360"/>
        </w:tabs>
        <w:snapToGrid w:val="0"/>
        <w:spacing w:line="360" w:lineRule="auto"/>
        <w:ind w:left="357" w:hanging="357"/>
        <w:outlineLvl w:val="1"/>
        <w:rPr>
          <w:rFonts w:eastAsiaTheme="minorEastAsia"/>
          <w:sz w:val="24"/>
        </w:rPr>
      </w:pPr>
      <w:bookmarkStart w:id="269" w:name="_Toc150480768"/>
      <w:bookmarkStart w:id="270" w:name="_Toc151193700"/>
      <w:bookmarkStart w:id="271" w:name="_Toc151190157"/>
      <w:bookmarkStart w:id="272" w:name="_Toc151193844"/>
      <w:bookmarkStart w:id="273" w:name="_Toc127151731"/>
      <w:bookmarkStart w:id="274" w:name="_Toc127151530"/>
      <w:bookmarkStart w:id="275" w:name="_Toc142311032"/>
      <w:bookmarkStart w:id="276" w:name="_Toc151193772"/>
      <w:bookmarkStart w:id="277" w:name="_Toc164608644"/>
      <w:bookmarkStart w:id="278" w:name="_Toc149720823"/>
      <w:bookmarkStart w:id="279" w:name="_Toc195842895"/>
      <w:bookmarkStart w:id="280" w:name="_Toc164608799"/>
      <w:bookmarkStart w:id="281" w:name="_Toc150774630"/>
      <w:bookmarkStart w:id="282" w:name="_Toc164229371"/>
      <w:bookmarkStart w:id="283" w:name="_Toc164351624"/>
      <w:bookmarkStart w:id="284" w:name="_Toc520356155"/>
      <w:bookmarkStart w:id="285" w:name="_Toc151193918"/>
      <w:bookmarkStart w:id="286" w:name="_Toc164229225"/>
      <w:bookmarkStart w:id="287" w:name="_Toc151193628"/>
      <w:bookmarkStart w:id="288" w:name="_Toc150774735"/>
      <w:bookmarkStart w:id="289" w:name="_Toc150509281"/>
      <w:bookmarkStart w:id="290" w:name="_Toc12716144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A673F9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34E7454">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563B22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9E800B">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4A5F9B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3518761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53DAF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0F6853F">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659B15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1C10F2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C40E2B4">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779429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D4E0A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AAC42E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55442C4">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F549686">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35BB92FB">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752EED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9D6D752">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2B31A17A">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00171BFB">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5979DDB4">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2BDDB8B">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3D40B5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3FD85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7DC566E3">
      <w:pPr>
        <w:numPr>
          <w:ilvl w:val="0"/>
          <w:numId w:val="8"/>
        </w:numPr>
        <w:tabs>
          <w:tab w:val="left" w:pos="360"/>
        </w:tabs>
        <w:snapToGrid w:val="0"/>
        <w:spacing w:line="360" w:lineRule="auto"/>
        <w:ind w:left="357" w:hanging="357"/>
        <w:outlineLvl w:val="1"/>
        <w:rPr>
          <w:rFonts w:eastAsiaTheme="minorEastAsia"/>
          <w:sz w:val="24"/>
        </w:rPr>
      </w:pPr>
      <w:bookmarkStart w:id="294" w:name="_Toc151193921"/>
      <w:bookmarkStart w:id="295" w:name="_Toc151193631"/>
      <w:bookmarkStart w:id="296" w:name="_Toc151193847"/>
      <w:bookmarkStart w:id="297" w:name="_Toc150509284"/>
      <w:bookmarkStart w:id="298" w:name="_Toc305158875"/>
      <w:bookmarkStart w:id="299" w:name="_Toc226965723"/>
      <w:bookmarkStart w:id="300" w:name="_Toc164608802"/>
      <w:bookmarkStart w:id="301" w:name="_Toc226965806"/>
      <w:bookmarkStart w:id="302" w:name="_Toc149720826"/>
      <w:bookmarkStart w:id="303" w:name="_Toc150480771"/>
      <w:bookmarkStart w:id="304" w:name="_Toc520356158"/>
      <w:bookmarkStart w:id="305" w:name="_Toc264969223"/>
      <w:bookmarkStart w:id="306" w:name="_Toc164229374"/>
      <w:bookmarkStart w:id="307" w:name="_Toc127151734"/>
      <w:bookmarkStart w:id="308" w:name="_Toc164351627"/>
      <w:bookmarkStart w:id="309" w:name="_Toc127161447"/>
      <w:bookmarkStart w:id="310" w:name="_Toc265228371"/>
      <w:bookmarkStart w:id="311" w:name="_Toc226309777"/>
      <w:bookmarkStart w:id="312" w:name="_Toc195842898"/>
      <w:bookmarkStart w:id="313" w:name="_Toc127151533"/>
      <w:bookmarkStart w:id="314" w:name="_Toc164229228"/>
      <w:bookmarkStart w:id="315" w:name="_Toc150774738"/>
      <w:bookmarkStart w:id="316" w:name="_Toc151193775"/>
      <w:bookmarkStart w:id="317" w:name="_Toc164608647"/>
      <w:bookmarkStart w:id="318" w:name="_Toc305158801"/>
      <w:bookmarkStart w:id="319" w:name="_Toc151190160"/>
      <w:bookmarkStart w:id="320" w:name="_Toc151193703"/>
      <w:bookmarkStart w:id="321" w:name="_Toc150774633"/>
      <w:bookmarkStart w:id="322" w:name="_Toc226337229"/>
      <w:bookmarkStart w:id="323" w:name="_Toc142311035"/>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3FCA8F7F">
      <w:pPr>
        <w:numPr>
          <w:ilvl w:val="1"/>
          <w:numId w:val="8"/>
        </w:numPr>
        <w:tabs>
          <w:tab w:val="left" w:pos="1080"/>
          <w:tab w:val="left" w:pos="2014"/>
        </w:tabs>
        <w:snapToGrid w:val="0"/>
        <w:spacing w:line="360" w:lineRule="auto"/>
        <w:ind w:left="1077" w:hanging="720"/>
        <w:rPr>
          <w:sz w:val="24"/>
        </w:rPr>
      </w:pPr>
      <w:bookmarkStart w:id="324" w:name="_Toc265228372"/>
      <w:bookmarkStart w:id="325" w:name="_Toc264969224"/>
      <w:bookmarkStart w:id="326" w:name="_Toc305158876"/>
      <w:bookmarkStart w:id="327" w:name="_Toc150480772"/>
      <w:bookmarkStart w:id="328" w:name="_Toc151190161"/>
      <w:bookmarkStart w:id="329" w:name="_Toc151193776"/>
      <w:bookmarkStart w:id="330" w:name="_Toc150509285"/>
      <w:bookmarkStart w:id="331" w:name="_Toc226965807"/>
      <w:bookmarkStart w:id="332" w:name="_Toc127151534"/>
      <w:bookmarkStart w:id="333" w:name="_Toc305158802"/>
      <w:bookmarkStart w:id="334" w:name="_Toc151193848"/>
      <w:bookmarkStart w:id="335" w:name="_Toc151193704"/>
      <w:bookmarkStart w:id="336" w:name="_Toc520356159"/>
      <w:bookmarkStart w:id="337" w:name="_Toc226965724"/>
      <w:bookmarkStart w:id="338" w:name="_Toc151193632"/>
      <w:bookmarkStart w:id="339" w:name="_Toc226309778"/>
      <w:bookmarkStart w:id="340" w:name="_Toc151193922"/>
      <w:bookmarkStart w:id="341" w:name="_Toc150774739"/>
      <w:bookmarkStart w:id="342" w:name="_Toc142311036"/>
      <w:bookmarkStart w:id="343" w:name="_Toc150774634"/>
      <w:bookmarkStart w:id="344" w:name="_Toc195842899"/>
      <w:bookmarkStart w:id="345" w:name="_Toc226337230"/>
      <w:r>
        <w:rPr>
          <w:rFonts w:hint="eastAsia"/>
          <w:sz w:val="24"/>
        </w:rPr>
        <w:t>全流程电子投标的情形</w:t>
      </w:r>
      <w:r>
        <w:rPr>
          <w:rFonts w:hint="eastAsia"/>
          <w:b/>
          <w:sz w:val="24"/>
        </w:rPr>
        <w:t>（本项目不适用）</w:t>
      </w:r>
    </w:p>
    <w:p w14:paraId="635ECAE5">
      <w:pPr>
        <w:tabs>
          <w:tab w:val="left" w:pos="1080"/>
          <w:tab w:val="left" w:pos="1589"/>
        </w:tabs>
        <w:snapToGrid w:val="0"/>
        <w:spacing w:line="360" w:lineRule="auto"/>
        <w:ind w:left="1468"/>
        <w:rPr>
          <w:sz w:val="24"/>
        </w:rPr>
      </w:pPr>
      <w:r>
        <w:rPr>
          <w:sz w:val="24"/>
        </w:rPr>
        <w:t>13</w:t>
      </w:r>
      <w:r>
        <w:rPr>
          <w:rFonts w:hint="eastAsia"/>
          <w:sz w:val="24"/>
        </w:rPr>
        <w:t>.</w:t>
      </w:r>
      <w:r>
        <w:rPr>
          <w:sz w:val="24"/>
        </w:rPr>
        <w:t>1.1竞争性磋商文件要求签字的内容（如授权委托书等），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14:paraId="5124FC4E">
      <w:pPr>
        <w:tabs>
          <w:tab w:val="left" w:pos="1080"/>
          <w:tab w:val="left" w:pos="1589"/>
        </w:tabs>
        <w:snapToGrid w:val="0"/>
        <w:spacing w:line="360" w:lineRule="auto"/>
        <w:ind w:left="1468"/>
        <w:rPr>
          <w:sz w:val="24"/>
        </w:rPr>
      </w:pPr>
      <w:r>
        <w:rPr>
          <w:rFonts w:hint="eastAsia"/>
          <w:sz w:val="24"/>
        </w:rPr>
        <w:t>1</w:t>
      </w:r>
      <w:r>
        <w:rPr>
          <w:sz w:val="24"/>
        </w:rPr>
        <w:t>3.1.2竞争性磋商文件要求盖章的内容，</w:t>
      </w:r>
      <w:r>
        <w:rPr>
          <w:rFonts w:hint="eastAsia"/>
          <w:sz w:val="24"/>
        </w:rPr>
        <w:t>一般</w:t>
      </w:r>
      <w:r>
        <w:rPr>
          <w:sz w:val="24"/>
        </w:rPr>
        <w:t>通过</w:t>
      </w:r>
      <w:r>
        <w:rPr>
          <w:rFonts w:hint="eastAsia"/>
          <w:sz w:val="24"/>
        </w:rPr>
        <w:t>响应文件</w:t>
      </w:r>
      <w:r>
        <w:rPr>
          <w:sz w:val="24"/>
        </w:rPr>
        <w:t>编制工具加盖电子签章。</w:t>
      </w:r>
    </w:p>
    <w:p w14:paraId="77B3C127">
      <w:pPr>
        <w:numPr>
          <w:ilvl w:val="1"/>
          <w:numId w:val="8"/>
        </w:numPr>
        <w:tabs>
          <w:tab w:val="left" w:pos="1080"/>
          <w:tab w:val="left" w:pos="2014"/>
        </w:tabs>
        <w:snapToGrid w:val="0"/>
        <w:spacing w:line="360" w:lineRule="auto"/>
        <w:ind w:left="1077" w:hanging="720"/>
        <w:rPr>
          <w:sz w:val="24"/>
        </w:rPr>
      </w:pPr>
      <w:r>
        <w:rPr>
          <w:rFonts w:hint="eastAsia"/>
          <w:bCs/>
          <w:sz w:val="24"/>
        </w:rPr>
        <w:t>线上获取</w:t>
      </w:r>
      <w:r>
        <w:rPr>
          <w:sz w:val="24"/>
        </w:rPr>
        <w:t>竞争性磋商</w:t>
      </w:r>
      <w:r>
        <w:rPr>
          <w:rFonts w:hint="eastAsia"/>
          <w:bCs/>
          <w:sz w:val="24"/>
        </w:rPr>
        <w:t>文件，线下递交纸质响应文件的情形</w:t>
      </w:r>
      <w:r>
        <w:rPr>
          <w:rFonts w:hint="eastAsia"/>
          <w:b/>
          <w:sz w:val="24"/>
          <w:lang w:bidi="ar"/>
        </w:rPr>
        <w:t>（本项目适用）</w:t>
      </w:r>
    </w:p>
    <w:p w14:paraId="67DF65C4">
      <w:pPr>
        <w:tabs>
          <w:tab w:val="left" w:pos="1080"/>
          <w:tab w:val="left" w:pos="1589"/>
        </w:tabs>
        <w:snapToGrid w:val="0"/>
        <w:spacing w:line="360" w:lineRule="auto"/>
        <w:ind w:left="1468"/>
        <w:rPr>
          <w:rFonts w:eastAsiaTheme="minorEastAsia"/>
          <w:sz w:val="24"/>
        </w:rPr>
      </w:pPr>
      <w:r>
        <w:rPr>
          <w:rFonts w:hint="eastAsia"/>
          <w:sz w:val="24"/>
        </w:rPr>
        <w:t>1</w:t>
      </w:r>
      <w:r>
        <w:rPr>
          <w:sz w:val="24"/>
        </w:rPr>
        <w:t>3</w:t>
      </w:r>
      <w:r>
        <w:rPr>
          <w:rFonts w:hint="eastAsia"/>
          <w:sz w:val="24"/>
        </w:rPr>
        <w:t>.2.1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r>
        <w:rPr>
          <w:sz w:val="24"/>
        </w:rPr>
        <w:t>。</w:t>
      </w:r>
    </w:p>
    <w:p w14:paraId="1EF7BAC2">
      <w:pPr>
        <w:snapToGrid w:val="0"/>
        <w:spacing w:line="360" w:lineRule="auto"/>
        <w:ind w:left="568"/>
        <w:rPr>
          <w:rFonts w:eastAsiaTheme="minorEastAsia"/>
        </w:rPr>
      </w:pPr>
    </w:p>
    <w:p w14:paraId="7BE3518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08632BC">
      <w:pPr>
        <w:numPr>
          <w:ilvl w:val="0"/>
          <w:numId w:val="8"/>
        </w:numPr>
        <w:tabs>
          <w:tab w:val="left" w:pos="360"/>
        </w:tabs>
        <w:snapToGrid w:val="0"/>
        <w:spacing w:line="360" w:lineRule="auto"/>
        <w:ind w:left="357" w:hanging="357"/>
        <w:outlineLvl w:val="1"/>
        <w:rPr>
          <w:rFonts w:hint="eastAsia"/>
          <w:sz w:val="24"/>
        </w:rPr>
      </w:pPr>
      <w:bookmarkStart w:id="346" w:name="_Toc164351629"/>
      <w:bookmarkStart w:id="347" w:name="_Toc150509286"/>
      <w:bookmarkStart w:id="348" w:name="_Toc195842900"/>
      <w:bookmarkStart w:id="349" w:name="_Toc151193777"/>
      <w:bookmarkStart w:id="350" w:name="_Toc127151535"/>
      <w:bookmarkStart w:id="351" w:name="_Toc164608804"/>
      <w:bookmarkStart w:id="352" w:name="_Toc226309779"/>
      <w:bookmarkStart w:id="353" w:name="_Toc226337231"/>
      <w:bookmarkStart w:id="354" w:name="_Toc164229230"/>
      <w:bookmarkStart w:id="355" w:name="_Toc264969225"/>
      <w:bookmarkStart w:id="356" w:name="_Toc142311037"/>
      <w:bookmarkStart w:id="357" w:name="_Toc226965808"/>
      <w:bookmarkStart w:id="358" w:name="_Toc151193705"/>
      <w:bookmarkStart w:id="359" w:name="_Toc150480773"/>
      <w:bookmarkStart w:id="360" w:name="_Toc265228373"/>
      <w:bookmarkStart w:id="361" w:name="_Toc151193633"/>
      <w:bookmarkStart w:id="362" w:name="_Toc127161449"/>
      <w:bookmarkStart w:id="363" w:name="_Toc305158803"/>
      <w:bookmarkStart w:id="364" w:name="_Toc520356160"/>
      <w:bookmarkStart w:id="365" w:name="_Toc127151736"/>
      <w:bookmarkStart w:id="366" w:name="_Toc150774635"/>
      <w:bookmarkStart w:id="367" w:name="_Toc150774740"/>
      <w:bookmarkStart w:id="368" w:name="_Toc305158877"/>
      <w:bookmarkStart w:id="369" w:name="_Toc164608649"/>
      <w:bookmarkStart w:id="370" w:name="_Toc151190162"/>
      <w:bookmarkStart w:id="371" w:name="_Toc149720828"/>
      <w:bookmarkStart w:id="372" w:name="_Toc151193849"/>
      <w:bookmarkStart w:id="373" w:name="_Toc226965725"/>
      <w:bookmarkStart w:id="374" w:name="_Toc164229376"/>
      <w:bookmarkStart w:id="375" w:name="_Toc151193923"/>
      <w:r>
        <w:rPr>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sz w:val="24"/>
        </w:rPr>
        <w:t>提交</w:t>
      </w:r>
    </w:p>
    <w:p w14:paraId="0992169D">
      <w:pPr>
        <w:numPr>
          <w:ilvl w:val="1"/>
          <w:numId w:val="8"/>
        </w:numPr>
        <w:tabs>
          <w:tab w:val="left" w:pos="1080"/>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14:paraId="7B23F581">
      <w:pPr>
        <w:tabs>
          <w:tab w:val="left" w:pos="1080"/>
          <w:tab w:val="left" w:pos="1589"/>
          <w:tab w:val="left" w:pos="2014"/>
        </w:tabs>
        <w:snapToGrid w:val="0"/>
        <w:spacing w:line="360" w:lineRule="auto"/>
        <w:ind w:left="900"/>
        <w:rPr>
          <w:sz w:val="24"/>
        </w:rPr>
      </w:pPr>
      <w:r>
        <w:rPr>
          <w:rFonts w:hint="eastAsia"/>
          <w:sz w:val="24"/>
        </w:rPr>
        <w:t>1</w:t>
      </w:r>
      <w:r>
        <w:rPr>
          <w:sz w:val="24"/>
        </w:rPr>
        <w:t>4.1.1本项目使用北京市政府采购电子交易平台。供应商根据竞争性磋商文件及北京市政府采购电子交易平台供应商操作手册要求编制、生成并提交电子响应文件。</w:t>
      </w:r>
    </w:p>
    <w:p w14:paraId="2DA41E81">
      <w:pPr>
        <w:tabs>
          <w:tab w:val="left" w:pos="1080"/>
          <w:tab w:val="left" w:pos="1589"/>
          <w:tab w:val="left" w:pos="2014"/>
        </w:tabs>
        <w:snapToGrid w:val="0"/>
        <w:spacing w:line="360" w:lineRule="auto"/>
        <w:ind w:left="900"/>
        <w:rPr>
          <w:rFonts w:hint="eastAsia"/>
          <w:sz w:val="24"/>
        </w:rPr>
      </w:pPr>
      <w:r>
        <w:rPr>
          <w:rFonts w:hint="eastAsia"/>
          <w:sz w:val="24"/>
        </w:rPr>
        <w:t>1</w:t>
      </w:r>
      <w:r>
        <w:rPr>
          <w:sz w:val="24"/>
        </w:rPr>
        <w:t>4.1.2采购人及采购代理机构拒绝接受通过电子交易平台以外任何形式提交的响应文件，磋商保证金除外。</w:t>
      </w:r>
    </w:p>
    <w:p w14:paraId="6F7B15C0">
      <w:pPr>
        <w:numPr>
          <w:ilvl w:val="1"/>
          <w:numId w:val="8"/>
        </w:numPr>
        <w:tabs>
          <w:tab w:val="left" w:pos="1080"/>
          <w:tab w:val="left" w:pos="2014"/>
        </w:tabs>
        <w:snapToGrid w:val="0"/>
        <w:spacing w:line="360" w:lineRule="auto"/>
        <w:ind w:left="1077" w:hanging="720"/>
        <w:rPr>
          <w:sz w:val="24"/>
        </w:rPr>
      </w:pPr>
      <w:r>
        <w:rPr>
          <w:rFonts w:hint="eastAsia"/>
          <w:sz w:val="24"/>
          <w:lang w:bidi="ar"/>
        </w:rPr>
        <w:t>采用线上获取</w:t>
      </w:r>
      <w:r>
        <w:rPr>
          <w:sz w:val="24"/>
        </w:rPr>
        <w:t>竞争性磋商</w:t>
      </w:r>
      <w:r>
        <w:rPr>
          <w:rFonts w:hint="eastAsia"/>
          <w:bCs/>
          <w:sz w:val="24"/>
        </w:rPr>
        <w:t>文件</w:t>
      </w:r>
      <w:r>
        <w:rPr>
          <w:rFonts w:hint="eastAsia"/>
          <w:sz w:val="24"/>
          <w:lang w:bidi="ar"/>
        </w:rPr>
        <w:t>，线下递交纸质响应文件的方式</w:t>
      </w:r>
      <w:r>
        <w:rPr>
          <w:rFonts w:hint="eastAsia"/>
          <w:b/>
          <w:bCs/>
          <w:sz w:val="24"/>
          <w:lang w:bidi="ar"/>
        </w:rPr>
        <w:t>（本项目适用）</w:t>
      </w:r>
    </w:p>
    <w:p w14:paraId="5D7336D4">
      <w:pPr>
        <w:tabs>
          <w:tab w:val="left" w:pos="1080"/>
          <w:tab w:val="left" w:pos="2014"/>
        </w:tabs>
        <w:snapToGrid w:val="0"/>
        <w:spacing w:line="360" w:lineRule="auto"/>
        <w:ind w:left="900"/>
        <w:rPr>
          <w:rFonts w:hint="eastAsia"/>
          <w:sz w:val="24"/>
          <w:lang w:bidi="ar"/>
        </w:rPr>
      </w:pPr>
      <w:r>
        <w:rPr>
          <w:sz w:val="24"/>
          <w:lang w:bidi="ar"/>
        </w:rPr>
        <w:t>14.2.1</w:t>
      </w:r>
      <w:r>
        <w:rPr>
          <w:rFonts w:hint="eastAsia"/>
          <w:sz w:val="24"/>
          <w:lang w:bidi="ar"/>
        </w:rPr>
        <w:t>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200215D5">
      <w:pPr>
        <w:tabs>
          <w:tab w:val="left" w:pos="1080"/>
          <w:tab w:val="left" w:pos="2014"/>
        </w:tabs>
        <w:snapToGrid w:val="0"/>
        <w:spacing w:line="360" w:lineRule="auto"/>
        <w:ind w:left="900"/>
        <w:rPr>
          <w:rFonts w:hint="eastAsia"/>
          <w:sz w:val="24"/>
          <w:lang w:bidi="ar"/>
        </w:rPr>
      </w:pPr>
      <w:r>
        <w:rPr>
          <w:rFonts w:hint="eastAsia"/>
          <w:sz w:val="24"/>
          <w:lang w:bidi="ar"/>
        </w:rPr>
        <w:t>1</w:t>
      </w:r>
      <w:r>
        <w:rPr>
          <w:sz w:val="24"/>
          <w:lang w:bidi="ar"/>
        </w:rPr>
        <w:t>4</w:t>
      </w:r>
      <w:r>
        <w:rPr>
          <w:rFonts w:hint="eastAsia"/>
          <w:sz w:val="24"/>
          <w:lang w:bidi="ar"/>
        </w:rPr>
        <w:t>.2.2</w:t>
      </w: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（正本一份、副本三份）、电子版（一份，U盘内容含响应文件WORD电子文档及盖章签字后的响应文件正本的PDF扫描件各一份）、磋商保证金（电汇底单复印件一份）分别密封提交</w:t>
      </w:r>
      <w:r>
        <w:rPr>
          <w:rFonts w:hint="eastAsia"/>
          <w:sz w:val="24"/>
          <w:lang w:bidi="ar"/>
        </w:rPr>
        <w:t>，并在信封上分别注明标明 “响应文件正本”、“响应文件副本”、“电子版”、“磋商保证金”字样，在响应文件提交时单独递交。同时提供“法人代表授权书复印件（加盖投标人公章）”及“授权代表身份证复印件（加盖投标人公章）”。</w:t>
      </w:r>
    </w:p>
    <w:p w14:paraId="28BB6F8A">
      <w:pPr>
        <w:tabs>
          <w:tab w:val="left" w:pos="1080"/>
          <w:tab w:val="left" w:pos="2014"/>
        </w:tabs>
        <w:snapToGrid w:val="0"/>
        <w:spacing w:line="360" w:lineRule="auto"/>
        <w:ind w:left="900"/>
        <w:rPr>
          <w:rFonts w:hint="eastAsia"/>
          <w:sz w:val="24"/>
          <w:lang w:bidi="ar"/>
        </w:rPr>
      </w:pPr>
      <w:r>
        <w:rPr>
          <w:rFonts w:hint="eastAsia"/>
          <w:sz w:val="24"/>
          <w:lang w:bidi="ar"/>
        </w:rPr>
        <w:t>1</w:t>
      </w:r>
      <w:r>
        <w:rPr>
          <w:sz w:val="24"/>
          <w:lang w:bidi="ar"/>
        </w:rPr>
        <w:t>4</w:t>
      </w:r>
      <w:r>
        <w:rPr>
          <w:rFonts w:hint="eastAsia"/>
          <w:sz w:val="24"/>
          <w:lang w:bidi="ar"/>
        </w:rPr>
        <w:t>.2.3所有信封上均应：</w:t>
      </w:r>
    </w:p>
    <w:p w14:paraId="73E96B96">
      <w:pPr>
        <w:tabs>
          <w:tab w:val="left" w:pos="1080"/>
          <w:tab w:val="left" w:pos="2014"/>
        </w:tabs>
        <w:snapToGrid w:val="0"/>
        <w:spacing w:line="360" w:lineRule="auto"/>
        <w:ind w:left="900"/>
        <w:rPr>
          <w:rFonts w:hint="eastAsia"/>
          <w:sz w:val="24"/>
          <w:lang w:bidi="ar"/>
        </w:rPr>
      </w:pPr>
      <w:r>
        <w:rPr>
          <w:rFonts w:hint="eastAsia"/>
          <w:sz w:val="24"/>
          <w:lang w:bidi="ar"/>
        </w:rPr>
        <w:t>1）清楚标明递交至采购公告或磋商邀请书中指明的地址。</w:t>
      </w:r>
    </w:p>
    <w:p w14:paraId="0378A97C">
      <w:pPr>
        <w:tabs>
          <w:tab w:val="left" w:pos="1080"/>
          <w:tab w:val="left" w:pos="2014"/>
        </w:tabs>
        <w:snapToGrid w:val="0"/>
        <w:spacing w:line="360" w:lineRule="auto"/>
        <w:ind w:left="900"/>
        <w:rPr>
          <w:rFonts w:hint="eastAsia"/>
          <w:sz w:val="24"/>
          <w:lang w:bidi="ar"/>
        </w:rPr>
      </w:pPr>
      <w:r>
        <w:rPr>
          <w:rFonts w:hint="eastAsia"/>
          <w:sz w:val="24"/>
          <w:lang w:bidi="ar"/>
        </w:rPr>
        <w:t>2）注明项目名称、招标编号和“在（开标时间）之前不得启封”的字样。</w:t>
      </w:r>
    </w:p>
    <w:p w14:paraId="535239E7">
      <w:pPr>
        <w:tabs>
          <w:tab w:val="left" w:pos="1080"/>
          <w:tab w:val="left" w:pos="2014"/>
        </w:tabs>
        <w:snapToGrid w:val="0"/>
        <w:spacing w:line="360" w:lineRule="auto"/>
        <w:ind w:left="900"/>
        <w:rPr>
          <w:rFonts w:hint="eastAsia"/>
          <w:sz w:val="24"/>
          <w:lang w:bidi="ar"/>
        </w:rPr>
      </w:pPr>
      <w:r>
        <w:rPr>
          <w:rFonts w:hint="eastAsia"/>
          <w:sz w:val="24"/>
          <w:lang w:bidi="ar"/>
        </w:rPr>
        <w:t>3）供应商提供响应文件的密封粘贴处应加盖本单位公章或被授权代表签字，以便确认密封情况，不符合要求的将被拒绝。</w:t>
      </w:r>
    </w:p>
    <w:p w14:paraId="77F10BD8">
      <w:pPr>
        <w:tabs>
          <w:tab w:val="left" w:pos="1080"/>
          <w:tab w:val="left" w:pos="1589"/>
          <w:tab w:val="left" w:pos="2014"/>
        </w:tabs>
        <w:snapToGrid w:val="0"/>
        <w:spacing w:line="360" w:lineRule="auto"/>
        <w:ind w:left="1077"/>
        <w:rPr>
          <w:rFonts w:hint="eastAsia"/>
          <w:sz w:val="24"/>
        </w:rPr>
      </w:pPr>
      <w:r>
        <w:rPr>
          <w:rFonts w:hint="eastAsia"/>
          <w:sz w:val="24"/>
          <w:lang w:bidi="ar"/>
        </w:rPr>
        <w:t>1</w:t>
      </w:r>
      <w:r>
        <w:rPr>
          <w:sz w:val="24"/>
          <w:lang w:bidi="ar"/>
        </w:rPr>
        <w:t>4</w:t>
      </w:r>
      <w:r>
        <w:rPr>
          <w:rFonts w:hint="eastAsia"/>
          <w:sz w:val="24"/>
          <w:lang w:bidi="ar"/>
        </w:rPr>
        <w:t>.2.4 所有信封上还应写明供应商名称和地址，以便采购代理机构在响应文件提交截止时间以后收到的响应文件，能原封退回。如果供应商未按上述要求加写标记的，采购代理机构对响应文件的误投概不负责。</w:t>
      </w:r>
    </w:p>
    <w:p w14:paraId="18EF4967">
      <w:pPr>
        <w:numPr>
          <w:ilvl w:val="0"/>
          <w:numId w:val="8"/>
        </w:numPr>
        <w:tabs>
          <w:tab w:val="left" w:pos="360"/>
        </w:tabs>
        <w:snapToGrid w:val="0"/>
        <w:spacing w:line="360" w:lineRule="auto"/>
        <w:ind w:left="357" w:hanging="357"/>
        <w:outlineLvl w:val="1"/>
        <w:rPr>
          <w:sz w:val="24"/>
        </w:rPr>
      </w:pPr>
      <w:bookmarkStart w:id="376" w:name="_Toc226337232"/>
      <w:bookmarkStart w:id="377" w:name="_Toc164229377"/>
      <w:bookmarkStart w:id="378" w:name="_Toc127151536"/>
      <w:bookmarkStart w:id="379" w:name="_Toc151193706"/>
      <w:bookmarkStart w:id="380" w:name="_Toc226309780"/>
      <w:bookmarkStart w:id="381" w:name="_Toc150480774"/>
      <w:bookmarkStart w:id="382" w:name="_Toc151190163"/>
      <w:bookmarkStart w:id="383" w:name="_Toc151193924"/>
      <w:bookmarkStart w:id="384" w:name="_Toc127151737"/>
      <w:bookmarkStart w:id="385" w:name="_Toc151193778"/>
      <w:bookmarkStart w:id="386" w:name="_Toc150774636"/>
      <w:bookmarkStart w:id="387" w:name="_Toc164608805"/>
      <w:bookmarkStart w:id="388" w:name="_Toc226965809"/>
      <w:bookmarkStart w:id="389" w:name="_Toc226965726"/>
      <w:bookmarkStart w:id="390" w:name="_Toc164229231"/>
      <w:bookmarkStart w:id="391" w:name="_Toc150509287"/>
      <w:bookmarkStart w:id="392" w:name="_Toc265228374"/>
      <w:bookmarkStart w:id="393" w:name="_Toc150774741"/>
      <w:bookmarkStart w:id="394" w:name="_Toc164608650"/>
      <w:bookmarkStart w:id="395" w:name="_Toc127161450"/>
      <w:bookmarkStart w:id="396" w:name="_Toc305158878"/>
      <w:bookmarkStart w:id="397" w:name="_Toc264969226"/>
      <w:bookmarkStart w:id="398" w:name="_Toc151193850"/>
      <w:bookmarkStart w:id="399" w:name="_Toc164351630"/>
      <w:bookmarkStart w:id="400" w:name="_Toc195842901"/>
      <w:bookmarkStart w:id="401" w:name="_Toc151193634"/>
      <w:bookmarkStart w:id="402" w:name="_Toc142311038"/>
      <w:bookmarkStart w:id="403" w:name="_Toc305158804"/>
      <w:bookmarkStart w:id="404" w:name="_Toc520356161"/>
      <w:bookmarkStart w:id="405" w:name="_Toc149720829"/>
      <w:r>
        <w:rPr>
          <w:sz w:val="24"/>
        </w:rPr>
        <w:t>响应文件截止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时间</w:t>
      </w:r>
    </w:p>
    <w:p w14:paraId="120B85DF">
      <w:pPr>
        <w:numPr>
          <w:ilvl w:val="1"/>
          <w:numId w:val="8"/>
        </w:numPr>
        <w:tabs>
          <w:tab w:val="left" w:pos="1080"/>
          <w:tab w:val="left" w:pos="2014"/>
        </w:tabs>
        <w:snapToGrid w:val="0"/>
        <w:spacing w:line="360" w:lineRule="auto"/>
        <w:ind w:left="1077" w:hanging="720"/>
        <w:rPr>
          <w:sz w:val="24"/>
        </w:rPr>
      </w:pPr>
      <w:r>
        <w:rPr>
          <w:sz w:val="24"/>
        </w:rPr>
        <w:t>供应商应在竞争性磋商文件要求提交响应文件截止时间前，将电子响应文件提交至北京市政府采购电子交易平台。</w:t>
      </w:r>
      <w:r>
        <w:rPr>
          <w:b/>
          <w:sz w:val="24"/>
        </w:rPr>
        <w:t>（本项目不适用）</w:t>
      </w:r>
    </w:p>
    <w:p w14:paraId="5D7B8D4A">
      <w:pPr>
        <w:numPr>
          <w:ilvl w:val="1"/>
          <w:numId w:val="8"/>
        </w:numPr>
        <w:tabs>
          <w:tab w:val="left" w:pos="1080"/>
          <w:tab w:val="left" w:pos="2014"/>
        </w:tabs>
        <w:snapToGrid w:val="0"/>
        <w:spacing w:line="360" w:lineRule="auto"/>
        <w:ind w:left="1077" w:hanging="720"/>
        <w:rPr>
          <w:sz w:val="24"/>
        </w:rPr>
      </w:pPr>
      <w:r>
        <w:rPr>
          <w:rFonts w:hint="eastAsia"/>
          <w:bCs/>
          <w:sz w:val="24"/>
        </w:rPr>
        <w:t>供应商</w:t>
      </w:r>
      <w:r>
        <w:rPr>
          <w:bCs/>
          <w:sz w:val="24"/>
        </w:rPr>
        <w:t>应在竞争性磋商文件要求提交</w:t>
      </w:r>
      <w:r>
        <w:rPr>
          <w:rFonts w:hint="eastAsia"/>
          <w:bCs/>
          <w:sz w:val="24"/>
        </w:rPr>
        <w:t>响应</w:t>
      </w:r>
      <w:r>
        <w:rPr>
          <w:bCs/>
          <w:sz w:val="24"/>
        </w:rPr>
        <w:t>文件截止时间前，将纸质</w:t>
      </w:r>
      <w:r>
        <w:rPr>
          <w:rFonts w:hint="eastAsia"/>
          <w:bCs/>
          <w:sz w:val="24"/>
        </w:rPr>
        <w:t>响应</w:t>
      </w:r>
      <w:r>
        <w:rPr>
          <w:bCs/>
          <w:sz w:val="24"/>
        </w:rPr>
        <w:t>文件提交至竞争性磋商文件规定的地点。</w:t>
      </w:r>
      <w:r>
        <w:rPr>
          <w:b/>
          <w:sz w:val="24"/>
        </w:rPr>
        <w:t>（本项目适用）</w:t>
      </w:r>
    </w:p>
    <w:p w14:paraId="44056BDF">
      <w:pPr>
        <w:numPr>
          <w:ilvl w:val="0"/>
          <w:numId w:val="8"/>
        </w:numPr>
        <w:tabs>
          <w:tab w:val="left" w:pos="360"/>
        </w:tabs>
        <w:snapToGrid w:val="0"/>
        <w:spacing w:line="360" w:lineRule="auto"/>
        <w:ind w:left="357" w:hanging="357"/>
        <w:outlineLvl w:val="1"/>
        <w:rPr>
          <w:sz w:val="24"/>
        </w:rPr>
      </w:pPr>
      <w:bookmarkStart w:id="406" w:name="_Toc151193779"/>
      <w:bookmarkStart w:id="407" w:name="_Toc164608806"/>
      <w:bookmarkStart w:id="408" w:name="_Toc164229232"/>
      <w:bookmarkStart w:id="409" w:name="_Toc164608651"/>
      <w:bookmarkStart w:id="410" w:name="_Toc150774637"/>
      <w:bookmarkStart w:id="411" w:name="_Toc142311039"/>
      <w:bookmarkStart w:id="412" w:name="_Toc127151537"/>
      <w:bookmarkStart w:id="413" w:name="_Toc305158879"/>
      <w:bookmarkStart w:id="414" w:name="_Toc151193925"/>
      <w:bookmarkStart w:id="415" w:name="_Toc150509288"/>
      <w:bookmarkStart w:id="416" w:name="_Toc265228375"/>
      <w:bookmarkStart w:id="417" w:name="_Toc151193851"/>
      <w:bookmarkStart w:id="418" w:name="_Toc150480775"/>
      <w:bookmarkStart w:id="419" w:name="_Toc264969227"/>
      <w:bookmarkStart w:id="420" w:name="_Toc151193635"/>
      <w:bookmarkStart w:id="421" w:name="_Toc150774742"/>
      <w:bookmarkStart w:id="422" w:name="_Toc151193707"/>
      <w:bookmarkStart w:id="423" w:name="_Toc305158805"/>
      <w:bookmarkStart w:id="424" w:name="_Toc520356162"/>
      <w:bookmarkStart w:id="425" w:name="_Toc195842902"/>
      <w:bookmarkStart w:id="426" w:name="_Toc226965727"/>
      <w:bookmarkStart w:id="427" w:name="_Toc127161451"/>
      <w:bookmarkStart w:id="428" w:name="_Toc151190164"/>
      <w:bookmarkStart w:id="429" w:name="_Toc149720830"/>
      <w:bookmarkStart w:id="430" w:name="_Toc127151738"/>
      <w:bookmarkStart w:id="431" w:name="_Toc164229378"/>
      <w:bookmarkStart w:id="432" w:name="_Toc164351631"/>
      <w:bookmarkStart w:id="433" w:name="_Toc226965810"/>
      <w:bookmarkStart w:id="434" w:name="_Toc226337233"/>
      <w:bookmarkStart w:id="435" w:name="_Toc226309781"/>
      <w:r>
        <w:rPr>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C8BE705">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提交响应文件截止时间前，供应商可以通过电子交易平台对所提交的响应文件进行补充、修改或者撤回。磋商保证金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468D40DE">
      <w:pPr>
        <w:numPr>
          <w:ilvl w:val="1"/>
          <w:numId w:val="8"/>
        </w:numPr>
        <w:tabs>
          <w:tab w:val="left" w:pos="1080"/>
          <w:tab w:val="left" w:pos="2014"/>
        </w:tabs>
        <w:snapToGrid w:val="0"/>
        <w:spacing w:line="360" w:lineRule="auto"/>
        <w:ind w:left="1077" w:hanging="720"/>
        <w:rPr>
          <w:rFonts w:eastAsiaTheme="minorEastAsia"/>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7326EC37">
      <w:pPr>
        <w:tabs>
          <w:tab w:val="left" w:pos="900"/>
          <w:tab w:val="left" w:pos="1080"/>
          <w:tab w:val="left" w:pos="1589"/>
        </w:tabs>
        <w:snapToGrid w:val="0"/>
        <w:spacing w:line="360" w:lineRule="auto"/>
        <w:ind w:left="357"/>
        <w:rPr>
          <w:rFonts w:eastAsiaTheme="minorEastAsia"/>
          <w:sz w:val="24"/>
        </w:rPr>
      </w:pPr>
    </w:p>
    <w:p w14:paraId="0CD4824A">
      <w:pPr>
        <w:pStyle w:val="3"/>
        <w:spacing w:before="0" w:line="360" w:lineRule="auto"/>
        <w:rPr>
          <w:rFonts w:ascii="Times New Roman" w:hAnsi="Times New Roman" w:eastAsiaTheme="minorEastAsia"/>
          <w:sz w:val="28"/>
        </w:rPr>
      </w:pPr>
      <w:bookmarkStart w:id="436" w:name="_Toc150480776"/>
      <w:bookmarkStart w:id="437" w:name="_Toc151193708"/>
      <w:bookmarkStart w:id="438" w:name="_Toc150509289"/>
      <w:bookmarkStart w:id="439" w:name="_Toc264969228"/>
      <w:bookmarkStart w:id="440" w:name="_Toc150774743"/>
      <w:bookmarkStart w:id="441" w:name="_Toc305158880"/>
      <w:bookmarkStart w:id="442" w:name="_Toc195842903"/>
      <w:bookmarkStart w:id="443" w:name="_Toc151193926"/>
      <w:bookmarkStart w:id="444" w:name="_Toc226965728"/>
      <w:bookmarkStart w:id="445" w:name="_Toc226309782"/>
      <w:bookmarkStart w:id="446" w:name="_Toc142311040"/>
      <w:bookmarkStart w:id="447" w:name="_Toc127151538"/>
      <w:bookmarkStart w:id="448" w:name="_Toc265228376"/>
      <w:bookmarkStart w:id="449" w:name="_Toc150774638"/>
      <w:bookmarkStart w:id="450" w:name="_Toc151193636"/>
      <w:bookmarkStart w:id="451" w:name="_Toc151193780"/>
      <w:bookmarkStart w:id="452" w:name="_Toc226337234"/>
      <w:bookmarkStart w:id="453" w:name="_Toc305158806"/>
      <w:bookmarkStart w:id="454" w:name="_Toc151193852"/>
      <w:bookmarkStart w:id="455" w:name="_Toc520356163"/>
      <w:bookmarkStart w:id="456" w:name="_Toc226965811"/>
      <w:bookmarkStart w:id="457" w:name="_Toc151190165"/>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1E3346D0">
      <w:pPr>
        <w:numPr>
          <w:ilvl w:val="0"/>
          <w:numId w:val="8"/>
        </w:numPr>
        <w:tabs>
          <w:tab w:val="left" w:pos="360"/>
        </w:tabs>
        <w:snapToGrid w:val="0"/>
        <w:spacing w:line="360" w:lineRule="auto"/>
        <w:ind w:left="357" w:hanging="357"/>
        <w:outlineLvl w:val="1"/>
        <w:rPr>
          <w:sz w:val="24"/>
        </w:rPr>
      </w:pPr>
      <w:bookmarkStart w:id="458" w:name="_Toc520356169"/>
      <w:r>
        <w:rPr>
          <w:sz w:val="24"/>
        </w:rPr>
        <w:t>响应文件的</w:t>
      </w:r>
      <w:r>
        <w:rPr>
          <w:rFonts w:hint="eastAsia"/>
          <w:sz w:val="24"/>
        </w:rPr>
        <w:t>解密与</w:t>
      </w:r>
      <w:r>
        <w:rPr>
          <w:sz w:val="24"/>
        </w:rPr>
        <w:t>开启</w:t>
      </w:r>
    </w:p>
    <w:p w14:paraId="0444B964">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2FB2399">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响应无效</w:t>
      </w:r>
      <w:r>
        <w:rPr>
          <w:sz w:val="24"/>
        </w:rPr>
        <w:t>。</w:t>
      </w:r>
      <w:r>
        <w:rPr>
          <w:b/>
          <w:sz w:val="24"/>
        </w:rPr>
        <w:t>（本项目不适用）</w:t>
      </w:r>
    </w:p>
    <w:p w14:paraId="7B3E6A2B">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C4A952F">
      <w:pPr>
        <w:numPr>
          <w:ilvl w:val="1"/>
          <w:numId w:val="8"/>
        </w:numPr>
        <w:tabs>
          <w:tab w:val="left" w:pos="1080"/>
          <w:tab w:val="left" w:pos="2014"/>
        </w:tabs>
        <w:snapToGrid w:val="0"/>
        <w:spacing w:line="360" w:lineRule="auto"/>
        <w:ind w:left="1077" w:hanging="720"/>
        <w:rPr>
          <w:sz w:val="24"/>
        </w:rPr>
      </w:pPr>
      <w:r>
        <w:rPr>
          <w:sz w:val="24"/>
        </w:rPr>
        <w:t>供应商不足3家的，不予磋商</w:t>
      </w:r>
      <w:r>
        <w:rPr>
          <w:rFonts w:hint="eastAsia"/>
          <w:sz w:val="24"/>
        </w:rPr>
        <w:t>/</w:t>
      </w:r>
      <w:r>
        <w:rPr>
          <w:sz w:val="24"/>
        </w:rPr>
        <w:t>解密。</w:t>
      </w:r>
    </w:p>
    <w:p w14:paraId="5AC0F32D">
      <w:pPr>
        <w:numPr>
          <w:ilvl w:val="1"/>
          <w:numId w:val="8"/>
        </w:numPr>
        <w:tabs>
          <w:tab w:val="left" w:pos="1080"/>
          <w:tab w:val="left" w:pos="2014"/>
        </w:tabs>
        <w:snapToGrid w:val="0"/>
        <w:spacing w:line="360" w:lineRule="auto"/>
        <w:ind w:left="1077" w:hanging="720"/>
        <w:rPr>
          <w:sz w:val="24"/>
        </w:rPr>
      </w:pPr>
      <w:bookmarkStart w:id="459" w:name="_Toc520356165"/>
      <w:r>
        <w:rPr>
          <w:sz w:val="24"/>
        </w:rPr>
        <w:t>本项目不公开报价。</w:t>
      </w:r>
    </w:p>
    <w:bookmarkEnd w:id="459"/>
    <w:p w14:paraId="24A293D3">
      <w:pPr>
        <w:numPr>
          <w:ilvl w:val="0"/>
          <w:numId w:val="8"/>
        </w:numPr>
        <w:tabs>
          <w:tab w:val="left" w:pos="360"/>
        </w:tabs>
        <w:snapToGrid w:val="0"/>
        <w:spacing w:line="360" w:lineRule="auto"/>
        <w:ind w:left="357" w:hanging="357"/>
        <w:outlineLvl w:val="1"/>
        <w:rPr>
          <w:sz w:val="24"/>
        </w:rPr>
      </w:pPr>
      <w:r>
        <w:rPr>
          <w:sz w:val="24"/>
        </w:rPr>
        <w:t>磋商小组</w:t>
      </w:r>
    </w:p>
    <w:p w14:paraId="700E6719">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60" w:name="_Toc520356166"/>
    </w:p>
    <w:p w14:paraId="7952BD51">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p>
    <w:p w14:paraId="1A3C30B1">
      <w:pPr>
        <w:numPr>
          <w:ilvl w:val="0"/>
          <w:numId w:val="8"/>
        </w:numPr>
        <w:tabs>
          <w:tab w:val="left" w:pos="360"/>
        </w:tabs>
        <w:snapToGrid w:val="0"/>
        <w:spacing w:line="360" w:lineRule="auto"/>
        <w:outlineLvl w:val="1"/>
        <w:rPr>
          <w:sz w:val="24"/>
        </w:rPr>
      </w:pPr>
      <w:r>
        <w:rPr>
          <w:sz w:val="24"/>
        </w:rPr>
        <w:t>评审方法和评审标准</w:t>
      </w:r>
    </w:p>
    <w:p w14:paraId="4386F1CA">
      <w:pPr>
        <w:numPr>
          <w:ilvl w:val="1"/>
          <w:numId w:val="8"/>
        </w:numPr>
        <w:tabs>
          <w:tab w:val="left" w:pos="1080"/>
          <w:tab w:val="left" w:pos="2014"/>
        </w:tabs>
        <w:snapToGrid w:val="0"/>
        <w:spacing w:line="360" w:lineRule="auto"/>
        <w:ind w:left="1077" w:hanging="720"/>
        <w:rPr>
          <w:rFonts w:eastAsiaTheme="minorEastAsia"/>
          <w:sz w:val="24"/>
        </w:rPr>
      </w:pPr>
      <w:r>
        <w:rPr>
          <w:sz w:val="24"/>
        </w:rPr>
        <w:t>见第三章《评审方法和评审标准》</w:t>
      </w:r>
      <w:r>
        <w:rPr>
          <w:rFonts w:eastAsiaTheme="minorEastAsia"/>
          <w:sz w:val="24"/>
        </w:rPr>
        <w:t>。</w:t>
      </w:r>
    </w:p>
    <w:p w14:paraId="1F25DEFE">
      <w:pPr>
        <w:tabs>
          <w:tab w:val="left" w:pos="360"/>
          <w:tab w:val="left" w:pos="1080"/>
        </w:tabs>
        <w:snapToGrid w:val="0"/>
        <w:spacing w:line="360" w:lineRule="auto"/>
        <w:ind w:left="1080"/>
        <w:rPr>
          <w:rFonts w:eastAsiaTheme="minorEastAsia"/>
          <w:sz w:val="24"/>
        </w:rPr>
      </w:pPr>
    </w:p>
    <w:p w14:paraId="68235ECA">
      <w:pPr>
        <w:pStyle w:val="3"/>
        <w:spacing w:before="0" w:line="360" w:lineRule="auto"/>
        <w:rPr>
          <w:rFonts w:ascii="Times New Roman" w:hAnsi="Times New Roman" w:eastAsiaTheme="minorEastAsia"/>
          <w:sz w:val="28"/>
        </w:rPr>
      </w:pPr>
      <w:bookmarkStart w:id="461" w:name="_Toc151190172"/>
      <w:bookmarkStart w:id="462" w:name="_Toc151193643"/>
      <w:bookmarkStart w:id="463" w:name="_Toc150774750"/>
      <w:bookmarkStart w:id="464" w:name="_Toc264969235"/>
      <w:bookmarkStart w:id="465" w:name="_Toc150509296"/>
      <w:bookmarkStart w:id="466" w:name="_Toc151193787"/>
      <w:bookmarkStart w:id="467" w:name="_Toc142311047"/>
      <w:bookmarkStart w:id="468" w:name="_Toc226965818"/>
      <w:bookmarkStart w:id="469" w:name="_Toc226337241"/>
      <w:bookmarkStart w:id="470" w:name="_Toc265228383"/>
      <w:bookmarkStart w:id="471" w:name="_Toc150480783"/>
      <w:bookmarkStart w:id="472" w:name="_Toc305158813"/>
      <w:bookmarkStart w:id="473" w:name="_Toc226965735"/>
      <w:bookmarkStart w:id="474" w:name="_Toc151193859"/>
      <w:bookmarkStart w:id="475" w:name="_Toc127151545"/>
      <w:bookmarkStart w:id="476" w:name="_Toc305158887"/>
      <w:bookmarkStart w:id="477" w:name="_Toc151193933"/>
      <w:bookmarkStart w:id="478" w:name="_Toc226309789"/>
      <w:bookmarkStart w:id="479" w:name="_Toc151193715"/>
      <w:bookmarkStart w:id="480" w:name="_Toc195842910"/>
      <w:bookmarkStart w:id="481" w:name="_Toc150774645"/>
      <w:r>
        <w:rPr>
          <w:rFonts w:ascii="Times New Roman" w:hAnsi="Times New Roman" w:eastAsiaTheme="minorEastAsia"/>
          <w:sz w:val="28"/>
        </w:rPr>
        <w:t xml:space="preserve">六   </w:t>
      </w:r>
      <w:bookmarkEnd w:id="458"/>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2A5B12DE">
      <w:pPr>
        <w:numPr>
          <w:ilvl w:val="0"/>
          <w:numId w:val="8"/>
        </w:numPr>
        <w:tabs>
          <w:tab w:val="left" w:pos="360"/>
        </w:tabs>
        <w:snapToGrid w:val="0"/>
        <w:spacing w:line="360" w:lineRule="auto"/>
        <w:ind w:left="357" w:hanging="357"/>
        <w:outlineLvl w:val="1"/>
        <w:rPr>
          <w:rFonts w:eastAsiaTheme="minorEastAsia"/>
          <w:sz w:val="24"/>
        </w:rPr>
      </w:pPr>
      <w:bookmarkStart w:id="482" w:name="_Toc226337243"/>
      <w:bookmarkStart w:id="483" w:name="_Toc151193789"/>
      <w:bookmarkStart w:id="484" w:name="_Toc226965737"/>
      <w:bookmarkStart w:id="485" w:name="_Toc151190174"/>
      <w:bookmarkStart w:id="486" w:name="_Toc127151547"/>
      <w:bookmarkStart w:id="487" w:name="_Toc265228385"/>
      <w:bookmarkStart w:id="488" w:name="_Toc305158815"/>
      <w:bookmarkStart w:id="489" w:name="_Toc226965820"/>
      <w:bookmarkStart w:id="490" w:name="_Toc151193935"/>
      <w:bookmarkStart w:id="491" w:name="_Toc164351641"/>
      <w:bookmarkStart w:id="492" w:name="_Toc195842912"/>
      <w:bookmarkStart w:id="493" w:name="_Toc149720840"/>
      <w:bookmarkStart w:id="494" w:name="_Toc150480785"/>
      <w:bookmarkStart w:id="495" w:name="_Toc127161461"/>
      <w:bookmarkStart w:id="496" w:name="_Toc264969237"/>
      <w:bookmarkStart w:id="497" w:name="_Toc164229388"/>
      <w:bookmarkStart w:id="498" w:name="_Toc151193717"/>
      <w:bookmarkStart w:id="499" w:name="_Toc150509298"/>
      <w:bookmarkStart w:id="500" w:name="_Toc150774752"/>
      <w:bookmarkStart w:id="501" w:name="_Toc305158889"/>
      <w:bookmarkStart w:id="502" w:name="_Toc151193861"/>
      <w:bookmarkStart w:id="503" w:name="_Toc164229242"/>
      <w:bookmarkStart w:id="504" w:name="_Toc127151748"/>
      <w:bookmarkStart w:id="505" w:name="_Toc151193645"/>
      <w:bookmarkStart w:id="506" w:name="_Toc226309791"/>
      <w:bookmarkStart w:id="507" w:name="_Toc142311049"/>
      <w:bookmarkStart w:id="508" w:name="_Toc150774647"/>
      <w:bookmarkStart w:id="509" w:name="_Toc164608661"/>
      <w:bookmarkStart w:id="510" w:name="_Toc164608816"/>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18F451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F308F74">
      <w:pPr>
        <w:numPr>
          <w:ilvl w:val="0"/>
          <w:numId w:val="8"/>
        </w:numPr>
        <w:tabs>
          <w:tab w:val="left" w:pos="360"/>
        </w:tabs>
        <w:snapToGrid w:val="0"/>
        <w:spacing w:line="360" w:lineRule="auto"/>
        <w:ind w:left="357" w:hanging="357"/>
        <w:outlineLvl w:val="1"/>
        <w:rPr>
          <w:rFonts w:eastAsiaTheme="minorEastAsia"/>
          <w:sz w:val="24"/>
        </w:rPr>
      </w:pPr>
      <w:bookmarkStart w:id="511" w:name="_Toc305158817"/>
      <w:bookmarkStart w:id="512" w:name="_Toc305158891"/>
      <w:bookmarkStart w:id="513" w:name="_Toc151193791"/>
      <w:bookmarkStart w:id="514" w:name="_Toc127151750"/>
      <w:bookmarkStart w:id="515" w:name="_Toc265228387"/>
      <w:bookmarkStart w:id="516" w:name="_Toc164608818"/>
      <w:bookmarkStart w:id="517" w:name="_Toc164229390"/>
      <w:bookmarkStart w:id="518" w:name="_Toc150480787"/>
      <w:bookmarkStart w:id="519" w:name="_Toc142311051"/>
      <w:bookmarkStart w:id="520" w:name="_Toc149720842"/>
      <w:bookmarkStart w:id="521" w:name="_Toc150509300"/>
      <w:bookmarkStart w:id="522" w:name="_Toc150774649"/>
      <w:bookmarkStart w:id="523" w:name="_Toc151193647"/>
      <w:bookmarkStart w:id="524" w:name="_Toc151193719"/>
      <w:bookmarkStart w:id="525" w:name="_Toc151193937"/>
      <w:bookmarkStart w:id="526" w:name="_Toc264969239"/>
      <w:bookmarkStart w:id="527" w:name="_Toc226337245"/>
      <w:bookmarkStart w:id="528" w:name="_Toc127151549"/>
      <w:bookmarkStart w:id="529" w:name="_Toc151193863"/>
      <w:bookmarkStart w:id="530" w:name="_Toc226309793"/>
      <w:bookmarkStart w:id="531" w:name="_Toc150774754"/>
      <w:bookmarkStart w:id="532" w:name="_Toc195842914"/>
      <w:bookmarkStart w:id="533" w:name="_Toc151190176"/>
      <w:bookmarkStart w:id="534" w:name="_Toc127161463"/>
      <w:bookmarkStart w:id="535" w:name="_Toc226965739"/>
      <w:bookmarkStart w:id="536" w:name="_Toc226965822"/>
      <w:bookmarkStart w:id="537" w:name="_Toc164351643"/>
      <w:bookmarkStart w:id="538" w:name="_Toc164608663"/>
      <w:bookmarkStart w:id="539" w:name="_Toc164229244"/>
      <w:bookmarkStart w:id="540" w:name="_Toc520356176"/>
      <w:bookmarkStart w:id="541" w:name="_Ref467306425"/>
      <w:bookmarkStart w:id="542" w:name="_Ref467307090"/>
      <w:r>
        <w:rPr>
          <w:rFonts w:eastAsiaTheme="minorEastAsia"/>
          <w:sz w:val="24"/>
        </w:rPr>
        <w:t>成交公告与成交通知书</w:t>
      </w:r>
      <w:bookmarkEnd w:id="511"/>
      <w:bookmarkEnd w:id="512"/>
    </w:p>
    <w:p w14:paraId="0C2C677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83BBE6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5F7E080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09ED3FC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A41AFC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5BD6C62C">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797EC9B6">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0D3956D2">
      <w:pPr>
        <w:numPr>
          <w:ilvl w:val="0"/>
          <w:numId w:val="8"/>
        </w:numPr>
        <w:tabs>
          <w:tab w:val="left" w:pos="360"/>
        </w:tabs>
        <w:snapToGrid w:val="0"/>
        <w:spacing w:line="360" w:lineRule="auto"/>
        <w:ind w:left="357" w:hanging="357"/>
        <w:outlineLvl w:val="1"/>
        <w:rPr>
          <w:rFonts w:eastAsiaTheme="minorEastAsia"/>
          <w:sz w:val="24"/>
        </w:rPr>
      </w:pPr>
      <w:bookmarkStart w:id="543" w:name="_Ref467307062"/>
      <w:bookmarkStart w:id="544" w:name="_Toc127151751"/>
      <w:bookmarkStart w:id="545" w:name="_Toc164608819"/>
      <w:bookmarkStart w:id="546" w:name="_Toc150509301"/>
      <w:bookmarkStart w:id="547" w:name="_Toc305158892"/>
      <w:bookmarkStart w:id="548" w:name="_Toc226965823"/>
      <w:bookmarkStart w:id="549" w:name="_Toc127161464"/>
      <w:bookmarkStart w:id="550" w:name="_Toc150480788"/>
      <w:bookmarkStart w:id="551" w:name="_Toc226965740"/>
      <w:bookmarkStart w:id="552" w:name="_Toc127151550"/>
      <w:bookmarkStart w:id="553" w:name="_Toc164229245"/>
      <w:bookmarkStart w:id="554" w:name="_Toc151193864"/>
      <w:bookmarkStart w:id="555" w:name="_Toc149720843"/>
      <w:bookmarkStart w:id="556" w:name="_Toc151193938"/>
      <w:bookmarkStart w:id="557" w:name="_Toc164229391"/>
      <w:bookmarkStart w:id="558" w:name="_Toc142311052"/>
      <w:bookmarkStart w:id="559" w:name="_Toc520356175"/>
      <w:bookmarkStart w:id="560" w:name="_Ref467306377"/>
      <w:bookmarkStart w:id="561" w:name="_Toc264969240"/>
      <w:bookmarkStart w:id="562" w:name="_Toc151193648"/>
      <w:bookmarkStart w:id="563" w:name="_Toc305158818"/>
      <w:bookmarkStart w:id="564" w:name="_Toc265228388"/>
      <w:bookmarkStart w:id="565" w:name="_Ref467306978"/>
      <w:bookmarkStart w:id="566" w:name="_Toc195842915"/>
      <w:bookmarkStart w:id="567" w:name="_Toc164608664"/>
      <w:bookmarkStart w:id="568" w:name="_Toc151193720"/>
      <w:bookmarkStart w:id="569" w:name="_Toc151193792"/>
      <w:bookmarkStart w:id="570" w:name="_Toc164351644"/>
      <w:bookmarkStart w:id="571" w:name="_Toc226309794"/>
      <w:bookmarkStart w:id="572" w:name="_Toc226337246"/>
      <w:bookmarkStart w:id="573" w:name="_Toc150774650"/>
      <w:bookmarkStart w:id="574" w:name="_Toc150774755"/>
      <w:bookmarkStart w:id="575" w:name="_Toc151190177"/>
      <w:bookmarkStart w:id="576" w:name="_Ref467307204"/>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CFC6A9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6E5509C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28F32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066AA1E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083121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D4A43B0">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6126204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44428D0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3311EF53">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5F82B994">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8B46AE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17B6425">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EDDA0E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AD263B3">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9733F7D">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9AB53A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2C57F3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7F3ACD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F128997">
      <w:pPr>
        <w:tabs>
          <w:tab w:val="left" w:pos="360"/>
          <w:tab w:val="left" w:pos="1080"/>
        </w:tabs>
        <w:snapToGrid w:val="0"/>
        <w:spacing w:line="360" w:lineRule="auto"/>
        <w:ind w:left="360"/>
        <w:rPr>
          <w:rFonts w:eastAsiaTheme="minorEastAsia"/>
          <w:sz w:val="24"/>
        </w:rPr>
      </w:pPr>
    </w:p>
    <w:p w14:paraId="75F0E972">
      <w:pPr>
        <w:spacing w:line="360" w:lineRule="auto"/>
        <w:jc w:val="center"/>
        <w:outlineLvl w:val="0"/>
        <w:rPr>
          <w:rFonts w:eastAsiaTheme="minorEastAsia"/>
          <w:b/>
          <w:sz w:val="36"/>
          <w:szCs w:val="36"/>
        </w:rPr>
      </w:pPr>
      <w:bookmarkStart w:id="578" w:name="_Toc305158822"/>
      <w:bookmarkStart w:id="579" w:name="_Toc353825544"/>
      <w:bookmarkStart w:id="580" w:name="_Toc226965827"/>
      <w:bookmarkStart w:id="581" w:name="_Toc353873934"/>
      <w:bookmarkStart w:id="582" w:name="_Toc226337250"/>
      <w:bookmarkStart w:id="583" w:name="_Toc265228392"/>
      <w:bookmarkStart w:id="584" w:name="_Toc142311056"/>
      <w:bookmarkStart w:id="585" w:name="_Toc353873664"/>
      <w:bookmarkStart w:id="586" w:name="_Toc264969244"/>
      <w:bookmarkStart w:id="587" w:name="_Toc305158896"/>
      <w:bookmarkStart w:id="588" w:name="_Toc127151554"/>
      <w:bookmarkStart w:id="589" w:name="_Toc150774759"/>
      <w:bookmarkStart w:id="590" w:name="_Toc150480792"/>
      <w:r>
        <w:rPr>
          <w:rFonts w:eastAsiaTheme="minorEastAsia"/>
          <w:sz w:val="24"/>
        </w:rPr>
        <w:br w:type="page"/>
      </w:r>
      <w:bookmarkStart w:id="591" w:name="_Toc8482"/>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0AD1F28D">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7090A4F">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78BF1B43">
      <w:pPr>
        <w:numPr>
          <w:ilvl w:val="0"/>
          <w:numId w:val="10"/>
        </w:numPr>
        <w:tabs>
          <w:tab w:val="left" w:pos="360"/>
        </w:tabs>
        <w:snapToGrid w:val="0"/>
        <w:spacing w:line="360" w:lineRule="auto"/>
        <w:outlineLvl w:val="1"/>
        <w:rPr>
          <w:rFonts w:eastAsiaTheme="minorEastAsia"/>
          <w:sz w:val="24"/>
        </w:rPr>
      </w:pPr>
      <w:bookmarkStart w:id="593" w:name="_Toc164351635"/>
      <w:bookmarkStart w:id="594" w:name="_Toc150774641"/>
      <w:bookmarkStart w:id="595" w:name="_Toc151193639"/>
      <w:bookmarkStart w:id="596" w:name="_Toc151190168"/>
      <w:bookmarkStart w:id="597" w:name="_Toc150480779"/>
      <w:bookmarkStart w:id="598" w:name="_Toc305158809"/>
      <w:bookmarkStart w:id="599" w:name="_Toc164229382"/>
      <w:bookmarkStart w:id="600" w:name="_Toc195842906"/>
      <w:bookmarkStart w:id="601" w:name="_Toc127151541"/>
      <w:bookmarkStart w:id="602" w:name="_Toc127161455"/>
      <w:bookmarkStart w:id="603" w:name="_Toc226337237"/>
      <w:bookmarkStart w:id="604" w:name="_Toc264969231"/>
      <w:bookmarkStart w:id="605" w:name="_Toc226965814"/>
      <w:bookmarkStart w:id="606" w:name="_Toc127151742"/>
      <w:bookmarkStart w:id="607" w:name="_Toc226965731"/>
      <w:bookmarkStart w:id="608" w:name="_Toc142311043"/>
      <w:bookmarkStart w:id="609" w:name="_Toc151193711"/>
      <w:bookmarkStart w:id="610" w:name="_Toc151193929"/>
      <w:bookmarkStart w:id="611" w:name="_Toc164229236"/>
      <w:bookmarkStart w:id="612" w:name="_Toc226309785"/>
      <w:bookmarkStart w:id="613" w:name="_Toc265228379"/>
      <w:bookmarkStart w:id="614" w:name="_Toc151193855"/>
      <w:bookmarkStart w:id="615" w:name="_Toc150509292"/>
      <w:bookmarkStart w:id="616" w:name="_Toc151193783"/>
      <w:bookmarkStart w:id="617" w:name="_Toc149720834"/>
      <w:bookmarkStart w:id="618" w:name="_Toc164608810"/>
      <w:bookmarkStart w:id="619" w:name="_Toc150774746"/>
      <w:bookmarkStart w:id="620" w:name="_Toc164608655"/>
      <w:bookmarkStart w:id="621" w:name="_Toc305158883"/>
      <w:bookmarkStart w:id="622" w:name="_Toc353873941"/>
      <w:bookmarkStart w:id="623" w:name="_Toc353825551"/>
      <w:bookmarkStart w:id="624" w:name="_Toc226337251"/>
      <w:bookmarkStart w:id="625" w:name="_Toc127151555"/>
      <w:bookmarkStart w:id="626" w:name="_Toc265228393"/>
      <w:bookmarkStart w:id="627" w:name="_Toc150774760"/>
      <w:bookmarkStart w:id="628" w:name="_Toc305158897"/>
      <w:bookmarkStart w:id="629" w:name="_Toc353825545"/>
      <w:bookmarkStart w:id="630" w:name="_Toc226965828"/>
      <w:bookmarkStart w:id="631" w:name="_Toc195842920"/>
      <w:bookmarkStart w:id="632" w:name="_Toc142311057"/>
      <w:bookmarkStart w:id="633" w:name="_Toc353873935"/>
      <w:bookmarkStart w:id="634" w:name="_Toc353873665"/>
      <w:bookmarkStart w:id="635" w:name="_Toc150480793"/>
      <w:bookmarkStart w:id="636" w:name="_Toc264969245"/>
      <w:bookmarkStart w:id="637" w:name="_Toc305158823"/>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5FBF20C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45EEF63">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0154872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59ACCA8">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41"/>
        <w:gridCol w:w="4793"/>
        <w:gridCol w:w="1909"/>
      </w:tblGrid>
      <w:tr w14:paraId="64D4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537B617">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43E0867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587814F">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43DF5119">
            <w:pPr>
              <w:tabs>
                <w:tab w:val="left" w:pos="1080"/>
              </w:tabs>
              <w:snapToGrid w:val="0"/>
              <w:jc w:val="center"/>
              <w:rPr>
                <w:rFonts w:eastAsiaTheme="minorEastAsia"/>
                <w:b/>
                <w:sz w:val="24"/>
              </w:rPr>
            </w:pPr>
            <w:r>
              <w:rPr>
                <w:rFonts w:eastAsiaTheme="minorEastAsia"/>
                <w:b/>
                <w:sz w:val="24"/>
              </w:rPr>
              <w:t>格式要求</w:t>
            </w:r>
          </w:p>
        </w:tc>
      </w:tr>
      <w:tr w14:paraId="4329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A02439">
            <w:pPr>
              <w:tabs>
                <w:tab w:val="left" w:pos="1080"/>
              </w:tabs>
              <w:snapToGrid w:val="0"/>
              <w:jc w:val="center"/>
              <w:rPr>
                <w:rFonts w:eastAsiaTheme="minorEastAsia"/>
                <w:sz w:val="24"/>
              </w:rPr>
            </w:pPr>
            <w:r>
              <w:rPr>
                <w:rFonts w:eastAsiaTheme="minorEastAsia"/>
                <w:sz w:val="24"/>
              </w:rPr>
              <w:t>1</w:t>
            </w:r>
          </w:p>
        </w:tc>
        <w:tc>
          <w:tcPr>
            <w:tcW w:w="937" w:type="pct"/>
            <w:vAlign w:val="center"/>
          </w:tcPr>
          <w:p w14:paraId="515A699E">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C18F600">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2D221858">
            <w:pPr>
              <w:tabs>
                <w:tab w:val="left" w:pos="1080"/>
              </w:tabs>
              <w:snapToGrid w:val="0"/>
              <w:jc w:val="left"/>
              <w:rPr>
                <w:rFonts w:eastAsiaTheme="minorEastAsia"/>
                <w:sz w:val="24"/>
              </w:rPr>
            </w:pPr>
          </w:p>
        </w:tc>
      </w:tr>
      <w:tr w14:paraId="007B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AEA2EC4">
            <w:pPr>
              <w:tabs>
                <w:tab w:val="left" w:pos="1080"/>
              </w:tabs>
              <w:snapToGrid w:val="0"/>
              <w:jc w:val="center"/>
              <w:rPr>
                <w:rFonts w:eastAsiaTheme="minorEastAsia"/>
                <w:sz w:val="24"/>
              </w:rPr>
            </w:pPr>
            <w:r>
              <w:rPr>
                <w:rFonts w:hint="eastAsia"/>
                <w:sz w:val="24"/>
              </w:rPr>
              <w:t>1-1</w:t>
            </w:r>
          </w:p>
        </w:tc>
        <w:tc>
          <w:tcPr>
            <w:tcW w:w="1741" w:type="dxa"/>
            <w:vAlign w:val="center"/>
          </w:tcPr>
          <w:p w14:paraId="57602CD9">
            <w:pPr>
              <w:tabs>
                <w:tab w:val="left" w:pos="1080"/>
              </w:tabs>
              <w:snapToGrid w:val="0"/>
              <w:jc w:val="left"/>
              <w:rPr>
                <w:rFonts w:eastAsiaTheme="minorEastAsia"/>
                <w:sz w:val="24"/>
              </w:rPr>
            </w:pPr>
            <w:r>
              <w:rPr>
                <w:sz w:val="24"/>
              </w:rPr>
              <w:t>营业执照等证明文件</w:t>
            </w:r>
          </w:p>
        </w:tc>
        <w:tc>
          <w:tcPr>
            <w:tcW w:w="4793" w:type="dxa"/>
            <w:vAlign w:val="center"/>
          </w:tcPr>
          <w:p w14:paraId="05F0339F">
            <w:pPr>
              <w:tabs>
                <w:tab w:val="left" w:pos="1080"/>
              </w:tabs>
              <w:snapToGrid w:val="0"/>
              <w:jc w:val="left"/>
              <w:rPr>
                <w:sz w:val="24"/>
              </w:rPr>
            </w:pPr>
            <w:r>
              <w:rPr>
                <w:sz w:val="24"/>
              </w:rPr>
              <w:t>供应商为企业（包括合伙企业）的，应提供有效的“营业执照”；</w:t>
            </w:r>
          </w:p>
          <w:p w14:paraId="6DC9F172">
            <w:pPr>
              <w:tabs>
                <w:tab w:val="left" w:pos="1080"/>
              </w:tabs>
              <w:snapToGrid w:val="0"/>
              <w:jc w:val="left"/>
              <w:rPr>
                <w:sz w:val="24"/>
              </w:rPr>
            </w:pPr>
            <w:r>
              <w:rPr>
                <w:sz w:val="24"/>
              </w:rPr>
              <w:t>供应商为事业单位的，应提供有效的“事业单位法人证书”；</w:t>
            </w:r>
          </w:p>
          <w:p w14:paraId="30300331">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46BA380">
            <w:pPr>
              <w:tabs>
                <w:tab w:val="left" w:pos="1080"/>
              </w:tabs>
              <w:snapToGrid w:val="0"/>
              <w:jc w:val="left"/>
              <w:rPr>
                <w:sz w:val="24"/>
              </w:rPr>
            </w:pPr>
            <w:r>
              <w:rPr>
                <w:sz w:val="24"/>
              </w:rPr>
              <w:t>供应商是个体工商户的，应提供有效的“个体工商户营业执照”；</w:t>
            </w:r>
          </w:p>
          <w:p w14:paraId="336C6BF6">
            <w:pPr>
              <w:tabs>
                <w:tab w:val="left" w:pos="1080"/>
              </w:tabs>
              <w:snapToGrid w:val="0"/>
              <w:jc w:val="left"/>
              <w:rPr>
                <w:sz w:val="24"/>
              </w:rPr>
            </w:pPr>
            <w:r>
              <w:rPr>
                <w:sz w:val="24"/>
              </w:rPr>
              <w:t>供应商是自然人的，应提供有效的自然人身份证明。</w:t>
            </w:r>
          </w:p>
          <w:p w14:paraId="37EA9F79">
            <w:pPr>
              <w:tabs>
                <w:tab w:val="left" w:pos="1080"/>
              </w:tabs>
              <w:snapToGrid w:val="0"/>
              <w:rPr>
                <w:rFonts w:hint="eastAsia"/>
                <w:sz w:val="24"/>
              </w:rPr>
            </w:pPr>
            <w:r>
              <w:rPr>
                <w:rFonts w:hint="eastAsia"/>
                <w:sz w:val="24"/>
              </w:rPr>
              <w:t>分支机构参加响应的，应提供该分支机构或其所属法人/其他组织的相应证明文件；同时</w:t>
            </w:r>
          </w:p>
          <w:p w14:paraId="1ADFE9E1">
            <w:pPr>
              <w:tabs>
                <w:tab w:val="left" w:pos="1080"/>
              </w:tabs>
              <w:snapToGrid w:val="0"/>
              <w:rPr>
                <w:rFonts w:hint="eastAsia"/>
                <w:sz w:val="24"/>
              </w:rPr>
            </w:pPr>
            <w:r>
              <w:rPr>
                <w:rFonts w:hint="eastAsia"/>
                <w:sz w:val="24"/>
              </w:rPr>
              <w:t>还应提供其所属法人/其他组织出具的授权其参与本项目的授权书（格式自拟，须加盖</w:t>
            </w:r>
          </w:p>
          <w:p w14:paraId="1603C50C">
            <w:pPr>
              <w:tabs>
                <w:tab w:val="left" w:pos="1080"/>
              </w:tabs>
              <w:snapToGrid w:val="0"/>
              <w:jc w:val="left"/>
              <w:rPr>
                <w:rFonts w:eastAsiaTheme="minorEastAsia"/>
                <w:color w:val="000000"/>
                <w:sz w:val="24"/>
              </w:rPr>
            </w:pPr>
            <w:r>
              <w:rPr>
                <w:rFonts w:hint="eastAsia"/>
                <w:sz w:val="24"/>
              </w:rPr>
              <w:t>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09" w:type="dxa"/>
            <w:vAlign w:val="center"/>
          </w:tcPr>
          <w:p w14:paraId="5AC34272">
            <w:pPr>
              <w:tabs>
                <w:tab w:val="left" w:pos="1080"/>
              </w:tabs>
              <w:snapToGrid w:val="0"/>
              <w:jc w:val="left"/>
              <w:rPr>
                <w:rFonts w:eastAsiaTheme="minorEastAsia"/>
                <w:sz w:val="24"/>
              </w:rPr>
            </w:pPr>
            <w:r>
              <w:rPr>
                <w:sz w:val="24"/>
              </w:rPr>
              <w:t>提供证明文件</w:t>
            </w:r>
          </w:p>
        </w:tc>
      </w:tr>
      <w:tr w14:paraId="45BC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B6D29BC">
            <w:pPr>
              <w:tabs>
                <w:tab w:val="left" w:pos="1080"/>
              </w:tabs>
              <w:snapToGrid w:val="0"/>
              <w:jc w:val="center"/>
              <w:rPr>
                <w:rFonts w:eastAsiaTheme="minorEastAsia"/>
                <w:sz w:val="24"/>
              </w:rPr>
            </w:pPr>
            <w:r>
              <w:rPr>
                <w:rFonts w:hint="eastAsia"/>
                <w:sz w:val="24"/>
              </w:rPr>
              <w:t>1-</w:t>
            </w:r>
            <w:r>
              <w:rPr>
                <w:sz w:val="24"/>
              </w:rPr>
              <w:t>2</w:t>
            </w:r>
          </w:p>
        </w:tc>
        <w:tc>
          <w:tcPr>
            <w:tcW w:w="1741" w:type="dxa"/>
            <w:vAlign w:val="center"/>
          </w:tcPr>
          <w:p w14:paraId="15F31DF8">
            <w:pPr>
              <w:tabs>
                <w:tab w:val="left" w:pos="1080"/>
              </w:tabs>
              <w:snapToGrid w:val="0"/>
              <w:jc w:val="left"/>
              <w:rPr>
                <w:rFonts w:eastAsiaTheme="minorEastAsia"/>
                <w:sz w:val="24"/>
              </w:rPr>
            </w:pPr>
            <w:r>
              <w:rPr>
                <w:sz w:val="24"/>
              </w:rPr>
              <w:t>供应商资格声明书</w:t>
            </w:r>
          </w:p>
        </w:tc>
        <w:tc>
          <w:tcPr>
            <w:tcW w:w="4793" w:type="dxa"/>
            <w:vAlign w:val="center"/>
          </w:tcPr>
          <w:p w14:paraId="6EFE7035">
            <w:pPr>
              <w:tabs>
                <w:tab w:val="left" w:pos="1080"/>
              </w:tabs>
              <w:snapToGrid w:val="0"/>
              <w:jc w:val="left"/>
              <w:rPr>
                <w:rFonts w:eastAsiaTheme="minorEastAsia"/>
                <w:sz w:val="24"/>
              </w:rPr>
            </w:pPr>
            <w:r>
              <w:rPr>
                <w:sz w:val="24"/>
              </w:rPr>
              <w:t>提供了符合竞争性磋商文件要求的《供应商资格声明书》。</w:t>
            </w:r>
          </w:p>
        </w:tc>
        <w:tc>
          <w:tcPr>
            <w:tcW w:w="1909" w:type="dxa"/>
            <w:vAlign w:val="center"/>
          </w:tcPr>
          <w:p w14:paraId="3E440858">
            <w:pPr>
              <w:tabs>
                <w:tab w:val="left" w:pos="1080"/>
              </w:tabs>
              <w:snapToGrid w:val="0"/>
              <w:jc w:val="left"/>
              <w:rPr>
                <w:rFonts w:eastAsiaTheme="minorEastAsia"/>
                <w:sz w:val="24"/>
              </w:rPr>
            </w:pPr>
            <w:r>
              <w:rPr>
                <w:sz w:val="24"/>
              </w:rPr>
              <w:t>格式见《响应文件格式》</w:t>
            </w:r>
          </w:p>
        </w:tc>
      </w:tr>
      <w:tr w14:paraId="6291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DCC8D9D">
            <w:pPr>
              <w:tabs>
                <w:tab w:val="left" w:pos="1080"/>
              </w:tabs>
              <w:snapToGrid w:val="0"/>
              <w:jc w:val="center"/>
              <w:rPr>
                <w:rFonts w:eastAsiaTheme="minorEastAsia"/>
                <w:sz w:val="24"/>
              </w:rPr>
            </w:pPr>
            <w:r>
              <w:rPr>
                <w:rFonts w:hint="eastAsia"/>
                <w:sz w:val="24"/>
              </w:rPr>
              <w:t>1-</w:t>
            </w:r>
            <w:r>
              <w:rPr>
                <w:sz w:val="24"/>
              </w:rPr>
              <w:t>3</w:t>
            </w:r>
          </w:p>
        </w:tc>
        <w:tc>
          <w:tcPr>
            <w:tcW w:w="1741" w:type="dxa"/>
            <w:vAlign w:val="center"/>
          </w:tcPr>
          <w:p w14:paraId="7A699B45">
            <w:pPr>
              <w:tabs>
                <w:tab w:val="left" w:pos="1080"/>
              </w:tabs>
              <w:snapToGrid w:val="0"/>
              <w:rPr>
                <w:rFonts w:eastAsiaTheme="minorEastAsia"/>
                <w:sz w:val="24"/>
              </w:rPr>
            </w:pPr>
            <w:r>
              <w:rPr>
                <w:sz w:val="24"/>
              </w:rPr>
              <w:t>供应商信用记录</w:t>
            </w:r>
          </w:p>
        </w:tc>
        <w:tc>
          <w:tcPr>
            <w:tcW w:w="4793" w:type="dxa"/>
            <w:vAlign w:val="center"/>
          </w:tcPr>
          <w:p w14:paraId="7B276DC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45875BF">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574ADC1F">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9ADC41D">
            <w:pPr>
              <w:tabs>
                <w:tab w:val="left" w:pos="1080"/>
              </w:tabs>
              <w:snapToGrid w:val="0"/>
              <w:rPr>
                <w:rFonts w:eastAsiaTheme="minorEastAsia"/>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09" w:type="dxa"/>
            <w:vAlign w:val="center"/>
          </w:tcPr>
          <w:p w14:paraId="5E87009D">
            <w:pPr>
              <w:tabs>
                <w:tab w:val="left" w:pos="1080"/>
              </w:tabs>
              <w:snapToGrid w:val="0"/>
              <w:rPr>
                <w:rFonts w:eastAsiaTheme="minorEastAsia"/>
                <w:sz w:val="24"/>
              </w:rPr>
            </w:pPr>
            <w:r>
              <w:rPr>
                <w:sz w:val="24"/>
              </w:rPr>
              <w:t>无须供应商提供，由采购人或采购代理机构查询。</w:t>
            </w:r>
          </w:p>
        </w:tc>
      </w:tr>
      <w:tr w14:paraId="6EC7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502165F">
            <w:pPr>
              <w:tabs>
                <w:tab w:val="left" w:pos="1080"/>
              </w:tabs>
              <w:snapToGrid w:val="0"/>
              <w:jc w:val="center"/>
              <w:rPr>
                <w:rFonts w:eastAsiaTheme="minorEastAsia"/>
                <w:sz w:val="24"/>
              </w:rPr>
            </w:pPr>
            <w:r>
              <w:rPr>
                <w:rFonts w:hint="eastAsia"/>
                <w:sz w:val="24"/>
              </w:rPr>
              <w:t>1-4</w:t>
            </w:r>
          </w:p>
        </w:tc>
        <w:tc>
          <w:tcPr>
            <w:tcW w:w="1741" w:type="dxa"/>
            <w:vAlign w:val="center"/>
          </w:tcPr>
          <w:p w14:paraId="2C8A9DB3">
            <w:pPr>
              <w:tabs>
                <w:tab w:val="left" w:pos="1080"/>
              </w:tabs>
              <w:snapToGrid w:val="0"/>
              <w:rPr>
                <w:rFonts w:eastAsiaTheme="minorEastAsia"/>
                <w:sz w:val="24"/>
              </w:rPr>
            </w:pPr>
            <w:r>
              <w:rPr>
                <w:rFonts w:hint="eastAsia"/>
                <w:sz w:val="24"/>
              </w:rPr>
              <w:t>法律、行政法规规定的其他条件</w:t>
            </w:r>
          </w:p>
        </w:tc>
        <w:tc>
          <w:tcPr>
            <w:tcW w:w="4793" w:type="dxa"/>
            <w:vAlign w:val="center"/>
          </w:tcPr>
          <w:p w14:paraId="0CA7B701">
            <w:pPr>
              <w:tabs>
                <w:tab w:val="left" w:pos="1080"/>
              </w:tabs>
              <w:snapToGrid w:val="0"/>
              <w:rPr>
                <w:rFonts w:eastAsiaTheme="minorEastAsia"/>
                <w:sz w:val="24"/>
              </w:rPr>
            </w:pPr>
            <w:r>
              <w:rPr>
                <w:rFonts w:hint="eastAsia"/>
                <w:sz w:val="24"/>
              </w:rPr>
              <w:t>法律、行政法规规定的其他条件</w:t>
            </w:r>
          </w:p>
        </w:tc>
        <w:tc>
          <w:tcPr>
            <w:tcW w:w="1909" w:type="dxa"/>
            <w:vAlign w:val="center"/>
          </w:tcPr>
          <w:p w14:paraId="626B2D85">
            <w:pPr>
              <w:tabs>
                <w:tab w:val="left" w:pos="1080"/>
              </w:tabs>
              <w:snapToGrid w:val="0"/>
              <w:jc w:val="left"/>
              <w:rPr>
                <w:rFonts w:eastAsiaTheme="minorEastAsia"/>
                <w:sz w:val="24"/>
              </w:rPr>
            </w:pPr>
            <w:r>
              <w:rPr>
                <w:rFonts w:hint="eastAsia"/>
                <w:sz w:val="24"/>
              </w:rPr>
              <w:t>/</w:t>
            </w:r>
          </w:p>
        </w:tc>
      </w:tr>
      <w:tr w14:paraId="7948A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4339F80">
            <w:pPr>
              <w:tabs>
                <w:tab w:val="left" w:pos="1080"/>
              </w:tabs>
              <w:snapToGrid w:val="0"/>
              <w:jc w:val="center"/>
              <w:rPr>
                <w:rFonts w:eastAsiaTheme="minorEastAsia"/>
                <w:sz w:val="24"/>
              </w:rPr>
            </w:pPr>
            <w:r>
              <w:rPr>
                <w:rFonts w:hint="eastAsia"/>
                <w:sz w:val="24"/>
              </w:rPr>
              <w:t>2</w:t>
            </w:r>
          </w:p>
        </w:tc>
        <w:tc>
          <w:tcPr>
            <w:tcW w:w="1741" w:type="dxa"/>
            <w:vAlign w:val="center"/>
          </w:tcPr>
          <w:p w14:paraId="126BED2F">
            <w:pPr>
              <w:tabs>
                <w:tab w:val="left" w:pos="1080"/>
              </w:tabs>
              <w:snapToGrid w:val="0"/>
              <w:rPr>
                <w:rFonts w:eastAsiaTheme="minorEastAsia"/>
                <w:sz w:val="24"/>
              </w:rPr>
            </w:pPr>
            <w:r>
              <w:rPr>
                <w:sz w:val="24"/>
              </w:rPr>
              <w:t>落实政府采购政策需满足的资格要求</w:t>
            </w:r>
          </w:p>
        </w:tc>
        <w:tc>
          <w:tcPr>
            <w:tcW w:w="4793" w:type="dxa"/>
            <w:vAlign w:val="center"/>
          </w:tcPr>
          <w:p w14:paraId="56196C90">
            <w:pPr>
              <w:tabs>
                <w:tab w:val="left" w:pos="1080"/>
              </w:tabs>
              <w:snapToGrid w:val="0"/>
              <w:rPr>
                <w:rFonts w:eastAsiaTheme="minorEastAsia"/>
                <w:sz w:val="24"/>
              </w:rPr>
            </w:pPr>
            <w:r>
              <w:rPr>
                <w:rFonts w:hint="eastAsia"/>
                <w:sz w:val="24"/>
              </w:rPr>
              <w:t>具体要求见第一章《投标邀请》</w:t>
            </w:r>
          </w:p>
        </w:tc>
        <w:tc>
          <w:tcPr>
            <w:tcW w:w="1909" w:type="dxa"/>
            <w:vAlign w:val="center"/>
          </w:tcPr>
          <w:p w14:paraId="695779EF">
            <w:pPr>
              <w:tabs>
                <w:tab w:val="left" w:pos="1080"/>
              </w:tabs>
              <w:snapToGrid w:val="0"/>
              <w:jc w:val="left"/>
              <w:rPr>
                <w:rFonts w:eastAsiaTheme="minorEastAsia"/>
                <w:sz w:val="24"/>
              </w:rPr>
            </w:pPr>
          </w:p>
        </w:tc>
      </w:tr>
      <w:tr w14:paraId="42D4F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54402FBE">
            <w:pPr>
              <w:tabs>
                <w:tab w:val="left" w:pos="1080"/>
              </w:tabs>
              <w:snapToGrid w:val="0"/>
              <w:jc w:val="center"/>
              <w:rPr>
                <w:rFonts w:eastAsiaTheme="minorEastAsia"/>
                <w:sz w:val="24"/>
              </w:rPr>
            </w:pPr>
            <w:r>
              <w:rPr>
                <w:rFonts w:hint="eastAsia"/>
                <w:sz w:val="24"/>
              </w:rPr>
              <w:t>2-1</w:t>
            </w:r>
          </w:p>
        </w:tc>
        <w:tc>
          <w:tcPr>
            <w:tcW w:w="1741" w:type="dxa"/>
            <w:vAlign w:val="center"/>
          </w:tcPr>
          <w:p w14:paraId="5A0E223C">
            <w:pPr>
              <w:tabs>
                <w:tab w:val="left" w:pos="1080"/>
              </w:tabs>
              <w:snapToGrid w:val="0"/>
              <w:rPr>
                <w:rFonts w:eastAsiaTheme="minorEastAsia"/>
                <w:sz w:val="24"/>
              </w:rPr>
            </w:pPr>
            <w:r>
              <w:rPr>
                <w:rFonts w:hint="eastAsia"/>
                <w:sz w:val="24"/>
              </w:rPr>
              <w:t>中小企业政策</w:t>
            </w:r>
          </w:p>
        </w:tc>
        <w:tc>
          <w:tcPr>
            <w:tcW w:w="4793" w:type="dxa"/>
            <w:vAlign w:val="center"/>
          </w:tcPr>
          <w:p w14:paraId="2DE130C6">
            <w:pPr>
              <w:tabs>
                <w:tab w:val="left" w:pos="1080"/>
              </w:tabs>
              <w:snapToGrid w:val="0"/>
              <w:rPr>
                <w:rFonts w:eastAsiaTheme="minorEastAsia"/>
                <w:sz w:val="24"/>
              </w:rPr>
            </w:pPr>
            <w:r>
              <w:rPr>
                <w:rFonts w:hint="eastAsia"/>
                <w:sz w:val="24"/>
              </w:rPr>
              <w:t>具体要求见第一章《采购邀请》</w:t>
            </w:r>
          </w:p>
        </w:tc>
        <w:tc>
          <w:tcPr>
            <w:tcW w:w="1909" w:type="dxa"/>
            <w:vAlign w:val="center"/>
          </w:tcPr>
          <w:p w14:paraId="6B2CE25B">
            <w:pPr>
              <w:tabs>
                <w:tab w:val="left" w:pos="1080"/>
              </w:tabs>
              <w:snapToGrid w:val="0"/>
              <w:rPr>
                <w:rFonts w:eastAsiaTheme="minorEastAsia"/>
                <w:sz w:val="24"/>
              </w:rPr>
            </w:pPr>
          </w:p>
        </w:tc>
      </w:tr>
      <w:tr w14:paraId="7FD6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1AF0FD2">
            <w:pPr>
              <w:tabs>
                <w:tab w:val="left" w:pos="1080"/>
              </w:tabs>
              <w:snapToGrid w:val="0"/>
              <w:jc w:val="center"/>
              <w:rPr>
                <w:rFonts w:eastAsiaTheme="minorEastAsia"/>
                <w:sz w:val="24"/>
              </w:rPr>
            </w:pPr>
            <w:r>
              <w:rPr>
                <w:sz w:val="24"/>
              </w:rPr>
              <w:t>2-1</w:t>
            </w:r>
            <w:r>
              <w:rPr>
                <w:rFonts w:hint="eastAsia"/>
                <w:sz w:val="24"/>
              </w:rPr>
              <w:t>-1</w:t>
            </w:r>
          </w:p>
        </w:tc>
        <w:tc>
          <w:tcPr>
            <w:tcW w:w="1741" w:type="dxa"/>
            <w:vAlign w:val="center"/>
          </w:tcPr>
          <w:p w14:paraId="4A0F8290">
            <w:pPr>
              <w:tabs>
                <w:tab w:val="left" w:pos="1080"/>
              </w:tabs>
              <w:snapToGrid w:val="0"/>
              <w:rPr>
                <w:rFonts w:eastAsiaTheme="minorEastAsia"/>
                <w:sz w:val="24"/>
              </w:rPr>
            </w:pPr>
            <w:r>
              <w:rPr>
                <w:sz w:val="24"/>
              </w:rPr>
              <w:t>中小企业</w:t>
            </w:r>
            <w:r>
              <w:rPr>
                <w:rFonts w:hint="eastAsia"/>
                <w:sz w:val="24"/>
              </w:rPr>
              <w:t>证明文件</w:t>
            </w:r>
          </w:p>
        </w:tc>
        <w:tc>
          <w:tcPr>
            <w:tcW w:w="4793" w:type="dxa"/>
            <w:vAlign w:val="center"/>
          </w:tcPr>
          <w:p w14:paraId="14D2C335">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62BCE77B">
            <w:pPr>
              <w:tabs>
                <w:tab w:val="left" w:pos="1080"/>
              </w:tabs>
              <w:snapToGrid w:val="0"/>
              <w:rPr>
                <w:rFonts w:hint="eastAsia"/>
                <w:sz w:val="24"/>
              </w:rPr>
            </w:pPr>
            <w:r>
              <w:rPr>
                <w:rFonts w:hint="eastAsia"/>
                <w:sz w:val="24"/>
              </w:rPr>
              <w:t>1、供应商单独响应的，应提供《中小企业声明函》或《残疾人福利性单位声明函》或由省级以上监狱管理局、戒毒管理局（含新疆生产建设兵团）出具的属于监狱企业的证明</w:t>
            </w:r>
          </w:p>
          <w:p w14:paraId="4FD3F590">
            <w:pPr>
              <w:tabs>
                <w:tab w:val="left" w:pos="1080"/>
              </w:tabs>
              <w:snapToGrid w:val="0"/>
              <w:rPr>
                <w:sz w:val="24"/>
              </w:rPr>
            </w:pPr>
            <w:r>
              <w:rPr>
                <w:rFonts w:hint="eastAsia"/>
                <w:sz w:val="24"/>
              </w:rPr>
              <w:t>文件。</w:t>
            </w:r>
          </w:p>
          <w:p w14:paraId="08F9570E">
            <w:pPr>
              <w:tabs>
                <w:tab w:val="left" w:pos="1080"/>
              </w:tabs>
              <w:snapToGrid w:val="0"/>
              <w:rPr>
                <w:rFonts w:eastAsiaTheme="minorEastAsia"/>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909" w:type="dxa"/>
            <w:vAlign w:val="center"/>
          </w:tcPr>
          <w:p w14:paraId="65FB9C24">
            <w:pPr>
              <w:tabs>
                <w:tab w:val="left" w:pos="1080"/>
              </w:tabs>
              <w:snapToGrid w:val="0"/>
              <w:rPr>
                <w:rFonts w:eastAsiaTheme="minorEastAsia"/>
                <w:sz w:val="24"/>
              </w:rPr>
            </w:pPr>
            <w:r>
              <w:rPr>
                <w:sz w:val="24"/>
              </w:rPr>
              <w:t>格式见《</w:t>
            </w:r>
            <w:r>
              <w:rPr>
                <w:rFonts w:hint="eastAsia"/>
                <w:sz w:val="24"/>
              </w:rPr>
              <w:t>响应</w:t>
            </w:r>
            <w:r>
              <w:rPr>
                <w:sz w:val="24"/>
              </w:rPr>
              <w:t>文件格式》</w:t>
            </w:r>
          </w:p>
        </w:tc>
      </w:tr>
      <w:tr w14:paraId="0071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22B40DA">
            <w:pPr>
              <w:tabs>
                <w:tab w:val="left" w:pos="1080"/>
              </w:tabs>
              <w:snapToGrid w:val="0"/>
              <w:jc w:val="center"/>
              <w:rPr>
                <w:rFonts w:eastAsiaTheme="minorEastAsia"/>
                <w:sz w:val="24"/>
              </w:rPr>
            </w:pPr>
            <w:r>
              <w:rPr>
                <w:sz w:val="24"/>
              </w:rPr>
              <w:t>2-</w:t>
            </w:r>
            <w:r>
              <w:rPr>
                <w:rFonts w:hint="eastAsia"/>
                <w:sz w:val="24"/>
              </w:rPr>
              <w:t>1-</w:t>
            </w:r>
            <w:r>
              <w:rPr>
                <w:sz w:val="24"/>
              </w:rPr>
              <w:t>2</w:t>
            </w:r>
          </w:p>
        </w:tc>
        <w:tc>
          <w:tcPr>
            <w:tcW w:w="1741" w:type="dxa"/>
            <w:vAlign w:val="center"/>
          </w:tcPr>
          <w:p w14:paraId="01A5F0D1">
            <w:pPr>
              <w:tabs>
                <w:tab w:val="left" w:pos="1080"/>
              </w:tabs>
              <w:snapToGrid w:val="0"/>
              <w:rPr>
                <w:rFonts w:eastAsiaTheme="minorEastAsia"/>
                <w:sz w:val="24"/>
              </w:rPr>
            </w:pPr>
            <w:r>
              <w:rPr>
                <w:sz w:val="24"/>
              </w:rPr>
              <w:t>拟分包情况说明及分包意向协议</w:t>
            </w:r>
          </w:p>
        </w:tc>
        <w:tc>
          <w:tcPr>
            <w:tcW w:w="4793" w:type="dxa"/>
            <w:vAlign w:val="center"/>
          </w:tcPr>
          <w:p w14:paraId="540CC02F">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2B4E3D16">
            <w:pPr>
              <w:tabs>
                <w:tab w:val="left" w:pos="1080"/>
              </w:tabs>
              <w:snapToGrid w:val="0"/>
              <w:rPr>
                <w:rFonts w:eastAsiaTheme="minorEastAsia"/>
                <w:b/>
                <w:sz w:val="24"/>
              </w:rPr>
            </w:pPr>
            <w:r>
              <w:rPr>
                <w:sz w:val="24"/>
              </w:rPr>
              <w:t>对于预留份额专门面向中小企业采购的项目（包），组成联合体或者接受分包合同的中小企业与联合体内其他企业、分包企业之间不得存在直接控股、管理关系。</w:t>
            </w:r>
          </w:p>
        </w:tc>
        <w:tc>
          <w:tcPr>
            <w:tcW w:w="1909" w:type="dxa"/>
            <w:vAlign w:val="center"/>
          </w:tcPr>
          <w:p w14:paraId="48DF7BFF">
            <w:pPr>
              <w:tabs>
                <w:tab w:val="left" w:pos="1080"/>
              </w:tabs>
              <w:snapToGrid w:val="0"/>
              <w:rPr>
                <w:rFonts w:eastAsiaTheme="minorEastAsia"/>
                <w:sz w:val="24"/>
              </w:rPr>
            </w:pPr>
            <w:r>
              <w:rPr>
                <w:sz w:val="24"/>
              </w:rPr>
              <w:t>格式见《</w:t>
            </w:r>
            <w:r>
              <w:rPr>
                <w:rFonts w:hint="eastAsia"/>
                <w:sz w:val="24"/>
              </w:rPr>
              <w:t>响应文件</w:t>
            </w:r>
            <w:r>
              <w:rPr>
                <w:sz w:val="24"/>
              </w:rPr>
              <w:t>格式》</w:t>
            </w:r>
          </w:p>
        </w:tc>
      </w:tr>
      <w:tr w14:paraId="101A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AC355B5">
            <w:pPr>
              <w:tabs>
                <w:tab w:val="left" w:pos="1080"/>
              </w:tabs>
              <w:snapToGrid w:val="0"/>
              <w:jc w:val="center"/>
              <w:rPr>
                <w:rFonts w:eastAsiaTheme="minorEastAsia"/>
                <w:sz w:val="24"/>
              </w:rPr>
            </w:pPr>
            <w:r>
              <w:rPr>
                <w:sz w:val="24"/>
              </w:rPr>
              <w:t>2-</w:t>
            </w:r>
            <w:r>
              <w:rPr>
                <w:rFonts w:hint="eastAsia"/>
                <w:sz w:val="24"/>
              </w:rPr>
              <w:t>2</w:t>
            </w:r>
          </w:p>
        </w:tc>
        <w:tc>
          <w:tcPr>
            <w:tcW w:w="1741" w:type="dxa"/>
            <w:vAlign w:val="center"/>
          </w:tcPr>
          <w:p w14:paraId="1EA06464">
            <w:pPr>
              <w:tabs>
                <w:tab w:val="left" w:pos="1080"/>
              </w:tabs>
              <w:snapToGrid w:val="0"/>
              <w:rPr>
                <w:rFonts w:eastAsiaTheme="minorEastAsia"/>
                <w:sz w:val="24"/>
              </w:rPr>
            </w:pPr>
            <w:r>
              <w:rPr>
                <w:sz w:val="24"/>
              </w:rPr>
              <w:t>其它落实政府采购政策的资格要求</w:t>
            </w:r>
          </w:p>
        </w:tc>
        <w:tc>
          <w:tcPr>
            <w:tcW w:w="4793" w:type="dxa"/>
            <w:vAlign w:val="center"/>
          </w:tcPr>
          <w:p w14:paraId="126578FE">
            <w:pPr>
              <w:tabs>
                <w:tab w:val="left" w:pos="1080"/>
              </w:tabs>
              <w:snapToGrid w:val="0"/>
              <w:rPr>
                <w:rFonts w:eastAsiaTheme="minorEastAsia"/>
                <w:sz w:val="24"/>
              </w:rPr>
            </w:pPr>
            <w:r>
              <w:rPr>
                <w:sz w:val="24"/>
              </w:rPr>
              <w:t>如有，见第一章《</w:t>
            </w:r>
            <w:r>
              <w:rPr>
                <w:rFonts w:hint="eastAsia"/>
                <w:sz w:val="24"/>
              </w:rPr>
              <w:t>采购</w:t>
            </w:r>
            <w:r>
              <w:rPr>
                <w:sz w:val="24"/>
              </w:rPr>
              <w:t>邀请》</w:t>
            </w:r>
          </w:p>
        </w:tc>
        <w:tc>
          <w:tcPr>
            <w:tcW w:w="1909" w:type="dxa"/>
            <w:vAlign w:val="center"/>
          </w:tcPr>
          <w:p w14:paraId="79FDA9C2">
            <w:pPr>
              <w:tabs>
                <w:tab w:val="left" w:pos="1080"/>
              </w:tabs>
              <w:snapToGrid w:val="0"/>
              <w:rPr>
                <w:rFonts w:eastAsiaTheme="minorEastAsia"/>
                <w:sz w:val="24"/>
              </w:rPr>
            </w:pPr>
            <w:r>
              <w:rPr>
                <w:rFonts w:hint="eastAsia"/>
                <w:sz w:val="24"/>
              </w:rPr>
              <w:t>提供证明文件</w:t>
            </w:r>
          </w:p>
        </w:tc>
      </w:tr>
      <w:tr w14:paraId="16EC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8503DD2">
            <w:pPr>
              <w:tabs>
                <w:tab w:val="left" w:pos="1080"/>
              </w:tabs>
              <w:snapToGrid w:val="0"/>
              <w:jc w:val="center"/>
              <w:rPr>
                <w:rFonts w:eastAsiaTheme="minorEastAsia"/>
                <w:sz w:val="24"/>
              </w:rPr>
            </w:pPr>
            <w:r>
              <w:rPr>
                <w:sz w:val="24"/>
              </w:rPr>
              <w:t>3</w:t>
            </w:r>
          </w:p>
        </w:tc>
        <w:tc>
          <w:tcPr>
            <w:tcW w:w="1741" w:type="dxa"/>
            <w:vAlign w:val="center"/>
          </w:tcPr>
          <w:p w14:paraId="1FEAA846">
            <w:pPr>
              <w:tabs>
                <w:tab w:val="left" w:pos="1080"/>
              </w:tabs>
              <w:snapToGrid w:val="0"/>
              <w:rPr>
                <w:rFonts w:eastAsiaTheme="minorEastAsia"/>
                <w:sz w:val="24"/>
              </w:rPr>
            </w:pPr>
            <w:r>
              <w:rPr>
                <w:sz w:val="24"/>
              </w:rPr>
              <w:t>本项目的特定资格要求</w:t>
            </w:r>
          </w:p>
        </w:tc>
        <w:tc>
          <w:tcPr>
            <w:tcW w:w="4793" w:type="dxa"/>
            <w:vAlign w:val="center"/>
          </w:tcPr>
          <w:p w14:paraId="6A89168B">
            <w:pPr>
              <w:tabs>
                <w:tab w:val="left" w:pos="1080"/>
              </w:tabs>
              <w:snapToGrid w:val="0"/>
              <w:rPr>
                <w:rFonts w:eastAsiaTheme="minorEastAsia"/>
                <w:sz w:val="24"/>
              </w:rPr>
            </w:pPr>
            <w:r>
              <w:rPr>
                <w:sz w:val="24"/>
              </w:rPr>
              <w:t>如有，见第一章《</w:t>
            </w:r>
            <w:r>
              <w:rPr>
                <w:rFonts w:hint="eastAsia"/>
                <w:sz w:val="24"/>
              </w:rPr>
              <w:t>采购</w:t>
            </w:r>
            <w:r>
              <w:rPr>
                <w:sz w:val="24"/>
              </w:rPr>
              <w:t>邀请》</w:t>
            </w:r>
          </w:p>
        </w:tc>
        <w:tc>
          <w:tcPr>
            <w:tcW w:w="1909" w:type="dxa"/>
            <w:vAlign w:val="center"/>
          </w:tcPr>
          <w:p w14:paraId="3E94191C">
            <w:pPr>
              <w:tabs>
                <w:tab w:val="left" w:pos="1080"/>
              </w:tabs>
              <w:snapToGrid w:val="0"/>
              <w:rPr>
                <w:rFonts w:eastAsiaTheme="minorEastAsia"/>
                <w:sz w:val="24"/>
              </w:rPr>
            </w:pPr>
          </w:p>
        </w:tc>
      </w:tr>
      <w:tr w14:paraId="0F04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A0CF451">
            <w:pPr>
              <w:tabs>
                <w:tab w:val="left" w:pos="1080"/>
              </w:tabs>
              <w:snapToGrid w:val="0"/>
              <w:jc w:val="center"/>
              <w:rPr>
                <w:rFonts w:eastAsiaTheme="minorEastAsia"/>
                <w:sz w:val="24"/>
              </w:rPr>
            </w:pPr>
            <w:r>
              <w:rPr>
                <w:sz w:val="24"/>
              </w:rPr>
              <w:t>3-1</w:t>
            </w:r>
          </w:p>
        </w:tc>
        <w:tc>
          <w:tcPr>
            <w:tcW w:w="1741" w:type="dxa"/>
            <w:vAlign w:val="center"/>
          </w:tcPr>
          <w:p w14:paraId="2F022F44">
            <w:pPr>
              <w:tabs>
                <w:tab w:val="left" w:pos="1080"/>
              </w:tabs>
              <w:snapToGrid w:val="0"/>
              <w:rPr>
                <w:rFonts w:eastAsiaTheme="minorEastAsia"/>
                <w:sz w:val="24"/>
              </w:rPr>
            </w:pPr>
            <w:r>
              <w:rPr>
                <w:rFonts w:hint="eastAsia"/>
                <w:sz w:val="24"/>
              </w:rPr>
              <w:t>本项目对于联合体的要求</w:t>
            </w:r>
          </w:p>
        </w:tc>
        <w:tc>
          <w:tcPr>
            <w:tcW w:w="4793" w:type="dxa"/>
            <w:vAlign w:val="center"/>
          </w:tcPr>
          <w:p w14:paraId="3FF432F5">
            <w:pPr>
              <w:tabs>
                <w:tab w:val="left" w:pos="1080"/>
              </w:tabs>
              <w:snapToGrid w:val="0"/>
              <w:rPr>
                <w:sz w:val="24"/>
              </w:rPr>
            </w:pPr>
            <w:r>
              <w:rPr>
                <w:sz w:val="24"/>
              </w:rPr>
              <w:t>1、如本项目接受联合体</w:t>
            </w:r>
            <w:r>
              <w:rPr>
                <w:rFonts w:hint="eastAsia"/>
                <w:sz w:val="24"/>
              </w:rPr>
              <w:t>磋商</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300209C8">
            <w:pPr>
              <w:tabs>
                <w:tab w:val="left" w:pos="1080"/>
              </w:tabs>
              <w:snapToGrid w:val="0"/>
              <w:rPr>
                <w:rFonts w:hint="eastAsia"/>
                <w:sz w:val="24"/>
              </w:rPr>
            </w:pPr>
            <w:r>
              <w:rPr>
                <w:sz w:val="24"/>
              </w:rPr>
              <w:t>2、</w:t>
            </w:r>
            <w:r>
              <w:rPr>
                <w:rFonts w:hint="eastAsia"/>
                <w:sz w:val="24"/>
              </w:rPr>
              <w:t>联合体各成员单位均须提供本表中序号1-1、1-2的证明文件。联合体各成员单位均</w:t>
            </w:r>
          </w:p>
          <w:p w14:paraId="40F2A89D">
            <w:pPr>
              <w:tabs>
                <w:tab w:val="left" w:pos="1080"/>
              </w:tabs>
              <w:snapToGrid w:val="0"/>
              <w:rPr>
                <w:rFonts w:hint="eastAsia"/>
                <w:sz w:val="24"/>
              </w:rPr>
            </w:pPr>
            <w:r>
              <w:rPr>
                <w:rFonts w:hint="eastAsia"/>
                <w:sz w:val="24"/>
              </w:rPr>
              <w:t>应满足本表3-2及3-3项规定。</w:t>
            </w:r>
          </w:p>
          <w:p w14:paraId="530B9AB8">
            <w:pPr>
              <w:tabs>
                <w:tab w:val="left" w:pos="1080"/>
              </w:tabs>
              <w:snapToGrid w:val="0"/>
              <w:rPr>
                <w:sz w:val="24"/>
              </w:rPr>
            </w:pPr>
            <w:r>
              <w:rPr>
                <w:rFonts w:hint="eastAsia"/>
                <w:sz w:val="24"/>
              </w:rPr>
              <w:t>3、本表序号3-3项规定的其他特定资格要求中的每一小项要求，联合体各方中至少应当有一方符合本表中其他资格要求并提供证明文件。</w:t>
            </w:r>
          </w:p>
          <w:p w14:paraId="46DFB957">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53E303D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C9EEB6A">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14:paraId="3D8311A5">
            <w:pPr>
              <w:tabs>
                <w:tab w:val="left" w:pos="1080"/>
              </w:tabs>
              <w:snapToGrid w:val="0"/>
              <w:rPr>
                <w:rFonts w:eastAsiaTheme="minorEastAsia"/>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1909" w:type="dxa"/>
            <w:vAlign w:val="center"/>
          </w:tcPr>
          <w:p w14:paraId="13CA27F9">
            <w:pPr>
              <w:tabs>
                <w:tab w:val="left" w:pos="1080"/>
              </w:tabs>
              <w:snapToGrid w:val="0"/>
              <w:rPr>
                <w:sz w:val="24"/>
              </w:rPr>
            </w:pPr>
            <w:r>
              <w:rPr>
                <w:sz w:val="24"/>
              </w:rPr>
              <w:t>提供《联合协议》</w:t>
            </w:r>
            <w:r>
              <w:rPr>
                <w:rFonts w:hint="eastAsia"/>
                <w:sz w:val="24"/>
              </w:rPr>
              <w:t>原</w:t>
            </w:r>
            <w:r>
              <w:rPr>
                <w:sz w:val="24"/>
              </w:rPr>
              <w:t>件</w:t>
            </w:r>
          </w:p>
          <w:p w14:paraId="71EC4989">
            <w:pPr>
              <w:tabs>
                <w:tab w:val="left" w:pos="1080"/>
              </w:tabs>
              <w:snapToGrid w:val="0"/>
              <w:rPr>
                <w:rFonts w:eastAsiaTheme="minorEastAsia"/>
                <w:sz w:val="24"/>
              </w:rPr>
            </w:pPr>
            <w:r>
              <w:rPr>
                <w:sz w:val="24"/>
              </w:rPr>
              <w:t>格式见《</w:t>
            </w:r>
            <w:r>
              <w:rPr>
                <w:rFonts w:hint="eastAsia"/>
                <w:sz w:val="24"/>
              </w:rPr>
              <w:t>响应文件</w:t>
            </w:r>
            <w:r>
              <w:rPr>
                <w:sz w:val="24"/>
              </w:rPr>
              <w:t>格式》</w:t>
            </w:r>
          </w:p>
        </w:tc>
      </w:tr>
      <w:tr w14:paraId="784A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612DDEF">
            <w:pPr>
              <w:tabs>
                <w:tab w:val="left" w:pos="1080"/>
              </w:tabs>
              <w:snapToGrid w:val="0"/>
              <w:jc w:val="center"/>
              <w:rPr>
                <w:rFonts w:eastAsiaTheme="minorEastAsia"/>
                <w:sz w:val="24"/>
              </w:rPr>
            </w:pPr>
            <w:r>
              <w:rPr>
                <w:rFonts w:hint="eastAsia"/>
                <w:sz w:val="24"/>
              </w:rPr>
              <w:t>3-2</w:t>
            </w:r>
          </w:p>
        </w:tc>
        <w:tc>
          <w:tcPr>
            <w:tcW w:w="1741" w:type="dxa"/>
            <w:vAlign w:val="center"/>
          </w:tcPr>
          <w:p w14:paraId="479429AB">
            <w:pPr>
              <w:tabs>
                <w:tab w:val="left" w:pos="1080"/>
              </w:tabs>
              <w:snapToGrid w:val="0"/>
              <w:rPr>
                <w:sz w:val="24"/>
              </w:rPr>
            </w:pPr>
            <w:r>
              <w:rPr>
                <w:rFonts w:hint="eastAsia"/>
                <w:sz w:val="24"/>
              </w:rPr>
              <w:t>政府购买服务承接主体的要求</w:t>
            </w:r>
          </w:p>
        </w:tc>
        <w:tc>
          <w:tcPr>
            <w:tcW w:w="4793" w:type="dxa"/>
            <w:vAlign w:val="center"/>
          </w:tcPr>
          <w:p w14:paraId="253FE6E4">
            <w:pPr>
              <w:tabs>
                <w:tab w:val="left" w:pos="1080"/>
              </w:tabs>
              <w:snapToGrid w:val="0"/>
              <w:rPr>
                <w:rFonts w:eastAsiaTheme="minorEastAsia"/>
                <w:sz w:val="24"/>
              </w:rPr>
            </w:pPr>
            <w:r>
              <w:rPr>
                <w:rFonts w:hint="eastAsia"/>
                <w:sz w:val="24"/>
              </w:rPr>
              <w:t>如本项目属于政府购买服务，供应商不属于公益一类事业单位、使用事业编制且由财政拨款保障的群团组织。</w:t>
            </w:r>
          </w:p>
        </w:tc>
        <w:tc>
          <w:tcPr>
            <w:tcW w:w="1909" w:type="dxa"/>
            <w:vAlign w:val="center"/>
          </w:tcPr>
          <w:p w14:paraId="5C32735E">
            <w:pPr>
              <w:tabs>
                <w:tab w:val="left" w:pos="1080"/>
              </w:tabs>
              <w:snapToGrid w:val="0"/>
              <w:rPr>
                <w:rFonts w:eastAsiaTheme="minorEastAsia"/>
                <w:sz w:val="24"/>
              </w:rPr>
            </w:pPr>
            <w:r>
              <w:rPr>
                <w:rFonts w:hint="eastAsia"/>
                <w:sz w:val="24"/>
              </w:rPr>
              <w:t>格式见《响应文件格式》</w:t>
            </w:r>
          </w:p>
        </w:tc>
      </w:tr>
      <w:tr w14:paraId="3A05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F00DBA5">
            <w:pPr>
              <w:tabs>
                <w:tab w:val="left" w:pos="1080"/>
              </w:tabs>
              <w:snapToGrid w:val="0"/>
              <w:jc w:val="center"/>
              <w:rPr>
                <w:rFonts w:eastAsiaTheme="minorEastAsia"/>
                <w:sz w:val="24"/>
              </w:rPr>
            </w:pPr>
            <w:r>
              <w:rPr>
                <w:sz w:val="24"/>
              </w:rPr>
              <w:t>3-</w:t>
            </w:r>
            <w:r>
              <w:rPr>
                <w:rFonts w:hint="eastAsia"/>
                <w:sz w:val="24"/>
              </w:rPr>
              <w:t>3</w:t>
            </w:r>
          </w:p>
        </w:tc>
        <w:tc>
          <w:tcPr>
            <w:tcW w:w="1741" w:type="dxa"/>
            <w:vAlign w:val="center"/>
          </w:tcPr>
          <w:p w14:paraId="38413A09">
            <w:pPr>
              <w:tabs>
                <w:tab w:val="left" w:pos="1080"/>
              </w:tabs>
              <w:snapToGrid w:val="0"/>
              <w:rPr>
                <w:rFonts w:eastAsiaTheme="minorEastAsia"/>
                <w:sz w:val="24"/>
              </w:rPr>
            </w:pPr>
            <w:r>
              <w:rPr>
                <w:sz w:val="24"/>
              </w:rPr>
              <w:t>其他特定资格要求</w:t>
            </w:r>
          </w:p>
        </w:tc>
        <w:tc>
          <w:tcPr>
            <w:tcW w:w="4793" w:type="dxa"/>
            <w:vAlign w:val="center"/>
          </w:tcPr>
          <w:p w14:paraId="1EFA23EE">
            <w:pPr>
              <w:tabs>
                <w:tab w:val="left" w:pos="1080"/>
              </w:tabs>
              <w:snapToGrid w:val="0"/>
              <w:rPr>
                <w:rFonts w:eastAsiaTheme="minorEastAsia"/>
                <w:sz w:val="24"/>
              </w:rPr>
            </w:pPr>
            <w:r>
              <w:rPr>
                <w:sz w:val="24"/>
              </w:rPr>
              <w:t>如有，见第一章《</w:t>
            </w:r>
            <w:r>
              <w:rPr>
                <w:rFonts w:hint="eastAsia"/>
                <w:sz w:val="24"/>
              </w:rPr>
              <w:t>采购</w:t>
            </w:r>
            <w:r>
              <w:rPr>
                <w:sz w:val="24"/>
              </w:rPr>
              <w:t>邀请》</w:t>
            </w:r>
          </w:p>
        </w:tc>
        <w:tc>
          <w:tcPr>
            <w:tcW w:w="1909" w:type="dxa"/>
            <w:vAlign w:val="center"/>
          </w:tcPr>
          <w:p w14:paraId="45E3DAA1">
            <w:pPr>
              <w:tabs>
                <w:tab w:val="left" w:pos="1080"/>
              </w:tabs>
              <w:snapToGrid w:val="0"/>
              <w:rPr>
                <w:rFonts w:eastAsiaTheme="minorEastAsia"/>
                <w:sz w:val="24"/>
              </w:rPr>
            </w:pPr>
            <w:r>
              <w:rPr>
                <w:rFonts w:hint="eastAsia"/>
                <w:sz w:val="24"/>
              </w:rPr>
              <w:t>提供证明文件</w:t>
            </w:r>
          </w:p>
        </w:tc>
      </w:tr>
      <w:tr w14:paraId="37FF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E73F8C3">
            <w:pPr>
              <w:tabs>
                <w:tab w:val="left" w:pos="1080"/>
              </w:tabs>
              <w:snapToGrid w:val="0"/>
              <w:jc w:val="center"/>
              <w:rPr>
                <w:rFonts w:eastAsiaTheme="minorEastAsia"/>
                <w:sz w:val="24"/>
              </w:rPr>
            </w:pPr>
            <w:r>
              <w:rPr>
                <w:sz w:val="24"/>
              </w:rPr>
              <w:t>4</w:t>
            </w:r>
          </w:p>
        </w:tc>
        <w:tc>
          <w:tcPr>
            <w:tcW w:w="1741" w:type="dxa"/>
            <w:vAlign w:val="center"/>
          </w:tcPr>
          <w:p w14:paraId="2393E7B0">
            <w:pPr>
              <w:tabs>
                <w:tab w:val="left" w:pos="1080"/>
              </w:tabs>
              <w:snapToGrid w:val="0"/>
              <w:rPr>
                <w:rFonts w:eastAsiaTheme="minorEastAsia"/>
                <w:sz w:val="24"/>
              </w:rPr>
            </w:pPr>
            <w:r>
              <w:rPr>
                <w:kern w:val="0"/>
                <w:sz w:val="24"/>
              </w:rPr>
              <w:t>磋商保证金</w:t>
            </w:r>
          </w:p>
        </w:tc>
        <w:tc>
          <w:tcPr>
            <w:tcW w:w="4793" w:type="dxa"/>
            <w:vAlign w:val="center"/>
          </w:tcPr>
          <w:p w14:paraId="3DA9B030">
            <w:pPr>
              <w:tabs>
                <w:tab w:val="left" w:pos="1080"/>
              </w:tabs>
              <w:snapToGrid w:val="0"/>
              <w:rPr>
                <w:rFonts w:eastAsiaTheme="minorEastAsia"/>
                <w:color w:val="000000"/>
                <w:sz w:val="24"/>
              </w:rPr>
            </w:pPr>
            <w:r>
              <w:rPr>
                <w:kern w:val="0"/>
                <w:sz w:val="24"/>
              </w:rPr>
              <w:t>按照竞争性磋商文件的要求提交磋商保证金</w:t>
            </w:r>
            <w:r>
              <w:rPr>
                <w:rFonts w:hint="eastAsia"/>
                <w:kern w:val="0"/>
                <w:sz w:val="24"/>
              </w:rPr>
              <w:t>。</w:t>
            </w:r>
          </w:p>
        </w:tc>
        <w:tc>
          <w:tcPr>
            <w:tcW w:w="1909" w:type="dxa"/>
            <w:vAlign w:val="center"/>
          </w:tcPr>
          <w:p w14:paraId="5D9BF36C">
            <w:pPr>
              <w:tabs>
                <w:tab w:val="left" w:pos="1080"/>
              </w:tabs>
              <w:snapToGrid w:val="0"/>
              <w:rPr>
                <w:rFonts w:eastAsiaTheme="minorEastAsia"/>
                <w:sz w:val="24"/>
              </w:rPr>
            </w:pPr>
          </w:p>
        </w:tc>
      </w:tr>
      <w:tr w14:paraId="3B4C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A205E39">
            <w:pPr>
              <w:tabs>
                <w:tab w:val="left" w:pos="1080"/>
              </w:tabs>
              <w:snapToGrid w:val="0"/>
              <w:jc w:val="center"/>
              <w:rPr>
                <w:rFonts w:eastAsiaTheme="minorEastAsia"/>
                <w:sz w:val="24"/>
              </w:rPr>
            </w:pPr>
            <w:r>
              <w:rPr>
                <w:rFonts w:hint="eastAsia" w:eastAsia="宋体"/>
                <w:sz w:val="24"/>
              </w:rPr>
              <w:t>5</w:t>
            </w:r>
          </w:p>
        </w:tc>
        <w:tc>
          <w:tcPr>
            <w:tcW w:w="1741" w:type="dxa"/>
            <w:vAlign w:val="center"/>
          </w:tcPr>
          <w:p w14:paraId="2B4289FA">
            <w:pPr>
              <w:tabs>
                <w:tab w:val="left" w:pos="1080"/>
              </w:tabs>
              <w:snapToGrid w:val="0"/>
              <w:rPr>
                <w:rFonts w:eastAsiaTheme="minorEastAsia"/>
                <w:color w:val="000000"/>
                <w:kern w:val="0"/>
                <w:sz w:val="24"/>
              </w:rPr>
            </w:pPr>
            <w:r>
              <w:rPr>
                <w:rFonts w:hint="eastAsia" w:eastAsia="宋体"/>
                <w:color w:val="000000"/>
                <w:kern w:val="0"/>
                <w:sz w:val="24"/>
              </w:rPr>
              <w:t>获取磋商文件</w:t>
            </w:r>
          </w:p>
        </w:tc>
        <w:tc>
          <w:tcPr>
            <w:tcW w:w="4793" w:type="dxa"/>
            <w:vAlign w:val="center"/>
          </w:tcPr>
          <w:p w14:paraId="13205852">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718DB276">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909" w:type="dxa"/>
            <w:vAlign w:val="center"/>
          </w:tcPr>
          <w:p w14:paraId="5AEEF346">
            <w:pPr>
              <w:tabs>
                <w:tab w:val="left" w:pos="1080"/>
              </w:tabs>
              <w:snapToGrid w:val="0"/>
              <w:rPr>
                <w:rFonts w:eastAsiaTheme="minorEastAsia"/>
                <w:sz w:val="24"/>
              </w:rPr>
            </w:pPr>
          </w:p>
        </w:tc>
      </w:tr>
    </w:tbl>
    <w:p w14:paraId="22CE7016">
      <w:pPr>
        <w:widowControl/>
        <w:jc w:val="left"/>
        <w:rPr>
          <w:rFonts w:eastAsiaTheme="minorEastAsia"/>
          <w:sz w:val="24"/>
        </w:rPr>
      </w:pPr>
    </w:p>
    <w:p w14:paraId="3D4565F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39E2409">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57"/>
        <w:gridCol w:w="4767"/>
        <w:gridCol w:w="1806"/>
      </w:tblGrid>
      <w:tr w14:paraId="3CF0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1CA17E7D">
            <w:pPr>
              <w:widowControl/>
              <w:jc w:val="center"/>
              <w:rPr>
                <w:rFonts w:eastAsiaTheme="minorEastAsia"/>
                <w:b/>
                <w:color w:val="000000"/>
                <w:kern w:val="0"/>
                <w:sz w:val="24"/>
              </w:rPr>
            </w:pPr>
            <w:r>
              <w:rPr>
                <w:rFonts w:eastAsiaTheme="minorEastAsia"/>
                <w:b/>
                <w:color w:val="000000"/>
                <w:kern w:val="0"/>
                <w:sz w:val="24"/>
              </w:rPr>
              <w:t>序号</w:t>
            </w:r>
          </w:p>
        </w:tc>
        <w:tc>
          <w:tcPr>
            <w:tcW w:w="1000" w:type="pct"/>
            <w:shd w:val="clear" w:color="000000" w:fill="FFFFFF"/>
            <w:vAlign w:val="center"/>
          </w:tcPr>
          <w:p w14:paraId="7B32D2E3">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567" w:type="pct"/>
            <w:shd w:val="clear" w:color="000000" w:fill="FFFFFF"/>
            <w:vAlign w:val="center"/>
          </w:tcPr>
          <w:p w14:paraId="60D7EDF5">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972" w:type="pct"/>
            <w:shd w:val="clear" w:color="000000" w:fill="FFFFFF"/>
            <w:vAlign w:val="center"/>
          </w:tcPr>
          <w:p w14:paraId="1D80D5A9">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4DE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171B978D">
            <w:pPr>
              <w:widowControl/>
              <w:jc w:val="center"/>
              <w:rPr>
                <w:kern w:val="0"/>
                <w:sz w:val="24"/>
              </w:rPr>
            </w:pPr>
            <w:r>
              <w:rPr>
                <w:kern w:val="0"/>
                <w:sz w:val="24"/>
              </w:rPr>
              <w:t>1</w:t>
            </w:r>
          </w:p>
        </w:tc>
        <w:tc>
          <w:tcPr>
            <w:tcW w:w="1000" w:type="pct"/>
            <w:shd w:val="clear" w:color="000000" w:fill="FFFFFF"/>
            <w:vAlign w:val="center"/>
          </w:tcPr>
          <w:p w14:paraId="223C64BA">
            <w:pPr>
              <w:widowControl/>
              <w:jc w:val="left"/>
              <w:rPr>
                <w:kern w:val="0"/>
                <w:sz w:val="24"/>
              </w:rPr>
            </w:pPr>
            <w:r>
              <w:rPr>
                <w:kern w:val="0"/>
                <w:sz w:val="24"/>
              </w:rPr>
              <w:t>授权委托书</w:t>
            </w:r>
          </w:p>
        </w:tc>
        <w:tc>
          <w:tcPr>
            <w:tcW w:w="2567" w:type="pct"/>
            <w:shd w:val="clear" w:color="000000" w:fill="FFFFFF"/>
            <w:vAlign w:val="center"/>
          </w:tcPr>
          <w:p w14:paraId="22E5803A">
            <w:pPr>
              <w:widowControl/>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972" w:type="pct"/>
            <w:shd w:val="clear" w:color="000000" w:fill="FFFFFF"/>
            <w:vAlign w:val="center"/>
          </w:tcPr>
          <w:p w14:paraId="40A2CC14">
            <w:pPr>
              <w:widowControl/>
              <w:jc w:val="center"/>
              <w:rPr>
                <w:kern w:val="0"/>
                <w:sz w:val="24"/>
              </w:rPr>
            </w:pPr>
            <w:r>
              <w:rPr>
                <w:rFonts w:hint="eastAsia"/>
                <w:kern w:val="0"/>
                <w:sz w:val="24"/>
              </w:rPr>
              <w:t>不允许</w:t>
            </w:r>
          </w:p>
        </w:tc>
      </w:tr>
      <w:tr w14:paraId="25D8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7A57CB44">
            <w:pPr>
              <w:widowControl/>
              <w:jc w:val="center"/>
              <w:rPr>
                <w:kern w:val="0"/>
                <w:sz w:val="24"/>
              </w:rPr>
            </w:pPr>
            <w:r>
              <w:rPr>
                <w:kern w:val="0"/>
                <w:sz w:val="24"/>
              </w:rPr>
              <w:t>2</w:t>
            </w:r>
          </w:p>
        </w:tc>
        <w:tc>
          <w:tcPr>
            <w:tcW w:w="1000" w:type="pct"/>
            <w:shd w:val="clear" w:color="000000" w:fill="FFFFFF"/>
            <w:vAlign w:val="center"/>
          </w:tcPr>
          <w:p w14:paraId="71DD6AE2">
            <w:pPr>
              <w:widowControl/>
              <w:jc w:val="left"/>
              <w:rPr>
                <w:kern w:val="0"/>
                <w:sz w:val="24"/>
              </w:rPr>
            </w:pPr>
            <w:r>
              <w:rPr>
                <w:rFonts w:hint="eastAsia"/>
                <w:kern w:val="0"/>
                <w:sz w:val="24"/>
              </w:rPr>
              <w:t>响应</w:t>
            </w:r>
            <w:r>
              <w:rPr>
                <w:kern w:val="0"/>
                <w:sz w:val="24"/>
              </w:rPr>
              <w:t>完整性</w:t>
            </w:r>
          </w:p>
        </w:tc>
        <w:tc>
          <w:tcPr>
            <w:tcW w:w="2567" w:type="pct"/>
            <w:shd w:val="clear" w:color="000000" w:fill="FFFFFF"/>
            <w:vAlign w:val="center"/>
          </w:tcPr>
          <w:p w14:paraId="4DD6D67F">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972" w:type="pct"/>
            <w:shd w:val="clear" w:color="000000" w:fill="FFFFFF"/>
            <w:vAlign w:val="center"/>
          </w:tcPr>
          <w:p w14:paraId="1D254C02">
            <w:pPr>
              <w:widowControl/>
              <w:jc w:val="center"/>
              <w:rPr>
                <w:kern w:val="0"/>
                <w:sz w:val="24"/>
              </w:rPr>
            </w:pPr>
            <w:r>
              <w:rPr>
                <w:rFonts w:hint="eastAsia"/>
                <w:kern w:val="0"/>
                <w:sz w:val="24"/>
              </w:rPr>
              <w:t>不允许</w:t>
            </w:r>
          </w:p>
        </w:tc>
      </w:tr>
      <w:tr w14:paraId="2B9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3F3C2817">
            <w:pPr>
              <w:widowControl/>
              <w:jc w:val="center"/>
              <w:rPr>
                <w:kern w:val="0"/>
                <w:sz w:val="24"/>
              </w:rPr>
            </w:pPr>
            <w:r>
              <w:rPr>
                <w:kern w:val="0"/>
                <w:sz w:val="24"/>
              </w:rPr>
              <w:t>3</w:t>
            </w:r>
          </w:p>
        </w:tc>
        <w:tc>
          <w:tcPr>
            <w:tcW w:w="1000" w:type="pct"/>
            <w:shd w:val="clear" w:color="000000" w:fill="FFFFFF"/>
            <w:vAlign w:val="center"/>
          </w:tcPr>
          <w:p w14:paraId="365185A8">
            <w:pPr>
              <w:widowControl/>
              <w:jc w:val="left"/>
              <w:rPr>
                <w:kern w:val="0"/>
                <w:sz w:val="24"/>
              </w:rPr>
            </w:pPr>
            <w:r>
              <w:rPr>
                <w:rFonts w:hint="eastAsia"/>
                <w:kern w:val="0"/>
                <w:sz w:val="24"/>
              </w:rPr>
              <w:t>响应</w:t>
            </w:r>
            <w:r>
              <w:rPr>
                <w:kern w:val="0"/>
                <w:sz w:val="24"/>
              </w:rPr>
              <w:t>报价</w:t>
            </w:r>
          </w:p>
        </w:tc>
        <w:tc>
          <w:tcPr>
            <w:tcW w:w="2567" w:type="pct"/>
            <w:shd w:val="clear" w:color="000000" w:fill="FFFFFF"/>
            <w:vAlign w:val="center"/>
          </w:tcPr>
          <w:p w14:paraId="0686BD09">
            <w:pPr>
              <w:widowControl/>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972" w:type="pct"/>
            <w:shd w:val="clear" w:color="000000" w:fill="FFFFFF"/>
            <w:vAlign w:val="center"/>
          </w:tcPr>
          <w:p w14:paraId="6270E7ED">
            <w:pPr>
              <w:widowControl/>
              <w:jc w:val="center"/>
              <w:rPr>
                <w:kern w:val="0"/>
                <w:sz w:val="24"/>
              </w:rPr>
            </w:pPr>
            <w:r>
              <w:rPr>
                <w:rFonts w:hint="eastAsia"/>
                <w:kern w:val="0"/>
                <w:sz w:val="24"/>
              </w:rPr>
              <w:t>不允许</w:t>
            </w:r>
          </w:p>
        </w:tc>
      </w:tr>
      <w:tr w14:paraId="503F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2D564C78">
            <w:pPr>
              <w:widowControl/>
              <w:jc w:val="center"/>
              <w:rPr>
                <w:kern w:val="0"/>
                <w:sz w:val="24"/>
              </w:rPr>
            </w:pPr>
            <w:r>
              <w:rPr>
                <w:kern w:val="0"/>
                <w:sz w:val="24"/>
              </w:rPr>
              <w:t>4</w:t>
            </w:r>
          </w:p>
        </w:tc>
        <w:tc>
          <w:tcPr>
            <w:tcW w:w="1000" w:type="pct"/>
            <w:shd w:val="clear" w:color="000000" w:fill="FFFFFF"/>
            <w:vAlign w:val="center"/>
          </w:tcPr>
          <w:p w14:paraId="038C9F06">
            <w:pPr>
              <w:widowControl/>
              <w:jc w:val="left"/>
              <w:rPr>
                <w:kern w:val="0"/>
                <w:sz w:val="24"/>
              </w:rPr>
            </w:pPr>
            <w:r>
              <w:rPr>
                <w:kern w:val="0"/>
                <w:sz w:val="24"/>
              </w:rPr>
              <w:t>报价唯一性</w:t>
            </w:r>
          </w:p>
        </w:tc>
        <w:tc>
          <w:tcPr>
            <w:tcW w:w="2567" w:type="pct"/>
            <w:shd w:val="clear" w:color="000000" w:fill="FFFFFF"/>
            <w:vAlign w:val="center"/>
          </w:tcPr>
          <w:p w14:paraId="132BDDDC">
            <w:pPr>
              <w:widowControl/>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972" w:type="pct"/>
            <w:shd w:val="clear" w:color="000000" w:fill="FFFFFF"/>
            <w:vAlign w:val="center"/>
          </w:tcPr>
          <w:p w14:paraId="7550ACC9">
            <w:pPr>
              <w:widowControl/>
              <w:jc w:val="center"/>
              <w:rPr>
                <w:kern w:val="0"/>
                <w:sz w:val="24"/>
              </w:rPr>
            </w:pPr>
            <w:r>
              <w:rPr>
                <w:rFonts w:hint="eastAsia"/>
                <w:kern w:val="0"/>
                <w:sz w:val="24"/>
              </w:rPr>
              <w:t>不允许</w:t>
            </w:r>
          </w:p>
        </w:tc>
      </w:tr>
      <w:tr w14:paraId="5DCE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8B572A0">
            <w:pPr>
              <w:widowControl/>
              <w:jc w:val="center"/>
              <w:rPr>
                <w:kern w:val="0"/>
                <w:sz w:val="24"/>
              </w:rPr>
            </w:pPr>
            <w:r>
              <w:rPr>
                <w:kern w:val="0"/>
                <w:sz w:val="24"/>
              </w:rPr>
              <w:t>5</w:t>
            </w:r>
          </w:p>
        </w:tc>
        <w:tc>
          <w:tcPr>
            <w:tcW w:w="1000" w:type="pct"/>
            <w:shd w:val="clear" w:color="000000" w:fill="FFFFFF"/>
            <w:vAlign w:val="center"/>
          </w:tcPr>
          <w:p w14:paraId="5AD3BCA7">
            <w:pPr>
              <w:widowControl/>
              <w:jc w:val="left"/>
              <w:rPr>
                <w:kern w:val="0"/>
                <w:sz w:val="24"/>
              </w:rPr>
            </w:pPr>
            <w:r>
              <w:rPr>
                <w:rFonts w:hint="eastAsia"/>
                <w:kern w:val="0"/>
                <w:sz w:val="24"/>
              </w:rPr>
              <w:t>磋商</w:t>
            </w:r>
            <w:r>
              <w:rPr>
                <w:kern w:val="0"/>
                <w:sz w:val="24"/>
              </w:rPr>
              <w:t>有效期</w:t>
            </w:r>
          </w:p>
        </w:tc>
        <w:tc>
          <w:tcPr>
            <w:tcW w:w="2567" w:type="pct"/>
            <w:shd w:val="clear" w:color="000000" w:fill="FFFFFF"/>
            <w:vAlign w:val="center"/>
          </w:tcPr>
          <w:p w14:paraId="52F0B476">
            <w:pPr>
              <w:widowControl/>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972" w:type="pct"/>
            <w:shd w:val="clear" w:color="000000" w:fill="FFFFFF"/>
            <w:vAlign w:val="center"/>
          </w:tcPr>
          <w:p w14:paraId="757D3049">
            <w:pPr>
              <w:widowControl/>
              <w:jc w:val="center"/>
              <w:rPr>
                <w:kern w:val="0"/>
                <w:sz w:val="24"/>
              </w:rPr>
            </w:pPr>
            <w:r>
              <w:rPr>
                <w:rFonts w:hint="eastAsia"/>
                <w:kern w:val="0"/>
                <w:sz w:val="24"/>
              </w:rPr>
              <w:t>不允许</w:t>
            </w:r>
          </w:p>
        </w:tc>
      </w:tr>
      <w:tr w14:paraId="00BB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40D90F5">
            <w:pPr>
              <w:widowControl/>
              <w:jc w:val="center"/>
              <w:rPr>
                <w:kern w:val="0"/>
                <w:sz w:val="24"/>
              </w:rPr>
            </w:pPr>
            <w:r>
              <w:rPr>
                <w:kern w:val="0"/>
                <w:sz w:val="24"/>
              </w:rPr>
              <w:t>6</w:t>
            </w:r>
          </w:p>
        </w:tc>
        <w:tc>
          <w:tcPr>
            <w:tcW w:w="1000" w:type="pct"/>
            <w:shd w:val="clear" w:color="000000" w:fill="FFFFFF"/>
            <w:vAlign w:val="center"/>
          </w:tcPr>
          <w:p w14:paraId="642AE24D">
            <w:pPr>
              <w:widowControl/>
              <w:jc w:val="left"/>
              <w:rPr>
                <w:kern w:val="0"/>
                <w:sz w:val="24"/>
              </w:rPr>
            </w:pPr>
            <w:r>
              <w:rPr>
                <w:kern w:val="0"/>
                <w:sz w:val="24"/>
              </w:rPr>
              <w:t>签署、盖章</w:t>
            </w:r>
          </w:p>
        </w:tc>
        <w:tc>
          <w:tcPr>
            <w:tcW w:w="2567" w:type="pct"/>
            <w:shd w:val="clear" w:color="000000" w:fill="FFFFFF"/>
            <w:vAlign w:val="center"/>
          </w:tcPr>
          <w:p w14:paraId="77010979">
            <w:pPr>
              <w:widowControl/>
              <w:jc w:val="left"/>
              <w:rPr>
                <w:kern w:val="0"/>
                <w:sz w:val="24"/>
              </w:rPr>
            </w:pPr>
            <w:r>
              <w:rPr>
                <w:rFonts w:ascii="Times New Roman" w:hAnsi="Times New Roman" w:eastAsia="宋体" w:cs="Times New Roman"/>
                <w:sz w:val="24"/>
              </w:rPr>
              <w:t>按照</w:t>
            </w:r>
            <w:r>
              <w:rPr>
                <w:rFonts w:hint="eastAsia" w:ascii="Times New Roman" w:hAnsi="Times New Roman" w:eastAsia="宋体" w:cs="Times New Roman"/>
                <w:sz w:val="24"/>
              </w:rPr>
              <w:t>竞争性磋商文件</w:t>
            </w:r>
            <w:r>
              <w:rPr>
                <w:rFonts w:ascii="Times New Roman" w:hAnsi="Times New Roman" w:eastAsia="宋体" w:cs="Times New Roman"/>
                <w:sz w:val="24"/>
              </w:rPr>
              <w:t>要求签署、盖章的；</w:t>
            </w:r>
          </w:p>
        </w:tc>
        <w:tc>
          <w:tcPr>
            <w:tcW w:w="972" w:type="pct"/>
            <w:shd w:val="clear" w:color="000000" w:fill="FFFFFF"/>
            <w:vAlign w:val="center"/>
          </w:tcPr>
          <w:p w14:paraId="7B0B1A00">
            <w:pPr>
              <w:widowControl/>
              <w:jc w:val="center"/>
              <w:rPr>
                <w:kern w:val="0"/>
                <w:sz w:val="24"/>
              </w:rPr>
            </w:pPr>
            <w:r>
              <w:rPr>
                <w:rFonts w:hint="eastAsia"/>
                <w:kern w:val="0"/>
                <w:sz w:val="24"/>
              </w:rPr>
              <w:t>不允许</w:t>
            </w:r>
          </w:p>
        </w:tc>
      </w:tr>
      <w:tr w14:paraId="4964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068D9315">
            <w:pPr>
              <w:widowControl/>
              <w:jc w:val="center"/>
              <w:rPr>
                <w:kern w:val="0"/>
                <w:sz w:val="24"/>
              </w:rPr>
            </w:pPr>
            <w:r>
              <w:rPr>
                <w:rFonts w:hint="eastAsia"/>
                <w:kern w:val="0"/>
                <w:sz w:val="24"/>
              </w:rPr>
              <w:t>7</w:t>
            </w:r>
          </w:p>
        </w:tc>
        <w:tc>
          <w:tcPr>
            <w:tcW w:w="1000" w:type="pct"/>
            <w:shd w:val="clear" w:color="000000" w:fill="FFFFFF"/>
            <w:vAlign w:val="center"/>
          </w:tcPr>
          <w:p w14:paraId="3FD233AC">
            <w:pPr>
              <w:widowControl/>
              <w:jc w:val="left"/>
              <w:rPr>
                <w:kern w:val="0"/>
                <w:sz w:val="24"/>
              </w:rPr>
            </w:pPr>
            <w:r>
              <w:rPr>
                <w:rFonts w:hint="eastAsia"/>
                <w:kern w:val="0"/>
                <w:sz w:val="24"/>
              </w:rPr>
              <w:t>实质性格式</w:t>
            </w:r>
          </w:p>
        </w:tc>
        <w:tc>
          <w:tcPr>
            <w:tcW w:w="2567" w:type="pct"/>
            <w:shd w:val="clear" w:color="000000" w:fill="FFFFFF"/>
            <w:vAlign w:val="center"/>
          </w:tcPr>
          <w:p w14:paraId="16D7F497">
            <w:pPr>
              <w:widowControl/>
              <w:jc w:val="left"/>
              <w:rPr>
                <w:kern w:val="0"/>
                <w:sz w:val="24"/>
              </w:rPr>
            </w:pPr>
            <w:r>
              <w:rPr>
                <w:rFonts w:hint="eastAsia" w:ascii="Times New Roman" w:hAnsi="Times New Roman" w:eastAsia="宋体" w:cs="Times New Roman"/>
                <w:sz w:val="24"/>
              </w:rPr>
              <w:t>标记为</w:t>
            </w:r>
            <w:r>
              <w:rPr>
                <w:rFonts w:ascii="Times New Roman" w:hAnsi="Times New Roman" w:eastAsia="宋体" w:cs="Times New Roman"/>
                <w:sz w:val="24"/>
              </w:rPr>
              <w:t>“实质性格式”的</w:t>
            </w:r>
            <w:r>
              <w:rPr>
                <w:rFonts w:hint="eastAsia" w:ascii="Times New Roman" w:hAnsi="Times New Roman" w:eastAsia="宋体" w:cs="Times New Roman"/>
                <w:sz w:val="24"/>
              </w:rPr>
              <w:t>文件均按竞争性磋商文件要求提供；</w:t>
            </w:r>
          </w:p>
        </w:tc>
        <w:tc>
          <w:tcPr>
            <w:tcW w:w="972" w:type="pct"/>
            <w:shd w:val="clear" w:color="000000" w:fill="FFFFFF"/>
            <w:vAlign w:val="center"/>
          </w:tcPr>
          <w:p w14:paraId="2FA0218A">
            <w:pPr>
              <w:widowControl/>
              <w:jc w:val="center"/>
              <w:rPr>
                <w:kern w:val="0"/>
                <w:sz w:val="24"/>
              </w:rPr>
            </w:pPr>
            <w:r>
              <w:rPr>
                <w:rFonts w:hint="eastAsia"/>
                <w:kern w:val="0"/>
                <w:sz w:val="24"/>
              </w:rPr>
              <w:t>不允许</w:t>
            </w:r>
          </w:p>
        </w:tc>
      </w:tr>
      <w:tr w14:paraId="238A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1C87D1CC">
            <w:pPr>
              <w:widowControl/>
              <w:jc w:val="center"/>
              <w:rPr>
                <w:kern w:val="0"/>
                <w:sz w:val="24"/>
              </w:rPr>
            </w:pPr>
            <w:r>
              <w:rPr>
                <w:kern w:val="0"/>
                <w:sz w:val="24"/>
              </w:rPr>
              <w:t>8</w:t>
            </w:r>
          </w:p>
        </w:tc>
        <w:tc>
          <w:tcPr>
            <w:tcW w:w="1000" w:type="pct"/>
            <w:shd w:val="clear" w:color="000000" w:fill="FFFFFF"/>
            <w:vAlign w:val="center"/>
          </w:tcPr>
          <w:p w14:paraId="7E4DEE2E">
            <w:pPr>
              <w:widowControl/>
              <w:jc w:val="left"/>
              <w:rPr>
                <w:kern w:val="0"/>
                <w:sz w:val="24"/>
              </w:rPr>
            </w:pPr>
            <w:r>
              <w:rPr>
                <w:rFonts w:ascii="Segoe UI Symbol" w:hAnsi="Segoe UI Symbol" w:cs="Segoe UI Symbol"/>
                <w:kern w:val="0"/>
                <w:sz w:val="24"/>
              </w:rPr>
              <w:t>★</w:t>
            </w:r>
            <w:r>
              <w:rPr>
                <w:kern w:val="0"/>
                <w:sz w:val="24"/>
              </w:rPr>
              <w:t>号条款响应</w:t>
            </w:r>
          </w:p>
        </w:tc>
        <w:tc>
          <w:tcPr>
            <w:tcW w:w="2567" w:type="pct"/>
            <w:shd w:val="clear" w:color="000000" w:fill="FFFFFF"/>
            <w:vAlign w:val="center"/>
          </w:tcPr>
          <w:p w14:paraId="0B8E9CC7">
            <w:pPr>
              <w:widowControl/>
              <w:jc w:val="left"/>
              <w:rPr>
                <w:kern w:val="0"/>
                <w:sz w:val="24"/>
              </w:rPr>
            </w:pPr>
            <w:r>
              <w:rPr>
                <w:rFonts w:hint="eastAsia" w:ascii="Times New Roman" w:hAnsi="Times New Roman" w:eastAsia="宋体" w:cs="Times New Roman"/>
                <w:sz w:val="24"/>
              </w:rPr>
              <w:t>响应文件</w:t>
            </w:r>
            <w:r>
              <w:rPr>
                <w:rFonts w:ascii="Times New Roman" w:hAnsi="Times New Roman" w:eastAsia="宋体" w:cs="Times New Roman"/>
                <w:sz w:val="24"/>
              </w:rPr>
              <w:t>满足</w:t>
            </w:r>
            <w:r>
              <w:rPr>
                <w:rFonts w:hint="eastAsia" w:ascii="Times New Roman" w:hAnsi="Times New Roman" w:eastAsia="宋体" w:cs="Times New Roman"/>
                <w:sz w:val="24"/>
              </w:rPr>
              <w:t>竞争性磋商文件</w:t>
            </w:r>
            <w:r>
              <w:rPr>
                <w:rFonts w:ascii="Times New Roman" w:hAnsi="Times New Roman" w:eastAsia="宋体" w:cs="Times New Roman"/>
                <w:sz w:val="24"/>
              </w:rPr>
              <w:t>第五章《采购需求》中★号条款要求的；</w:t>
            </w:r>
          </w:p>
        </w:tc>
        <w:tc>
          <w:tcPr>
            <w:tcW w:w="972" w:type="pct"/>
            <w:shd w:val="clear" w:color="000000" w:fill="FFFFFF"/>
            <w:vAlign w:val="center"/>
          </w:tcPr>
          <w:p w14:paraId="3E13AE26">
            <w:pPr>
              <w:widowControl/>
              <w:jc w:val="center"/>
              <w:rPr>
                <w:kern w:val="0"/>
                <w:sz w:val="24"/>
              </w:rPr>
            </w:pPr>
            <w:r>
              <w:rPr>
                <w:rFonts w:hint="eastAsia"/>
                <w:kern w:val="0"/>
                <w:sz w:val="24"/>
              </w:rPr>
              <w:t>不允许</w:t>
            </w:r>
          </w:p>
        </w:tc>
      </w:tr>
      <w:tr w14:paraId="2FB2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23B441F3">
            <w:pPr>
              <w:widowControl/>
              <w:jc w:val="center"/>
              <w:rPr>
                <w:kern w:val="0"/>
                <w:sz w:val="24"/>
              </w:rPr>
            </w:pPr>
            <w:r>
              <w:rPr>
                <w:rFonts w:hint="eastAsia"/>
                <w:kern w:val="0"/>
                <w:sz w:val="24"/>
              </w:rPr>
              <w:t>9</w:t>
            </w:r>
          </w:p>
        </w:tc>
        <w:tc>
          <w:tcPr>
            <w:tcW w:w="1000" w:type="pct"/>
            <w:shd w:val="clear" w:color="000000" w:fill="FFFFFF"/>
            <w:vAlign w:val="center"/>
          </w:tcPr>
          <w:p w14:paraId="0177A3AD">
            <w:pPr>
              <w:widowControl/>
              <w:jc w:val="left"/>
              <w:rPr>
                <w:kern w:val="0"/>
                <w:sz w:val="24"/>
              </w:rPr>
            </w:pPr>
            <w:r>
              <w:rPr>
                <w:kern w:val="0"/>
                <w:sz w:val="24"/>
              </w:rPr>
              <w:t>报价的修正（如有）</w:t>
            </w:r>
          </w:p>
        </w:tc>
        <w:tc>
          <w:tcPr>
            <w:tcW w:w="2567" w:type="pct"/>
            <w:shd w:val="clear" w:color="000000" w:fill="FFFFFF"/>
            <w:vAlign w:val="center"/>
          </w:tcPr>
          <w:p w14:paraId="03030EEC">
            <w:pPr>
              <w:widowControl/>
              <w:jc w:val="left"/>
              <w:rPr>
                <w:kern w:val="0"/>
                <w:sz w:val="24"/>
              </w:rPr>
            </w:pPr>
            <w:r>
              <w:rPr>
                <w:rFonts w:hint="eastAsia" w:ascii="Times New Roman" w:hAnsi="Times New Roman" w:eastAsia="宋体" w:cs="Times New Roman"/>
                <w:sz w:val="24"/>
              </w:rPr>
              <w:t>不涉及报价修正</w:t>
            </w:r>
            <w:r>
              <w:rPr>
                <w:rFonts w:ascii="Times New Roman" w:hAnsi="Times New Roman" w:eastAsia="宋体" w:cs="Times New Roman"/>
                <w:sz w:val="24"/>
              </w:rPr>
              <w:t>，或</w:t>
            </w:r>
            <w:r>
              <w:rPr>
                <w:rFonts w:hint="eastAsia" w:ascii="Times New Roman" w:hAnsi="Times New Roman" w:eastAsia="宋体" w:cs="Times New Roman"/>
                <w:sz w:val="24"/>
              </w:rPr>
              <w:t>响应文件</w:t>
            </w:r>
            <w:r>
              <w:rPr>
                <w:rFonts w:ascii="Times New Roman" w:hAnsi="Times New Roman" w:eastAsia="宋体" w:cs="Times New Roman"/>
                <w:sz w:val="24"/>
              </w:rPr>
              <w:t>报价出现前后不一致</w:t>
            </w:r>
            <w:r>
              <w:rPr>
                <w:rFonts w:hint="eastAsia" w:ascii="Times New Roman" w:hAnsi="Times New Roman" w:eastAsia="宋体" w:cs="Times New Roman"/>
                <w:sz w:val="24"/>
              </w:rPr>
              <w:t>时</w:t>
            </w:r>
            <w:r>
              <w:rPr>
                <w:rFonts w:ascii="Times New Roman" w:hAnsi="Times New Roman" w:eastAsia="宋体" w:cs="Times New Roman"/>
                <w:sz w:val="24"/>
              </w:rPr>
              <w:t>，</w:t>
            </w:r>
            <w:r>
              <w:rPr>
                <w:rFonts w:hint="eastAsia" w:ascii="Times New Roman" w:hAnsi="Times New Roman" w:eastAsia="宋体" w:cs="Times New Roman"/>
                <w:sz w:val="24"/>
              </w:rPr>
              <w:t>供应商</w:t>
            </w:r>
            <w:r>
              <w:rPr>
                <w:rFonts w:ascii="Times New Roman" w:hAnsi="Times New Roman" w:eastAsia="宋体" w:cs="Times New Roman"/>
                <w:sz w:val="24"/>
              </w:rPr>
              <w:t>对修正后的报价予</w:t>
            </w:r>
            <w:r>
              <w:rPr>
                <w:rFonts w:hint="eastAsia" w:ascii="Times New Roman" w:hAnsi="Times New Roman" w:eastAsia="宋体" w:cs="Times New Roman"/>
                <w:sz w:val="24"/>
              </w:rPr>
              <w:t>以</w:t>
            </w:r>
            <w:r>
              <w:rPr>
                <w:rFonts w:ascii="Times New Roman" w:hAnsi="Times New Roman" w:eastAsia="宋体" w:cs="Times New Roman"/>
                <w:sz w:val="24"/>
              </w:rPr>
              <w:t>确认；（如有）</w:t>
            </w:r>
          </w:p>
        </w:tc>
        <w:tc>
          <w:tcPr>
            <w:tcW w:w="972" w:type="pct"/>
            <w:shd w:val="clear" w:color="000000" w:fill="FFFFFF"/>
            <w:vAlign w:val="center"/>
          </w:tcPr>
          <w:p w14:paraId="3D9B6A88">
            <w:pPr>
              <w:widowControl/>
              <w:jc w:val="center"/>
              <w:rPr>
                <w:kern w:val="0"/>
                <w:sz w:val="24"/>
              </w:rPr>
            </w:pPr>
            <w:r>
              <w:rPr>
                <w:rFonts w:hint="eastAsia"/>
                <w:kern w:val="0"/>
                <w:sz w:val="24"/>
              </w:rPr>
              <w:t>允许</w:t>
            </w:r>
          </w:p>
        </w:tc>
      </w:tr>
      <w:tr w14:paraId="4895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7597AAE1">
            <w:pPr>
              <w:widowControl/>
              <w:jc w:val="center"/>
              <w:rPr>
                <w:kern w:val="0"/>
                <w:sz w:val="24"/>
              </w:rPr>
            </w:pPr>
            <w:r>
              <w:rPr>
                <w:rFonts w:hint="eastAsia"/>
                <w:kern w:val="0"/>
                <w:sz w:val="24"/>
              </w:rPr>
              <w:t>10</w:t>
            </w:r>
          </w:p>
        </w:tc>
        <w:tc>
          <w:tcPr>
            <w:tcW w:w="1000" w:type="pct"/>
            <w:shd w:val="clear" w:color="000000" w:fill="FFFFFF"/>
            <w:vAlign w:val="center"/>
          </w:tcPr>
          <w:p w14:paraId="00B924D4">
            <w:pPr>
              <w:widowControl/>
              <w:jc w:val="left"/>
              <w:rPr>
                <w:kern w:val="0"/>
                <w:sz w:val="24"/>
              </w:rPr>
            </w:pPr>
            <w:r>
              <w:rPr>
                <w:kern w:val="0"/>
                <w:sz w:val="24"/>
              </w:rPr>
              <w:t>报价合理性</w:t>
            </w:r>
          </w:p>
        </w:tc>
        <w:tc>
          <w:tcPr>
            <w:tcW w:w="2567" w:type="pct"/>
            <w:shd w:val="clear" w:color="000000" w:fill="FFFFFF"/>
            <w:vAlign w:val="center"/>
          </w:tcPr>
          <w:p w14:paraId="1D504AA9">
            <w:pPr>
              <w:widowControl/>
              <w:jc w:val="left"/>
              <w:rPr>
                <w:kern w:val="0"/>
                <w:sz w:val="24"/>
              </w:rPr>
            </w:pPr>
            <w:r>
              <w:rPr>
                <w:rFonts w:ascii="Times New Roman" w:hAnsi="Times New Roman" w:eastAsia="宋体" w:cs="Times New Roman"/>
                <w:sz w:val="24"/>
              </w:rPr>
              <w:t>报价合理，或</w:t>
            </w:r>
            <w:r>
              <w:rPr>
                <w:rFonts w:hint="eastAsia" w:ascii="Times New Roman" w:hAnsi="Times New Roman" w:eastAsia="宋体" w:cs="Times New Roman"/>
                <w:sz w:val="24"/>
              </w:rPr>
              <w:t>供应商的报价明显低于其他通过符合性审查供应商的报价，</w:t>
            </w:r>
            <w:r>
              <w:rPr>
                <w:rFonts w:ascii="Times New Roman" w:hAnsi="Times New Roman" w:eastAsia="宋体" w:cs="Times New Roman"/>
                <w:sz w:val="24"/>
              </w:rPr>
              <w:t>有可能影响产品质量或者不能诚信履约的</w:t>
            </w:r>
            <w:r>
              <w:rPr>
                <w:rFonts w:hint="eastAsia" w:ascii="Times New Roman" w:hAnsi="Times New Roman" w:eastAsia="宋体" w:cs="Times New Roman"/>
                <w:sz w:val="24"/>
              </w:rPr>
              <w:t>，能够应评标委员会要求在规定时间内证明其报价合理性的</w:t>
            </w:r>
            <w:r>
              <w:rPr>
                <w:rFonts w:ascii="Times New Roman" w:hAnsi="Times New Roman" w:eastAsia="宋体" w:cs="Times New Roman"/>
                <w:sz w:val="24"/>
              </w:rPr>
              <w:t>；</w:t>
            </w:r>
          </w:p>
        </w:tc>
        <w:tc>
          <w:tcPr>
            <w:tcW w:w="972" w:type="pct"/>
            <w:shd w:val="clear" w:color="000000" w:fill="FFFFFF"/>
            <w:vAlign w:val="center"/>
          </w:tcPr>
          <w:p w14:paraId="1ABA39C9">
            <w:pPr>
              <w:widowControl/>
              <w:jc w:val="center"/>
              <w:rPr>
                <w:kern w:val="0"/>
                <w:sz w:val="24"/>
              </w:rPr>
            </w:pPr>
            <w:r>
              <w:rPr>
                <w:rFonts w:hint="eastAsia"/>
                <w:kern w:val="0"/>
                <w:sz w:val="24"/>
              </w:rPr>
              <w:t>允许</w:t>
            </w:r>
          </w:p>
        </w:tc>
      </w:tr>
      <w:tr w14:paraId="74B4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9" w:type="pct"/>
            <w:shd w:val="clear" w:color="000000" w:fill="FFFFFF"/>
            <w:vAlign w:val="center"/>
          </w:tcPr>
          <w:p w14:paraId="6904BBB7">
            <w:pPr>
              <w:widowControl/>
              <w:jc w:val="center"/>
              <w:rPr>
                <w:kern w:val="0"/>
                <w:sz w:val="24"/>
              </w:rPr>
            </w:pPr>
            <w:r>
              <w:rPr>
                <w:rFonts w:hint="eastAsia"/>
                <w:kern w:val="0"/>
                <w:sz w:val="24"/>
              </w:rPr>
              <w:t>11</w:t>
            </w:r>
          </w:p>
        </w:tc>
        <w:tc>
          <w:tcPr>
            <w:tcW w:w="1000" w:type="pct"/>
            <w:shd w:val="clear" w:color="000000" w:fill="FFFFFF"/>
            <w:vAlign w:val="center"/>
          </w:tcPr>
          <w:p w14:paraId="05494388">
            <w:pPr>
              <w:widowControl/>
              <w:jc w:val="left"/>
              <w:rPr>
                <w:kern w:val="0"/>
                <w:sz w:val="24"/>
              </w:rPr>
            </w:pPr>
            <w:r>
              <w:rPr>
                <w:kern w:val="0"/>
                <w:sz w:val="24"/>
              </w:rPr>
              <w:t>公平竞争</w:t>
            </w:r>
          </w:p>
        </w:tc>
        <w:tc>
          <w:tcPr>
            <w:tcW w:w="2567" w:type="pct"/>
            <w:shd w:val="clear" w:color="000000" w:fill="FFFFFF"/>
            <w:vAlign w:val="center"/>
          </w:tcPr>
          <w:p w14:paraId="3F9578A2">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972" w:type="pct"/>
            <w:shd w:val="clear" w:color="000000" w:fill="FFFFFF"/>
            <w:vAlign w:val="center"/>
          </w:tcPr>
          <w:p w14:paraId="719F877E">
            <w:pPr>
              <w:widowControl/>
              <w:jc w:val="center"/>
              <w:rPr>
                <w:kern w:val="0"/>
                <w:sz w:val="24"/>
              </w:rPr>
            </w:pPr>
            <w:r>
              <w:rPr>
                <w:rFonts w:hint="eastAsia"/>
                <w:kern w:val="0"/>
                <w:sz w:val="24"/>
              </w:rPr>
              <w:t>不允许</w:t>
            </w:r>
          </w:p>
        </w:tc>
      </w:tr>
      <w:tr w14:paraId="4E52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D9394D1">
            <w:pPr>
              <w:widowControl/>
              <w:jc w:val="center"/>
              <w:rPr>
                <w:kern w:val="0"/>
                <w:sz w:val="24"/>
              </w:rPr>
            </w:pPr>
            <w:r>
              <w:rPr>
                <w:rFonts w:hint="eastAsia"/>
                <w:kern w:val="0"/>
                <w:sz w:val="24"/>
              </w:rPr>
              <w:t>12</w:t>
            </w:r>
          </w:p>
        </w:tc>
        <w:tc>
          <w:tcPr>
            <w:tcW w:w="1000" w:type="pct"/>
            <w:shd w:val="clear" w:color="000000" w:fill="FFFFFF"/>
            <w:vAlign w:val="center"/>
          </w:tcPr>
          <w:p w14:paraId="43FAFC27">
            <w:pPr>
              <w:widowControl/>
              <w:jc w:val="left"/>
              <w:rPr>
                <w:kern w:val="0"/>
                <w:sz w:val="24"/>
              </w:rPr>
            </w:pPr>
            <w:r>
              <w:rPr>
                <w:kern w:val="0"/>
                <w:sz w:val="24"/>
              </w:rPr>
              <w:t>串通投标</w:t>
            </w:r>
          </w:p>
        </w:tc>
        <w:tc>
          <w:tcPr>
            <w:tcW w:w="2567" w:type="pct"/>
            <w:shd w:val="clear" w:color="000000" w:fill="FFFFFF"/>
            <w:vAlign w:val="center"/>
          </w:tcPr>
          <w:p w14:paraId="2EF2CA17">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972" w:type="pct"/>
            <w:shd w:val="clear" w:color="000000" w:fill="FFFFFF"/>
            <w:vAlign w:val="center"/>
          </w:tcPr>
          <w:p w14:paraId="27EF4FC5">
            <w:pPr>
              <w:widowControl/>
              <w:jc w:val="center"/>
              <w:rPr>
                <w:kern w:val="0"/>
                <w:sz w:val="24"/>
              </w:rPr>
            </w:pPr>
            <w:r>
              <w:rPr>
                <w:rFonts w:hint="eastAsia"/>
                <w:kern w:val="0"/>
                <w:sz w:val="24"/>
              </w:rPr>
              <w:t>不允许</w:t>
            </w:r>
          </w:p>
        </w:tc>
      </w:tr>
      <w:tr w14:paraId="5326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45884D8E">
            <w:pPr>
              <w:widowControl/>
              <w:jc w:val="center"/>
              <w:rPr>
                <w:kern w:val="0"/>
                <w:sz w:val="24"/>
              </w:rPr>
            </w:pPr>
            <w:r>
              <w:rPr>
                <w:rFonts w:hint="eastAsia"/>
                <w:kern w:val="0"/>
                <w:sz w:val="24"/>
              </w:rPr>
              <w:t>13</w:t>
            </w:r>
          </w:p>
        </w:tc>
        <w:tc>
          <w:tcPr>
            <w:tcW w:w="1000" w:type="pct"/>
            <w:shd w:val="clear" w:color="000000" w:fill="FFFFFF"/>
            <w:vAlign w:val="center"/>
          </w:tcPr>
          <w:p w14:paraId="3D1F128B">
            <w:pPr>
              <w:widowControl/>
              <w:jc w:val="left"/>
              <w:rPr>
                <w:kern w:val="0"/>
                <w:sz w:val="24"/>
              </w:rPr>
            </w:pPr>
            <w:r>
              <w:rPr>
                <w:kern w:val="0"/>
                <w:sz w:val="24"/>
              </w:rPr>
              <w:t>附加条件</w:t>
            </w:r>
          </w:p>
        </w:tc>
        <w:tc>
          <w:tcPr>
            <w:tcW w:w="2567" w:type="pct"/>
            <w:shd w:val="clear" w:color="000000" w:fill="FFFFFF"/>
            <w:vAlign w:val="center"/>
          </w:tcPr>
          <w:p w14:paraId="145E6CD7">
            <w:pPr>
              <w:widowControl/>
              <w:jc w:val="left"/>
              <w:rPr>
                <w:kern w:val="0"/>
                <w:sz w:val="24"/>
              </w:rPr>
            </w:pPr>
            <w:r>
              <w:rPr>
                <w:rFonts w:hint="eastAsia"/>
                <w:kern w:val="0"/>
                <w:sz w:val="24"/>
              </w:rPr>
              <w:t>响应文件未</w:t>
            </w:r>
            <w:r>
              <w:rPr>
                <w:kern w:val="0"/>
                <w:sz w:val="24"/>
              </w:rPr>
              <w:t>含有采购人不能接受的附加条件的；</w:t>
            </w:r>
          </w:p>
        </w:tc>
        <w:tc>
          <w:tcPr>
            <w:tcW w:w="972" w:type="pct"/>
            <w:shd w:val="clear" w:color="000000" w:fill="FFFFFF"/>
            <w:vAlign w:val="center"/>
          </w:tcPr>
          <w:p w14:paraId="3D94697E">
            <w:pPr>
              <w:widowControl/>
              <w:jc w:val="center"/>
              <w:rPr>
                <w:kern w:val="0"/>
                <w:sz w:val="24"/>
              </w:rPr>
            </w:pPr>
            <w:r>
              <w:rPr>
                <w:rFonts w:hint="eastAsia"/>
                <w:kern w:val="0"/>
                <w:sz w:val="24"/>
              </w:rPr>
              <w:t>不允许</w:t>
            </w:r>
          </w:p>
        </w:tc>
      </w:tr>
      <w:tr w14:paraId="230E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9" w:type="pct"/>
            <w:shd w:val="clear" w:color="000000" w:fill="FFFFFF"/>
            <w:vAlign w:val="center"/>
          </w:tcPr>
          <w:p w14:paraId="1A7EE53F">
            <w:pPr>
              <w:widowControl/>
              <w:jc w:val="center"/>
              <w:rPr>
                <w:kern w:val="0"/>
                <w:sz w:val="24"/>
              </w:rPr>
            </w:pPr>
            <w:r>
              <w:rPr>
                <w:rFonts w:hint="eastAsia"/>
                <w:kern w:val="0"/>
                <w:sz w:val="24"/>
              </w:rPr>
              <w:t>14</w:t>
            </w:r>
          </w:p>
        </w:tc>
        <w:tc>
          <w:tcPr>
            <w:tcW w:w="1000" w:type="pct"/>
            <w:shd w:val="clear" w:color="000000" w:fill="FFFFFF"/>
            <w:vAlign w:val="center"/>
          </w:tcPr>
          <w:p w14:paraId="61406220">
            <w:pPr>
              <w:widowControl/>
              <w:jc w:val="left"/>
              <w:rPr>
                <w:kern w:val="0"/>
                <w:sz w:val="24"/>
              </w:rPr>
            </w:pPr>
            <w:r>
              <w:rPr>
                <w:kern w:val="0"/>
                <w:sz w:val="24"/>
              </w:rPr>
              <w:t>其他无效情形</w:t>
            </w:r>
          </w:p>
        </w:tc>
        <w:tc>
          <w:tcPr>
            <w:tcW w:w="2567" w:type="pct"/>
            <w:shd w:val="clear" w:color="000000" w:fill="FFFFFF"/>
            <w:vAlign w:val="center"/>
          </w:tcPr>
          <w:p w14:paraId="58BC1D1D">
            <w:pPr>
              <w:widowControl/>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972" w:type="pct"/>
            <w:shd w:val="clear" w:color="000000" w:fill="FFFFFF"/>
            <w:vAlign w:val="center"/>
          </w:tcPr>
          <w:p w14:paraId="172DB4EE">
            <w:pPr>
              <w:widowControl/>
              <w:jc w:val="center"/>
              <w:rPr>
                <w:kern w:val="0"/>
                <w:sz w:val="24"/>
              </w:rPr>
            </w:pPr>
            <w:r>
              <w:rPr>
                <w:rFonts w:hint="eastAsia"/>
                <w:kern w:val="0"/>
                <w:sz w:val="24"/>
              </w:rPr>
              <w:t>不允许</w:t>
            </w:r>
          </w:p>
        </w:tc>
      </w:tr>
    </w:tbl>
    <w:p w14:paraId="6799E006">
      <w:pPr>
        <w:tabs>
          <w:tab w:val="left" w:pos="900"/>
          <w:tab w:val="left" w:pos="1080"/>
          <w:tab w:val="left" w:pos="1589"/>
        </w:tabs>
        <w:snapToGrid w:val="0"/>
        <w:spacing w:line="360" w:lineRule="auto"/>
        <w:rPr>
          <w:rFonts w:eastAsiaTheme="minorEastAsia"/>
          <w:sz w:val="24"/>
        </w:rPr>
      </w:pPr>
    </w:p>
    <w:p w14:paraId="06611F95">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0A3D8AB5">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0F55DDD">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B6AE63B">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C8A8E0C">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C79057B">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19301BBC">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F2FFD2F">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CD1B72B">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00E9270A">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1A6EBE6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9CEB37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F867281">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66380141">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A0C7D4D">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04FE032">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491E9A1">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EB52613">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340B106">
      <w:pPr>
        <w:tabs>
          <w:tab w:val="left" w:pos="1080"/>
          <w:tab w:val="left" w:pos="1589"/>
          <w:tab w:val="left" w:pos="2035"/>
          <w:tab w:val="left" w:pos="2114"/>
        </w:tabs>
        <w:snapToGrid w:val="0"/>
        <w:spacing w:line="360" w:lineRule="auto"/>
        <w:ind w:left="2035"/>
        <w:rPr>
          <w:rFonts w:eastAsiaTheme="minorEastAsia"/>
          <w:sz w:val="24"/>
        </w:rPr>
      </w:pPr>
      <w:r>
        <w:rPr>
          <w:b/>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1AC7DA35">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50325EA">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3691D4F3">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2E150F0E">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689C3F2">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1C8A8E1">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3427784C">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10 </w:t>
      </w:r>
      <w:r>
        <w:rPr>
          <w:rFonts w:eastAsiaTheme="minorEastAsia"/>
          <w:sz w:val="24"/>
        </w:rPr>
        <w:t>%的扣除，用扣除后的价格参加评审。</w:t>
      </w:r>
    </w:p>
    <w:p w14:paraId="04561B53">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rFonts w:eastAsiaTheme="minorEastAsia"/>
          <w:sz w:val="24"/>
        </w:rPr>
        <w:t>%的扣除，用扣除后的价格参加评审。</w:t>
      </w:r>
    </w:p>
    <w:p w14:paraId="20A8FA1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CADB82E">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162A9BF">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F96C7D1">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7C2D48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CC6B716">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FEE14C2">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sz w:val="24"/>
          <w:u w:val="single"/>
        </w:rPr>
        <w:t xml:space="preserve">  /  </w:t>
      </w:r>
      <w:r>
        <w:rPr>
          <w:rFonts w:eastAsiaTheme="minorEastAsia"/>
          <w:sz w:val="24"/>
        </w:rPr>
        <w:t>。</w:t>
      </w:r>
    </w:p>
    <w:p w14:paraId="3D4666CC">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AC22B03">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5358615">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9371E8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1D17AD1">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D376D1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568D97A">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921B5AC">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sz w:val="24"/>
          <w:u w:val="single"/>
        </w:rPr>
        <w:t xml:space="preserve">  /  </w:t>
      </w:r>
      <w:r>
        <w:rPr>
          <w:rFonts w:eastAsiaTheme="minorEastAsia"/>
          <w:sz w:val="24"/>
        </w:rPr>
        <w:t>。</w:t>
      </w:r>
    </w:p>
    <w:bookmarkEnd w:id="622"/>
    <w:bookmarkEnd w:id="623"/>
    <w:p w14:paraId="10619397">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7E44D5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A9C9752">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03B0C7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rFonts w:eastAsiaTheme="minorEastAsia"/>
          <w:sz w:val="24"/>
        </w:rPr>
        <w:t>。</w:t>
      </w:r>
    </w:p>
    <w:p w14:paraId="2E3FB971">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39" w:name="_Toc164608660"/>
      <w:bookmarkStart w:id="640" w:name="_Toc151193788"/>
      <w:bookmarkStart w:id="641" w:name="_Toc305158888"/>
      <w:bookmarkStart w:id="642" w:name="_Toc150509297"/>
      <w:bookmarkStart w:id="643" w:name="_Toc164351640"/>
      <w:bookmarkStart w:id="644" w:name="_Toc226309790"/>
      <w:bookmarkStart w:id="645" w:name="_Toc127151747"/>
      <w:bookmarkStart w:id="646" w:name="_Toc151193934"/>
      <w:bookmarkStart w:id="647" w:name="_Toc164229241"/>
      <w:bookmarkStart w:id="648" w:name="_Toc164229387"/>
      <w:bookmarkStart w:id="649" w:name="_Toc150774646"/>
      <w:bookmarkStart w:id="650" w:name="_Toc195842911"/>
      <w:bookmarkStart w:id="651" w:name="_Toc226965819"/>
      <w:bookmarkStart w:id="652" w:name="_Toc127161460"/>
      <w:bookmarkStart w:id="653" w:name="_Toc151193644"/>
      <w:bookmarkStart w:id="654" w:name="_Toc226965736"/>
      <w:bookmarkStart w:id="655" w:name="_Toc142311048"/>
      <w:bookmarkStart w:id="656" w:name="_Ref467307010"/>
      <w:bookmarkStart w:id="657" w:name="_Toc264969236"/>
      <w:bookmarkStart w:id="658" w:name="_Toc520356170"/>
      <w:bookmarkStart w:id="659" w:name="_Toc226337242"/>
      <w:bookmarkStart w:id="660" w:name="_Toc164608815"/>
      <w:bookmarkStart w:id="661" w:name="_Toc151193716"/>
      <w:bookmarkStart w:id="662" w:name="_Toc127151546"/>
      <w:bookmarkStart w:id="663" w:name="_Toc149720839"/>
      <w:bookmarkStart w:id="664" w:name="_Toc150480784"/>
      <w:bookmarkStart w:id="665" w:name="_Toc265228384"/>
      <w:bookmarkStart w:id="666" w:name="_Toc305158814"/>
      <w:bookmarkStart w:id="667" w:name="_Toc151190173"/>
      <w:bookmarkStart w:id="668" w:name="_Toc150774751"/>
      <w:bookmarkStart w:id="669" w:name="_Toc151193860"/>
      <w:r>
        <w:rPr>
          <w:rFonts w:eastAsiaTheme="minorEastAsia"/>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7900F2BE">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75CCEE4">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rPr>
        <w:t xml:space="preserve">  </w:t>
      </w:r>
      <w:r>
        <w:rPr>
          <w:rFonts w:hint="eastAsia" w:eastAsiaTheme="minorEastAsia"/>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F1BB7AB">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35FCAA1">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4BE4BAAF">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0303CAC0">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338"/>
        <w:gridCol w:w="732"/>
        <w:gridCol w:w="6080"/>
      </w:tblGrid>
      <w:tr w14:paraId="71E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38" w:type="pct"/>
            <w:gridSpan w:val="2"/>
            <w:tcBorders>
              <w:top w:val="single" w:color="auto" w:sz="4" w:space="0"/>
              <w:left w:val="single" w:color="auto" w:sz="4" w:space="0"/>
              <w:bottom w:val="single" w:color="auto" w:sz="4" w:space="0"/>
              <w:right w:val="single" w:color="auto" w:sz="4" w:space="0"/>
            </w:tcBorders>
            <w:vAlign w:val="center"/>
          </w:tcPr>
          <w:p w14:paraId="1E47AA65">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评审内容</w:t>
            </w:r>
          </w:p>
        </w:tc>
        <w:tc>
          <w:tcPr>
            <w:tcW w:w="404" w:type="pct"/>
            <w:tcBorders>
              <w:top w:val="single" w:color="auto" w:sz="4" w:space="0"/>
              <w:left w:val="single" w:color="auto" w:sz="4" w:space="0"/>
              <w:bottom w:val="single" w:color="auto" w:sz="4" w:space="0"/>
              <w:right w:val="single" w:color="auto" w:sz="4" w:space="0"/>
            </w:tcBorders>
            <w:vAlign w:val="center"/>
          </w:tcPr>
          <w:p w14:paraId="036A6557">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c>
          <w:tcPr>
            <w:tcW w:w="3357" w:type="pct"/>
            <w:tcBorders>
              <w:top w:val="single" w:color="auto" w:sz="4" w:space="0"/>
              <w:left w:val="single" w:color="auto" w:sz="4" w:space="0"/>
              <w:bottom w:val="single" w:color="auto" w:sz="4" w:space="0"/>
              <w:right w:val="single" w:color="auto" w:sz="4" w:space="0"/>
            </w:tcBorders>
            <w:vAlign w:val="center"/>
          </w:tcPr>
          <w:p w14:paraId="5C939178">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评分标准</w:t>
            </w:r>
          </w:p>
        </w:tc>
      </w:tr>
      <w:tr w14:paraId="6256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38" w:type="pct"/>
            <w:gridSpan w:val="2"/>
            <w:tcBorders>
              <w:top w:val="single" w:color="auto" w:sz="4" w:space="0"/>
              <w:left w:val="single" w:color="auto" w:sz="4" w:space="0"/>
              <w:bottom w:val="single" w:color="auto" w:sz="4" w:space="0"/>
              <w:right w:val="single" w:color="auto" w:sz="4" w:space="0"/>
            </w:tcBorders>
            <w:vAlign w:val="center"/>
          </w:tcPr>
          <w:p w14:paraId="0EFE3290">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b/>
                <w:bCs/>
                <w:sz w:val="21"/>
                <w:szCs w:val="21"/>
              </w:rPr>
              <w:t>报价(15分)</w:t>
            </w:r>
          </w:p>
        </w:tc>
        <w:tc>
          <w:tcPr>
            <w:tcW w:w="404" w:type="pct"/>
            <w:tcBorders>
              <w:top w:val="single" w:color="auto" w:sz="4" w:space="0"/>
              <w:left w:val="single" w:color="auto" w:sz="4" w:space="0"/>
              <w:bottom w:val="single" w:color="auto" w:sz="4" w:space="0"/>
              <w:right w:val="single" w:color="auto" w:sz="4" w:space="0"/>
            </w:tcBorders>
            <w:vAlign w:val="center"/>
          </w:tcPr>
          <w:p w14:paraId="125C463A">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3357" w:type="pct"/>
            <w:tcBorders>
              <w:top w:val="single" w:color="auto" w:sz="4" w:space="0"/>
              <w:left w:val="single" w:color="auto" w:sz="4" w:space="0"/>
              <w:bottom w:val="single" w:color="auto" w:sz="4" w:space="0"/>
              <w:right w:val="single" w:color="auto" w:sz="4" w:space="0"/>
            </w:tcBorders>
            <w:vAlign w:val="center"/>
          </w:tcPr>
          <w:p w14:paraId="02B6E094">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满足磋商文件要求的最后报价最低的供应商的价格为磋商基准价，其价格分为满分。其他供应商的价格分统一按照下列公式计算：</w:t>
            </w:r>
          </w:p>
          <w:p w14:paraId="17B66F26">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磋商报价得分=（磋商基准价/最后报价）×分值</w:t>
            </w:r>
          </w:p>
          <w:p w14:paraId="177E96E0">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分值保留小数点后两位。</w:t>
            </w:r>
          </w:p>
          <w:p w14:paraId="3C321AAE">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p>
          <w:p w14:paraId="57F3C9EE">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此处最后报价指经过报价修正，及因落实政府采购政策进行价格调整后的报价，详见第三章《评审方法和评审标准》3.2、3.3</w:t>
            </w:r>
          </w:p>
        </w:tc>
      </w:tr>
      <w:tr w14:paraId="3393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99" w:type="pct"/>
            <w:vMerge w:val="restart"/>
            <w:tcBorders>
              <w:top w:val="single" w:color="auto" w:sz="4" w:space="0"/>
              <w:left w:val="single" w:color="auto" w:sz="4" w:space="0"/>
              <w:right w:val="single" w:color="auto" w:sz="4" w:space="0"/>
            </w:tcBorders>
            <w:vAlign w:val="center"/>
          </w:tcPr>
          <w:p w14:paraId="62925A72">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商务</w:t>
            </w:r>
          </w:p>
          <w:p w14:paraId="76CE1C0F">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部分</w:t>
            </w:r>
          </w:p>
          <w:p w14:paraId="778F919E">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31</w:t>
            </w:r>
            <w:r>
              <w:rPr>
                <w:rFonts w:hint="eastAsia" w:ascii="宋体" w:hAnsi="宋体" w:eastAsia="宋体" w:cs="宋体"/>
                <w:b/>
                <w:bCs/>
                <w:sz w:val="21"/>
                <w:szCs w:val="21"/>
              </w:rPr>
              <w:t>分</w:t>
            </w:r>
          </w:p>
        </w:tc>
        <w:tc>
          <w:tcPr>
            <w:tcW w:w="738" w:type="pct"/>
            <w:tcBorders>
              <w:top w:val="single" w:color="auto" w:sz="4" w:space="0"/>
              <w:left w:val="single" w:color="auto" w:sz="4" w:space="0"/>
              <w:right w:val="single" w:color="auto" w:sz="4" w:space="0"/>
            </w:tcBorders>
            <w:vAlign w:val="center"/>
          </w:tcPr>
          <w:p w14:paraId="7942AA47">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同类项目业绩</w:t>
            </w:r>
          </w:p>
        </w:tc>
        <w:tc>
          <w:tcPr>
            <w:tcW w:w="404" w:type="pct"/>
            <w:tcBorders>
              <w:top w:val="single" w:color="auto" w:sz="4" w:space="0"/>
              <w:left w:val="single" w:color="auto" w:sz="4" w:space="0"/>
              <w:bottom w:val="single" w:color="auto" w:sz="4" w:space="0"/>
              <w:right w:val="single" w:color="auto" w:sz="4" w:space="0"/>
            </w:tcBorders>
            <w:vAlign w:val="center"/>
          </w:tcPr>
          <w:p w14:paraId="4688FDCD">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3357" w:type="pct"/>
            <w:tcBorders>
              <w:top w:val="single" w:color="auto" w:sz="4" w:space="0"/>
              <w:left w:val="single" w:color="auto" w:sz="4" w:space="0"/>
              <w:bottom w:val="single" w:color="auto" w:sz="4" w:space="0"/>
              <w:right w:val="single" w:color="auto" w:sz="4" w:space="0"/>
            </w:tcBorders>
            <w:vAlign w:val="center"/>
          </w:tcPr>
          <w:p w14:paraId="6E27499C">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供应商近3年（2022年1月1日至今，以合同签订时间为准）具有与本项目同类</w:t>
            </w:r>
            <w:r>
              <w:rPr>
                <w:rFonts w:hint="eastAsia" w:ascii="宋体" w:hAnsi="宋体" w:cs="宋体"/>
                <w:sz w:val="21"/>
                <w:szCs w:val="21"/>
                <w:lang w:val="en-US" w:eastAsia="zh-CN"/>
              </w:rPr>
              <w:t>已完成</w:t>
            </w:r>
            <w:r>
              <w:rPr>
                <w:rFonts w:hint="eastAsia" w:ascii="宋体" w:hAnsi="宋体" w:eastAsia="宋体" w:cs="宋体"/>
                <w:sz w:val="21"/>
                <w:szCs w:val="21"/>
              </w:rPr>
              <w:t>项目业绩，每提供一个业绩得2分，最多得12分。</w:t>
            </w:r>
          </w:p>
          <w:p w14:paraId="624638BF">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b/>
                <w:bCs/>
                <w:sz w:val="21"/>
                <w:szCs w:val="21"/>
              </w:rPr>
              <w:t>提供合同关键页（包括但不限于封面、工作内容、合同金额、签订时间、盖章签字等）</w:t>
            </w:r>
            <w:r>
              <w:rPr>
                <w:rFonts w:hint="eastAsia" w:ascii="宋体" w:hAnsi="宋体" w:cs="宋体"/>
                <w:b/>
                <w:bCs/>
                <w:sz w:val="21"/>
                <w:szCs w:val="21"/>
                <w:lang w:val="en-US" w:eastAsia="zh-CN"/>
              </w:rPr>
              <w:t>及竣工验收单</w:t>
            </w:r>
            <w:r>
              <w:rPr>
                <w:rFonts w:hint="eastAsia" w:ascii="宋体" w:hAnsi="宋体" w:eastAsia="宋体" w:cs="宋体"/>
                <w:b/>
                <w:bCs/>
                <w:sz w:val="21"/>
                <w:szCs w:val="21"/>
              </w:rPr>
              <w:t>复印件并加盖公章，否则不得分。</w:t>
            </w:r>
          </w:p>
        </w:tc>
      </w:tr>
      <w:tr w14:paraId="7B47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99" w:type="pct"/>
            <w:vMerge w:val="continue"/>
            <w:tcBorders>
              <w:left w:val="single" w:color="auto" w:sz="4" w:space="0"/>
              <w:right w:val="single" w:color="auto" w:sz="4" w:space="0"/>
            </w:tcBorders>
            <w:vAlign w:val="center"/>
          </w:tcPr>
          <w:p w14:paraId="78D48828">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tcBorders>
              <w:top w:val="single" w:color="auto" w:sz="4" w:space="0"/>
              <w:left w:val="single" w:color="auto" w:sz="4" w:space="0"/>
              <w:right w:val="single" w:color="auto" w:sz="4" w:space="0"/>
            </w:tcBorders>
            <w:vAlign w:val="center"/>
          </w:tcPr>
          <w:p w14:paraId="5EC54342">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管理体系认证</w:t>
            </w:r>
          </w:p>
        </w:tc>
        <w:tc>
          <w:tcPr>
            <w:tcW w:w="404" w:type="pct"/>
            <w:tcBorders>
              <w:top w:val="single" w:color="auto" w:sz="4" w:space="0"/>
              <w:left w:val="single" w:color="auto" w:sz="4" w:space="0"/>
              <w:bottom w:val="single" w:color="auto" w:sz="4" w:space="0"/>
              <w:right w:val="single" w:color="auto" w:sz="4" w:space="0"/>
            </w:tcBorders>
            <w:vAlign w:val="center"/>
          </w:tcPr>
          <w:p w14:paraId="52C91F94">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357" w:type="pct"/>
            <w:tcBorders>
              <w:top w:val="single" w:color="auto" w:sz="4" w:space="0"/>
              <w:left w:val="single" w:color="auto" w:sz="4" w:space="0"/>
              <w:bottom w:val="single" w:color="auto" w:sz="4" w:space="0"/>
              <w:right w:val="single" w:color="auto" w:sz="4" w:space="0"/>
            </w:tcBorders>
            <w:vAlign w:val="center"/>
          </w:tcPr>
          <w:p w14:paraId="349B0B57">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供应商具有有效期内的质量管理体系认证证书得1分；</w:t>
            </w:r>
          </w:p>
          <w:p w14:paraId="56126ED6">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供应商具有有效期内的环境管理体系认证证书得1分；</w:t>
            </w:r>
          </w:p>
          <w:p w14:paraId="0F01B690">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供应商具有有效期内的职业健康安全管理体系认证证书得1分；</w:t>
            </w:r>
          </w:p>
          <w:p w14:paraId="2356906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b/>
                <w:bCs/>
                <w:sz w:val="21"/>
                <w:szCs w:val="21"/>
              </w:rPr>
              <w:t>须提供有效的证书复印件并加盖供应商公章。</w:t>
            </w:r>
          </w:p>
        </w:tc>
      </w:tr>
      <w:tr w14:paraId="5C6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99" w:type="pct"/>
            <w:vMerge w:val="continue"/>
            <w:tcBorders>
              <w:left w:val="single" w:color="auto" w:sz="4" w:space="0"/>
              <w:right w:val="single" w:color="auto" w:sz="4" w:space="0"/>
            </w:tcBorders>
            <w:vAlign w:val="center"/>
          </w:tcPr>
          <w:p w14:paraId="3F54CCBE">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vMerge w:val="restart"/>
            <w:tcBorders>
              <w:top w:val="single" w:color="auto" w:sz="4" w:space="0"/>
              <w:left w:val="single" w:color="auto" w:sz="4" w:space="0"/>
              <w:right w:val="single" w:color="auto" w:sz="4" w:space="0"/>
            </w:tcBorders>
            <w:vAlign w:val="center"/>
          </w:tcPr>
          <w:p w14:paraId="1C430FB7">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项目经理</w:t>
            </w:r>
          </w:p>
        </w:tc>
        <w:tc>
          <w:tcPr>
            <w:tcW w:w="404" w:type="pct"/>
            <w:tcBorders>
              <w:top w:val="single" w:color="auto" w:sz="4" w:space="0"/>
              <w:left w:val="single" w:color="auto" w:sz="4" w:space="0"/>
              <w:bottom w:val="single" w:color="auto" w:sz="4" w:space="0"/>
              <w:right w:val="single" w:color="auto" w:sz="4" w:space="0"/>
            </w:tcBorders>
            <w:vAlign w:val="center"/>
          </w:tcPr>
          <w:p w14:paraId="073B47BC">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3357" w:type="pct"/>
            <w:tcBorders>
              <w:top w:val="single" w:color="auto" w:sz="4" w:space="0"/>
              <w:left w:val="single" w:color="auto" w:sz="4" w:space="0"/>
              <w:bottom w:val="single" w:color="auto" w:sz="4" w:space="0"/>
              <w:right w:val="single" w:color="auto" w:sz="4" w:space="0"/>
            </w:tcBorders>
            <w:vAlign w:val="center"/>
          </w:tcPr>
          <w:p w14:paraId="69694B53">
            <w:pPr>
              <w:pStyle w:val="251"/>
              <w:keepNext w:val="0"/>
              <w:keepLines w:val="0"/>
              <w:pageBreakBefore w:val="0"/>
              <w:widowControl w:val="0"/>
              <w:kinsoku/>
              <w:wordWrap/>
              <w:overflowPunct/>
              <w:topLinePunct w:val="0"/>
              <w:autoSpaceDE/>
              <w:autoSpaceDN/>
              <w:bidi w:val="0"/>
              <w:adjustRightInd/>
              <w:snapToGrid/>
              <w:textAlignment w:val="auto"/>
              <w:rPr>
                <w:rStyle w:val="53"/>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具有高级职称（含）以上，得3分；具有中级职称，得1分；否则不得分。须提供证明材料并加盖供应商公章，并提供在本公司近半年内任意</w:t>
            </w:r>
            <w:r>
              <w:rPr>
                <w:rFonts w:hint="eastAsia" w:ascii="宋体" w:hAnsi="宋体" w:cs="宋体"/>
                <w:sz w:val="21"/>
                <w:szCs w:val="21"/>
                <w:lang w:val="en-US" w:eastAsia="zh-CN"/>
              </w:rPr>
              <w:t>3</w:t>
            </w:r>
            <w:r>
              <w:rPr>
                <w:rFonts w:hint="eastAsia" w:ascii="宋体" w:hAnsi="宋体" w:eastAsia="宋体" w:cs="宋体"/>
                <w:sz w:val="21"/>
                <w:szCs w:val="21"/>
              </w:rPr>
              <w:t>个月的社保证明</w:t>
            </w:r>
            <w:r>
              <w:rPr>
                <w:rStyle w:val="53"/>
                <w:rFonts w:hint="eastAsia" w:ascii="宋体" w:hAnsi="宋体" w:eastAsia="宋体" w:cs="宋体"/>
                <w:sz w:val="21"/>
                <w:szCs w:val="21"/>
              </w:rPr>
              <w:t>。</w:t>
            </w:r>
          </w:p>
          <w:p w14:paraId="0373554D">
            <w:pPr>
              <w:rPr>
                <w:rFonts w:hint="default" w:eastAsia="宋体"/>
                <w:lang w:val="en-US" w:eastAsia="zh-CN"/>
              </w:rPr>
            </w:pPr>
            <w:r>
              <w:rPr>
                <w:rStyle w:val="53"/>
                <w:rFonts w:hint="eastAsia" w:ascii="宋体" w:hAnsi="宋体" w:cs="宋体"/>
                <w:sz w:val="21"/>
                <w:szCs w:val="21"/>
                <w:lang w:val="en-US" w:eastAsia="zh-CN"/>
              </w:rPr>
              <w:t>2.项目经理具有同类已完成项目业绩，每提供1个得1分，最多得5分。需提供相关证明材料复印件并加盖供应商公章。</w:t>
            </w:r>
          </w:p>
        </w:tc>
      </w:tr>
      <w:tr w14:paraId="431E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99" w:type="pct"/>
            <w:vMerge w:val="continue"/>
            <w:tcBorders>
              <w:left w:val="single" w:color="auto" w:sz="4" w:space="0"/>
              <w:right w:val="single" w:color="auto" w:sz="4" w:space="0"/>
            </w:tcBorders>
            <w:vAlign w:val="center"/>
          </w:tcPr>
          <w:p w14:paraId="6B0CCA00">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vMerge w:val="restart"/>
            <w:tcBorders>
              <w:top w:val="single" w:color="auto" w:sz="4" w:space="0"/>
              <w:left w:val="single" w:color="auto" w:sz="4" w:space="0"/>
              <w:right w:val="single" w:color="auto" w:sz="4" w:space="0"/>
            </w:tcBorders>
            <w:vAlign w:val="center"/>
          </w:tcPr>
          <w:p w14:paraId="2FBEAAFF">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技术负责人</w:t>
            </w:r>
          </w:p>
        </w:tc>
        <w:tc>
          <w:tcPr>
            <w:tcW w:w="404" w:type="pct"/>
            <w:tcBorders>
              <w:top w:val="single" w:color="auto" w:sz="4" w:space="0"/>
              <w:left w:val="single" w:color="auto" w:sz="4" w:space="0"/>
              <w:bottom w:val="single" w:color="auto" w:sz="4" w:space="0"/>
              <w:right w:val="single" w:color="auto" w:sz="4" w:space="0"/>
            </w:tcBorders>
            <w:vAlign w:val="center"/>
          </w:tcPr>
          <w:p w14:paraId="74A83C17">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357" w:type="pct"/>
            <w:tcBorders>
              <w:top w:val="single" w:color="auto" w:sz="4" w:space="0"/>
              <w:left w:val="single" w:color="auto" w:sz="4" w:space="0"/>
              <w:bottom w:val="single" w:color="auto" w:sz="4" w:space="0"/>
              <w:right w:val="single" w:color="auto" w:sz="4" w:space="0"/>
            </w:tcBorders>
            <w:vAlign w:val="center"/>
          </w:tcPr>
          <w:p w14:paraId="73814604">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具有高级职称（含）以上，得3分；具有中级职称，得1分；否则不得分。须提供证明材料并加盖供应商公章，并提供在本公司近半年内任意</w:t>
            </w:r>
            <w:r>
              <w:rPr>
                <w:rFonts w:hint="eastAsia" w:ascii="宋体" w:hAnsi="宋体" w:cs="宋体"/>
                <w:sz w:val="21"/>
                <w:szCs w:val="21"/>
                <w:lang w:val="en-US" w:eastAsia="zh-CN"/>
              </w:rPr>
              <w:t>3</w:t>
            </w:r>
            <w:r>
              <w:rPr>
                <w:rFonts w:hint="eastAsia" w:ascii="宋体" w:hAnsi="宋体" w:eastAsia="宋体" w:cs="宋体"/>
                <w:sz w:val="21"/>
                <w:szCs w:val="21"/>
              </w:rPr>
              <w:t>个月的社保证明。</w:t>
            </w:r>
          </w:p>
        </w:tc>
      </w:tr>
      <w:tr w14:paraId="4CDD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499" w:type="pct"/>
            <w:vMerge w:val="continue"/>
            <w:tcBorders>
              <w:left w:val="single" w:color="auto" w:sz="4" w:space="0"/>
              <w:right w:val="single" w:color="auto" w:sz="4" w:space="0"/>
            </w:tcBorders>
            <w:vAlign w:val="center"/>
          </w:tcPr>
          <w:p w14:paraId="4D13CE44">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tcBorders>
              <w:top w:val="single" w:color="auto" w:sz="4" w:space="0"/>
              <w:left w:val="single" w:color="auto" w:sz="4" w:space="0"/>
              <w:right w:val="single" w:color="auto" w:sz="4" w:space="0"/>
            </w:tcBorders>
            <w:vAlign w:val="center"/>
          </w:tcPr>
          <w:p w14:paraId="16DFAA55">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其他项目管理人员构成</w:t>
            </w:r>
          </w:p>
        </w:tc>
        <w:tc>
          <w:tcPr>
            <w:tcW w:w="404" w:type="pct"/>
            <w:tcBorders>
              <w:top w:val="single" w:color="auto" w:sz="4" w:space="0"/>
              <w:left w:val="single" w:color="auto" w:sz="4" w:space="0"/>
              <w:right w:val="single" w:color="auto" w:sz="4" w:space="0"/>
            </w:tcBorders>
            <w:vAlign w:val="center"/>
          </w:tcPr>
          <w:p w14:paraId="29200AAF">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3357" w:type="pct"/>
            <w:tcBorders>
              <w:top w:val="single" w:color="auto" w:sz="4" w:space="0"/>
              <w:left w:val="single" w:color="auto" w:sz="4" w:space="0"/>
              <w:bottom w:val="single" w:color="auto" w:sz="4" w:space="0"/>
              <w:right w:val="single" w:color="auto" w:sz="4" w:space="0"/>
            </w:tcBorders>
            <w:vAlign w:val="center"/>
          </w:tcPr>
          <w:p w14:paraId="7E1AD0AE">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供应商应根据采购需求配备服务团队，包括</w:t>
            </w:r>
            <w:r>
              <w:rPr>
                <w:rFonts w:hint="eastAsia" w:ascii="宋体" w:hAnsi="宋体" w:cs="宋体"/>
                <w:sz w:val="21"/>
                <w:szCs w:val="21"/>
                <w:lang w:val="en-US" w:eastAsia="zh-CN"/>
              </w:rPr>
              <w:t>施工员、</w:t>
            </w:r>
            <w:r>
              <w:rPr>
                <w:rFonts w:hint="eastAsia" w:ascii="宋体" w:hAnsi="宋体" w:eastAsia="宋体" w:cs="宋体"/>
                <w:sz w:val="21"/>
                <w:szCs w:val="21"/>
              </w:rPr>
              <w:t>质量员、安全员、资料员、材料员等。</w:t>
            </w:r>
          </w:p>
          <w:p w14:paraId="47FA980A">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1）人员配备合理，专业齐全，分工明确，完全满足项目需求，得5分；</w:t>
            </w:r>
          </w:p>
          <w:p w14:paraId="3DFD890E">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2）人员配备情况一般，专业基本齐全，分工基本明确，基本满足项目需求，得3分；</w:t>
            </w:r>
          </w:p>
          <w:p w14:paraId="0C1BC8F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3）人员配备不够合理，专业不够齐全，分工不够明确，部分满足项目需求，得1分。</w:t>
            </w:r>
          </w:p>
          <w:p w14:paraId="345A69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4）未提供服务团队情况，不得分。</w:t>
            </w:r>
          </w:p>
          <w:p w14:paraId="583E830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须提供服务团队清单，并列明专业及分工等，提供</w:t>
            </w:r>
            <w:r>
              <w:rPr>
                <w:rFonts w:hint="eastAsia" w:ascii="宋体" w:hAnsi="宋体" w:cs="宋体"/>
                <w:sz w:val="21"/>
                <w:szCs w:val="21"/>
                <w:lang w:val="en-US" w:eastAsia="zh-CN"/>
              </w:rPr>
              <w:t>相关资质证书及</w:t>
            </w:r>
            <w:r>
              <w:rPr>
                <w:rFonts w:hint="eastAsia" w:ascii="宋体" w:hAnsi="宋体" w:eastAsia="宋体" w:cs="宋体"/>
                <w:sz w:val="21"/>
                <w:szCs w:val="21"/>
              </w:rPr>
              <w:t>在本公司近半年内任意</w:t>
            </w:r>
            <w:r>
              <w:rPr>
                <w:rFonts w:hint="eastAsia" w:ascii="宋体" w:hAnsi="宋体" w:cs="宋体"/>
                <w:sz w:val="21"/>
                <w:szCs w:val="21"/>
                <w:lang w:val="en-US" w:eastAsia="zh-CN"/>
              </w:rPr>
              <w:t>3</w:t>
            </w:r>
            <w:r>
              <w:rPr>
                <w:rFonts w:hint="eastAsia" w:ascii="宋体" w:hAnsi="宋体" w:eastAsia="宋体" w:cs="宋体"/>
                <w:sz w:val="21"/>
                <w:szCs w:val="21"/>
              </w:rPr>
              <w:t>个月的社保证明。</w:t>
            </w:r>
          </w:p>
        </w:tc>
      </w:tr>
      <w:tr w14:paraId="3D5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99" w:type="pct"/>
            <w:vMerge w:val="restart"/>
            <w:tcBorders>
              <w:top w:val="single" w:color="auto" w:sz="4" w:space="0"/>
              <w:left w:val="single" w:color="auto" w:sz="4" w:space="0"/>
              <w:right w:val="single" w:color="auto" w:sz="4" w:space="0"/>
            </w:tcBorders>
            <w:vAlign w:val="center"/>
          </w:tcPr>
          <w:p w14:paraId="5FD27CED">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技术</w:t>
            </w:r>
          </w:p>
          <w:p w14:paraId="3C75726E">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部分</w:t>
            </w:r>
          </w:p>
          <w:p w14:paraId="322D85E8">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color w:val="FF0000"/>
                <w:sz w:val="21"/>
                <w:szCs w:val="21"/>
              </w:rPr>
            </w:pPr>
            <w:r>
              <w:rPr>
                <w:rFonts w:hint="eastAsia" w:ascii="宋体" w:hAnsi="宋体" w:cs="宋体"/>
                <w:b/>
                <w:bCs/>
                <w:sz w:val="21"/>
                <w:szCs w:val="21"/>
                <w:lang w:val="en-US" w:eastAsia="zh-CN"/>
              </w:rPr>
              <w:t>54</w:t>
            </w:r>
            <w:r>
              <w:rPr>
                <w:rFonts w:hint="eastAsia" w:ascii="宋体" w:hAnsi="宋体" w:eastAsia="宋体" w:cs="宋体"/>
                <w:b/>
                <w:bCs/>
                <w:sz w:val="21"/>
                <w:szCs w:val="21"/>
                <w:lang w:val="en-US" w:eastAsia="zh-CN"/>
              </w:rPr>
              <w:t>分</w:t>
            </w:r>
          </w:p>
        </w:tc>
        <w:tc>
          <w:tcPr>
            <w:tcW w:w="738" w:type="pct"/>
            <w:tcBorders>
              <w:top w:val="single" w:color="auto" w:sz="4" w:space="0"/>
              <w:left w:val="single" w:color="auto" w:sz="4" w:space="0"/>
              <w:right w:val="single" w:color="auto" w:sz="4" w:space="0"/>
            </w:tcBorders>
            <w:vAlign w:val="center"/>
          </w:tcPr>
          <w:p w14:paraId="42C21FA8">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项目重难点分析</w:t>
            </w:r>
          </w:p>
        </w:tc>
        <w:tc>
          <w:tcPr>
            <w:tcW w:w="404" w:type="pct"/>
            <w:tcBorders>
              <w:top w:val="single" w:color="auto" w:sz="4" w:space="0"/>
              <w:left w:val="single" w:color="auto" w:sz="4" w:space="0"/>
              <w:bottom w:val="single" w:color="auto" w:sz="4" w:space="0"/>
              <w:right w:val="single" w:color="auto" w:sz="4" w:space="0"/>
            </w:tcBorders>
            <w:vAlign w:val="center"/>
          </w:tcPr>
          <w:p w14:paraId="3778134B">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357" w:type="pct"/>
            <w:tcBorders>
              <w:top w:val="single" w:color="auto" w:sz="4" w:space="0"/>
              <w:left w:val="single" w:color="auto" w:sz="4" w:space="0"/>
              <w:bottom w:val="single" w:color="auto" w:sz="4" w:space="0"/>
              <w:right w:val="single" w:color="auto" w:sz="4" w:space="0"/>
            </w:tcBorders>
            <w:vAlign w:val="center"/>
          </w:tcPr>
          <w:p w14:paraId="6E5F1DB8">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供应商应根据本项目采购需求，详细描述对项目的工作重点、难点分析：</w:t>
            </w:r>
          </w:p>
          <w:p w14:paraId="0EE3607F">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1）对本项目的重点、难点分析深入，定位准确，得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62E1EB0C">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2）对本项目的重点、难点分析深入，但定位不够准确，得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4BC718FE">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3）对本项目的重点、难点分析肤浅，且定位不够准确，得1分；</w:t>
            </w:r>
          </w:p>
          <w:p w14:paraId="2C65BC65">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4）未进行描述，得0分。</w:t>
            </w:r>
          </w:p>
        </w:tc>
      </w:tr>
      <w:tr w14:paraId="772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99" w:type="pct"/>
            <w:vMerge w:val="continue"/>
            <w:tcBorders>
              <w:left w:val="single" w:color="auto" w:sz="4" w:space="0"/>
              <w:right w:val="single" w:color="auto" w:sz="4" w:space="0"/>
            </w:tcBorders>
            <w:vAlign w:val="center"/>
          </w:tcPr>
          <w:p w14:paraId="615BCEDF">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tcBorders>
              <w:top w:val="single" w:color="auto" w:sz="4" w:space="0"/>
              <w:left w:val="single" w:color="auto" w:sz="4" w:space="0"/>
              <w:right w:val="single" w:color="auto" w:sz="4" w:space="0"/>
            </w:tcBorders>
            <w:vAlign w:val="center"/>
          </w:tcPr>
          <w:p w14:paraId="1DE6C252">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Cs/>
                <w:color w:val="FF0000"/>
                <w:sz w:val="21"/>
                <w:szCs w:val="21"/>
              </w:rPr>
            </w:pPr>
            <w:r>
              <w:rPr>
                <w:rFonts w:hint="eastAsia" w:ascii="宋体" w:hAnsi="宋体" w:eastAsia="宋体" w:cs="宋体"/>
                <w:sz w:val="21"/>
                <w:szCs w:val="21"/>
              </w:rPr>
              <w:t>施工方案及技术措施</w:t>
            </w:r>
          </w:p>
        </w:tc>
        <w:tc>
          <w:tcPr>
            <w:tcW w:w="404" w:type="pct"/>
            <w:tcBorders>
              <w:top w:val="single" w:color="auto" w:sz="4" w:space="0"/>
              <w:left w:val="single" w:color="auto" w:sz="4" w:space="0"/>
              <w:bottom w:val="single" w:color="auto" w:sz="4" w:space="0"/>
              <w:right w:val="single" w:color="auto" w:sz="4" w:space="0"/>
            </w:tcBorders>
            <w:vAlign w:val="center"/>
          </w:tcPr>
          <w:p w14:paraId="0611E5D5">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color w:val="FF0000"/>
                <w:sz w:val="21"/>
                <w:szCs w:val="21"/>
              </w:rPr>
            </w:pPr>
            <w:r>
              <w:rPr>
                <w:rFonts w:hint="eastAsia" w:ascii="宋体" w:hAnsi="宋体" w:eastAsia="宋体" w:cs="宋体"/>
                <w:sz w:val="21"/>
                <w:szCs w:val="21"/>
              </w:rPr>
              <w:t>10</w:t>
            </w:r>
          </w:p>
        </w:tc>
        <w:tc>
          <w:tcPr>
            <w:tcW w:w="3357" w:type="pct"/>
            <w:tcBorders>
              <w:top w:val="single" w:color="auto" w:sz="4" w:space="0"/>
              <w:left w:val="single" w:color="auto" w:sz="4" w:space="0"/>
              <w:bottom w:val="single" w:color="auto" w:sz="4" w:space="0"/>
              <w:right w:val="single" w:color="auto" w:sz="4" w:space="0"/>
            </w:tcBorders>
            <w:vAlign w:val="center"/>
          </w:tcPr>
          <w:p w14:paraId="3A7F1709">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1）方案及措施全面，科学性、专业性、完整性强；方案阐述详细、无遗漏，针对性强，可完全满足项目需求，得10分；</w:t>
            </w:r>
          </w:p>
          <w:p w14:paraId="16558E4F">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2）方案及措施较全面，科学性、专业性、完整性较强；方案阐述完整，针对性较强，可较好的满足项目需求，得7分；</w:t>
            </w:r>
          </w:p>
          <w:p w14:paraId="083C2C70">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3）方案及措施较全面，科学性、专业性、完整性一般；方案阐述完整，针对性较弱，基本可满足项目需求，得4分；</w:t>
            </w:r>
          </w:p>
          <w:p w14:paraId="25C2A162">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4）方案及措施仅为模板式方案，方案描述不完整，缺漏项较多，毫无针对性，</w:t>
            </w:r>
            <w:r>
              <w:rPr>
                <w:rFonts w:hint="eastAsia" w:ascii="宋体" w:hAnsi="宋体" w:cs="宋体"/>
                <w:sz w:val="21"/>
                <w:szCs w:val="21"/>
                <w:lang w:val="en-US" w:eastAsia="zh-CN"/>
              </w:rPr>
              <w:t>部分</w:t>
            </w:r>
            <w:r>
              <w:rPr>
                <w:rFonts w:hint="eastAsia" w:ascii="宋体" w:hAnsi="宋体" w:eastAsia="宋体" w:cs="宋体"/>
                <w:sz w:val="21"/>
                <w:szCs w:val="21"/>
              </w:rPr>
              <w:t>满足项目需求，得1分；</w:t>
            </w:r>
          </w:p>
          <w:p w14:paraId="383F6178">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5）未提供具体方案及措施的，得0分。</w:t>
            </w:r>
          </w:p>
        </w:tc>
      </w:tr>
      <w:tr w14:paraId="7056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99" w:type="pct"/>
            <w:vMerge w:val="continue"/>
            <w:tcBorders>
              <w:left w:val="single" w:color="auto" w:sz="4" w:space="0"/>
              <w:right w:val="single" w:color="auto" w:sz="4" w:space="0"/>
            </w:tcBorders>
            <w:vAlign w:val="center"/>
          </w:tcPr>
          <w:p w14:paraId="054ACF52">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tcBorders>
              <w:top w:val="single" w:color="auto" w:sz="4" w:space="0"/>
              <w:left w:val="single" w:color="auto" w:sz="4" w:space="0"/>
              <w:right w:val="single" w:color="auto" w:sz="4" w:space="0"/>
            </w:tcBorders>
            <w:vAlign w:val="center"/>
          </w:tcPr>
          <w:p w14:paraId="34C782CB">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bCs/>
                <w:sz w:val="21"/>
                <w:szCs w:val="21"/>
              </w:rPr>
              <w:t>进度计划及保障措施</w:t>
            </w:r>
          </w:p>
        </w:tc>
        <w:tc>
          <w:tcPr>
            <w:tcW w:w="404" w:type="pct"/>
            <w:tcBorders>
              <w:top w:val="single" w:color="auto" w:sz="4" w:space="0"/>
              <w:left w:val="single" w:color="auto" w:sz="4" w:space="0"/>
              <w:bottom w:val="single" w:color="auto" w:sz="4" w:space="0"/>
              <w:right w:val="single" w:color="auto" w:sz="4" w:space="0"/>
            </w:tcBorders>
            <w:vAlign w:val="center"/>
          </w:tcPr>
          <w:p w14:paraId="75739097">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3357" w:type="pct"/>
            <w:tcBorders>
              <w:top w:val="single" w:color="auto" w:sz="4" w:space="0"/>
              <w:left w:val="single" w:color="auto" w:sz="4" w:space="0"/>
              <w:bottom w:val="single" w:color="auto" w:sz="4" w:space="0"/>
              <w:right w:val="single" w:color="auto" w:sz="4" w:space="0"/>
            </w:tcBorders>
            <w:vAlign w:val="center"/>
          </w:tcPr>
          <w:p w14:paraId="3B406FF5">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1）进度安排合理、方案可行，完整性强，保障措施到位，针对性强，完全满足本项目需求，得</w:t>
            </w:r>
            <w:r>
              <w:rPr>
                <w:rFonts w:hint="eastAsia" w:ascii="宋体" w:hAnsi="宋体" w:cs="宋体"/>
                <w:sz w:val="21"/>
                <w:szCs w:val="21"/>
                <w:lang w:val="en-US" w:eastAsia="zh-CN"/>
              </w:rPr>
              <w:t>5</w:t>
            </w:r>
            <w:r>
              <w:rPr>
                <w:rFonts w:hint="eastAsia" w:ascii="宋体" w:hAnsi="宋体" w:eastAsia="宋体" w:cs="宋体"/>
                <w:sz w:val="21"/>
                <w:szCs w:val="21"/>
              </w:rPr>
              <w:t>分；</w:t>
            </w:r>
          </w:p>
          <w:p w14:paraId="103C4BBB">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）进度安排较合理、方案可行性一般，完整性一般，保障措施基本到位，具有一定的针对性，可基本满足本项目需求，得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50A1EF57">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4）进度安排基本合理、方案可行性、完整性较差，保障措施有遗漏，可部分满足本项目需求，得1分；</w:t>
            </w:r>
          </w:p>
          <w:p w14:paraId="0041E0A3">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5）未提供进度计划及保障措施，得0分。</w:t>
            </w:r>
          </w:p>
        </w:tc>
      </w:tr>
      <w:tr w14:paraId="4602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99" w:type="pct"/>
            <w:vMerge w:val="continue"/>
            <w:tcBorders>
              <w:left w:val="single" w:color="auto" w:sz="4" w:space="0"/>
              <w:right w:val="single" w:color="auto" w:sz="4" w:space="0"/>
            </w:tcBorders>
            <w:vAlign w:val="center"/>
          </w:tcPr>
          <w:p w14:paraId="19EB0570">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sz w:val="21"/>
                <w:szCs w:val="21"/>
              </w:rPr>
            </w:pPr>
          </w:p>
        </w:tc>
        <w:tc>
          <w:tcPr>
            <w:tcW w:w="738" w:type="pct"/>
            <w:tcBorders>
              <w:top w:val="single" w:color="auto" w:sz="4" w:space="0"/>
              <w:left w:val="single" w:color="auto" w:sz="4" w:space="0"/>
              <w:right w:val="single" w:color="auto" w:sz="4" w:space="0"/>
            </w:tcBorders>
            <w:vAlign w:val="center"/>
          </w:tcPr>
          <w:p w14:paraId="5BD248E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劳动力计</w:t>
            </w:r>
          </w:p>
          <w:p w14:paraId="35B2754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划及主要</w:t>
            </w:r>
          </w:p>
          <w:p w14:paraId="23C663B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施工机械</w:t>
            </w:r>
          </w:p>
        </w:tc>
        <w:tc>
          <w:tcPr>
            <w:tcW w:w="404" w:type="pct"/>
            <w:tcBorders>
              <w:top w:val="single" w:color="auto" w:sz="4" w:space="0"/>
              <w:left w:val="single" w:color="auto" w:sz="4" w:space="0"/>
              <w:bottom w:val="single" w:color="auto" w:sz="4" w:space="0"/>
              <w:right w:val="single" w:color="auto" w:sz="4" w:space="0"/>
            </w:tcBorders>
            <w:vAlign w:val="center"/>
          </w:tcPr>
          <w:p w14:paraId="5F118DB3">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3357" w:type="pct"/>
            <w:tcBorders>
              <w:top w:val="single" w:color="auto" w:sz="4" w:space="0"/>
              <w:left w:val="single" w:color="auto" w:sz="4" w:space="0"/>
              <w:bottom w:val="single" w:color="auto" w:sz="4" w:space="0"/>
              <w:right w:val="single" w:color="auto" w:sz="4" w:space="0"/>
            </w:tcBorders>
            <w:vAlign w:val="center"/>
          </w:tcPr>
          <w:p w14:paraId="43E4B2B3">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1）劳动力计划及主要施工机械配备科学、专业齐全、针对性强，满足项目需求，得7分；</w:t>
            </w:r>
          </w:p>
          <w:p w14:paraId="31D1DF23">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2）劳动力计划及主要施工机械配备较科学、专业较齐全、针对性较强，可较好的满足项目需要，得4分；</w:t>
            </w:r>
          </w:p>
          <w:p w14:paraId="322CF793">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3）劳动力计划及主要施工机械配备基本科学、专业基本齐全、针对性一般、合理性一般，基本满足项目需要，得1分；</w:t>
            </w:r>
          </w:p>
          <w:p w14:paraId="3A6DD9EE">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4）未提供劳动力计划及主要施工机械，得0分。</w:t>
            </w:r>
          </w:p>
        </w:tc>
      </w:tr>
      <w:tr w14:paraId="6A4B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tcBorders>
              <w:left w:val="single" w:color="auto" w:sz="4" w:space="0"/>
              <w:right w:val="single" w:color="auto" w:sz="4" w:space="0"/>
            </w:tcBorders>
            <w:vAlign w:val="center"/>
          </w:tcPr>
          <w:p w14:paraId="359CA57A">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color w:val="FF0000"/>
                <w:sz w:val="21"/>
                <w:szCs w:val="21"/>
              </w:rPr>
            </w:pPr>
          </w:p>
        </w:tc>
        <w:tc>
          <w:tcPr>
            <w:tcW w:w="738" w:type="pct"/>
            <w:vMerge w:val="restart"/>
            <w:tcBorders>
              <w:top w:val="single" w:color="auto" w:sz="4" w:space="0"/>
              <w:left w:val="single" w:color="auto" w:sz="4" w:space="0"/>
              <w:right w:val="single" w:color="auto" w:sz="4" w:space="0"/>
            </w:tcBorders>
            <w:vAlign w:val="center"/>
          </w:tcPr>
          <w:p w14:paraId="7FD5FE7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质量保证</w:t>
            </w:r>
          </w:p>
          <w:p w14:paraId="10D346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体系及措</w:t>
            </w:r>
          </w:p>
          <w:p w14:paraId="1C7C02B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施</w:t>
            </w:r>
          </w:p>
        </w:tc>
        <w:tc>
          <w:tcPr>
            <w:tcW w:w="404" w:type="pct"/>
            <w:tcBorders>
              <w:top w:val="single" w:color="auto" w:sz="4" w:space="0"/>
              <w:left w:val="single" w:color="auto" w:sz="4" w:space="0"/>
              <w:bottom w:val="single" w:color="auto" w:sz="4" w:space="0"/>
              <w:right w:val="single" w:color="auto" w:sz="4" w:space="0"/>
            </w:tcBorders>
            <w:vAlign w:val="center"/>
          </w:tcPr>
          <w:p w14:paraId="585CE40E">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3357" w:type="pct"/>
            <w:tcBorders>
              <w:top w:val="single" w:color="auto" w:sz="4" w:space="0"/>
              <w:left w:val="single" w:color="auto" w:sz="4" w:space="0"/>
              <w:bottom w:val="single" w:color="auto" w:sz="4" w:space="0"/>
              <w:right w:val="single" w:color="auto" w:sz="4" w:space="0"/>
            </w:tcBorders>
            <w:vAlign w:val="center"/>
          </w:tcPr>
          <w:p w14:paraId="78B507D3">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1）质量保证体系及措施内容全面、方案科学、针对性强、合理性强，完全满足项目需要，得</w:t>
            </w:r>
            <w:r>
              <w:rPr>
                <w:rFonts w:hint="eastAsia" w:ascii="宋体" w:hAnsi="宋体" w:cs="宋体"/>
                <w:sz w:val="21"/>
                <w:szCs w:val="21"/>
                <w:lang w:val="en-US" w:eastAsia="zh-CN"/>
              </w:rPr>
              <w:t>7</w:t>
            </w:r>
            <w:r>
              <w:rPr>
                <w:rFonts w:hint="eastAsia" w:ascii="宋体" w:hAnsi="宋体" w:eastAsia="宋体" w:cs="宋体"/>
                <w:sz w:val="21"/>
                <w:szCs w:val="21"/>
              </w:rPr>
              <w:t>分；</w:t>
            </w:r>
          </w:p>
          <w:p w14:paraId="28ADCFDD">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2）质量保证体系及措施内容较全面、方案较科学、针对性较强、合理性较强，可较好的满足项目需要，得</w:t>
            </w:r>
            <w:r>
              <w:rPr>
                <w:rFonts w:hint="eastAsia" w:ascii="宋体" w:hAnsi="宋体" w:cs="宋体"/>
                <w:sz w:val="21"/>
                <w:szCs w:val="21"/>
                <w:lang w:val="en-US" w:eastAsia="zh-CN"/>
              </w:rPr>
              <w:t>5</w:t>
            </w:r>
            <w:r>
              <w:rPr>
                <w:rFonts w:hint="eastAsia" w:ascii="宋体" w:hAnsi="宋体" w:eastAsia="宋体" w:cs="宋体"/>
                <w:sz w:val="21"/>
                <w:szCs w:val="21"/>
              </w:rPr>
              <w:t>分；</w:t>
            </w:r>
          </w:p>
          <w:p w14:paraId="31A96D26">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3）质量保证体系及措施内容基本全面、方案基本科学、针对性一般、合理性一般，基本满足项目需要，得</w:t>
            </w:r>
            <w:r>
              <w:rPr>
                <w:rFonts w:hint="eastAsia" w:ascii="宋体" w:hAnsi="宋体" w:cs="宋体"/>
                <w:sz w:val="21"/>
                <w:szCs w:val="21"/>
                <w:lang w:val="en-US" w:eastAsia="zh-CN"/>
              </w:rPr>
              <w:t>3</w:t>
            </w:r>
            <w:r>
              <w:rPr>
                <w:rFonts w:hint="eastAsia" w:ascii="宋体" w:hAnsi="宋体" w:eastAsia="宋体" w:cs="宋体"/>
                <w:sz w:val="21"/>
                <w:szCs w:val="21"/>
              </w:rPr>
              <w:t>分；</w:t>
            </w:r>
          </w:p>
          <w:p w14:paraId="124D8628">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4）质量保证体系及措施内容不全面、科学不合理、无针对性、无合理性，部分满足项目需要，得1分；</w:t>
            </w:r>
          </w:p>
          <w:p w14:paraId="3C8CFB6F">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5）未提供质量保证体系及措施，得0分。</w:t>
            </w:r>
          </w:p>
        </w:tc>
      </w:tr>
      <w:tr w14:paraId="4228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tcBorders>
              <w:left w:val="single" w:color="auto" w:sz="4" w:space="0"/>
              <w:right w:val="single" w:color="auto" w:sz="4" w:space="0"/>
            </w:tcBorders>
            <w:vAlign w:val="center"/>
          </w:tcPr>
          <w:p w14:paraId="1B2590BA">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color w:val="FF0000"/>
                <w:sz w:val="21"/>
                <w:szCs w:val="21"/>
              </w:rPr>
            </w:pPr>
          </w:p>
        </w:tc>
        <w:tc>
          <w:tcPr>
            <w:tcW w:w="738" w:type="pct"/>
            <w:vMerge w:val="continue"/>
            <w:tcBorders>
              <w:left w:val="single" w:color="auto" w:sz="4" w:space="0"/>
              <w:right w:val="single" w:color="auto" w:sz="4" w:space="0"/>
            </w:tcBorders>
            <w:vAlign w:val="center"/>
          </w:tcPr>
          <w:p w14:paraId="48B3853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2D5EBFB8">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3357" w:type="pct"/>
            <w:tcBorders>
              <w:top w:val="single" w:color="auto" w:sz="4" w:space="0"/>
              <w:left w:val="single" w:color="auto" w:sz="4" w:space="0"/>
              <w:bottom w:val="single" w:color="auto" w:sz="4" w:space="0"/>
              <w:right w:val="single" w:color="auto" w:sz="4" w:space="0"/>
            </w:tcBorders>
            <w:vAlign w:val="center"/>
          </w:tcPr>
          <w:p w14:paraId="6C034C2C">
            <w:pPr>
              <w:keepNext w:val="0"/>
              <w:keepLines w:val="0"/>
              <w:pageBreakBefore w:val="0"/>
              <w:widowControl w:val="0"/>
              <w:kinsoku/>
              <w:wordWrap/>
              <w:overflowPunct/>
              <w:topLinePunct w:val="0"/>
              <w:autoSpaceDE/>
              <w:autoSpaceDN/>
              <w:bidi w:val="0"/>
              <w:adjustRightInd/>
              <w:snapToGrid/>
              <w:contextualSpacing/>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供应商承诺在满足《建设工程质量管理条例》规定的建设工程的最低保修期限的基础上，每承诺多提供1年质量保修期加1分，最多加3分。需提供承诺书并加盖供应商公章（格式自拟）。</w:t>
            </w:r>
          </w:p>
        </w:tc>
      </w:tr>
      <w:tr w14:paraId="5DA0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9" w:type="pct"/>
            <w:vMerge w:val="continue"/>
            <w:tcBorders>
              <w:left w:val="single" w:color="auto" w:sz="4" w:space="0"/>
              <w:right w:val="single" w:color="auto" w:sz="4" w:space="0"/>
            </w:tcBorders>
            <w:vAlign w:val="center"/>
          </w:tcPr>
          <w:p w14:paraId="7FD3A9D4">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color w:val="FF0000"/>
                <w:sz w:val="21"/>
                <w:szCs w:val="21"/>
              </w:rPr>
            </w:pPr>
          </w:p>
        </w:tc>
        <w:tc>
          <w:tcPr>
            <w:tcW w:w="738" w:type="pct"/>
            <w:tcBorders>
              <w:top w:val="single" w:color="auto" w:sz="4" w:space="0"/>
              <w:left w:val="single" w:color="auto" w:sz="4" w:space="0"/>
              <w:right w:val="single" w:color="auto" w:sz="4" w:space="0"/>
            </w:tcBorders>
            <w:vAlign w:val="center"/>
          </w:tcPr>
          <w:p w14:paraId="390F63C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sz w:val="21"/>
                <w:szCs w:val="21"/>
              </w:rPr>
              <w:t>安全生产、文明施工措施</w:t>
            </w:r>
          </w:p>
        </w:tc>
        <w:tc>
          <w:tcPr>
            <w:tcW w:w="404" w:type="pct"/>
            <w:tcBorders>
              <w:top w:val="single" w:color="auto" w:sz="4" w:space="0"/>
              <w:left w:val="single" w:color="auto" w:sz="4" w:space="0"/>
              <w:bottom w:val="single" w:color="auto" w:sz="4" w:space="0"/>
              <w:right w:val="single" w:color="auto" w:sz="4" w:space="0"/>
            </w:tcBorders>
            <w:vAlign w:val="center"/>
          </w:tcPr>
          <w:p w14:paraId="054FC948">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3357" w:type="pct"/>
            <w:tcBorders>
              <w:top w:val="single" w:color="auto" w:sz="4" w:space="0"/>
              <w:left w:val="single" w:color="auto" w:sz="4" w:space="0"/>
              <w:bottom w:val="single" w:color="auto" w:sz="4" w:space="0"/>
              <w:right w:val="single" w:color="auto" w:sz="4" w:space="0"/>
            </w:tcBorders>
            <w:vAlign w:val="center"/>
          </w:tcPr>
          <w:p w14:paraId="76F5504E">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1）安全生产、文明施工措施内容全面、方案科学、针对性强、合理性强，完全满足项目需要，得</w:t>
            </w:r>
            <w:r>
              <w:rPr>
                <w:rFonts w:hint="eastAsia" w:ascii="宋体" w:hAnsi="宋体" w:cs="宋体"/>
                <w:sz w:val="21"/>
                <w:szCs w:val="21"/>
                <w:lang w:val="en-US" w:eastAsia="zh-CN"/>
              </w:rPr>
              <w:t>7</w:t>
            </w:r>
            <w:r>
              <w:rPr>
                <w:rFonts w:hint="eastAsia" w:ascii="宋体" w:hAnsi="宋体" w:eastAsia="宋体" w:cs="宋体"/>
                <w:sz w:val="21"/>
                <w:szCs w:val="21"/>
              </w:rPr>
              <w:t>分；</w:t>
            </w:r>
          </w:p>
          <w:p w14:paraId="241B03B3">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2）安全生产、文明施工措施内容较全面、方案较科学、针对性较强、合理性较强，可较好的满足项目需要，得</w:t>
            </w:r>
            <w:r>
              <w:rPr>
                <w:rFonts w:hint="eastAsia" w:ascii="宋体" w:hAnsi="宋体" w:cs="宋体"/>
                <w:sz w:val="21"/>
                <w:szCs w:val="21"/>
                <w:lang w:val="en-US" w:eastAsia="zh-CN"/>
              </w:rPr>
              <w:t>5</w:t>
            </w:r>
            <w:r>
              <w:rPr>
                <w:rFonts w:hint="eastAsia" w:ascii="宋体" w:hAnsi="宋体" w:eastAsia="宋体" w:cs="宋体"/>
                <w:sz w:val="21"/>
                <w:szCs w:val="21"/>
              </w:rPr>
              <w:t>分；</w:t>
            </w:r>
          </w:p>
          <w:p w14:paraId="602FBEAC">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3）安全生产、文明施工措施内容基本全面、方案基本科学、针对性一般、合理性一般，基本满足项目需要，得</w:t>
            </w:r>
            <w:r>
              <w:rPr>
                <w:rFonts w:hint="eastAsia" w:ascii="宋体" w:hAnsi="宋体" w:cs="宋体"/>
                <w:sz w:val="21"/>
                <w:szCs w:val="21"/>
                <w:lang w:val="en-US" w:eastAsia="zh-CN"/>
              </w:rPr>
              <w:t>3</w:t>
            </w:r>
            <w:r>
              <w:rPr>
                <w:rFonts w:hint="eastAsia" w:ascii="宋体" w:hAnsi="宋体" w:eastAsia="宋体" w:cs="宋体"/>
                <w:sz w:val="21"/>
                <w:szCs w:val="21"/>
              </w:rPr>
              <w:t>分；</w:t>
            </w:r>
          </w:p>
          <w:p w14:paraId="5816069D">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4）安全生产、文明施工措施内容不全面、科学不合理、无针对性、无合理性，部分满足项目需要，得1分；</w:t>
            </w:r>
          </w:p>
          <w:p w14:paraId="72876D23">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5）未提供安全生产、文明施工措施，得0分。</w:t>
            </w:r>
          </w:p>
        </w:tc>
      </w:tr>
      <w:tr w14:paraId="7325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9" w:type="pct"/>
            <w:vMerge w:val="continue"/>
            <w:tcBorders>
              <w:left w:val="single" w:color="auto" w:sz="4" w:space="0"/>
              <w:right w:val="single" w:color="auto" w:sz="4" w:space="0"/>
            </w:tcBorders>
            <w:vAlign w:val="center"/>
          </w:tcPr>
          <w:p w14:paraId="637BD040">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color w:val="FF0000"/>
                <w:sz w:val="21"/>
                <w:szCs w:val="21"/>
              </w:rPr>
            </w:pPr>
          </w:p>
        </w:tc>
        <w:tc>
          <w:tcPr>
            <w:tcW w:w="738" w:type="pct"/>
            <w:tcBorders>
              <w:top w:val="single" w:color="auto" w:sz="4" w:space="0"/>
              <w:left w:val="single" w:color="auto" w:sz="4" w:space="0"/>
              <w:right w:val="single" w:color="auto" w:sz="4" w:space="0"/>
            </w:tcBorders>
            <w:shd w:val="clear" w:color="auto" w:fill="auto"/>
            <w:vAlign w:val="center"/>
          </w:tcPr>
          <w:p w14:paraId="03A6D5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特殊气候条件下的施工方案</w:t>
            </w:r>
          </w:p>
        </w:tc>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14:paraId="72BFD715">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p>
        </w:tc>
        <w:tc>
          <w:tcPr>
            <w:tcW w:w="3357" w:type="pct"/>
            <w:tcBorders>
              <w:top w:val="single" w:color="auto" w:sz="4" w:space="0"/>
              <w:left w:val="single" w:color="auto" w:sz="4" w:space="0"/>
              <w:bottom w:val="single" w:color="auto" w:sz="4" w:space="0"/>
              <w:right w:val="single" w:color="auto" w:sz="4" w:space="0"/>
            </w:tcBorders>
            <w:shd w:val="clear" w:color="auto" w:fill="auto"/>
            <w:vAlign w:val="center"/>
          </w:tcPr>
          <w:p w14:paraId="15C21CFD">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1）方案及措施全面，科学性、专业性、完整性强；方案阐述详细、无遗漏，针对性强，可完全满足项目需求，得</w:t>
            </w:r>
            <w:r>
              <w:rPr>
                <w:rFonts w:hint="eastAsia" w:ascii="宋体" w:hAnsi="宋体" w:cs="宋体"/>
                <w:sz w:val="21"/>
                <w:szCs w:val="21"/>
                <w:lang w:val="en-US" w:eastAsia="zh-CN"/>
              </w:rPr>
              <w:t>5</w:t>
            </w:r>
            <w:r>
              <w:rPr>
                <w:rFonts w:hint="eastAsia" w:ascii="宋体" w:hAnsi="宋体" w:eastAsia="宋体" w:cs="宋体"/>
                <w:sz w:val="21"/>
                <w:szCs w:val="21"/>
              </w:rPr>
              <w:t>分；</w:t>
            </w:r>
          </w:p>
          <w:p w14:paraId="17B04B87">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2）方案及措施较全面，科学性、专业性、完整性一般；方案阐述完整，针对性较弱，基本可满足项目需求，得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36803703">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3）方案及措施基本全面，专业性和科学性较差，方案的描述基本完整，但有遗漏的内容，具有一定的专业性，部分满足项目需求，得1分；</w:t>
            </w:r>
          </w:p>
          <w:p w14:paraId="59D2DA24">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4）未提供具体方案及措施的，得0分。</w:t>
            </w:r>
          </w:p>
        </w:tc>
      </w:tr>
      <w:tr w14:paraId="23F8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99" w:type="pct"/>
            <w:vMerge w:val="continue"/>
            <w:tcBorders>
              <w:left w:val="single" w:color="auto" w:sz="4" w:space="0"/>
              <w:right w:val="single" w:color="auto" w:sz="4" w:space="0"/>
            </w:tcBorders>
            <w:vAlign w:val="center"/>
          </w:tcPr>
          <w:p w14:paraId="3D017F87">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b/>
                <w:bCs/>
                <w:color w:val="FF0000"/>
                <w:sz w:val="21"/>
                <w:szCs w:val="21"/>
              </w:rPr>
            </w:pPr>
          </w:p>
        </w:tc>
        <w:tc>
          <w:tcPr>
            <w:tcW w:w="738" w:type="pct"/>
            <w:tcBorders>
              <w:top w:val="single" w:color="auto" w:sz="4" w:space="0"/>
              <w:left w:val="single" w:color="auto" w:sz="4" w:space="0"/>
              <w:bottom w:val="single" w:color="auto" w:sz="4" w:space="0"/>
              <w:right w:val="single" w:color="auto" w:sz="4" w:space="0"/>
            </w:tcBorders>
            <w:vAlign w:val="center"/>
          </w:tcPr>
          <w:p w14:paraId="5DD6707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应急预案</w:t>
            </w:r>
          </w:p>
        </w:tc>
        <w:tc>
          <w:tcPr>
            <w:tcW w:w="404" w:type="pct"/>
            <w:tcBorders>
              <w:top w:val="single" w:color="auto" w:sz="4" w:space="0"/>
              <w:left w:val="single" w:color="auto" w:sz="4" w:space="0"/>
              <w:bottom w:val="single" w:color="auto" w:sz="4" w:space="0"/>
              <w:right w:val="single" w:color="auto" w:sz="4" w:space="0"/>
            </w:tcBorders>
            <w:vAlign w:val="center"/>
          </w:tcPr>
          <w:p w14:paraId="1B494BD0">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3357" w:type="pct"/>
            <w:tcBorders>
              <w:top w:val="single" w:color="auto" w:sz="4" w:space="0"/>
              <w:left w:val="single" w:color="auto" w:sz="4" w:space="0"/>
              <w:bottom w:val="single" w:color="auto" w:sz="4" w:space="0"/>
              <w:right w:val="single" w:color="auto" w:sz="4" w:space="0"/>
            </w:tcBorders>
            <w:vAlign w:val="center"/>
          </w:tcPr>
          <w:p w14:paraId="4E58A39D">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1）方案及措施全面，科学性、专业性、完整性强；方案阐述详细、无遗漏，针对性强，可完全满足项目需求，得</w:t>
            </w:r>
            <w:r>
              <w:rPr>
                <w:rFonts w:hint="eastAsia" w:ascii="宋体" w:hAnsi="宋体" w:cs="宋体"/>
                <w:sz w:val="21"/>
                <w:szCs w:val="21"/>
                <w:lang w:val="en-US" w:eastAsia="zh-CN"/>
              </w:rPr>
              <w:t>5</w:t>
            </w:r>
            <w:r>
              <w:rPr>
                <w:rFonts w:hint="eastAsia" w:ascii="宋体" w:hAnsi="宋体" w:eastAsia="宋体" w:cs="宋体"/>
                <w:sz w:val="21"/>
                <w:szCs w:val="21"/>
              </w:rPr>
              <w:t>分；</w:t>
            </w:r>
          </w:p>
          <w:p w14:paraId="7C60198F">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2）方案及措施较全面，科学性、专业性、完整性一般；方案阐述完整，针对性较弱，基本可满足项目需求，得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7E852AC0">
            <w:pPr>
              <w:pStyle w:val="251"/>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1"/>
                <w:szCs w:val="21"/>
              </w:rPr>
            </w:pPr>
            <w:r>
              <w:rPr>
                <w:rFonts w:hint="eastAsia" w:ascii="宋体" w:hAnsi="宋体" w:eastAsia="宋体" w:cs="宋体"/>
                <w:sz w:val="21"/>
                <w:szCs w:val="21"/>
              </w:rPr>
              <w:t>3）方案及措施基本全面，专业性和科学性较差，方案的描述基本完整，但有遗漏的内容，具有一定的专业性，部分满足项目需求，得1分；</w:t>
            </w:r>
          </w:p>
          <w:p w14:paraId="59C4DEF9">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4）未提供具体方案及措施的，得0分。</w:t>
            </w:r>
          </w:p>
        </w:tc>
      </w:tr>
      <w:tr w14:paraId="1C0C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38" w:type="pct"/>
            <w:gridSpan w:val="2"/>
            <w:tcBorders>
              <w:left w:val="single" w:color="auto" w:sz="4" w:space="0"/>
              <w:right w:val="single" w:color="auto" w:sz="4" w:space="0"/>
            </w:tcBorders>
            <w:vAlign w:val="center"/>
          </w:tcPr>
          <w:p w14:paraId="4A451C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404" w:type="pct"/>
            <w:tcBorders>
              <w:top w:val="single" w:color="auto" w:sz="4" w:space="0"/>
              <w:left w:val="single" w:color="auto" w:sz="4" w:space="0"/>
              <w:right w:val="single" w:color="auto" w:sz="4" w:space="0"/>
            </w:tcBorders>
            <w:vAlign w:val="center"/>
          </w:tcPr>
          <w:p w14:paraId="5581F680">
            <w:pPr>
              <w:keepNext w:val="0"/>
              <w:keepLines w:val="0"/>
              <w:pageBreakBefore w:val="0"/>
              <w:widowControl w:val="0"/>
              <w:kinsoku/>
              <w:wordWrap/>
              <w:overflowPunct/>
              <w:topLinePunct w:val="0"/>
              <w:autoSpaceDE/>
              <w:autoSpaceDN/>
              <w:bidi w:val="0"/>
              <w:adjustRightInd/>
              <w:snapToGrid/>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3357" w:type="pct"/>
            <w:tcBorders>
              <w:top w:val="single" w:color="auto" w:sz="4" w:space="0"/>
              <w:left w:val="single" w:color="auto" w:sz="4" w:space="0"/>
              <w:right w:val="single" w:color="auto" w:sz="4" w:space="0"/>
            </w:tcBorders>
            <w:vAlign w:val="center"/>
          </w:tcPr>
          <w:p w14:paraId="460A50B5">
            <w:pPr>
              <w:keepNext w:val="0"/>
              <w:keepLines w:val="0"/>
              <w:pageBreakBefore w:val="0"/>
              <w:widowControl w:val="0"/>
              <w:kinsoku/>
              <w:wordWrap/>
              <w:overflowPunct/>
              <w:topLinePunct w:val="0"/>
              <w:autoSpaceDE/>
              <w:autoSpaceDN/>
              <w:bidi w:val="0"/>
              <w:adjustRightInd/>
              <w:snapToGrid/>
              <w:contextualSpacing/>
              <w:jc w:val="left"/>
              <w:textAlignment w:val="auto"/>
              <w:rPr>
                <w:rFonts w:hint="eastAsia" w:ascii="宋体" w:hAnsi="宋体" w:eastAsia="宋体" w:cs="宋体"/>
                <w:sz w:val="21"/>
                <w:szCs w:val="21"/>
              </w:rPr>
            </w:pPr>
          </w:p>
        </w:tc>
      </w:tr>
    </w:tbl>
    <w:p w14:paraId="7884C03E">
      <w:pPr>
        <w:widowControl/>
        <w:jc w:val="left"/>
        <w:rPr>
          <w:rFonts w:eastAsiaTheme="minorEastAsia"/>
          <w:b/>
          <w:sz w:val="24"/>
        </w:rPr>
      </w:pPr>
      <w:r>
        <w:rPr>
          <w:rFonts w:hint="eastAsia" w:eastAsiaTheme="minorEastAsia"/>
          <w:b/>
          <w:sz w:val="24"/>
        </w:rPr>
        <w:t>注：评分分值计算保留小数点后两位，小数点后第三位“四舍五入”。</w:t>
      </w:r>
    </w:p>
    <w:p w14:paraId="50668BBA">
      <w:pPr>
        <w:widowControl/>
        <w:jc w:val="left"/>
        <w:rPr>
          <w:rFonts w:eastAsiaTheme="minorEastAsia"/>
          <w:b/>
          <w:sz w:val="36"/>
          <w:szCs w:val="36"/>
        </w:rPr>
      </w:pPr>
    </w:p>
    <w:p w14:paraId="3B46021D">
      <w:pPr>
        <w:spacing w:line="360" w:lineRule="auto"/>
        <w:jc w:val="center"/>
        <w:outlineLvl w:val="0"/>
        <w:rPr>
          <w:rFonts w:eastAsiaTheme="minorEastAsia"/>
          <w:b/>
          <w:sz w:val="36"/>
          <w:szCs w:val="36"/>
        </w:rPr>
      </w:pPr>
      <w:r>
        <w:rPr>
          <w:rFonts w:eastAsiaTheme="minorEastAsia"/>
          <w:b/>
          <w:sz w:val="36"/>
          <w:szCs w:val="36"/>
        </w:rPr>
        <w:br w:type="page"/>
      </w:r>
      <w:bookmarkStart w:id="670" w:name="_Toc28789"/>
      <w:r>
        <w:rPr>
          <w:rFonts w:eastAsiaTheme="minorEastAsia"/>
          <w:b/>
          <w:sz w:val="36"/>
          <w:szCs w:val="36"/>
        </w:rPr>
        <w:t>第四章   采购需求</w:t>
      </w:r>
      <w:bookmarkEnd w:id="670"/>
    </w:p>
    <w:p w14:paraId="7B7381A2">
      <w:pPr>
        <w:pStyle w:val="55"/>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06E97EB9">
      <w:pPr>
        <w:spacing w:line="360" w:lineRule="auto"/>
        <w:contextualSpacing/>
        <w:rPr>
          <w:rFonts w:eastAsiaTheme="minorEastAsia"/>
          <w:b/>
          <w:sz w:val="24"/>
        </w:rPr>
      </w:pPr>
      <w:r>
        <w:rPr>
          <w:rFonts w:eastAsiaTheme="minorEastAsia"/>
          <w:b/>
          <w:sz w:val="24"/>
        </w:rPr>
        <w:t>1. 采购标的（货物需求一览表或简要服务内容及数量）</w:t>
      </w:r>
    </w:p>
    <w:p w14:paraId="4BF1D413">
      <w:pPr>
        <w:spacing w:line="360" w:lineRule="auto"/>
        <w:ind w:firstLine="482"/>
        <w:contextualSpacing/>
        <w:rPr>
          <w:rFonts w:eastAsiaTheme="minorEastAsia"/>
          <w:bCs/>
          <w:sz w:val="24"/>
        </w:rPr>
      </w:pPr>
      <w:r>
        <w:rPr>
          <w:rFonts w:hint="eastAsia" w:eastAsiaTheme="minorEastAsia"/>
          <w:b/>
          <w:sz w:val="24"/>
        </w:rPr>
        <w:t>采购标的：</w:t>
      </w:r>
      <w:r>
        <w:rPr>
          <w:rFonts w:hint="eastAsia" w:eastAsiaTheme="minorEastAsia"/>
          <w:bCs/>
          <w:sz w:val="24"/>
          <w:lang w:eastAsia="zh-CN"/>
        </w:rPr>
        <w:t>改善办学保障条件-基础设施改造-健翔桥校区信息服务楼改造建设项目（修缮工程建设）</w:t>
      </w:r>
      <w:r>
        <w:rPr>
          <w:rFonts w:eastAsiaTheme="minorEastAsia"/>
          <w:bCs/>
          <w:sz w:val="24"/>
        </w:rPr>
        <w:t>。</w:t>
      </w:r>
    </w:p>
    <w:p w14:paraId="3E889532">
      <w:pPr>
        <w:spacing w:line="360" w:lineRule="auto"/>
        <w:contextualSpacing/>
        <w:rPr>
          <w:rFonts w:eastAsiaTheme="minorEastAsia"/>
          <w:b/>
          <w:sz w:val="24"/>
        </w:rPr>
      </w:pPr>
      <w:r>
        <w:rPr>
          <w:rFonts w:hint="eastAsia" w:eastAsiaTheme="minorEastAsia"/>
          <w:b/>
          <w:sz w:val="24"/>
        </w:rPr>
        <w:t>2.项目概况</w:t>
      </w:r>
    </w:p>
    <w:p w14:paraId="4041E1F3">
      <w:pPr>
        <w:spacing w:line="360" w:lineRule="auto"/>
        <w:ind w:firstLine="482"/>
        <w:contextualSpacing/>
        <w:rPr>
          <w:rFonts w:eastAsiaTheme="minorEastAsia"/>
          <w:bCs/>
          <w:sz w:val="24"/>
        </w:rPr>
      </w:pPr>
      <w:r>
        <w:rPr>
          <w:rFonts w:eastAsiaTheme="minorEastAsia"/>
          <w:bCs/>
          <w:sz w:val="24"/>
        </w:rPr>
        <w:t>健翔桥校区信息服务楼前身北京信息科技大学转交的计算机中心楼，修缮工程将信息楼按我校信息化建设的需要以及网络信息中心、基建处、后勤、财务等在健翔桥校区办公需要，对信息服务楼的房间布局进行调整，楼内地面铺装、墙面粉刷、吊顶铺装等更新，对原不满足现行建筑规范的消防系统、强弱电系统进行更新，全楼采用VRV系统，并对外窗进行更换。</w:t>
      </w:r>
    </w:p>
    <w:p w14:paraId="2E42F971">
      <w:pPr>
        <w:pStyle w:val="55"/>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488EC4E0">
      <w:pPr>
        <w:spacing w:line="360" w:lineRule="auto"/>
        <w:contextualSpacing/>
        <w:rPr>
          <w:rFonts w:eastAsiaTheme="minorEastAsia"/>
          <w:b/>
          <w:bCs/>
          <w:i/>
          <w:sz w:val="24"/>
        </w:rPr>
      </w:pPr>
      <w:r>
        <w:rPr>
          <w:rFonts w:eastAsiaTheme="minorEastAsia"/>
          <w:b/>
          <w:bCs/>
          <w:sz w:val="24"/>
        </w:rPr>
        <w:t>1. 交付（实施）的时间（期限）和地点（范围）</w:t>
      </w:r>
    </w:p>
    <w:p w14:paraId="527B2632">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交付（实施）的时间（期限）：计划工期：</w:t>
      </w:r>
      <w:r>
        <w:rPr>
          <w:rFonts w:hint="eastAsia" w:eastAsiaTheme="minorEastAsia"/>
          <w:bCs/>
          <w:sz w:val="24"/>
        </w:rPr>
        <w:t>90</w:t>
      </w:r>
      <w:r>
        <w:rPr>
          <w:rFonts w:hint="eastAsia" w:ascii="宋体" w:hAnsi="宋体" w:cs="宋体"/>
          <w:bCs/>
          <w:sz w:val="24"/>
          <w:szCs w:val="20"/>
        </w:rPr>
        <w:t>天。</w:t>
      </w:r>
      <w:r>
        <w:rPr>
          <w:rFonts w:hint="eastAsia" w:ascii="宋体" w:hAnsi="宋体" w:cs="宋体"/>
          <w:bCs/>
          <w:sz w:val="24"/>
          <w:szCs w:val="20"/>
          <w:lang w:val="en-US" w:eastAsia="zh-CN"/>
        </w:rPr>
        <w:t>开工时间以采购人通知为准。</w:t>
      </w:r>
      <w:r>
        <w:rPr>
          <w:rFonts w:hint="eastAsia" w:ascii="宋体" w:hAnsi="宋体" w:cs="宋体"/>
          <w:bCs/>
          <w:sz w:val="24"/>
          <w:szCs w:val="20"/>
        </w:rPr>
        <w:t>交付时间根据抗震加固项目的施工进度，保持相差15个工作日。</w:t>
      </w:r>
    </w:p>
    <w:p w14:paraId="5467C8E7">
      <w:pPr>
        <w:tabs>
          <w:tab w:val="left" w:pos="1680"/>
        </w:tabs>
        <w:spacing w:line="360" w:lineRule="auto"/>
        <w:ind w:firstLine="420"/>
        <w:contextualSpacing/>
        <w:rPr>
          <w:rFonts w:hint="eastAsia" w:ascii="宋体" w:hAnsi="宋体" w:cs="宋体"/>
          <w:bCs/>
          <w:sz w:val="24"/>
          <w:szCs w:val="20"/>
        </w:rPr>
      </w:pPr>
      <w:r>
        <w:rPr>
          <w:rFonts w:hint="eastAsia" w:ascii="宋体" w:hAnsi="宋体" w:cs="宋体"/>
          <w:bCs/>
          <w:sz w:val="24"/>
          <w:szCs w:val="20"/>
        </w:rPr>
        <w:t>交付（实施）的地点（范围）：健翔校区信息服务楼。</w:t>
      </w:r>
    </w:p>
    <w:p w14:paraId="47B74DE3">
      <w:pPr>
        <w:spacing w:line="360" w:lineRule="auto"/>
        <w:contextualSpacing/>
        <w:rPr>
          <w:rFonts w:eastAsiaTheme="minorEastAsia"/>
          <w:bCs/>
          <w:sz w:val="24"/>
        </w:rPr>
      </w:pPr>
      <w:r>
        <w:rPr>
          <w:rFonts w:eastAsiaTheme="minorEastAsia"/>
          <w:b/>
          <w:bCs/>
          <w:sz w:val="24"/>
        </w:rPr>
        <w:t>2. 付款条件（进度和方式）</w:t>
      </w:r>
    </w:p>
    <w:p w14:paraId="5FA5438D">
      <w:pPr>
        <w:spacing w:line="360" w:lineRule="auto"/>
        <w:ind w:firstLine="420"/>
        <w:contextualSpacing/>
        <w:rPr>
          <w:rFonts w:eastAsiaTheme="minorEastAsia"/>
          <w:bCs/>
          <w:color w:val="FF0000"/>
          <w:sz w:val="24"/>
        </w:rPr>
      </w:pPr>
      <w:r>
        <w:rPr>
          <w:rFonts w:hint="eastAsia" w:eastAsiaTheme="minorEastAsia"/>
          <w:bCs/>
          <w:sz w:val="24"/>
        </w:rPr>
        <w:t>根据合同约定付款。</w:t>
      </w:r>
    </w:p>
    <w:p w14:paraId="63C874FC">
      <w:pPr>
        <w:spacing w:line="360" w:lineRule="auto"/>
        <w:contextualSpacing/>
        <w:rPr>
          <w:rFonts w:eastAsiaTheme="minorEastAsia"/>
          <w:b/>
          <w:bCs/>
          <w:sz w:val="24"/>
        </w:rPr>
      </w:pPr>
      <w:r>
        <w:rPr>
          <w:rFonts w:hint="eastAsia" w:eastAsiaTheme="minorEastAsia"/>
          <w:b/>
          <w:bCs/>
          <w:sz w:val="24"/>
        </w:rPr>
        <w:t>3.售后服务（质保期）</w:t>
      </w:r>
    </w:p>
    <w:p w14:paraId="52E4EB92">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建设工程质量保修依据《建设工程质量管理条例》规定执行：</w:t>
      </w:r>
    </w:p>
    <w:p w14:paraId="73F8CA9E">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在正常使用条件下，建设工程的最低保修期限为：</w:t>
      </w:r>
    </w:p>
    <w:p w14:paraId="6724F54C">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（一）基础设施工程、房屋建筑的地基基础工程和主体结构工程，为设计文件规定的该工程的合理使用年限；</w:t>
      </w:r>
    </w:p>
    <w:p w14:paraId="1B872482">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（二）屋面防水工程、有防水要求的卫生间、房间和外墙面的防渗漏</w:t>
      </w:r>
      <w:r>
        <w:rPr>
          <w:rFonts w:hint="eastAsia" w:ascii="宋体" w:hAnsi="宋体" w:cs="宋体"/>
          <w:bCs/>
          <w:sz w:val="24"/>
          <w:szCs w:val="20"/>
          <w:lang w:eastAsia="zh-CN"/>
        </w:rPr>
        <w:t>、</w:t>
      </w:r>
      <w:r>
        <w:rPr>
          <w:rFonts w:hint="eastAsia" w:ascii="宋体" w:hAnsi="宋体" w:cs="宋体"/>
          <w:bCs/>
          <w:sz w:val="24"/>
          <w:szCs w:val="20"/>
          <w:lang w:val="en-US" w:eastAsia="zh-CN"/>
        </w:rPr>
        <w:t>外墙外保温</w:t>
      </w:r>
      <w:r>
        <w:rPr>
          <w:rFonts w:hint="eastAsia" w:ascii="宋体" w:hAnsi="宋体" w:cs="宋体"/>
          <w:bCs/>
          <w:sz w:val="24"/>
          <w:szCs w:val="20"/>
        </w:rPr>
        <w:t>，为5年；</w:t>
      </w:r>
    </w:p>
    <w:p w14:paraId="535F627B">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（三）供热与供冷系统，为2个采暖期、供冷期；</w:t>
      </w:r>
    </w:p>
    <w:p w14:paraId="68D0FFD7">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（四）电气管线、给排水管道、设备安装和装修工程，为2年。</w:t>
      </w:r>
    </w:p>
    <w:p w14:paraId="448BEB3C">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其他项目的保修期限：3年。</w:t>
      </w:r>
    </w:p>
    <w:p w14:paraId="49DC8F13">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建设工程的保修期，自竣工验收合格之日起计算。</w:t>
      </w:r>
    </w:p>
    <w:p w14:paraId="1928C4A5">
      <w:pPr>
        <w:pStyle w:val="55"/>
        <w:numPr>
          <w:ilvl w:val="0"/>
          <w:numId w:val="11"/>
        </w:numPr>
        <w:spacing w:line="360" w:lineRule="auto"/>
        <w:ind w:firstLineChars="0"/>
        <w:contextualSpacing/>
        <w:rPr>
          <w:rFonts w:ascii="Times New Roman" w:hAnsi="Times New Roman" w:eastAsiaTheme="minorEastAsia"/>
          <w:b/>
          <w:sz w:val="24"/>
          <w:szCs w:val="24"/>
        </w:rPr>
      </w:pPr>
      <w:r>
        <w:rPr>
          <w:rFonts w:hint="eastAsia" w:ascii="Times New Roman" w:hAnsi="Times New Roman" w:eastAsiaTheme="minorEastAsia"/>
          <w:b/>
          <w:sz w:val="24"/>
          <w:szCs w:val="24"/>
        </w:rPr>
        <w:t>服务</w:t>
      </w:r>
      <w:r>
        <w:rPr>
          <w:rFonts w:ascii="Times New Roman" w:hAnsi="Times New Roman" w:eastAsiaTheme="minorEastAsia"/>
          <w:b/>
          <w:sz w:val="24"/>
          <w:szCs w:val="24"/>
        </w:rPr>
        <w:t>要求</w:t>
      </w:r>
    </w:p>
    <w:p w14:paraId="3211AA6E">
      <w:pPr>
        <w:spacing w:line="360" w:lineRule="auto"/>
        <w:contextualSpacing/>
        <w:rPr>
          <w:rFonts w:eastAsiaTheme="minorEastAsia"/>
          <w:b/>
          <w:bCs/>
          <w:sz w:val="24"/>
        </w:rPr>
      </w:pPr>
      <w:r>
        <w:rPr>
          <w:rFonts w:eastAsiaTheme="minorEastAsia"/>
          <w:b/>
          <w:bCs/>
          <w:sz w:val="24"/>
        </w:rPr>
        <w:t>1. 基本要求</w:t>
      </w:r>
    </w:p>
    <w:p w14:paraId="3E359D2A">
      <w:pPr>
        <w:spacing w:line="360" w:lineRule="auto"/>
        <w:ind w:firstLine="482" w:firstLineChars="200"/>
        <w:contextualSpacing/>
        <w:rPr>
          <w:rFonts w:eastAsiaTheme="minorEastAsia"/>
          <w:b/>
          <w:bCs/>
          <w:sz w:val="24"/>
        </w:rPr>
      </w:pPr>
      <w:r>
        <w:rPr>
          <w:rFonts w:eastAsiaTheme="minorEastAsia"/>
          <w:b/>
          <w:bCs/>
          <w:sz w:val="24"/>
        </w:rPr>
        <w:t>1.1 采购标的需实现的功能或者目标</w:t>
      </w:r>
    </w:p>
    <w:p w14:paraId="15948CAA">
      <w:pPr>
        <w:spacing w:line="360" w:lineRule="auto"/>
        <w:ind w:firstLine="480" w:firstLineChars="200"/>
        <w:contextualSpacing/>
        <w:rPr>
          <w:rFonts w:eastAsiaTheme="minorEastAsia"/>
          <w:sz w:val="24"/>
        </w:rPr>
      </w:pPr>
      <w:r>
        <w:rPr>
          <w:rFonts w:hint="eastAsia" w:eastAsiaTheme="minorEastAsia"/>
          <w:sz w:val="24"/>
        </w:rPr>
        <w:t>完成改善办学保障条件-基础设施改造-健翔桥校区信息服务楼规划设计项目所需全部内容。</w:t>
      </w:r>
    </w:p>
    <w:p w14:paraId="3589A5A7">
      <w:pPr>
        <w:spacing w:line="360" w:lineRule="auto"/>
        <w:ind w:firstLine="482" w:firstLineChars="200"/>
        <w:contextualSpacing/>
        <w:rPr>
          <w:rFonts w:eastAsiaTheme="minorEastAsia"/>
          <w:b/>
          <w:bCs/>
          <w:sz w:val="24"/>
        </w:rPr>
      </w:pPr>
      <w:r>
        <w:rPr>
          <w:rFonts w:eastAsiaTheme="minorEastAsia"/>
          <w:b/>
          <w:bCs/>
          <w:sz w:val="24"/>
        </w:rPr>
        <w:t>1.2 需执行的国家相关标准、行业标准、地方标准或者其他标准、规范</w:t>
      </w:r>
    </w:p>
    <w:p w14:paraId="1ABB2D1C">
      <w:pPr>
        <w:spacing w:line="360" w:lineRule="auto"/>
        <w:ind w:firstLine="480" w:firstLineChars="200"/>
        <w:contextualSpacing/>
        <w:rPr>
          <w:sz w:val="24"/>
        </w:rPr>
      </w:pPr>
      <w:r>
        <w:rPr>
          <w:rFonts w:hint="eastAsia"/>
          <w:sz w:val="24"/>
        </w:rPr>
        <w:t>需符合国家相关标准、行业标准、地方标准或者其他标准、规范，包括但不限于《中华人民共和国建筑法》、《建设工程质量管理条例》、《北京市建设工程安全文明施工费管理办法(试行)》、《北京市环境噪声污染防治办法》等。</w:t>
      </w:r>
    </w:p>
    <w:p w14:paraId="35CD6E9B">
      <w:pPr>
        <w:spacing w:line="360" w:lineRule="auto"/>
        <w:contextualSpacing/>
        <w:rPr>
          <w:rFonts w:eastAsiaTheme="minorEastAsia"/>
          <w:b/>
          <w:bCs/>
          <w:sz w:val="24"/>
        </w:rPr>
      </w:pPr>
      <w:r>
        <w:rPr>
          <w:rFonts w:eastAsiaTheme="minorEastAsia"/>
          <w:b/>
          <w:bCs/>
          <w:sz w:val="24"/>
        </w:rPr>
        <w:t>2. 服务内容及要求</w:t>
      </w:r>
    </w:p>
    <w:p w14:paraId="22945A44">
      <w:pPr>
        <w:spacing w:line="360" w:lineRule="auto"/>
        <w:ind w:firstLine="480" w:firstLineChars="200"/>
        <w:contextualSpacing/>
        <w:rPr>
          <w:sz w:val="24"/>
        </w:rPr>
      </w:pPr>
      <w:r>
        <w:rPr>
          <w:rFonts w:hint="eastAsia"/>
          <w:sz w:val="24"/>
        </w:rPr>
        <w:t>2.1工程规模：改造工程总建筑面积1457.62平方米。本次改造包含对现状信息楼装饰装修工程、通风空调系统、采暖系统、给排水系统、电气系统、智能弱电楼内预留预埋等。详见图纸及工程量清单（另册提供）。</w:t>
      </w:r>
    </w:p>
    <w:p w14:paraId="34EF5AD6">
      <w:pPr>
        <w:spacing w:line="360" w:lineRule="auto"/>
        <w:ind w:firstLine="480" w:firstLineChars="200"/>
        <w:contextualSpacing/>
        <w:rPr>
          <w:rFonts w:hint="eastAsia" w:eastAsia="宋体"/>
          <w:sz w:val="24"/>
          <w:lang w:eastAsia="zh-CN"/>
        </w:rPr>
      </w:pPr>
      <w:r>
        <w:rPr>
          <w:rFonts w:hint="eastAsia"/>
          <w:sz w:val="24"/>
        </w:rPr>
        <w:t>2.2建设地点：朝阳区北四环中路35号院</w:t>
      </w:r>
      <w:r>
        <w:rPr>
          <w:rFonts w:hint="eastAsia"/>
          <w:sz w:val="24"/>
          <w:lang w:eastAsia="zh-CN"/>
        </w:rPr>
        <w:t>，</w:t>
      </w:r>
      <w:bookmarkStart w:id="770" w:name="_GoBack"/>
      <w:bookmarkEnd w:id="770"/>
      <w:r>
        <w:rPr>
          <w:rFonts w:hint="eastAsia"/>
          <w:sz w:val="24"/>
        </w:rPr>
        <w:t>原信息学院院内</w:t>
      </w:r>
      <w:r>
        <w:rPr>
          <w:rFonts w:hint="eastAsia"/>
          <w:sz w:val="24"/>
          <w:lang w:eastAsia="zh-CN"/>
        </w:rPr>
        <w:t>。</w:t>
      </w:r>
    </w:p>
    <w:p w14:paraId="71A84609">
      <w:pPr>
        <w:spacing w:line="360" w:lineRule="auto"/>
        <w:ind w:firstLine="480" w:firstLineChars="200"/>
        <w:contextualSpacing/>
        <w:rPr>
          <w:sz w:val="24"/>
        </w:rPr>
      </w:pPr>
      <w:r>
        <w:rPr>
          <w:rFonts w:hint="eastAsia"/>
          <w:sz w:val="24"/>
        </w:rPr>
        <w:t>2.3工程质量符合</w:t>
      </w:r>
      <w:r>
        <w:rPr>
          <w:rFonts w:hint="eastAsia"/>
          <w:sz w:val="24"/>
          <w:u w:val="single"/>
        </w:rPr>
        <w:t xml:space="preserve"> 合格 </w:t>
      </w:r>
      <w:r>
        <w:rPr>
          <w:rFonts w:hint="eastAsia"/>
          <w:sz w:val="24"/>
        </w:rPr>
        <w:t>标准（符合国家现行工程施工质量验收规范合格标准）。</w:t>
      </w:r>
    </w:p>
    <w:p w14:paraId="56737036">
      <w:pPr>
        <w:spacing w:line="360" w:lineRule="auto"/>
        <w:ind w:firstLine="480" w:firstLineChars="200"/>
        <w:contextualSpacing/>
        <w:rPr>
          <w:rFonts w:hint="eastAsia"/>
          <w:sz w:val="24"/>
        </w:rPr>
      </w:pPr>
      <w:r>
        <w:rPr>
          <w:rFonts w:hint="eastAsia"/>
          <w:sz w:val="24"/>
        </w:rPr>
        <w:t>2.4施工现场安全生产标准化管理目标等级：达标。</w:t>
      </w:r>
    </w:p>
    <w:p w14:paraId="6EA60857">
      <w:pPr>
        <w:spacing w:line="360" w:lineRule="auto"/>
        <w:ind w:firstLine="480" w:firstLineChars="200"/>
        <w:contextualSpacing/>
        <w:rPr>
          <w:rFonts w:hint="default" w:eastAsia="宋体"/>
          <w:sz w:val="24"/>
          <w:lang w:val="en-US" w:eastAsia="zh-CN"/>
        </w:rPr>
      </w:pPr>
      <w:r>
        <w:rPr>
          <w:rFonts w:hint="eastAsia"/>
          <w:sz w:val="24"/>
          <w:lang w:val="en-US" w:eastAsia="zh-CN"/>
        </w:rPr>
        <w:t>2.5室内空气污染检测：达标。检测费用由供应商承担。</w:t>
      </w:r>
    </w:p>
    <w:p w14:paraId="34558732">
      <w:pPr>
        <w:spacing w:line="360" w:lineRule="auto"/>
        <w:ind w:firstLine="480" w:firstLineChars="200"/>
        <w:contextualSpacing/>
        <w:rPr>
          <w:sz w:val="24"/>
        </w:rPr>
      </w:pPr>
      <w:r>
        <w:rPr>
          <w:rFonts w:hint="eastAsia"/>
          <w:sz w:val="24"/>
        </w:rPr>
        <w:t>2.</w:t>
      </w:r>
      <w:r>
        <w:rPr>
          <w:rFonts w:hint="eastAsia"/>
          <w:sz w:val="24"/>
          <w:lang w:val="en-US" w:eastAsia="zh-CN"/>
        </w:rPr>
        <w:t>6</w:t>
      </w:r>
      <w:r>
        <w:rPr>
          <w:rFonts w:hint="eastAsia"/>
          <w:sz w:val="24"/>
        </w:rPr>
        <w:t>本项目招标控制价为5,999,706.95元，其中安全文明施工费为185768.24元，</w:t>
      </w:r>
      <w:r>
        <w:rPr>
          <w:rFonts w:hint="eastAsia"/>
          <w:sz w:val="24"/>
          <w:lang w:eastAsia="zh-CN"/>
        </w:rPr>
        <w:t>楼外临时建筑拆除及恢复设置暂估项（含税）100</w:t>
      </w:r>
      <w:r>
        <w:rPr>
          <w:rFonts w:hint="eastAsia"/>
          <w:sz w:val="24"/>
        </w:rPr>
        <w:t>,</w:t>
      </w:r>
      <w:r>
        <w:rPr>
          <w:rFonts w:hint="eastAsia"/>
          <w:sz w:val="24"/>
          <w:lang w:eastAsia="zh-CN"/>
        </w:rPr>
        <w:t>000元</w:t>
      </w:r>
      <w:r>
        <w:rPr>
          <w:rFonts w:hint="eastAsia"/>
          <w:sz w:val="24"/>
        </w:rPr>
        <w:t>，</w:t>
      </w:r>
      <w:r>
        <w:rPr>
          <w:rFonts w:hint="eastAsia"/>
          <w:sz w:val="24"/>
          <w:lang w:eastAsia="zh-CN"/>
        </w:rPr>
        <w:t>抗震支架设置暂估项（含税）20</w:t>
      </w:r>
      <w:r>
        <w:rPr>
          <w:rFonts w:hint="eastAsia"/>
          <w:sz w:val="24"/>
        </w:rPr>
        <w:t>,</w:t>
      </w:r>
      <w:r>
        <w:rPr>
          <w:rFonts w:hint="eastAsia"/>
          <w:sz w:val="24"/>
          <w:lang w:eastAsia="zh-CN"/>
        </w:rPr>
        <w:t>000元</w:t>
      </w:r>
      <w:r>
        <w:rPr>
          <w:rFonts w:hint="eastAsia"/>
          <w:sz w:val="24"/>
        </w:rPr>
        <w:t>，</w:t>
      </w:r>
      <w:r>
        <w:rPr>
          <w:rFonts w:hint="eastAsia"/>
          <w:sz w:val="24"/>
          <w:lang w:eastAsia="zh-CN"/>
        </w:rPr>
        <w:t>暂列金（含税）300</w:t>
      </w:r>
      <w:r>
        <w:rPr>
          <w:rFonts w:hint="eastAsia"/>
          <w:sz w:val="24"/>
        </w:rPr>
        <w:t>,</w:t>
      </w:r>
      <w:r>
        <w:rPr>
          <w:rFonts w:hint="eastAsia"/>
          <w:sz w:val="24"/>
          <w:lang w:eastAsia="zh-CN"/>
        </w:rPr>
        <w:t>000元</w:t>
      </w:r>
      <w:r>
        <w:rPr>
          <w:rFonts w:hint="eastAsia"/>
          <w:sz w:val="24"/>
        </w:rPr>
        <w:t>。</w:t>
      </w:r>
    </w:p>
    <w:p w14:paraId="5798CB0C">
      <w:pPr>
        <w:spacing w:line="360" w:lineRule="auto"/>
        <w:contextualSpacing/>
        <w:rPr>
          <w:rFonts w:eastAsiaTheme="minorEastAsia"/>
          <w:b/>
          <w:bCs/>
          <w:sz w:val="24"/>
        </w:rPr>
      </w:pPr>
      <w:r>
        <w:rPr>
          <w:rFonts w:hint="eastAsia" w:eastAsiaTheme="minorEastAsia"/>
          <w:b/>
          <w:bCs/>
          <w:sz w:val="24"/>
        </w:rPr>
        <w:t>3.验收标准</w:t>
      </w:r>
    </w:p>
    <w:p w14:paraId="7A43B01D">
      <w:pPr>
        <w:widowControl/>
        <w:spacing w:line="360" w:lineRule="auto"/>
        <w:ind w:firstLine="480" w:firstLineChars="200"/>
        <w:contextualSpacing/>
        <w:rPr>
          <w:rFonts w:eastAsiaTheme="minorEastAsia"/>
          <w:sz w:val="24"/>
        </w:rPr>
      </w:pPr>
      <w:r>
        <w:rPr>
          <w:rFonts w:hint="eastAsia" w:eastAsiaTheme="minorEastAsia"/>
          <w:sz w:val="24"/>
        </w:rPr>
        <w:t>履约验收时间：以甲方验收时间为准，最终以采购人为准。</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933"/>
      </w:tblGrid>
      <w:tr w14:paraId="6B68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1A1F4B73">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验收主体</w:t>
            </w:r>
          </w:p>
        </w:tc>
        <w:tc>
          <w:tcPr>
            <w:tcW w:w="4273" w:type="pct"/>
            <w:vAlign w:val="center"/>
          </w:tcPr>
          <w:p w14:paraId="1693BA89">
            <w:pPr>
              <w:widowControl/>
              <w:numPr>
                <w:ilvl w:val="255"/>
                <w:numId w:val="0"/>
              </w:numPr>
              <w:rPr>
                <w:rFonts w:hint="eastAsia" w:ascii="宋体" w:hAnsi="宋体" w:cs="宋体"/>
                <w:color w:val="000000"/>
                <w:kern w:val="0"/>
                <w:sz w:val="24"/>
              </w:rPr>
            </w:pPr>
            <w:r>
              <w:rPr>
                <w:rFonts w:hint="eastAsia" w:ascii="宋体" w:hAnsi="宋体" w:cs="宋体"/>
                <w:color w:val="000000"/>
                <w:kern w:val="0"/>
                <w:sz w:val="24"/>
              </w:rPr>
              <w:t>中国音乐学院</w:t>
            </w:r>
          </w:p>
        </w:tc>
      </w:tr>
      <w:tr w14:paraId="5A64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7758C517">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验收时间</w:t>
            </w:r>
          </w:p>
        </w:tc>
        <w:tc>
          <w:tcPr>
            <w:tcW w:w="4273" w:type="pct"/>
            <w:vAlign w:val="center"/>
          </w:tcPr>
          <w:p w14:paraId="2DBF978F">
            <w:pPr>
              <w:widowControl/>
              <w:numPr>
                <w:ilvl w:val="255"/>
                <w:numId w:val="0"/>
              </w:numPr>
              <w:rPr>
                <w:rFonts w:hint="eastAsia" w:ascii="宋体" w:hAnsi="宋体" w:cs="宋体"/>
                <w:color w:val="000000"/>
                <w:kern w:val="0"/>
                <w:sz w:val="24"/>
              </w:rPr>
            </w:pPr>
            <w:r>
              <w:rPr>
                <w:rFonts w:hint="eastAsia" w:ascii="宋体" w:hAnsi="宋体" w:cs="宋体"/>
                <w:color w:val="000000"/>
                <w:kern w:val="0"/>
                <w:sz w:val="24"/>
              </w:rPr>
              <w:t>竣工验收：30天</w:t>
            </w:r>
          </w:p>
        </w:tc>
      </w:tr>
      <w:tr w14:paraId="4D0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1DB08803">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验收方式</w:t>
            </w:r>
          </w:p>
        </w:tc>
        <w:tc>
          <w:tcPr>
            <w:tcW w:w="4273" w:type="pct"/>
            <w:vAlign w:val="center"/>
          </w:tcPr>
          <w:p w14:paraId="4ACA93A3">
            <w:pPr>
              <w:widowControl/>
              <w:numPr>
                <w:ilvl w:val="255"/>
                <w:numId w:val="0"/>
              </w:numPr>
              <w:rPr>
                <w:rFonts w:hint="eastAsia" w:ascii="宋体" w:hAnsi="宋体" w:cs="宋体"/>
                <w:color w:val="000000"/>
                <w:kern w:val="0"/>
                <w:sz w:val="24"/>
              </w:rPr>
            </w:pPr>
            <w:r>
              <w:rPr>
                <w:rFonts w:hint="eastAsia" w:ascii="宋体" w:hAnsi="宋体" w:cs="宋体"/>
                <w:color w:val="000000"/>
                <w:kern w:val="0"/>
                <w:sz w:val="24"/>
              </w:rPr>
              <w:t>现场验收</w:t>
            </w:r>
          </w:p>
        </w:tc>
      </w:tr>
      <w:tr w14:paraId="7B44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3B8D5857">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验收程序</w:t>
            </w:r>
          </w:p>
        </w:tc>
        <w:tc>
          <w:tcPr>
            <w:tcW w:w="4273" w:type="pct"/>
            <w:vAlign w:val="center"/>
          </w:tcPr>
          <w:p w14:paraId="56DE218A">
            <w:pPr>
              <w:widowControl/>
              <w:numPr>
                <w:ilvl w:val="255"/>
                <w:numId w:val="0"/>
              </w:numPr>
              <w:rPr>
                <w:rFonts w:hint="eastAsia" w:ascii="宋体" w:hAnsi="宋体" w:cs="宋体"/>
                <w:color w:val="000000"/>
                <w:kern w:val="0"/>
                <w:sz w:val="24"/>
              </w:rPr>
            </w:pPr>
            <w:r>
              <w:rPr>
                <w:rFonts w:hint="eastAsia" w:ascii="宋体" w:hAnsi="宋体" w:cs="宋体"/>
                <w:color w:val="000000"/>
                <w:kern w:val="0"/>
                <w:sz w:val="24"/>
              </w:rPr>
              <w:t>根据工程类项目验收流程执行</w:t>
            </w:r>
          </w:p>
        </w:tc>
      </w:tr>
      <w:tr w14:paraId="5C12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007DFE7F">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验收内容</w:t>
            </w:r>
          </w:p>
        </w:tc>
        <w:tc>
          <w:tcPr>
            <w:tcW w:w="4273" w:type="pct"/>
            <w:vAlign w:val="center"/>
          </w:tcPr>
          <w:p w14:paraId="253A4A10">
            <w:pPr>
              <w:widowControl/>
              <w:numPr>
                <w:ilvl w:val="255"/>
                <w:numId w:val="0"/>
              </w:numPr>
              <w:rPr>
                <w:rFonts w:hint="eastAsia" w:ascii="宋体" w:hAnsi="宋体" w:cs="宋体"/>
                <w:color w:val="000000"/>
                <w:kern w:val="0"/>
                <w:sz w:val="24"/>
              </w:rPr>
            </w:pPr>
            <w:r>
              <w:rPr>
                <w:rFonts w:hint="eastAsia" w:ascii="宋体" w:hAnsi="宋体" w:cs="宋体"/>
                <w:color w:val="000000"/>
                <w:kern w:val="0"/>
                <w:sz w:val="24"/>
              </w:rPr>
              <w:t>根据工程类项目验收内容执行</w:t>
            </w:r>
          </w:p>
        </w:tc>
      </w:tr>
      <w:tr w14:paraId="4A9B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37C7D6F7">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验收标准</w:t>
            </w:r>
          </w:p>
        </w:tc>
        <w:tc>
          <w:tcPr>
            <w:tcW w:w="4273" w:type="pct"/>
            <w:vAlign w:val="center"/>
          </w:tcPr>
          <w:p w14:paraId="423096F4">
            <w:pPr>
              <w:widowControl/>
              <w:numPr>
                <w:ilvl w:val="255"/>
                <w:numId w:val="0"/>
              </w:numPr>
              <w:rPr>
                <w:rFonts w:hint="default" w:ascii="宋体" w:hAnsi="宋体" w:eastAsia="宋体" w:cs="宋体"/>
                <w:color w:val="000000"/>
                <w:kern w:val="0"/>
                <w:sz w:val="24"/>
                <w:lang w:val="en-US" w:eastAsia="zh-CN"/>
              </w:rPr>
            </w:pPr>
            <w:r>
              <w:rPr>
                <w:rFonts w:hint="eastAsia" w:ascii="宋体" w:hAnsi="宋体" w:cs="宋体"/>
                <w:color w:val="000000"/>
                <w:kern w:val="0"/>
                <w:sz w:val="24"/>
              </w:rPr>
              <w:t>根据工程类项目验收标准执行</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经有资质的第三方检测室内空气污染物（包含但不限于甲醛、苯、甲苯、二甲苯和总挥发性有机化合物（TVOC））指标达标。</w:t>
            </w:r>
          </w:p>
        </w:tc>
      </w:tr>
      <w:tr w14:paraId="480E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 w:type="pct"/>
            <w:vAlign w:val="center"/>
          </w:tcPr>
          <w:p w14:paraId="0D9723A6">
            <w:pPr>
              <w:widowControl/>
              <w:numPr>
                <w:ilvl w:val="255"/>
                <w:numId w:val="0"/>
              </w:numPr>
              <w:jc w:val="center"/>
              <w:rPr>
                <w:rFonts w:hint="eastAsia" w:ascii="宋体" w:hAnsi="宋体" w:cs="宋体"/>
                <w:color w:val="000000"/>
                <w:kern w:val="0"/>
                <w:sz w:val="24"/>
              </w:rPr>
            </w:pPr>
            <w:r>
              <w:rPr>
                <w:rFonts w:hint="eastAsia" w:ascii="宋体" w:hAnsi="宋体" w:cs="宋体"/>
                <w:color w:val="000000"/>
                <w:kern w:val="0"/>
                <w:sz w:val="24"/>
              </w:rPr>
              <w:t>其他事项</w:t>
            </w:r>
          </w:p>
        </w:tc>
        <w:tc>
          <w:tcPr>
            <w:tcW w:w="4273" w:type="pct"/>
            <w:vAlign w:val="center"/>
          </w:tcPr>
          <w:p w14:paraId="1D89D564">
            <w:pPr>
              <w:widowControl/>
              <w:numPr>
                <w:ilvl w:val="255"/>
                <w:numId w:val="0"/>
              </w:numPr>
              <w:rPr>
                <w:rFonts w:hint="eastAsia" w:ascii="宋体" w:hAnsi="宋体" w:cs="宋体"/>
                <w:color w:val="000000"/>
                <w:kern w:val="0"/>
                <w:sz w:val="24"/>
              </w:rPr>
            </w:pPr>
            <w:r>
              <w:rPr>
                <w:rFonts w:hint="eastAsia" w:ascii="宋体" w:hAnsi="宋体" w:cs="宋体"/>
                <w:color w:val="000000"/>
                <w:kern w:val="0"/>
                <w:sz w:val="24"/>
              </w:rPr>
              <w:t>无</w:t>
            </w:r>
          </w:p>
        </w:tc>
      </w:tr>
    </w:tbl>
    <w:p w14:paraId="2A5F14CD">
      <w:pPr>
        <w:widowControl/>
        <w:spacing w:line="360" w:lineRule="auto"/>
        <w:ind w:firstLine="480" w:firstLineChars="200"/>
        <w:contextualSpacing/>
        <w:rPr>
          <w:rFonts w:eastAsiaTheme="minorEastAsia"/>
          <w:sz w:val="24"/>
        </w:rPr>
      </w:pPr>
    </w:p>
    <w:p w14:paraId="7DD137F9">
      <w:pPr>
        <w:widowControl/>
        <w:spacing w:line="360" w:lineRule="auto"/>
        <w:ind w:firstLine="480" w:firstLineChars="200"/>
        <w:contextualSpacing/>
        <w:rPr>
          <w:rFonts w:eastAsiaTheme="minorEastAsia"/>
          <w:sz w:val="24"/>
        </w:rPr>
      </w:pPr>
      <w:r>
        <w:rPr>
          <w:rFonts w:hint="eastAsia" w:eastAsiaTheme="minorEastAsia"/>
          <w:sz w:val="24"/>
        </w:rPr>
        <w:br w:type="page"/>
      </w:r>
    </w:p>
    <w:p w14:paraId="144D3AAB">
      <w:pPr>
        <w:spacing w:line="360" w:lineRule="auto"/>
        <w:jc w:val="center"/>
        <w:outlineLvl w:val="0"/>
        <w:rPr>
          <w:b/>
          <w:sz w:val="36"/>
          <w:szCs w:val="36"/>
        </w:rPr>
      </w:pPr>
      <w:bookmarkStart w:id="671" w:name="_Toc31497"/>
      <w:r>
        <w:rPr>
          <w:rFonts w:eastAsiaTheme="minorEastAsia"/>
          <w:b/>
          <w:sz w:val="36"/>
          <w:szCs w:val="36"/>
        </w:rPr>
        <w:t>第五章   合同草案条</w:t>
      </w:r>
      <w:bookmarkEnd w:id="671"/>
      <w:r>
        <w:rPr>
          <w:b/>
          <w:sz w:val="36"/>
          <w:szCs w:val="36"/>
        </w:rPr>
        <w:t>款</w:t>
      </w:r>
    </w:p>
    <w:p w14:paraId="5ED240A2">
      <w:pPr>
        <w:pStyle w:val="39"/>
        <w:spacing w:before="120" w:line="22" w:lineRule="atLeast"/>
        <w:rPr>
          <w:rFonts w:hint="eastAsia" w:ascii="宋体" w:hAnsi="宋体"/>
          <w:sz w:val="24"/>
          <w:szCs w:val="24"/>
        </w:rPr>
      </w:pPr>
    </w:p>
    <w:p w14:paraId="6F6E3A74">
      <w:pPr>
        <w:pStyle w:val="39"/>
        <w:spacing w:before="120" w:line="22" w:lineRule="atLeast"/>
        <w:rPr>
          <w:rFonts w:hint="eastAsia" w:ascii="宋体" w:hAnsi="宋体"/>
          <w:sz w:val="24"/>
          <w:szCs w:val="24"/>
        </w:rPr>
      </w:pPr>
    </w:p>
    <w:p w14:paraId="354EB388">
      <w:pPr>
        <w:pStyle w:val="39"/>
        <w:spacing w:before="120" w:line="22" w:lineRule="atLeast"/>
        <w:rPr>
          <w:rFonts w:hint="eastAsia" w:ascii="宋体" w:hAnsi="宋体"/>
          <w:sz w:val="24"/>
          <w:szCs w:val="24"/>
        </w:rPr>
      </w:pPr>
    </w:p>
    <w:p w14:paraId="555E3116">
      <w:pPr>
        <w:pStyle w:val="39"/>
        <w:spacing w:before="120" w:line="22" w:lineRule="atLeast"/>
        <w:rPr>
          <w:rFonts w:hint="eastAsia" w:ascii="宋体" w:hAnsi="宋体"/>
          <w:sz w:val="24"/>
          <w:szCs w:val="24"/>
        </w:rPr>
      </w:pPr>
    </w:p>
    <w:p w14:paraId="5308EEF2">
      <w:pPr>
        <w:pStyle w:val="39"/>
        <w:spacing w:before="120" w:line="22" w:lineRule="atLeast"/>
        <w:rPr>
          <w:rFonts w:hint="eastAsia" w:ascii="宋体" w:hAnsi="宋体"/>
          <w:sz w:val="24"/>
          <w:szCs w:val="24"/>
        </w:rPr>
      </w:pPr>
    </w:p>
    <w:p w14:paraId="36CFB46D">
      <w:pPr>
        <w:pStyle w:val="39"/>
        <w:spacing w:before="120" w:line="22" w:lineRule="atLeast"/>
        <w:rPr>
          <w:rFonts w:hint="eastAsia" w:ascii="宋体" w:hAnsi="宋体"/>
          <w:sz w:val="24"/>
          <w:szCs w:val="24"/>
        </w:rPr>
      </w:pPr>
    </w:p>
    <w:p w14:paraId="41C9A65E">
      <w:pPr>
        <w:pStyle w:val="39"/>
        <w:spacing w:before="120" w:line="22" w:lineRule="atLeast"/>
        <w:rPr>
          <w:rFonts w:hint="eastAsia" w:ascii="宋体" w:hAnsi="宋体"/>
          <w:sz w:val="24"/>
          <w:szCs w:val="24"/>
        </w:rPr>
      </w:pPr>
    </w:p>
    <w:p w14:paraId="611FAB76">
      <w:pPr>
        <w:spacing w:before="120" w:line="22" w:lineRule="atLeast"/>
        <w:ind w:left="1807" w:hanging="1807" w:hangingChars="500"/>
        <w:jc w:val="center"/>
        <w:rPr>
          <w:rFonts w:hint="eastAsia" w:ascii="宋体" w:hAnsi="宋体" w:eastAsia="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改善办学保障条件-基础设施改造-健翔桥校区信息服务楼改造建设项目（修缮工程建设）</w:t>
      </w:r>
    </w:p>
    <w:p w14:paraId="1FCBF7E3"/>
    <w:p w14:paraId="2CC218A1"/>
    <w:p w14:paraId="32992291"/>
    <w:p w14:paraId="15CF1E98"/>
    <w:p w14:paraId="52A3053C"/>
    <w:p w14:paraId="4A68F6BB"/>
    <w:p w14:paraId="55C45380"/>
    <w:p w14:paraId="6DA7848A"/>
    <w:p w14:paraId="2B7A6863"/>
    <w:p w14:paraId="3EF04A98"/>
    <w:p w14:paraId="66E75FE2"/>
    <w:p w14:paraId="057C60D0"/>
    <w:p w14:paraId="69BA4005"/>
    <w:p w14:paraId="4CC53749">
      <w:pPr>
        <w:spacing w:before="120" w:line="22" w:lineRule="atLeast"/>
        <w:ind w:firstLine="361" w:firstLineChars="100"/>
        <w:rPr>
          <w:rFonts w:hint="eastAsia" w:ascii="宋体" w:hAnsi="宋体"/>
          <w:sz w:val="36"/>
          <w:szCs w:val="36"/>
          <w:u w:val="single"/>
        </w:rPr>
      </w:pPr>
      <w:r>
        <w:rPr>
          <w:rFonts w:hint="eastAsia" w:ascii="宋体" w:hAnsi="宋体"/>
          <w:b/>
          <w:sz w:val="36"/>
          <w:szCs w:val="36"/>
        </w:rPr>
        <w:t xml:space="preserve">甲方（全称）： </w:t>
      </w:r>
      <w:r>
        <w:rPr>
          <w:rFonts w:hint="eastAsia" w:ascii="宋体" w:hAnsi="宋体"/>
          <w:b/>
          <w:sz w:val="36"/>
          <w:szCs w:val="36"/>
          <w:u w:val="single"/>
        </w:rPr>
        <w:t xml:space="preserve">中国音乐学院 </w:t>
      </w:r>
    </w:p>
    <w:p w14:paraId="4507F9DF">
      <w:pPr>
        <w:spacing w:before="120" w:line="22" w:lineRule="atLeast"/>
        <w:ind w:firstLine="361" w:firstLineChars="100"/>
        <w:rPr>
          <w:rFonts w:hint="eastAsia" w:ascii="宋体" w:hAnsi="宋体"/>
          <w:b/>
          <w:sz w:val="36"/>
          <w:szCs w:val="36"/>
          <w:u w:val="single"/>
        </w:rPr>
      </w:pPr>
      <w:r>
        <w:rPr>
          <w:rFonts w:hint="eastAsia" w:ascii="宋体" w:hAnsi="宋体"/>
          <w:b/>
          <w:sz w:val="36"/>
          <w:szCs w:val="36"/>
        </w:rPr>
        <w:t>乙方（全称）：</w:t>
      </w:r>
      <w:r>
        <w:rPr>
          <w:rFonts w:hint="eastAsia" w:ascii="宋体" w:hAnsi="宋体"/>
          <w:b/>
          <w:sz w:val="36"/>
          <w:szCs w:val="36"/>
          <w:u w:val="single"/>
        </w:rPr>
        <w:t xml:space="preserve">              </w:t>
      </w:r>
    </w:p>
    <w:p w14:paraId="64EBF71A">
      <w:pPr>
        <w:spacing w:before="120" w:line="22" w:lineRule="atLeast"/>
        <w:jc w:val="center"/>
        <w:rPr>
          <w:rFonts w:hint="eastAsia" w:ascii="宋体" w:hAnsi="宋体"/>
          <w:sz w:val="36"/>
          <w:szCs w:val="36"/>
        </w:rPr>
      </w:pPr>
    </w:p>
    <w:p w14:paraId="4169B46F">
      <w:pPr>
        <w:spacing w:before="120" w:line="22" w:lineRule="atLeast"/>
        <w:ind w:firstLine="361" w:firstLineChars="100"/>
        <w:rPr>
          <w:rFonts w:hint="eastAsia" w:ascii="宋体" w:hAnsi="宋体"/>
          <w:b/>
          <w:sz w:val="36"/>
          <w:szCs w:val="36"/>
          <w:u w:val="single"/>
        </w:rPr>
      </w:pPr>
      <w:r>
        <w:rPr>
          <w:rFonts w:hint="eastAsia" w:ascii="宋体" w:hAnsi="宋体"/>
          <w:b/>
          <w:sz w:val="36"/>
          <w:szCs w:val="36"/>
        </w:rPr>
        <w:t xml:space="preserve">签署日期： </w:t>
      </w:r>
    </w:p>
    <w:p w14:paraId="2E6220BA">
      <w:pPr>
        <w:spacing w:line="440" w:lineRule="exact"/>
        <w:jc w:val="center"/>
        <w:rPr>
          <w:rFonts w:ascii="黑体" w:eastAsia="黑体"/>
          <w:sz w:val="28"/>
          <w:szCs w:val="28"/>
        </w:rPr>
      </w:pPr>
      <w:r>
        <w:rPr>
          <w:rFonts w:hint="eastAsia" w:ascii="黑体" w:eastAsia="黑体"/>
          <w:sz w:val="28"/>
          <w:szCs w:val="28"/>
        </w:rPr>
        <w:br w:type="page"/>
      </w:r>
      <w:r>
        <w:rPr>
          <w:rFonts w:hint="eastAsia" w:ascii="黑体" w:eastAsia="黑体"/>
          <w:sz w:val="28"/>
          <w:szCs w:val="28"/>
        </w:rPr>
        <w:t>合同协议书</w:t>
      </w:r>
    </w:p>
    <w:p w14:paraId="19BA5683">
      <w:pPr>
        <w:pStyle w:val="176"/>
        <w:spacing w:line="440" w:lineRule="exact"/>
        <w:rPr>
          <w:szCs w:val="21"/>
        </w:rPr>
      </w:pPr>
      <w:r>
        <w:rPr>
          <w:rFonts w:hint="eastAsia"/>
          <w:szCs w:val="21"/>
        </w:rPr>
        <w:t xml:space="preserve">                                                   </w:t>
      </w:r>
    </w:p>
    <w:p w14:paraId="2950A1DD">
      <w:pPr>
        <w:spacing w:line="360" w:lineRule="auto"/>
        <w:rPr>
          <w:rFonts w:hint="eastAsia" w:ascii="宋体" w:hAnsi="宋体" w:cs="Arial"/>
          <w:b/>
          <w:sz w:val="24"/>
        </w:rPr>
      </w:pPr>
      <w:r>
        <w:rPr>
          <w:rFonts w:ascii="宋体" w:hAnsi="宋体" w:cs="Arial"/>
          <w:b/>
          <w:sz w:val="24"/>
        </w:rPr>
        <w:t>甲方</w:t>
      </w:r>
      <w:r>
        <w:rPr>
          <w:rFonts w:hint="eastAsia" w:ascii="宋体" w:hAnsi="宋体" w:cs="Arial"/>
          <w:b/>
          <w:sz w:val="24"/>
        </w:rPr>
        <w:t>（全称）</w:t>
      </w:r>
      <w:r>
        <w:rPr>
          <w:rFonts w:ascii="宋体" w:hAnsi="宋体" w:cs="Arial"/>
          <w:b/>
          <w:sz w:val="24"/>
        </w:rPr>
        <w:t>：</w:t>
      </w:r>
      <w:r>
        <w:rPr>
          <w:rFonts w:hint="eastAsia" w:ascii="宋体" w:hAnsi="宋体" w:cs="Arial"/>
          <w:sz w:val="24"/>
          <w:u w:val="single"/>
        </w:rPr>
        <w:t>中国音乐学院</w:t>
      </w:r>
    </w:p>
    <w:p w14:paraId="10460C74">
      <w:pPr>
        <w:spacing w:line="360" w:lineRule="auto"/>
        <w:rPr>
          <w:rFonts w:hint="eastAsia" w:ascii="宋体" w:hAnsi="宋体"/>
          <w:b/>
          <w:sz w:val="24"/>
        </w:rPr>
      </w:pPr>
      <w:r>
        <w:rPr>
          <w:rFonts w:ascii="宋体" w:hAnsi="宋体"/>
          <w:b/>
          <w:sz w:val="24"/>
        </w:rPr>
        <w:t>法 定 代 表 人</w:t>
      </w:r>
      <w:r>
        <w:rPr>
          <w:rFonts w:hint="eastAsia" w:ascii="宋体" w:hAnsi="宋体"/>
          <w:b/>
          <w:sz w:val="24"/>
        </w:rPr>
        <w:t>：</w:t>
      </w:r>
      <w:r>
        <w:rPr>
          <w:rFonts w:hint="eastAsia" w:ascii="宋体" w:hAnsi="宋体" w:cs="Arial"/>
          <w:sz w:val="24"/>
          <w:u w:val="single"/>
        </w:rPr>
        <w:t>李心草</w:t>
      </w:r>
    </w:p>
    <w:p w14:paraId="1D86A625">
      <w:pPr>
        <w:spacing w:line="360" w:lineRule="auto"/>
        <w:rPr>
          <w:rFonts w:hint="eastAsia" w:ascii="宋体" w:hAnsi="宋体"/>
          <w:b/>
          <w:sz w:val="24"/>
          <w:u w:val="single"/>
        </w:rPr>
      </w:pPr>
      <w:r>
        <w:rPr>
          <w:rFonts w:hint="eastAsia" w:ascii="宋体" w:hAnsi="宋体"/>
          <w:b/>
          <w:sz w:val="24"/>
        </w:rPr>
        <w:t>法定注册地址：</w:t>
      </w:r>
      <w:r>
        <w:rPr>
          <w:rFonts w:hint="eastAsia" w:ascii="宋体" w:hAnsi="宋体" w:cs="宋体"/>
          <w:kern w:val="0"/>
          <w:sz w:val="24"/>
          <w:u w:val="single"/>
        </w:rPr>
        <w:t>北京市朝阳区安翔路1号</w:t>
      </w:r>
    </w:p>
    <w:p w14:paraId="6C9E6720">
      <w:pPr>
        <w:spacing w:line="360" w:lineRule="auto"/>
        <w:rPr>
          <w:rFonts w:hint="eastAsia" w:ascii="宋体" w:hAnsi="宋体"/>
          <w:b/>
          <w:sz w:val="24"/>
        </w:rPr>
      </w:pPr>
    </w:p>
    <w:p w14:paraId="5FF54605">
      <w:pPr>
        <w:spacing w:line="360" w:lineRule="auto"/>
        <w:rPr>
          <w:rFonts w:hint="eastAsia" w:ascii="宋体" w:hAnsi="宋体"/>
          <w:b/>
          <w:sz w:val="24"/>
        </w:rPr>
      </w:pPr>
      <w:r>
        <w:rPr>
          <w:rFonts w:hint="eastAsia" w:ascii="宋体" w:hAnsi="宋体"/>
          <w:b/>
          <w:sz w:val="24"/>
        </w:rPr>
        <w:t>乙方（全称）：</w:t>
      </w:r>
      <w:r>
        <w:rPr>
          <w:rFonts w:hint="eastAsia" w:ascii="宋体" w:hAnsi="宋体" w:cs="宋体"/>
          <w:sz w:val="24"/>
          <w:u w:val="single"/>
        </w:rPr>
        <w:t xml:space="preserve">             </w:t>
      </w:r>
    </w:p>
    <w:p w14:paraId="194C63EF">
      <w:pPr>
        <w:spacing w:line="360" w:lineRule="auto"/>
        <w:rPr>
          <w:rFonts w:hint="eastAsia" w:ascii="宋体" w:hAnsi="宋体" w:cs="宋体"/>
          <w:sz w:val="24"/>
          <w:u w:val="single"/>
        </w:rPr>
      </w:pPr>
      <w:r>
        <w:rPr>
          <w:rFonts w:hint="eastAsia" w:ascii="宋体" w:hAnsi="宋体"/>
          <w:b/>
          <w:sz w:val="24"/>
        </w:rPr>
        <w:t>法 定 代 表 人：</w:t>
      </w:r>
      <w:r>
        <w:rPr>
          <w:rFonts w:hint="eastAsia" w:ascii="宋体" w:hAnsi="宋体" w:cs="宋体"/>
          <w:sz w:val="24"/>
          <w:u w:val="single"/>
        </w:rPr>
        <w:t xml:space="preserve">             </w:t>
      </w:r>
    </w:p>
    <w:p w14:paraId="30DE59F5">
      <w:pPr>
        <w:spacing w:line="360" w:lineRule="auto"/>
        <w:ind w:left="1687" w:hanging="1687" w:hangingChars="700"/>
        <w:rPr>
          <w:rFonts w:hint="eastAsia" w:ascii="宋体" w:hAnsi="宋体"/>
          <w:b/>
          <w:sz w:val="24"/>
        </w:rPr>
      </w:pPr>
      <w:r>
        <w:rPr>
          <w:rFonts w:hint="eastAsia" w:ascii="宋体" w:hAnsi="宋体"/>
          <w:b/>
          <w:sz w:val="24"/>
        </w:rPr>
        <w:t>法定注册地址：</w:t>
      </w:r>
      <w:r>
        <w:rPr>
          <w:rFonts w:hint="eastAsia" w:ascii="宋体" w:hAnsi="宋体" w:cs="宋体"/>
          <w:sz w:val="24"/>
          <w:u w:val="single"/>
          <w:shd w:val="clear" w:color="auto" w:fill="FFFFFF"/>
        </w:rPr>
        <w:t xml:space="preserve">             </w:t>
      </w:r>
    </w:p>
    <w:p w14:paraId="3B3AD073">
      <w:pPr>
        <w:spacing w:line="360" w:lineRule="auto"/>
        <w:ind w:firstLine="490"/>
        <w:rPr>
          <w:rFonts w:hint="eastAsia" w:ascii="宋体" w:hAnsi="宋体"/>
          <w:sz w:val="24"/>
        </w:rPr>
      </w:pPr>
    </w:p>
    <w:p w14:paraId="51C343A8">
      <w:pPr>
        <w:spacing w:line="360" w:lineRule="auto"/>
        <w:ind w:firstLine="490"/>
        <w:rPr>
          <w:rFonts w:hint="eastAsia" w:ascii="宋体" w:hAnsi="宋体"/>
          <w:sz w:val="24"/>
        </w:rPr>
      </w:pPr>
      <w:r>
        <w:rPr>
          <w:rFonts w:hint="eastAsia" w:ascii="宋体" w:hAnsi="宋体"/>
          <w:sz w:val="24"/>
        </w:rPr>
        <w:t>甲方为建设</w:t>
      </w:r>
      <w:r>
        <w:rPr>
          <w:rFonts w:hint="eastAsia" w:ascii="宋体" w:hAnsi="宋体"/>
          <w:sz w:val="24"/>
          <w:u w:val="single"/>
          <w:lang w:eastAsia="zh-CN"/>
        </w:rPr>
        <w:t>改善办学保障条件-基础设施改造-健翔桥校区信息服务楼改造建设项目（修缮工程建设）</w:t>
      </w:r>
      <w:r>
        <w:rPr>
          <w:rFonts w:hint="eastAsia" w:ascii="宋体" w:hAnsi="宋体"/>
          <w:sz w:val="24"/>
        </w:rPr>
        <w:t>（以下简称“本工程”），已接受乙方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46A63357">
      <w:pPr>
        <w:spacing w:line="360" w:lineRule="auto"/>
        <w:ind w:firstLine="588" w:firstLineChars="245"/>
        <w:outlineLvl w:val="0"/>
        <w:rPr>
          <w:rFonts w:hint="eastAsia" w:ascii="宋体" w:hAnsi="宋体"/>
          <w:sz w:val="24"/>
        </w:rPr>
      </w:pPr>
      <w:r>
        <w:rPr>
          <w:rFonts w:hint="eastAsia" w:ascii="宋体" w:hAnsi="宋体"/>
          <w:sz w:val="24"/>
        </w:rPr>
        <w:t>一、工程概况</w:t>
      </w:r>
    </w:p>
    <w:p w14:paraId="0389BE9B">
      <w:pPr>
        <w:spacing w:line="360" w:lineRule="auto"/>
        <w:ind w:firstLine="490"/>
        <w:rPr>
          <w:rFonts w:hint="eastAsia" w:ascii="宋体" w:hAnsi="宋体" w:eastAsia="宋体"/>
          <w:sz w:val="24"/>
          <w:u w:val="single"/>
          <w:lang w:eastAsia="zh-CN"/>
        </w:rPr>
      </w:pPr>
      <w:r>
        <w:rPr>
          <w:rFonts w:hint="eastAsia" w:ascii="宋体" w:hAnsi="宋体"/>
          <w:sz w:val="24"/>
        </w:rPr>
        <w:t>工程名称：</w:t>
      </w:r>
      <w:r>
        <w:rPr>
          <w:rFonts w:hint="eastAsia" w:ascii="宋体" w:hAnsi="宋体"/>
          <w:sz w:val="24"/>
          <w:u w:val="single"/>
          <w:lang w:eastAsia="zh-CN"/>
        </w:rPr>
        <w:t>改善办学保障条件-基础设施改造-健翔桥校区信息服务楼改造建设项目（修缮工程建设）</w:t>
      </w:r>
    </w:p>
    <w:p w14:paraId="3A30B9AC">
      <w:pPr>
        <w:spacing w:line="360" w:lineRule="auto"/>
        <w:ind w:firstLine="490"/>
        <w:rPr>
          <w:rFonts w:hint="eastAsia" w:ascii="宋体" w:hAnsi="宋体"/>
          <w:sz w:val="24"/>
          <w:u w:val="single"/>
        </w:rPr>
      </w:pPr>
      <w:r>
        <w:rPr>
          <w:rFonts w:hint="eastAsia" w:ascii="宋体" w:hAnsi="宋体"/>
          <w:sz w:val="24"/>
        </w:rPr>
        <w:t>工程地点：</w:t>
      </w:r>
      <w:r>
        <w:rPr>
          <w:rFonts w:hint="eastAsia" w:ascii="宋体" w:hAnsi="宋体" w:cs="宋体"/>
          <w:kern w:val="0"/>
          <w:sz w:val="24"/>
          <w:u w:val="single"/>
        </w:rPr>
        <w:t>朝阳区北四环中路35号院,原信息学院院内</w:t>
      </w:r>
    </w:p>
    <w:p w14:paraId="7A353AEB">
      <w:pPr>
        <w:spacing w:line="360" w:lineRule="auto"/>
        <w:ind w:firstLine="490"/>
        <w:rPr>
          <w:rFonts w:hint="eastAsia" w:ascii="宋体" w:hAnsi="宋体"/>
          <w:sz w:val="24"/>
          <w:u w:val="single"/>
        </w:rPr>
      </w:pPr>
      <w:r>
        <w:rPr>
          <w:rFonts w:hint="eastAsia" w:ascii="宋体" w:hAnsi="宋体"/>
          <w:sz w:val="24"/>
        </w:rPr>
        <w:t>工程内容：</w:t>
      </w:r>
      <w:r>
        <w:rPr>
          <w:rFonts w:hint="eastAsia" w:ascii="宋体" w:hAnsi="宋体"/>
          <w:sz w:val="24"/>
          <w:u w:val="single"/>
        </w:rPr>
        <w:t>装修工程、通风空调工程、采暖工程、给排水工程、电气工程、智能弱电楼内预留预埋等。</w:t>
      </w:r>
    </w:p>
    <w:p w14:paraId="76D8E158">
      <w:pPr>
        <w:spacing w:line="360" w:lineRule="auto"/>
        <w:ind w:firstLine="490"/>
        <w:rPr>
          <w:rFonts w:hint="eastAsia" w:ascii="宋体" w:hAnsi="宋体"/>
          <w:sz w:val="24"/>
        </w:rPr>
      </w:pPr>
      <w:r>
        <w:rPr>
          <w:rFonts w:hint="eastAsia" w:ascii="宋体" w:hAnsi="宋体"/>
          <w:sz w:val="24"/>
        </w:rPr>
        <w:t>群体工程应附“乙方承揽工程项目一览表”（附件1）</w:t>
      </w:r>
    </w:p>
    <w:p w14:paraId="1B634A9B">
      <w:pPr>
        <w:spacing w:line="360" w:lineRule="auto"/>
        <w:ind w:firstLine="490"/>
        <w:rPr>
          <w:rFonts w:hint="eastAsia" w:ascii="宋体" w:hAnsi="宋体"/>
          <w:sz w:val="24"/>
        </w:rPr>
      </w:pPr>
      <w:r>
        <w:rPr>
          <w:rFonts w:hint="eastAsia" w:ascii="宋体" w:hAnsi="宋体"/>
          <w:sz w:val="24"/>
        </w:rPr>
        <w:t>工程立项批准文号：</w:t>
      </w:r>
    </w:p>
    <w:p w14:paraId="594CB31C">
      <w:pPr>
        <w:spacing w:line="360" w:lineRule="auto"/>
        <w:ind w:firstLine="490"/>
        <w:rPr>
          <w:rFonts w:hint="eastAsia" w:ascii="宋体" w:hAnsi="宋体"/>
          <w:sz w:val="24"/>
          <w:u w:val="single"/>
        </w:rPr>
      </w:pPr>
      <w:r>
        <w:rPr>
          <w:rFonts w:hint="eastAsia" w:ascii="宋体" w:hAnsi="宋体"/>
          <w:sz w:val="24"/>
        </w:rPr>
        <w:t>资金来源：</w:t>
      </w:r>
      <w:r>
        <w:rPr>
          <w:rFonts w:hint="eastAsia" w:ascii="宋体" w:hAnsi="宋体"/>
          <w:sz w:val="24"/>
          <w:u w:val="single"/>
        </w:rPr>
        <w:t xml:space="preserve">  校内自筹经费  </w:t>
      </w:r>
    </w:p>
    <w:p w14:paraId="1C065BDB">
      <w:pPr>
        <w:spacing w:line="360" w:lineRule="auto"/>
        <w:ind w:firstLine="588" w:firstLineChars="245"/>
        <w:outlineLvl w:val="0"/>
        <w:rPr>
          <w:rFonts w:hint="eastAsia" w:ascii="宋体" w:hAnsi="宋体"/>
          <w:sz w:val="24"/>
        </w:rPr>
      </w:pPr>
      <w:r>
        <w:rPr>
          <w:rFonts w:hint="eastAsia" w:ascii="宋体" w:hAnsi="宋体"/>
          <w:sz w:val="24"/>
        </w:rPr>
        <w:t>二、工程承包范围</w:t>
      </w:r>
    </w:p>
    <w:p w14:paraId="5C5CCD5B">
      <w:pPr>
        <w:spacing w:line="360" w:lineRule="auto"/>
        <w:ind w:firstLine="490"/>
        <w:rPr>
          <w:rFonts w:hint="eastAsia" w:ascii="宋体" w:hAnsi="宋体"/>
          <w:sz w:val="24"/>
        </w:rPr>
      </w:pPr>
      <w:r>
        <w:rPr>
          <w:rFonts w:hint="eastAsia" w:ascii="宋体" w:hAnsi="宋体"/>
          <w:sz w:val="24"/>
        </w:rPr>
        <w:t>承包范围</w:t>
      </w:r>
      <w:r>
        <w:rPr>
          <w:rFonts w:hint="eastAsia" w:ascii="宋体" w:hAnsi="宋体"/>
          <w:sz w:val="24"/>
          <w:u w:val="single"/>
        </w:rPr>
        <w:t>：</w:t>
      </w:r>
      <w:r>
        <w:rPr>
          <w:rFonts w:hint="eastAsia" w:ascii="宋体" w:hAnsi="宋体"/>
          <w:sz w:val="24"/>
          <w:u w:val="single"/>
          <w:lang w:eastAsia="zh-CN"/>
        </w:rPr>
        <w:t>改善办学保障条件-基础设施改造-健翔桥校区信息服务楼改造建设项目（修缮工程建设）</w:t>
      </w:r>
      <w:r>
        <w:rPr>
          <w:rFonts w:hint="eastAsia" w:ascii="宋体" w:hAnsi="宋体"/>
          <w:sz w:val="24"/>
          <w:u w:val="single"/>
        </w:rPr>
        <w:t>图纸及工程量清单所示全部内容。</w:t>
      </w:r>
    </w:p>
    <w:p w14:paraId="2041CD31">
      <w:pPr>
        <w:spacing w:line="360" w:lineRule="auto"/>
        <w:ind w:firstLine="490"/>
        <w:rPr>
          <w:rFonts w:hint="eastAsia" w:ascii="宋体" w:hAnsi="宋体"/>
          <w:b/>
          <w:sz w:val="24"/>
          <w:u w:val="single"/>
        </w:rPr>
      </w:pPr>
      <w:r>
        <w:rPr>
          <w:rFonts w:hint="eastAsia" w:ascii="宋体" w:hAnsi="宋体"/>
          <w:sz w:val="24"/>
        </w:rPr>
        <w:t>详细承包范围见第七章“技术标准和要求”。</w:t>
      </w:r>
    </w:p>
    <w:p w14:paraId="3E039E8C">
      <w:pPr>
        <w:spacing w:line="360" w:lineRule="auto"/>
        <w:ind w:firstLine="588" w:firstLineChars="245"/>
        <w:outlineLvl w:val="0"/>
        <w:rPr>
          <w:rFonts w:hint="eastAsia" w:ascii="宋体" w:hAnsi="宋体"/>
          <w:sz w:val="24"/>
        </w:rPr>
      </w:pPr>
      <w:r>
        <w:rPr>
          <w:rFonts w:hint="eastAsia" w:ascii="宋体" w:hAnsi="宋体"/>
          <w:sz w:val="24"/>
        </w:rPr>
        <w:t>三、合同工期</w:t>
      </w:r>
    </w:p>
    <w:p w14:paraId="67E5ED71">
      <w:pPr>
        <w:spacing w:line="360" w:lineRule="auto"/>
        <w:ind w:firstLine="490"/>
        <w:rPr>
          <w:rFonts w:hint="eastAsia" w:ascii="宋体" w:hAnsi="宋体"/>
          <w:sz w:val="24"/>
          <w:u w:val="single"/>
        </w:rPr>
      </w:pPr>
      <w:r>
        <w:rPr>
          <w:rFonts w:hint="eastAsia" w:ascii="宋体" w:hAnsi="宋体"/>
          <w:sz w:val="24"/>
        </w:rPr>
        <w:t>计划开工日期：</w:t>
      </w:r>
      <w:r>
        <w:rPr>
          <w:rFonts w:hint="eastAsia" w:ascii="宋体" w:hAnsi="宋体"/>
          <w:sz w:val="24"/>
          <w:u w:val="single"/>
          <w:lang w:eastAsia="zh-CN"/>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E126092">
      <w:pPr>
        <w:spacing w:line="360" w:lineRule="auto"/>
        <w:ind w:firstLine="490"/>
        <w:rPr>
          <w:rFonts w:hint="eastAsia" w:ascii="宋体" w:hAnsi="宋体"/>
          <w:sz w:val="24"/>
          <w:u w:val="single"/>
        </w:rPr>
      </w:pPr>
      <w:r>
        <w:rPr>
          <w:rFonts w:hint="eastAsia" w:ascii="宋体" w:hAnsi="宋体"/>
          <w:sz w:val="24"/>
        </w:rPr>
        <w:t>计划竣工日期：</w:t>
      </w:r>
      <w:r>
        <w:rPr>
          <w:rFonts w:hint="eastAsia" w:ascii="宋体" w:hAnsi="宋体"/>
          <w:sz w:val="24"/>
          <w:u w:val="single"/>
          <w:lang w:eastAsia="zh-CN"/>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88C8BC7">
      <w:pPr>
        <w:spacing w:line="360" w:lineRule="auto"/>
        <w:ind w:firstLine="490"/>
        <w:rPr>
          <w:rFonts w:hint="eastAsia" w:ascii="宋体" w:hAnsi="宋体"/>
          <w:sz w:val="24"/>
        </w:rPr>
      </w:pPr>
      <w:r>
        <w:rPr>
          <w:rFonts w:hint="eastAsia" w:ascii="宋体" w:hAnsi="宋体"/>
          <w:sz w:val="24"/>
        </w:rPr>
        <w:t>工期总日历天数</w:t>
      </w:r>
      <w:r>
        <w:rPr>
          <w:rFonts w:hint="eastAsia" w:ascii="宋体" w:hAnsi="宋体"/>
          <w:sz w:val="24"/>
          <w:u w:val="single"/>
        </w:rPr>
        <w:t xml:space="preserve">     </w:t>
      </w:r>
      <w:r>
        <w:rPr>
          <w:rFonts w:hint="eastAsia" w:ascii="宋体" w:hAnsi="宋体"/>
          <w:sz w:val="24"/>
        </w:rPr>
        <w:t>天，自监理人发出的开工通知中载明的开工日期起算。</w:t>
      </w:r>
    </w:p>
    <w:p w14:paraId="166DECA1">
      <w:pPr>
        <w:spacing w:line="360" w:lineRule="auto"/>
        <w:ind w:firstLine="588" w:firstLineChars="245"/>
        <w:outlineLvl w:val="0"/>
        <w:rPr>
          <w:rFonts w:hint="eastAsia" w:ascii="宋体" w:hAnsi="宋体"/>
          <w:sz w:val="24"/>
        </w:rPr>
      </w:pPr>
      <w:r>
        <w:rPr>
          <w:rFonts w:hint="eastAsia" w:ascii="宋体" w:hAnsi="宋体"/>
          <w:sz w:val="24"/>
        </w:rPr>
        <w:t>四、质量标准</w:t>
      </w:r>
    </w:p>
    <w:p w14:paraId="550D290F">
      <w:pPr>
        <w:spacing w:line="360" w:lineRule="auto"/>
        <w:ind w:firstLine="490"/>
        <w:rPr>
          <w:rFonts w:hint="eastAsia" w:ascii="宋体" w:hAnsi="宋体"/>
          <w:sz w:val="24"/>
          <w:u w:val="single"/>
        </w:rPr>
      </w:pPr>
      <w:r>
        <w:rPr>
          <w:rFonts w:hint="eastAsia" w:ascii="宋体" w:hAnsi="宋体"/>
          <w:sz w:val="24"/>
        </w:rPr>
        <w:t>工程质量标准：</w:t>
      </w:r>
      <w:r>
        <w:rPr>
          <w:rFonts w:hint="eastAsia" w:ascii="宋体" w:hAnsi="宋体"/>
          <w:sz w:val="24"/>
          <w:u w:val="single"/>
        </w:rPr>
        <w:t xml:space="preserve">   合格   </w:t>
      </w:r>
    </w:p>
    <w:p w14:paraId="4A7EB65D">
      <w:pPr>
        <w:spacing w:line="360" w:lineRule="auto"/>
        <w:ind w:firstLine="588" w:firstLineChars="245"/>
        <w:outlineLvl w:val="0"/>
        <w:rPr>
          <w:rFonts w:hint="eastAsia" w:ascii="宋体" w:hAnsi="宋体"/>
          <w:sz w:val="24"/>
        </w:rPr>
      </w:pPr>
      <w:r>
        <w:rPr>
          <w:rFonts w:hint="eastAsia" w:ascii="宋体" w:hAnsi="宋体"/>
          <w:sz w:val="24"/>
        </w:rPr>
        <w:t>五、合同形式</w:t>
      </w:r>
    </w:p>
    <w:p w14:paraId="59CCFB81">
      <w:pPr>
        <w:spacing w:line="360" w:lineRule="auto"/>
        <w:ind w:firstLine="490"/>
        <w:rPr>
          <w:rFonts w:hint="eastAsia" w:ascii="宋体" w:hAnsi="宋体"/>
          <w:b/>
          <w:sz w:val="24"/>
          <w:u w:val="single"/>
        </w:rPr>
      </w:pPr>
      <w:r>
        <w:rPr>
          <w:rFonts w:hint="eastAsia" w:ascii="宋体" w:hAnsi="宋体"/>
          <w:sz w:val="24"/>
        </w:rPr>
        <w:t xml:space="preserve">本合同采用 </w:t>
      </w:r>
      <w:r>
        <w:rPr>
          <w:rFonts w:hint="eastAsia" w:ascii="宋体" w:hAnsi="宋体"/>
          <w:sz w:val="24"/>
          <w:u w:val="single"/>
        </w:rPr>
        <w:t>固定总价</w:t>
      </w:r>
      <w:r>
        <w:rPr>
          <w:rFonts w:hint="eastAsia" w:ascii="宋体" w:hAnsi="宋体"/>
          <w:sz w:val="24"/>
        </w:rPr>
        <w:t xml:space="preserve"> 合同形式</w:t>
      </w:r>
      <w:r>
        <w:rPr>
          <w:rFonts w:hint="eastAsia"/>
          <w:lang w:eastAsia="zh-CN"/>
        </w:rPr>
        <w:t>，总价应包含图纸中的所有内容，除发生设计变更以外，一律不调价</w:t>
      </w:r>
      <w:r>
        <w:rPr>
          <w:rFonts w:ascii="宋体" w:hAnsi="宋体"/>
          <w:sz w:val="24"/>
        </w:rPr>
        <w:t>。</w:t>
      </w:r>
    </w:p>
    <w:p w14:paraId="5DFB58A2">
      <w:pPr>
        <w:spacing w:line="360" w:lineRule="auto"/>
        <w:ind w:firstLine="600" w:firstLineChars="250"/>
        <w:outlineLvl w:val="0"/>
        <w:rPr>
          <w:rFonts w:hint="eastAsia" w:ascii="宋体" w:hAnsi="宋体"/>
          <w:bCs/>
          <w:sz w:val="24"/>
        </w:rPr>
      </w:pPr>
      <w:r>
        <w:rPr>
          <w:rFonts w:hint="eastAsia" w:ascii="宋体" w:hAnsi="宋体"/>
          <w:bCs/>
          <w:sz w:val="24"/>
        </w:rPr>
        <w:t>六、签约合同价</w:t>
      </w:r>
    </w:p>
    <w:p w14:paraId="2AB95908">
      <w:pPr>
        <w:spacing w:line="360" w:lineRule="auto"/>
        <w:ind w:firstLine="490"/>
        <w:rPr>
          <w:rFonts w:hint="eastAsia" w:ascii="宋体" w:hAnsi="宋体"/>
          <w:sz w:val="24"/>
        </w:rPr>
      </w:pPr>
      <w:r>
        <w:rPr>
          <w:rFonts w:hint="eastAsia" w:ascii="宋体" w:hAnsi="宋体"/>
          <w:sz w:val="24"/>
        </w:rPr>
        <w:t>金额（大写）：</w:t>
      </w:r>
      <w:r>
        <w:rPr>
          <w:rFonts w:hint="eastAsia" w:ascii="宋体" w:hAnsi="宋体"/>
          <w:sz w:val="24"/>
          <w:u w:val="single"/>
        </w:rPr>
        <w:t xml:space="preserve">          </w:t>
      </w:r>
      <w:r>
        <w:rPr>
          <w:rFonts w:hint="eastAsia" w:ascii="宋体" w:hAnsi="宋体"/>
          <w:sz w:val="24"/>
        </w:rPr>
        <w:t>（人民币）</w:t>
      </w:r>
    </w:p>
    <w:p w14:paraId="6EA573C6">
      <w:pPr>
        <w:keepNext/>
        <w:keepLines/>
        <w:ind w:firstLine="799" w:firstLineChars="333"/>
        <w:rPr>
          <w:rFonts w:hint="eastAsia" w:ascii="仿宋" w:hAnsi="仿宋" w:eastAsia="仿宋"/>
          <w:b/>
          <w:bCs/>
          <w:color w:val="FF0000"/>
          <w:sz w:val="28"/>
          <w:szCs w:val="28"/>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r>
        <w:rPr>
          <w:rFonts w:hint="eastAsia" w:ascii="仿宋" w:hAnsi="仿宋" w:eastAsia="仿宋"/>
          <w:b/>
          <w:bCs/>
          <w:color w:val="FF0000"/>
          <w:sz w:val="28"/>
          <w:szCs w:val="28"/>
        </w:rPr>
        <w:t>该合同固定总价包括但不限于施工费、机械费、材料运输费、安全文明施工措施费、施工现场管理费、质量保修费、相关税金等完成项目施工所需的各项全部费用。上述价格是乙方完成投标施工项目所需的全部费用，除上述费用外，乙方不得要求甲方支付包括“洽商/ 增项”等在内的任何其他费用。</w:t>
      </w:r>
    </w:p>
    <w:p w14:paraId="5E0C9807">
      <w:pPr>
        <w:spacing w:line="360" w:lineRule="auto"/>
        <w:ind w:firstLine="720" w:firstLineChars="300"/>
        <w:rPr>
          <w:rFonts w:hint="eastAsia" w:ascii="宋体" w:hAnsi="宋体"/>
          <w:sz w:val="24"/>
        </w:rPr>
      </w:pPr>
      <w:r>
        <w:rPr>
          <w:rFonts w:hint="eastAsia" w:ascii="宋体" w:hAnsi="宋体"/>
          <w:sz w:val="24"/>
        </w:rPr>
        <w:t>其中：安全文明施工费：</w:t>
      </w:r>
      <w:r>
        <w:rPr>
          <w:rFonts w:hint="eastAsia" w:ascii="宋体" w:hAnsi="宋体"/>
          <w:sz w:val="24"/>
          <w:u w:val="single"/>
        </w:rPr>
        <w:t xml:space="preserve">            </w:t>
      </w:r>
      <w:r>
        <w:rPr>
          <w:rFonts w:hint="eastAsia" w:ascii="宋体" w:hAnsi="宋体"/>
          <w:sz w:val="24"/>
        </w:rPr>
        <w:t>元</w:t>
      </w:r>
    </w:p>
    <w:p w14:paraId="2F27AABE">
      <w:pPr>
        <w:spacing w:line="360" w:lineRule="auto"/>
        <w:ind w:firstLine="720" w:firstLineChars="300"/>
        <w:rPr>
          <w:rFonts w:hint="eastAsia" w:ascii="宋体" w:hAnsi="宋体"/>
          <w:sz w:val="24"/>
        </w:rPr>
      </w:pPr>
      <w:r>
        <w:rPr>
          <w:rFonts w:hint="eastAsia" w:ascii="宋体" w:hAnsi="宋体"/>
          <w:sz w:val="24"/>
        </w:rPr>
        <w:t xml:space="preserve">      暂列金额（含税）：</w:t>
      </w:r>
      <w:r>
        <w:rPr>
          <w:rFonts w:hint="eastAsia" w:ascii="宋体" w:hAnsi="宋体"/>
          <w:sz w:val="24"/>
          <w:u w:val="single"/>
        </w:rPr>
        <w:t xml:space="preserve">          </w:t>
      </w:r>
      <w:r>
        <w:rPr>
          <w:rFonts w:hint="eastAsia" w:ascii="宋体" w:hAnsi="宋体"/>
          <w:sz w:val="24"/>
        </w:rPr>
        <w:t>元</w:t>
      </w:r>
    </w:p>
    <w:p w14:paraId="771E2E80">
      <w:pPr>
        <w:spacing w:line="360" w:lineRule="auto"/>
        <w:ind w:firstLine="720" w:firstLineChars="300"/>
        <w:rPr>
          <w:rFonts w:hint="eastAsia" w:ascii="宋体" w:hAnsi="宋体"/>
          <w:sz w:val="24"/>
        </w:rPr>
      </w:pPr>
      <w:r>
        <w:rPr>
          <w:rFonts w:hint="eastAsia" w:ascii="宋体" w:hAnsi="宋体"/>
          <w:bCs/>
          <w:sz w:val="24"/>
        </w:rPr>
        <w:t>专业工程暂估价</w:t>
      </w:r>
      <w:r>
        <w:rPr>
          <w:rFonts w:hint="eastAsia" w:ascii="宋体" w:hAnsi="宋体"/>
          <w:sz w:val="24"/>
        </w:rPr>
        <w:t>（含税）</w:t>
      </w:r>
      <w:r>
        <w:rPr>
          <w:rFonts w:hint="eastAsia" w:ascii="宋体" w:hAnsi="宋体"/>
          <w:bCs/>
          <w:sz w:val="24"/>
        </w:rPr>
        <w:t>：</w:t>
      </w:r>
      <w:r>
        <w:rPr>
          <w:rFonts w:hint="eastAsia" w:ascii="宋体" w:hAnsi="宋体"/>
          <w:sz w:val="24"/>
          <w:u w:val="single"/>
        </w:rPr>
        <w:t xml:space="preserve">          </w:t>
      </w:r>
      <w:r>
        <w:rPr>
          <w:rFonts w:hint="eastAsia" w:ascii="宋体" w:hAnsi="宋体"/>
          <w:sz w:val="24"/>
        </w:rPr>
        <w:t>元</w:t>
      </w:r>
    </w:p>
    <w:p w14:paraId="1E9432A4">
      <w:pPr>
        <w:spacing w:line="360" w:lineRule="auto"/>
        <w:ind w:firstLine="1992" w:firstLineChars="830"/>
        <w:rPr>
          <w:rFonts w:hint="eastAsia" w:ascii="宋体" w:hAnsi="宋体"/>
          <w:b/>
          <w:sz w:val="24"/>
        </w:rPr>
      </w:pPr>
      <w:r>
        <w:rPr>
          <w:rFonts w:ascii="宋体" w:hAnsi="宋体"/>
          <w:sz w:val="24"/>
        </w:rPr>
        <w:t>……</w:t>
      </w:r>
    </w:p>
    <w:p w14:paraId="1E9D1AE5">
      <w:pPr>
        <w:spacing w:line="360" w:lineRule="auto"/>
        <w:ind w:firstLine="480" w:firstLineChars="200"/>
        <w:outlineLvl w:val="0"/>
        <w:rPr>
          <w:rFonts w:hint="eastAsia" w:ascii="宋体" w:hAnsi="宋体"/>
          <w:bCs/>
          <w:sz w:val="24"/>
        </w:rPr>
      </w:pPr>
      <w:r>
        <w:rPr>
          <w:rFonts w:hint="eastAsia" w:ascii="宋体" w:hAnsi="宋体"/>
          <w:bCs/>
          <w:sz w:val="24"/>
        </w:rPr>
        <w:t>七、乙方项目经理：</w:t>
      </w:r>
    </w:p>
    <w:p w14:paraId="376F2209">
      <w:pPr>
        <w:spacing w:line="360" w:lineRule="auto"/>
        <w:ind w:firstLine="480" w:firstLineChars="200"/>
        <w:jc w:val="left"/>
        <w:rPr>
          <w:rFonts w:hint="eastAsia"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w:t>
      </w:r>
    </w:p>
    <w:p w14:paraId="2F9570C9">
      <w:pPr>
        <w:spacing w:line="360" w:lineRule="auto"/>
        <w:ind w:firstLine="480" w:firstLineChars="200"/>
        <w:jc w:val="left"/>
        <w:rPr>
          <w:rFonts w:hint="eastAsia" w:ascii="宋体" w:hAnsi="宋体"/>
          <w:sz w:val="24"/>
        </w:rPr>
      </w:pPr>
      <w:r>
        <w:rPr>
          <w:rFonts w:hint="eastAsia" w:ascii="宋体" w:hAnsi="宋体"/>
          <w:sz w:val="24"/>
        </w:rPr>
        <w:t>职称：</w:t>
      </w:r>
      <w:r>
        <w:rPr>
          <w:rFonts w:hint="eastAsia" w:ascii="宋体" w:hAnsi="宋体"/>
          <w:sz w:val="24"/>
          <w:u w:val="single"/>
        </w:rPr>
        <w:t xml:space="preserve">          </w:t>
      </w:r>
      <w:r>
        <w:rPr>
          <w:rFonts w:hint="eastAsia" w:ascii="宋体" w:hAnsi="宋体"/>
          <w:sz w:val="24"/>
        </w:rPr>
        <w:t>；</w:t>
      </w:r>
    </w:p>
    <w:p w14:paraId="598B2503">
      <w:pPr>
        <w:spacing w:line="360" w:lineRule="auto"/>
        <w:ind w:firstLine="480" w:firstLineChars="200"/>
        <w:jc w:val="left"/>
        <w:rPr>
          <w:rFonts w:hint="eastAsia" w:ascii="宋体" w:hAnsi="宋体"/>
          <w:sz w:val="24"/>
        </w:rPr>
      </w:pP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w:t>
      </w:r>
    </w:p>
    <w:p w14:paraId="4AD38743">
      <w:pPr>
        <w:spacing w:line="360" w:lineRule="auto"/>
        <w:ind w:firstLine="480" w:firstLineChars="200"/>
        <w:jc w:val="left"/>
        <w:rPr>
          <w:rFonts w:hint="eastAsia" w:ascii="宋体" w:hAnsi="宋体"/>
          <w:sz w:val="24"/>
        </w:rPr>
      </w:pPr>
      <w:r>
        <w:rPr>
          <w:rFonts w:hint="eastAsia" w:ascii="宋体" w:hAnsi="宋体"/>
          <w:sz w:val="24"/>
        </w:rPr>
        <w:t>建造师执业资格证书号：</w:t>
      </w:r>
      <w:r>
        <w:rPr>
          <w:rFonts w:hint="eastAsia" w:ascii="宋体" w:hAnsi="宋体"/>
          <w:sz w:val="24"/>
          <w:u w:val="single"/>
        </w:rPr>
        <w:t xml:space="preserve">          </w:t>
      </w:r>
      <w:r>
        <w:rPr>
          <w:rFonts w:hint="eastAsia" w:ascii="宋体" w:hAnsi="宋体"/>
          <w:sz w:val="24"/>
        </w:rPr>
        <w:t>；</w:t>
      </w:r>
    </w:p>
    <w:p w14:paraId="2B587E29">
      <w:pPr>
        <w:spacing w:line="360" w:lineRule="auto"/>
        <w:ind w:firstLine="480" w:firstLineChars="200"/>
        <w:jc w:val="left"/>
        <w:rPr>
          <w:rFonts w:hint="eastAsia" w:ascii="宋体" w:hAnsi="宋体"/>
          <w:sz w:val="24"/>
        </w:rPr>
      </w:pPr>
      <w:r>
        <w:rPr>
          <w:rFonts w:hint="eastAsia" w:ascii="宋体" w:hAnsi="宋体"/>
          <w:sz w:val="24"/>
        </w:rPr>
        <w:t>建造师注册证书号:</w:t>
      </w:r>
      <w:r>
        <w:rPr>
          <w:rFonts w:hint="eastAsia" w:ascii="宋体" w:hAnsi="宋体"/>
          <w:sz w:val="24"/>
          <w:u w:val="single"/>
        </w:rPr>
        <w:t xml:space="preserve">          </w:t>
      </w:r>
      <w:r>
        <w:rPr>
          <w:rFonts w:hint="eastAsia" w:ascii="宋体" w:hAnsi="宋体"/>
          <w:sz w:val="24"/>
        </w:rPr>
        <w:t>。</w:t>
      </w:r>
    </w:p>
    <w:p w14:paraId="3811AE94">
      <w:pPr>
        <w:spacing w:line="360" w:lineRule="auto"/>
        <w:ind w:firstLine="480" w:firstLineChars="200"/>
        <w:jc w:val="left"/>
        <w:rPr>
          <w:rFonts w:hint="eastAsia" w:ascii="宋体" w:hAnsi="宋体"/>
          <w:sz w:val="24"/>
        </w:rPr>
      </w:pPr>
      <w:r>
        <w:rPr>
          <w:rFonts w:hint="eastAsia" w:ascii="宋体" w:hAnsi="宋体"/>
          <w:sz w:val="24"/>
        </w:rPr>
        <w:t>建造师执业印章号:</w:t>
      </w:r>
      <w:r>
        <w:rPr>
          <w:rFonts w:hint="eastAsia" w:ascii="宋体" w:hAnsi="宋体"/>
          <w:sz w:val="24"/>
          <w:u w:val="single"/>
        </w:rPr>
        <w:t xml:space="preserve">          </w:t>
      </w:r>
      <w:r>
        <w:rPr>
          <w:rFonts w:hint="eastAsia" w:ascii="宋体" w:hAnsi="宋体"/>
          <w:sz w:val="24"/>
        </w:rPr>
        <w:t>。</w:t>
      </w:r>
    </w:p>
    <w:p w14:paraId="0F11D9A7">
      <w:pPr>
        <w:spacing w:line="360" w:lineRule="auto"/>
        <w:ind w:firstLine="480" w:firstLineChars="200"/>
        <w:jc w:val="left"/>
        <w:rPr>
          <w:rFonts w:hint="eastAsia" w:ascii="宋体" w:hAnsi="宋体"/>
          <w:sz w:val="24"/>
        </w:rPr>
      </w:pPr>
      <w:r>
        <w:rPr>
          <w:rFonts w:hint="eastAsia" w:ascii="宋体" w:hAnsi="宋体"/>
          <w:sz w:val="24"/>
        </w:rPr>
        <w:t>安全生产考核合格证书号：</w:t>
      </w:r>
      <w:r>
        <w:rPr>
          <w:rFonts w:hint="eastAsia" w:ascii="宋体" w:hAnsi="宋体"/>
          <w:sz w:val="24"/>
          <w:u w:val="single"/>
        </w:rPr>
        <w:t xml:space="preserve">          </w:t>
      </w:r>
      <w:r>
        <w:rPr>
          <w:rFonts w:hint="eastAsia" w:ascii="宋体" w:hAnsi="宋体"/>
          <w:sz w:val="24"/>
        </w:rPr>
        <w:t>。</w:t>
      </w:r>
    </w:p>
    <w:p w14:paraId="21E4D172">
      <w:pPr>
        <w:spacing w:line="360" w:lineRule="auto"/>
        <w:ind w:firstLine="588" w:firstLineChars="245"/>
        <w:outlineLvl w:val="0"/>
        <w:rPr>
          <w:rFonts w:hint="eastAsia" w:ascii="宋体" w:hAnsi="宋体"/>
          <w:sz w:val="24"/>
        </w:rPr>
      </w:pPr>
      <w:r>
        <w:rPr>
          <w:rFonts w:hint="eastAsia" w:ascii="宋体" w:hAnsi="宋体"/>
          <w:sz w:val="24"/>
        </w:rPr>
        <w:t>八、合同文件的组成</w:t>
      </w:r>
    </w:p>
    <w:p w14:paraId="79F00A38">
      <w:pPr>
        <w:spacing w:line="360" w:lineRule="auto"/>
        <w:ind w:firstLine="480" w:firstLineChars="200"/>
        <w:jc w:val="left"/>
        <w:rPr>
          <w:rFonts w:hint="eastAsia" w:ascii="宋体" w:hAnsi="宋体"/>
          <w:sz w:val="24"/>
        </w:rPr>
      </w:pPr>
      <w:r>
        <w:rPr>
          <w:rFonts w:hint="eastAsia" w:ascii="宋体" w:hAnsi="宋体"/>
          <w:sz w:val="24"/>
        </w:rPr>
        <w:t>下列文件共同构成合同文件：</w:t>
      </w:r>
    </w:p>
    <w:p w14:paraId="20DD63DB">
      <w:pPr>
        <w:pStyle w:val="18"/>
        <w:ind w:firstLine="136" w:firstLineChars="57"/>
        <w:rPr>
          <w:rFonts w:hint="eastAsia" w:ascii="宋体" w:hAnsi="宋体"/>
        </w:rPr>
      </w:pPr>
      <w:r>
        <w:rPr>
          <w:rFonts w:hint="eastAsia" w:ascii="宋体" w:hAnsi="宋体"/>
        </w:rPr>
        <w:t>1、本协议书；</w:t>
      </w:r>
    </w:p>
    <w:p w14:paraId="1BE2B058">
      <w:pPr>
        <w:pStyle w:val="18"/>
        <w:ind w:firstLine="136" w:firstLineChars="57"/>
        <w:rPr>
          <w:rFonts w:hint="eastAsia" w:ascii="宋体" w:hAnsi="宋体"/>
        </w:rPr>
      </w:pPr>
      <w:r>
        <w:rPr>
          <w:rFonts w:hint="eastAsia" w:ascii="宋体" w:hAnsi="宋体"/>
        </w:rPr>
        <w:t>2、成交通知书；</w:t>
      </w:r>
    </w:p>
    <w:p w14:paraId="010D3926">
      <w:pPr>
        <w:pStyle w:val="18"/>
        <w:ind w:firstLine="136" w:firstLineChars="57"/>
        <w:rPr>
          <w:rFonts w:hint="eastAsia" w:ascii="宋体" w:hAnsi="宋体"/>
        </w:rPr>
      </w:pPr>
      <w:r>
        <w:rPr>
          <w:rFonts w:hint="eastAsia" w:ascii="宋体" w:hAnsi="宋体"/>
        </w:rPr>
        <w:t>3、投标函及投标函附录；</w:t>
      </w:r>
    </w:p>
    <w:p w14:paraId="33634195">
      <w:pPr>
        <w:pStyle w:val="18"/>
        <w:ind w:firstLine="136" w:firstLineChars="57"/>
        <w:rPr>
          <w:rFonts w:hint="eastAsia" w:ascii="宋体" w:hAnsi="宋体"/>
        </w:rPr>
      </w:pPr>
      <w:r>
        <w:rPr>
          <w:rFonts w:hint="eastAsia" w:ascii="宋体" w:hAnsi="宋体"/>
        </w:rPr>
        <w:t>4、专用合同条款；</w:t>
      </w:r>
    </w:p>
    <w:p w14:paraId="0D15B743">
      <w:pPr>
        <w:pStyle w:val="18"/>
        <w:ind w:firstLine="136" w:firstLineChars="57"/>
        <w:rPr>
          <w:rFonts w:hint="eastAsia" w:ascii="宋体" w:hAnsi="宋体"/>
        </w:rPr>
      </w:pPr>
      <w:r>
        <w:rPr>
          <w:rFonts w:hint="eastAsia" w:ascii="宋体" w:hAnsi="宋体"/>
        </w:rPr>
        <w:t>5、通用合同条款；</w:t>
      </w:r>
    </w:p>
    <w:p w14:paraId="6181F93D">
      <w:pPr>
        <w:pStyle w:val="18"/>
        <w:ind w:firstLine="136" w:firstLineChars="57"/>
        <w:rPr>
          <w:rFonts w:hint="eastAsia" w:ascii="宋体" w:hAnsi="宋体"/>
        </w:rPr>
      </w:pPr>
      <w:r>
        <w:rPr>
          <w:rFonts w:hint="eastAsia" w:ascii="宋体" w:hAnsi="宋体"/>
        </w:rPr>
        <w:t>6、技术标准和要求；</w:t>
      </w:r>
    </w:p>
    <w:p w14:paraId="199BF133">
      <w:pPr>
        <w:pStyle w:val="18"/>
        <w:ind w:firstLine="136" w:firstLineChars="57"/>
        <w:rPr>
          <w:rFonts w:hint="eastAsia" w:ascii="宋体" w:hAnsi="宋体"/>
        </w:rPr>
      </w:pPr>
      <w:r>
        <w:rPr>
          <w:rFonts w:hint="eastAsia" w:ascii="宋体" w:hAnsi="宋体"/>
        </w:rPr>
        <w:t>7、图纸；</w:t>
      </w:r>
    </w:p>
    <w:p w14:paraId="6A8AFCA5">
      <w:pPr>
        <w:pStyle w:val="18"/>
        <w:ind w:firstLine="136" w:firstLineChars="57"/>
        <w:rPr>
          <w:rFonts w:hint="eastAsia" w:ascii="宋体" w:hAnsi="宋体"/>
        </w:rPr>
      </w:pPr>
      <w:r>
        <w:rPr>
          <w:rFonts w:hint="eastAsia" w:ascii="宋体" w:hAnsi="宋体"/>
        </w:rPr>
        <w:t>8、已标价工程量清单；</w:t>
      </w:r>
    </w:p>
    <w:p w14:paraId="0001486F">
      <w:pPr>
        <w:pStyle w:val="18"/>
        <w:ind w:firstLine="136" w:firstLineChars="57"/>
        <w:rPr>
          <w:rFonts w:hint="eastAsia" w:ascii="宋体" w:hAnsi="宋体"/>
        </w:rPr>
      </w:pPr>
      <w:r>
        <w:rPr>
          <w:rFonts w:hint="eastAsia" w:ascii="宋体" w:hAnsi="宋体"/>
        </w:rPr>
        <w:t>9、其他合同文件。</w:t>
      </w:r>
    </w:p>
    <w:p w14:paraId="3B7139BF">
      <w:pPr>
        <w:pStyle w:val="18"/>
        <w:ind w:firstLine="136" w:firstLineChars="57"/>
        <w:rPr>
          <w:rFonts w:hint="eastAsia" w:ascii="宋体" w:hAnsi="宋体"/>
        </w:rPr>
      </w:pPr>
      <w:r>
        <w:rPr>
          <w:rFonts w:hint="eastAsia" w:ascii="宋体" w:hAnsi="宋体"/>
        </w:rPr>
        <w:t>10、招标文件、投标文件。</w:t>
      </w:r>
    </w:p>
    <w:p w14:paraId="10B6582B">
      <w:pPr>
        <w:spacing w:line="360" w:lineRule="auto"/>
        <w:ind w:firstLine="600" w:firstLineChars="250"/>
        <w:rPr>
          <w:rFonts w:hint="eastAsia" w:ascii="宋体" w:hAnsi="宋体"/>
          <w:sz w:val="24"/>
        </w:rPr>
      </w:pPr>
      <w:r>
        <w:rPr>
          <w:rFonts w:ascii="宋体" w:hAnsi="宋体"/>
          <w:sz w:val="24"/>
        </w:rPr>
        <w:t>上述文件互相补充和解释，如有不明确或不一致之处，以合同约定次序在先者为准。</w:t>
      </w:r>
    </w:p>
    <w:p w14:paraId="553546C0">
      <w:pPr>
        <w:spacing w:line="360" w:lineRule="auto"/>
        <w:ind w:firstLine="600" w:firstLineChars="250"/>
        <w:outlineLvl w:val="0"/>
        <w:rPr>
          <w:rFonts w:hint="eastAsia" w:ascii="宋体" w:hAnsi="宋体"/>
          <w:sz w:val="24"/>
        </w:rPr>
      </w:pPr>
      <w:r>
        <w:rPr>
          <w:rFonts w:hint="eastAsia" w:ascii="宋体" w:hAnsi="宋体"/>
          <w:sz w:val="24"/>
        </w:rPr>
        <w:t>九、本协议书中有关词语定义与合同条款中的定义相同。</w:t>
      </w:r>
    </w:p>
    <w:p w14:paraId="5FC41AA0">
      <w:pPr>
        <w:spacing w:line="360" w:lineRule="auto"/>
        <w:ind w:firstLine="600" w:firstLineChars="250"/>
        <w:outlineLvl w:val="0"/>
        <w:rPr>
          <w:rFonts w:hint="eastAsia" w:ascii="宋体" w:hAnsi="宋体"/>
          <w:sz w:val="24"/>
        </w:rPr>
      </w:pPr>
      <w:r>
        <w:rPr>
          <w:rFonts w:hint="eastAsia" w:ascii="宋体" w:hAnsi="宋体"/>
          <w:sz w:val="24"/>
        </w:rPr>
        <w:t>十、乙方承诺按照合同约定进行施工、竣工、交付并承担质量缺陷保修责任。</w:t>
      </w:r>
    </w:p>
    <w:p w14:paraId="0F0082E4">
      <w:pPr>
        <w:spacing w:line="360" w:lineRule="auto"/>
        <w:ind w:firstLine="600" w:firstLineChars="250"/>
        <w:outlineLvl w:val="0"/>
        <w:rPr>
          <w:rFonts w:hint="eastAsia" w:ascii="宋体" w:hAnsi="宋体"/>
          <w:sz w:val="24"/>
        </w:rPr>
      </w:pPr>
      <w:r>
        <w:rPr>
          <w:rFonts w:hint="eastAsia" w:ascii="宋体" w:hAnsi="宋体"/>
          <w:sz w:val="24"/>
        </w:rPr>
        <w:t>十一、甲方承诺按照合同约定的条件、期限和方式向乙方支付合同价款。</w:t>
      </w:r>
    </w:p>
    <w:p w14:paraId="225307A4">
      <w:pPr>
        <w:spacing w:line="360" w:lineRule="auto"/>
        <w:ind w:firstLine="600" w:firstLineChars="250"/>
        <w:outlineLvl w:val="0"/>
        <w:rPr>
          <w:rFonts w:hint="eastAsia" w:ascii="宋体" w:hAnsi="宋体"/>
          <w:sz w:val="24"/>
        </w:rPr>
      </w:pPr>
      <w:r>
        <w:rPr>
          <w:rFonts w:hint="eastAsia" w:ascii="宋体" w:hAnsi="宋体"/>
          <w:sz w:val="24"/>
        </w:rPr>
        <w:t>十二、本协议书连同其他合同文件正本一式两份，合同双方各执一份；副本一式</w:t>
      </w:r>
      <w:r>
        <w:rPr>
          <w:rFonts w:hint="eastAsia" w:ascii="宋体" w:hAnsi="宋体"/>
          <w:sz w:val="24"/>
          <w:u w:val="single"/>
        </w:rPr>
        <w:t xml:space="preserve"> 六份 </w:t>
      </w:r>
      <w:r>
        <w:rPr>
          <w:rFonts w:ascii="宋体" w:hAnsi="宋体"/>
          <w:sz w:val="24"/>
        </w:rPr>
        <w:t>。</w:t>
      </w:r>
    </w:p>
    <w:p w14:paraId="23103C7E">
      <w:pPr>
        <w:spacing w:line="360" w:lineRule="auto"/>
        <w:ind w:firstLine="600" w:firstLineChars="250"/>
        <w:outlineLvl w:val="0"/>
        <w:rPr>
          <w:rFonts w:hint="eastAsia" w:ascii="宋体" w:hAnsi="宋体"/>
          <w:sz w:val="24"/>
        </w:rPr>
      </w:pPr>
      <w:r>
        <w:rPr>
          <w:rFonts w:hint="eastAsia" w:ascii="宋体" w:hAnsi="宋体"/>
          <w:sz w:val="24"/>
        </w:rPr>
        <w:t>十三、如因履行本合同发生争议，双方应友好协商解决，协商不成的，由甲方所在地有管辖权的人民法院管辖。</w:t>
      </w:r>
    </w:p>
    <w:p w14:paraId="266BF67B">
      <w:pPr>
        <w:spacing w:line="360" w:lineRule="auto"/>
        <w:ind w:firstLine="600" w:firstLineChars="250"/>
        <w:outlineLvl w:val="0"/>
        <w:rPr>
          <w:rFonts w:hint="eastAsia" w:ascii="宋体" w:hAnsi="宋体"/>
          <w:sz w:val="24"/>
        </w:rPr>
      </w:pPr>
      <w:r>
        <w:rPr>
          <w:rFonts w:hint="eastAsia" w:ascii="宋体" w:hAnsi="宋体"/>
          <w:sz w:val="24"/>
        </w:rPr>
        <w:t>十四、送达</w:t>
      </w:r>
    </w:p>
    <w:p w14:paraId="50FC35E5">
      <w:pPr>
        <w:spacing w:line="360" w:lineRule="auto"/>
        <w:ind w:firstLine="525" w:firstLineChars="250"/>
        <w:outlineLvl w:val="0"/>
        <w:rPr>
          <w:rFonts w:ascii="Arial" w:hAnsi="Arial" w:cs="Arial"/>
          <w:color w:val="FF0000"/>
        </w:rPr>
      </w:pPr>
      <w:r>
        <w:rPr>
          <w:rFonts w:hint="eastAsia" w:ascii="Arial" w:hAnsi="Arial" w:cs="Arial"/>
          <w:color w:val="FF0000"/>
        </w:rPr>
        <w:t>1、双方确定的通讯地址为：</w:t>
      </w:r>
    </w:p>
    <w:p w14:paraId="649B1C13">
      <w:pPr>
        <w:spacing w:line="360" w:lineRule="auto"/>
        <w:ind w:firstLine="525" w:firstLineChars="250"/>
        <w:outlineLvl w:val="0"/>
        <w:rPr>
          <w:rFonts w:ascii="Arial" w:hAnsi="Arial" w:cs="Arial"/>
          <w:color w:val="FF0000"/>
        </w:rPr>
      </w:pPr>
      <w:r>
        <w:rPr>
          <w:rFonts w:hint="eastAsia" w:ascii="Arial" w:hAnsi="Arial" w:cs="Arial"/>
          <w:color w:val="FF0000"/>
        </w:rPr>
        <w:t>甲方通讯地址：</w:t>
      </w:r>
      <w:r>
        <w:rPr>
          <w:rFonts w:hint="eastAsia" w:ascii="宋体" w:hAnsi="宋体" w:cs="宋体"/>
          <w:color w:val="FF0000"/>
          <w:kern w:val="0"/>
          <w:sz w:val="24"/>
          <w:u w:val="single"/>
        </w:rPr>
        <w:t>北京市朝阳区安翔路1号，</w:t>
      </w:r>
      <w:r>
        <w:rPr>
          <w:rFonts w:hint="eastAsia" w:ascii="Arial" w:hAnsi="Arial" w:cs="Arial"/>
          <w:color w:val="FF0000"/>
        </w:rPr>
        <w:t>收件人：院办，电话：</w:t>
      </w:r>
    </w:p>
    <w:p w14:paraId="0995C423">
      <w:pPr>
        <w:spacing w:line="360" w:lineRule="auto"/>
        <w:ind w:firstLine="525" w:firstLineChars="250"/>
        <w:outlineLvl w:val="0"/>
        <w:rPr>
          <w:rFonts w:ascii="Arial" w:hAnsi="Arial" w:cs="Arial"/>
          <w:color w:val="FF0000"/>
        </w:rPr>
      </w:pPr>
      <w:r>
        <w:rPr>
          <w:rFonts w:hint="eastAsia" w:ascii="Arial" w:hAnsi="Arial" w:cs="Arial"/>
          <w:color w:val="FF0000"/>
        </w:rPr>
        <w:t>乙方通讯地址：</w:t>
      </w:r>
      <w:r>
        <w:rPr>
          <w:rFonts w:hint="eastAsia" w:ascii="宋体" w:hAnsi="宋体" w:cs="宋体"/>
          <w:color w:val="FF0000"/>
          <w:sz w:val="24"/>
          <w:u w:val="single"/>
          <w:shd w:val="clear" w:color="auto" w:fill="FFFFFF"/>
        </w:rPr>
        <w:t xml:space="preserve">             ，</w:t>
      </w:r>
      <w:r>
        <w:rPr>
          <w:rFonts w:hint="eastAsia" w:ascii="Arial" w:hAnsi="Arial" w:cs="Arial"/>
          <w:color w:val="FF0000"/>
        </w:rPr>
        <w:t>收件人：</w:t>
      </w:r>
      <w:r>
        <w:rPr>
          <w:rFonts w:hint="eastAsia" w:ascii="宋体" w:hAnsi="宋体" w:cs="宋体"/>
          <w:color w:val="FF0000"/>
          <w:sz w:val="24"/>
          <w:u w:val="single"/>
        </w:rPr>
        <w:t xml:space="preserve">             </w:t>
      </w:r>
      <w:r>
        <w:rPr>
          <w:rFonts w:hint="eastAsia" w:ascii="Arial" w:hAnsi="Arial" w:cs="Arial"/>
          <w:color w:val="FF0000"/>
        </w:rPr>
        <w:t>，电话：</w:t>
      </w:r>
    </w:p>
    <w:p w14:paraId="39FFC559">
      <w:pPr>
        <w:spacing w:line="360" w:lineRule="auto"/>
        <w:ind w:firstLine="525" w:firstLineChars="250"/>
        <w:outlineLvl w:val="0"/>
        <w:rPr>
          <w:rFonts w:hint="eastAsia" w:ascii="宋体" w:hAnsi="宋体"/>
          <w:color w:val="FF0000"/>
          <w:szCs w:val="21"/>
        </w:rPr>
      </w:pPr>
      <w:r>
        <w:rPr>
          <w:rFonts w:hint="eastAsia" w:ascii="宋体" w:hAnsi="宋体"/>
          <w:color w:val="FF0000"/>
          <w:szCs w:val="21"/>
        </w:rPr>
        <w:t>2、如果发生诉讼/仲裁，各方当事人均以前述确定的通讯地址（含联系电话）作其送达地址，依照该地址进行邮寄送达时，自乙方送交快递或者邮局之日起三日内视为送达对方。如果他人代为签收则直接算作已送达，如果出现电话不通/无人接听/无法联系接收人/无人接收 / 拒收，或者因地址不详 / 地址错误 /变更地址等各种原因而造成无法送达的情况时，则自该快递被退回之日即视为已送达该方当事人。</w:t>
      </w:r>
    </w:p>
    <w:p w14:paraId="41DBA529">
      <w:pPr>
        <w:spacing w:line="360" w:lineRule="auto"/>
        <w:ind w:firstLine="600" w:firstLineChars="250"/>
        <w:outlineLvl w:val="0"/>
        <w:rPr>
          <w:rFonts w:hint="eastAsia" w:ascii="宋体" w:hAnsi="宋体"/>
          <w:sz w:val="24"/>
        </w:rPr>
      </w:pPr>
      <w:r>
        <w:rPr>
          <w:rFonts w:hint="eastAsia" w:ascii="宋体" w:hAnsi="宋体"/>
          <w:sz w:val="24"/>
        </w:rPr>
        <w:t>十五、</w:t>
      </w:r>
      <w:r>
        <w:rPr>
          <w:rFonts w:ascii="宋体" w:hAnsi="宋体"/>
          <w:sz w:val="24"/>
        </w:rPr>
        <w:t>合同未尽事宜，双方另行签订补充协议</w:t>
      </w:r>
      <w:r>
        <w:rPr>
          <w:rFonts w:hint="eastAsia" w:ascii="宋体" w:hAnsi="宋体"/>
          <w:sz w:val="24"/>
        </w:rPr>
        <w:t>，但不得背离本协议第八条所约定的合同文件的实质性内容</w:t>
      </w:r>
      <w:r>
        <w:rPr>
          <w:rFonts w:ascii="宋体" w:hAnsi="宋体"/>
          <w:sz w:val="24"/>
        </w:rPr>
        <w:t>。补充协议是合同</w:t>
      </w:r>
      <w:r>
        <w:rPr>
          <w:rFonts w:hint="eastAsia" w:ascii="宋体" w:hAnsi="宋体"/>
          <w:sz w:val="24"/>
        </w:rPr>
        <w:t>文件</w:t>
      </w:r>
      <w:r>
        <w:rPr>
          <w:rFonts w:ascii="宋体" w:hAnsi="宋体"/>
          <w:sz w:val="24"/>
        </w:rPr>
        <w:t>的组成部分。</w:t>
      </w:r>
    </w:p>
    <w:p w14:paraId="2A4F3445">
      <w:pPr>
        <w:spacing w:before="240" w:beforeLines="100" w:after="240" w:afterLines="100" w:line="400" w:lineRule="exact"/>
        <w:rPr>
          <w:b/>
          <w:bCs/>
          <w:szCs w:val="21"/>
        </w:rPr>
      </w:pPr>
    </w:p>
    <w:p w14:paraId="4EFAC070">
      <w:pPr>
        <w:spacing w:before="240" w:beforeLines="100" w:after="240" w:afterLines="100" w:line="360" w:lineRule="auto"/>
        <w:ind w:left="6023" w:hanging="6023" w:hangingChars="2500"/>
        <w:rPr>
          <w:sz w:val="24"/>
        </w:rPr>
      </w:pPr>
      <w:r>
        <w:rPr>
          <w:b/>
          <w:bCs/>
          <w:sz w:val="24"/>
        </w:rPr>
        <w:t>甲方：</w:t>
      </w:r>
      <w:r>
        <w:rPr>
          <w:rFonts w:hint="eastAsia"/>
          <w:b/>
          <w:bCs/>
          <w:sz w:val="24"/>
          <w:u w:val="single"/>
        </w:rPr>
        <w:t xml:space="preserve"> 中国音乐学院 </w:t>
      </w:r>
      <w:r>
        <w:rPr>
          <w:sz w:val="24"/>
        </w:rPr>
        <w:t>（盖单位章）</w:t>
      </w:r>
      <w:r>
        <w:rPr>
          <w:rFonts w:hint="eastAsia"/>
          <w:sz w:val="24"/>
        </w:rPr>
        <w:t xml:space="preserve">  </w:t>
      </w:r>
      <w:r>
        <w:rPr>
          <w:b/>
          <w:bCs/>
          <w:sz w:val="24"/>
        </w:rPr>
        <w:t>乙方：</w:t>
      </w:r>
      <w:r>
        <w:rPr>
          <w:rFonts w:hint="eastAsia" w:ascii="宋体" w:hAnsi="宋体"/>
          <w:b/>
          <w:sz w:val="24"/>
          <w:u w:val="single"/>
        </w:rPr>
        <w:t xml:space="preserve">             </w:t>
      </w:r>
      <w:r>
        <w:rPr>
          <w:sz w:val="24"/>
        </w:rPr>
        <w:t>（盖单位章）</w:t>
      </w:r>
    </w:p>
    <w:p w14:paraId="072B881A">
      <w:pPr>
        <w:spacing w:line="360" w:lineRule="auto"/>
        <w:rPr>
          <w:sz w:val="24"/>
        </w:rPr>
      </w:pPr>
      <w:r>
        <w:rPr>
          <w:b/>
          <w:bCs/>
          <w:sz w:val="24"/>
        </w:rPr>
        <w:t>法定代表人或其</w:t>
      </w:r>
      <w:r>
        <w:rPr>
          <w:rFonts w:hint="eastAsia"/>
          <w:b/>
          <w:bCs/>
          <w:sz w:val="24"/>
        </w:rPr>
        <w:t xml:space="preserve"> </w:t>
      </w:r>
      <w:r>
        <w:rPr>
          <w:b/>
          <w:bCs/>
          <w:sz w:val="24"/>
        </w:rPr>
        <w:t xml:space="preserve">                   法定代表人或其</w:t>
      </w:r>
    </w:p>
    <w:p w14:paraId="1CA60681">
      <w:pPr>
        <w:spacing w:line="360" w:lineRule="auto"/>
        <w:rPr>
          <w:sz w:val="24"/>
          <w:u w:val="single"/>
        </w:rPr>
      </w:pPr>
      <w:r>
        <w:rPr>
          <w:b/>
          <w:bCs/>
          <w:sz w:val="24"/>
        </w:rPr>
        <w:t>委托代理人：</w:t>
      </w:r>
      <w:r>
        <w:rPr>
          <w:sz w:val="24"/>
        </w:rPr>
        <w:t>（签字）</w:t>
      </w:r>
      <w:r>
        <w:rPr>
          <w:rFonts w:hint="eastAsia"/>
          <w:sz w:val="24"/>
          <w:u w:val="single"/>
        </w:rPr>
        <w:t xml:space="preserve"> </w:t>
      </w:r>
      <w:r>
        <w:rPr>
          <w:sz w:val="24"/>
          <w:u w:val="single"/>
        </w:rPr>
        <w:t xml:space="preserve">             </w:t>
      </w:r>
      <w:r>
        <w:rPr>
          <w:sz w:val="24"/>
        </w:rPr>
        <w:t xml:space="preserve">  </w:t>
      </w:r>
      <w:r>
        <w:rPr>
          <w:b/>
          <w:bCs/>
          <w:sz w:val="24"/>
        </w:rPr>
        <w:t>委托代理人：</w:t>
      </w:r>
      <w:r>
        <w:rPr>
          <w:sz w:val="24"/>
        </w:rPr>
        <w:t>（签字</w:t>
      </w:r>
      <w:r>
        <w:rPr>
          <w:sz w:val="24"/>
          <w:u w:val="single"/>
        </w:rPr>
        <w:t>）</w:t>
      </w:r>
      <w:r>
        <w:rPr>
          <w:rFonts w:hint="eastAsia"/>
          <w:sz w:val="24"/>
          <w:u w:val="single"/>
        </w:rPr>
        <w:t xml:space="preserve"> </w:t>
      </w:r>
      <w:r>
        <w:rPr>
          <w:sz w:val="24"/>
          <w:u w:val="single"/>
        </w:rPr>
        <w:t xml:space="preserve">           </w:t>
      </w:r>
    </w:p>
    <w:p w14:paraId="61DB29EF">
      <w:pPr>
        <w:spacing w:before="240" w:beforeLines="100" w:after="240" w:afterLines="100" w:line="360" w:lineRule="auto"/>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r>
        <w:rPr>
          <w:rFonts w:hint="eastAsia"/>
          <w:sz w:val="24"/>
        </w:rPr>
        <w:t xml:space="preserve"> </w:t>
      </w:r>
      <w:r>
        <w:rPr>
          <w:sz w:val="24"/>
        </w:rPr>
        <w:t xml:space="preserve">                        年</w:t>
      </w:r>
      <w:r>
        <w:rPr>
          <w:rFonts w:hint="eastAsia"/>
          <w:sz w:val="24"/>
        </w:rPr>
        <w:t xml:space="preserve"> </w:t>
      </w:r>
      <w:r>
        <w:rPr>
          <w:sz w:val="24"/>
        </w:rPr>
        <w:t xml:space="preserve">   月</w:t>
      </w:r>
      <w:r>
        <w:rPr>
          <w:rFonts w:hint="eastAsia"/>
          <w:sz w:val="24"/>
        </w:rPr>
        <w:t xml:space="preserve"> </w:t>
      </w:r>
      <w:r>
        <w:rPr>
          <w:sz w:val="24"/>
        </w:rPr>
        <w:t xml:space="preserve">  日</w:t>
      </w:r>
    </w:p>
    <w:p w14:paraId="6882703D">
      <w:pPr>
        <w:spacing w:before="240" w:beforeLines="100" w:after="240" w:afterLines="100" w:line="360" w:lineRule="auto"/>
        <w:rPr>
          <w:sz w:val="24"/>
        </w:rPr>
      </w:pPr>
    </w:p>
    <w:p w14:paraId="18E00A83">
      <w:pPr>
        <w:spacing w:before="240" w:beforeLines="100" w:after="240" w:afterLines="100" w:line="360" w:lineRule="auto"/>
        <w:rPr>
          <w:b/>
          <w:sz w:val="24"/>
        </w:rPr>
      </w:pPr>
      <w:r>
        <w:rPr>
          <w:rFonts w:hint="eastAsia"/>
          <w:b/>
          <w:sz w:val="24"/>
        </w:rPr>
        <w:t>签约地点：</w:t>
      </w:r>
      <w:r>
        <w:rPr>
          <w:rFonts w:hint="eastAsia"/>
          <w:b/>
          <w:sz w:val="24"/>
          <w:u w:val="single"/>
        </w:rPr>
        <w:t>中国音乐学院</w:t>
      </w:r>
    </w:p>
    <w:p w14:paraId="79F0C835">
      <w:pPr>
        <w:rPr>
          <w:rFonts w:hint="eastAsia" w:ascii="宋体" w:hAnsi="宋体" w:cs="宋体"/>
          <w:color w:val="000000"/>
          <w:sz w:val="24"/>
          <w:shd w:val="clear" w:color="auto" w:fill="FFFFFF"/>
        </w:rPr>
      </w:pPr>
      <w:r>
        <w:rPr>
          <w:rFonts w:ascii="宋体" w:hAnsi="宋体" w:cs="Arial"/>
          <w:b/>
          <w:sz w:val="24"/>
        </w:rPr>
        <w:br w:type="page"/>
      </w:r>
      <w:r>
        <w:rPr>
          <w:rFonts w:hint="eastAsia" w:ascii="宋体" w:hAnsi="宋体" w:cs="Arial"/>
          <w:b/>
          <w:sz w:val="24"/>
        </w:rPr>
        <w:t>2.成交通知书</w:t>
      </w:r>
    </w:p>
    <w:p w14:paraId="1869EC6E">
      <w:pPr>
        <w:rPr>
          <w:rFonts w:hint="eastAsia" w:ascii="宋体" w:hAnsi="宋体" w:cs="宋体"/>
          <w:color w:val="000000"/>
          <w:sz w:val="24"/>
          <w:shd w:val="clear" w:color="auto" w:fill="FFFFFF"/>
        </w:rPr>
      </w:pPr>
    </w:p>
    <w:p w14:paraId="40960BD3">
      <w:pPr>
        <w:rPr>
          <w:rFonts w:hint="eastAsia" w:ascii="宋体" w:hAnsi="宋体" w:cs="宋体"/>
          <w:color w:val="000000"/>
          <w:sz w:val="24"/>
          <w:shd w:val="clear" w:color="auto" w:fill="FFFFFF"/>
        </w:rPr>
      </w:pPr>
    </w:p>
    <w:p w14:paraId="163C50EC">
      <w:pPr>
        <w:rPr>
          <w:rFonts w:hint="eastAsia" w:ascii="宋体" w:hAnsi="宋体" w:cs="宋体"/>
          <w:color w:val="000000"/>
          <w:sz w:val="24"/>
          <w:shd w:val="clear" w:color="auto" w:fill="FFFFFF"/>
        </w:rPr>
      </w:pPr>
    </w:p>
    <w:p w14:paraId="79CEB716">
      <w:pPr>
        <w:rPr>
          <w:rFonts w:hint="eastAsia" w:ascii="宋体" w:hAnsi="宋体" w:cs="宋体"/>
          <w:color w:val="000000"/>
          <w:sz w:val="24"/>
          <w:shd w:val="clear" w:color="auto" w:fill="FFFFFF"/>
        </w:rPr>
      </w:pPr>
    </w:p>
    <w:p w14:paraId="3D9A2BE6">
      <w:pPr>
        <w:rPr>
          <w:rFonts w:hint="eastAsia" w:ascii="宋体" w:hAnsi="宋体" w:cs="宋体"/>
          <w:color w:val="000000"/>
          <w:sz w:val="24"/>
          <w:shd w:val="clear" w:color="auto" w:fill="FFFFFF"/>
        </w:rPr>
      </w:pPr>
    </w:p>
    <w:p w14:paraId="27A24195">
      <w:pPr>
        <w:rPr>
          <w:rFonts w:hint="eastAsia" w:ascii="宋体" w:hAnsi="宋体" w:cs="Arial"/>
          <w:b/>
          <w:sz w:val="24"/>
        </w:rPr>
      </w:pPr>
      <w:r>
        <w:rPr>
          <w:rFonts w:hint="eastAsia" w:ascii="宋体" w:hAnsi="宋体" w:cs="Arial"/>
          <w:b/>
          <w:sz w:val="24"/>
        </w:rPr>
        <w:t>3.报价一览表</w:t>
      </w:r>
    </w:p>
    <w:p w14:paraId="3E70C8E3">
      <w:pPr>
        <w:rPr>
          <w:rFonts w:hint="eastAsia" w:ascii="宋体" w:hAnsi="宋体" w:cs="宋体"/>
          <w:color w:val="000000"/>
          <w:sz w:val="24"/>
          <w:u w:val="single"/>
          <w:shd w:val="clear" w:color="auto" w:fill="FFFFFF"/>
        </w:rPr>
      </w:pPr>
    </w:p>
    <w:p w14:paraId="4F629D03">
      <w:pPr>
        <w:rPr>
          <w:rFonts w:hint="eastAsia" w:ascii="宋体" w:hAnsi="宋体" w:cs="宋体"/>
          <w:color w:val="000000"/>
          <w:sz w:val="24"/>
          <w:u w:val="single"/>
          <w:shd w:val="clear" w:color="auto" w:fill="FFFFFF"/>
        </w:rPr>
      </w:pPr>
    </w:p>
    <w:p w14:paraId="2BE78E7B">
      <w:pPr>
        <w:rPr>
          <w:rFonts w:hint="eastAsia" w:ascii="宋体" w:hAnsi="宋体" w:cs="宋体"/>
          <w:color w:val="000000"/>
          <w:sz w:val="24"/>
          <w:u w:val="single"/>
          <w:shd w:val="clear" w:color="auto" w:fill="FFFFFF"/>
        </w:rPr>
      </w:pPr>
    </w:p>
    <w:p w14:paraId="14ADA6D9">
      <w:pPr>
        <w:rPr>
          <w:rFonts w:hint="eastAsia" w:ascii="宋体" w:hAnsi="宋体" w:cs="宋体"/>
          <w:color w:val="000000"/>
          <w:sz w:val="24"/>
          <w:u w:val="single"/>
          <w:shd w:val="clear" w:color="auto" w:fill="FFFFFF"/>
        </w:rPr>
      </w:pPr>
    </w:p>
    <w:p w14:paraId="7F0B11FC">
      <w:pPr>
        <w:rPr>
          <w:rFonts w:hint="eastAsia" w:ascii="宋体" w:hAnsi="宋体" w:cs="宋体"/>
          <w:color w:val="000000"/>
          <w:sz w:val="24"/>
          <w:u w:val="single"/>
          <w:shd w:val="clear" w:color="auto" w:fill="FFFFFF"/>
        </w:rPr>
      </w:pPr>
    </w:p>
    <w:p w14:paraId="0A6103E0">
      <w:pPr>
        <w:jc w:val="center"/>
        <w:rPr>
          <w:rFonts w:ascii="黑体" w:hAnsi="Arial" w:eastAsia="黑体" w:cs="Arial"/>
          <w:b/>
          <w:sz w:val="28"/>
          <w:szCs w:val="28"/>
        </w:rPr>
      </w:pPr>
      <w:r>
        <w:rPr>
          <w:rFonts w:hint="eastAsia" w:ascii="黑体" w:hAnsi="Arial" w:eastAsia="黑体" w:cs="Arial"/>
          <w:b/>
          <w:sz w:val="28"/>
          <w:szCs w:val="28"/>
        </w:rPr>
        <w:br w:type="page"/>
      </w:r>
      <w:r>
        <w:rPr>
          <w:rFonts w:hint="eastAsia" w:ascii="黑体" w:hAnsi="Arial" w:eastAsia="黑体" w:cs="Arial"/>
          <w:b/>
          <w:sz w:val="28"/>
          <w:szCs w:val="28"/>
        </w:rPr>
        <w:t>专用合同条款</w:t>
      </w:r>
    </w:p>
    <w:p w14:paraId="4BFFA8B0">
      <w:pPr>
        <w:pStyle w:val="254"/>
        <w:spacing w:before="0"/>
        <w:outlineLvl w:val="0"/>
        <w:rPr>
          <w:rFonts w:hint="eastAsia" w:ascii="宋体" w:hAnsi="宋体"/>
          <w:sz w:val="21"/>
          <w:szCs w:val="21"/>
        </w:rPr>
      </w:pPr>
      <w:r>
        <w:rPr>
          <w:rFonts w:ascii="宋体" w:hAnsi="宋体"/>
          <w:sz w:val="21"/>
          <w:szCs w:val="21"/>
        </w:rPr>
        <w:t>1. 一般约定</w:t>
      </w:r>
    </w:p>
    <w:p w14:paraId="4B3A16CB">
      <w:pPr>
        <w:pStyle w:val="255"/>
        <w:outlineLvl w:val="0"/>
        <w:rPr>
          <w:rFonts w:hint="eastAsia" w:ascii="宋体" w:hAnsi="宋体" w:eastAsia="宋体" w:cs="Arial"/>
          <w:sz w:val="21"/>
          <w:szCs w:val="21"/>
        </w:rPr>
      </w:pPr>
      <w:r>
        <w:rPr>
          <w:rFonts w:ascii="宋体" w:hAnsi="宋体" w:eastAsia="宋体" w:cs="Arial"/>
          <w:sz w:val="21"/>
          <w:szCs w:val="21"/>
        </w:rPr>
        <w:t>1.1 词语定义</w:t>
      </w:r>
    </w:p>
    <w:p w14:paraId="05D6097E">
      <w:pPr>
        <w:spacing w:line="400" w:lineRule="exact"/>
        <w:ind w:firstLine="420" w:firstLineChars="200"/>
        <w:rPr>
          <w:rFonts w:hint="eastAsia" w:ascii="宋体" w:hAnsi="宋体"/>
          <w:szCs w:val="21"/>
        </w:rPr>
      </w:pPr>
      <w:r>
        <w:rPr>
          <w:rFonts w:hint="eastAsia" w:ascii="宋体" w:hAnsi="宋体"/>
          <w:szCs w:val="21"/>
        </w:rPr>
        <w:t>1.1.2合同当事人和人员</w:t>
      </w:r>
    </w:p>
    <w:p w14:paraId="09CBF178">
      <w:pPr>
        <w:spacing w:line="400" w:lineRule="exact"/>
        <w:ind w:firstLine="420" w:firstLineChars="200"/>
        <w:jc w:val="left"/>
        <w:rPr>
          <w:rFonts w:hint="eastAsia" w:ascii="宋体" w:hAnsi="宋体"/>
          <w:szCs w:val="21"/>
        </w:rPr>
      </w:pPr>
      <w:r>
        <w:rPr>
          <w:rFonts w:hint="eastAsia" w:ascii="宋体" w:hAnsi="宋体"/>
          <w:szCs w:val="21"/>
        </w:rPr>
        <w:t>1.1.2.2甲方：</w:t>
      </w:r>
      <w:r>
        <w:rPr>
          <w:rFonts w:hint="eastAsia" w:ascii="宋体" w:hAnsi="宋体"/>
          <w:szCs w:val="21"/>
          <w:u w:val="single"/>
        </w:rPr>
        <w:t>中国音乐学院</w:t>
      </w:r>
      <w:r>
        <w:rPr>
          <w:rFonts w:hint="eastAsia" w:ascii="宋体" w:hAnsi="宋体"/>
          <w:szCs w:val="21"/>
        </w:rPr>
        <w:t>。</w:t>
      </w:r>
    </w:p>
    <w:p w14:paraId="0842E887">
      <w:pPr>
        <w:spacing w:line="400" w:lineRule="exact"/>
        <w:ind w:firstLine="420" w:firstLineChars="200"/>
        <w:jc w:val="left"/>
        <w:rPr>
          <w:rFonts w:hint="eastAsia" w:ascii="宋体" w:hAnsi="宋体"/>
          <w:szCs w:val="21"/>
        </w:rPr>
      </w:pPr>
      <w:r>
        <w:rPr>
          <w:rFonts w:hint="eastAsia" w:ascii="宋体" w:hAnsi="宋体"/>
          <w:szCs w:val="21"/>
        </w:rPr>
        <w:t>1.1.2.6监理人</w:t>
      </w:r>
      <w:r>
        <w:rPr>
          <w:rFonts w:hint="eastAsia" w:ascii="宋体" w:hAnsi="宋体"/>
          <w:szCs w:val="21"/>
          <w:u w:val="single"/>
        </w:rPr>
        <w:t xml:space="preserve">：             </w:t>
      </w:r>
      <w:r>
        <w:rPr>
          <w:rFonts w:hint="eastAsia" w:ascii="宋体" w:hAnsi="宋体"/>
          <w:szCs w:val="21"/>
        </w:rPr>
        <w:t>。</w:t>
      </w:r>
    </w:p>
    <w:p w14:paraId="2EB036E8">
      <w:pPr>
        <w:spacing w:line="400" w:lineRule="exact"/>
        <w:ind w:firstLine="420" w:firstLineChars="200"/>
        <w:jc w:val="left"/>
        <w:rPr>
          <w:rFonts w:hint="eastAsia" w:ascii="宋体" w:hAnsi="宋体"/>
          <w:szCs w:val="21"/>
        </w:rPr>
      </w:pPr>
      <w:r>
        <w:rPr>
          <w:rFonts w:hint="eastAsia" w:ascii="宋体" w:hAnsi="宋体"/>
          <w:szCs w:val="21"/>
        </w:rPr>
        <w:t>1.1.2.8甲方代表：指甲方指定的派驻施工场地（现场）的全权代表。</w:t>
      </w:r>
    </w:p>
    <w:p w14:paraId="3BD64F12">
      <w:pPr>
        <w:spacing w:line="400" w:lineRule="exact"/>
        <w:ind w:firstLine="420" w:firstLineChars="200"/>
        <w:jc w:val="left"/>
        <w:rPr>
          <w:rFonts w:hint="eastAsia" w:ascii="宋体" w:hAnsi="宋体"/>
          <w:szCs w:val="21"/>
        </w:rPr>
      </w:pPr>
      <w:r>
        <w:rPr>
          <w:rFonts w:hint="eastAsia" w:ascii="宋体" w:hAnsi="宋体"/>
          <w:szCs w:val="21"/>
        </w:rPr>
        <w:t>姓    名：</w:t>
      </w:r>
      <w:r>
        <w:rPr>
          <w:rFonts w:hint="eastAsia" w:ascii="宋体" w:hAnsi="宋体"/>
          <w:szCs w:val="21"/>
          <w:u w:val="single"/>
        </w:rPr>
        <w:t xml:space="preserve">         /           </w:t>
      </w:r>
      <w:r>
        <w:rPr>
          <w:rFonts w:hint="eastAsia" w:ascii="宋体" w:hAnsi="宋体"/>
          <w:szCs w:val="21"/>
        </w:rPr>
        <w:t>。</w:t>
      </w:r>
    </w:p>
    <w:p w14:paraId="4C5F51B7">
      <w:pPr>
        <w:spacing w:line="400" w:lineRule="exact"/>
        <w:ind w:firstLine="420" w:firstLineChars="200"/>
        <w:jc w:val="left"/>
        <w:rPr>
          <w:rFonts w:hint="eastAsia" w:ascii="宋体" w:hAnsi="宋体"/>
          <w:szCs w:val="21"/>
        </w:rPr>
      </w:pPr>
      <w:r>
        <w:rPr>
          <w:rFonts w:hint="eastAsia" w:ascii="宋体" w:hAnsi="宋体"/>
          <w:szCs w:val="21"/>
        </w:rPr>
        <w:t>职    称：</w:t>
      </w:r>
      <w:r>
        <w:rPr>
          <w:rFonts w:hint="eastAsia" w:ascii="宋体" w:hAnsi="宋体"/>
          <w:szCs w:val="21"/>
          <w:u w:val="single"/>
        </w:rPr>
        <w:t xml:space="preserve">         /           </w:t>
      </w:r>
      <w:r>
        <w:rPr>
          <w:rFonts w:hint="eastAsia" w:ascii="宋体" w:hAnsi="宋体"/>
          <w:szCs w:val="21"/>
        </w:rPr>
        <w:t>。</w:t>
      </w:r>
    </w:p>
    <w:p w14:paraId="1F8530B4">
      <w:pPr>
        <w:spacing w:line="400" w:lineRule="exact"/>
        <w:ind w:firstLine="420" w:firstLineChars="200"/>
        <w:jc w:val="left"/>
        <w:rPr>
          <w:rFonts w:hint="eastAsia" w:ascii="宋体" w:hAnsi="宋体"/>
          <w:szCs w:val="21"/>
        </w:rPr>
      </w:pPr>
      <w:r>
        <w:rPr>
          <w:rFonts w:hint="eastAsia" w:ascii="宋体" w:hAnsi="宋体"/>
          <w:szCs w:val="21"/>
        </w:rPr>
        <w:t>联系电话：</w:t>
      </w:r>
      <w:r>
        <w:rPr>
          <w:rFonts w:hint="eastAsia" w:ascii="宋体" w:hAnsi="宋体"/>
          <w:szCs w:val="21"/>
          <w:u w:val="single"/>
        </w:rPr>
        <w:t xml:space="preserve">         /           </w:t>
      </w:r>
      <w:r>
        <w:rPr>
          <w:rFonts w:hint="eastAsia" w:ascii="宋体" w:hAnsi="宋体"/>
          <w:szCs w:val="21"/>
        </w:rPr>
        <w:t>。</w:t>
      </w:r>
    </w:p>
    <w:p w14:paraId="474AA10E">
      <w:pPr>
        <w:spacing w:line="400" w:lineRule="exact"/>
        <w:ind w:firstLine="420" w:firstLineChars="200"/>
        <w:jc w:val="left"/>
        <w:rPr>
          <w:rFonts w:hint="eastAsia" w:ascii="宋体" w:hAnsi="宋体"/>
          <w:szCs w:val="21"/>
        </w:rPr>
      </w:pPr>
      <w:r>
        <w:rPr>
          <w:rFonts w:hint="eastAsia" w:ascii="宋体" w:hAnsi="宋体"/>
          <w:szCs w:val="21"/>
        </w:rPr>
        <w:t>电子信箱：</w:t>
      </w:r>
      <w:r>
        <w:rPr>
          <w:rFonts w:hint="eastAsia" w:ascii="宋体" w:hAnsi="宋体"/>
          <w:szCs w:val="21"/>
          <w:u w:val="single"/>
        </w:rPr>
        <w:t xml:space="preserve">         /           </w:t>
      </w:r>
      <w:r>
        <w:rPr>
          <w:rFonts w:hint="eastAsia" w:ascii="宋体" w:hAnsi="宋体"/>
          <w:szCs w:val="21"/>
        </w:rPr>
        <w:t>。</w:t>
      </w:r>
    </w:p>
    <w:p w14:paraId="4CF362EB">
      <w:pPr>
        <w:spacing w:line="400" w:lineRule="exact"/>
        <w:ind w:firstLine="420" w:firstLineChars="200"/>
        <w:jc w:val="left"/>
        <w:rPr>
          <w:rFonts w:hint="eastAsia" w:ascii="宋体" w:hAnsi="宋体"/>
          <w:szCs w:val="21"/>
        </w:rPr>
      </w:pPr>
      <w:r>
        <w:rPr>
          <w:rFonts w:hint="eastAsia" w:ascii="宋体" w:hAnsi="宋体"/>
          <w:szCs w:val="21"/>
        </w:rPr>
        <w:t>通信地址：</w:t>
      </w:r>
      <w:r>
        <w:rPr>
          <w:rFonts w:hint="eastAsia" w:ascii="宋体" w:hAnsi="宋体"/>
          <w:szCs w:val="21"/>
          <w:u w:val="single"/>
        </w:rPr>
        <w:t xml:space="preserve">        /            </w:t>
      </w:r>
      <w:r>
        <w:rPr>
          <w:rFonts w:hint="eastAsia" w:ascii="宋体" w:hAnsi="宋体"/>
          <w:szCs w:val="21"/>
        </w:rPr>
        <w:t>。</w:t>
      </w:r>
    </w:p>
    <w:p w14:paraId="4B5A6262">
      <w:pPr>
        <w:spacing w:line="400" w:lineRule="exact"/>
        <w:ind w:firstLine="420" w:firstLineChars="200"/>
        <w:jc w:val="left"/>
        <w:rPr>
          <w:rFonts w:hint="eastAsia" w:ascii="宋体" w:hAnsi="宋体"/>
          <w:szCs w:val="21"/>
        </w:rPr>
      </w:pPr>
      <w:r>
        <w:rPr>
          <w:rFonts w:hint="eastAsia" w:ascii="宋体" w:hAnsi="宋体"/>
          <w:szCs w:val="21"/>
        </w:rPr>
        <w:t>1.1.2.9专业分包人：指根据合同条款第15.8.1项的约定，由甲方和乙方以招标方式选择的分包人。</w:t>
      </w:r>
    </w:p>
    <w:p w14:paraId="5494E3F9">
      <w:pPr>
        <w:spacing w:line="400" w:lineRule="exact"/>
        <w:ind w:firstLine="420" w:firstLineChars="200"/>
        <w:jc w:val="left"/>
        <w:rPr>
          <w:rFonts w:hint="eastAsia" w:ascii="宋体" w:hAnsi="宋体"/>
          <w:szCs w:val="21"/>
        </w:rPr>
      </w:pPr>
      <w:r>
        <w:rPr>
          <w:rFonts w:hint="eastAsia" w:ascii="宋体" w:hAnsi="宋体"/>
          <w:szCs w:val="21"/>
        </w:rPr>
        <w:t>1.1.2.10专项供应商：指根据合同条款第15.8.1项的约定，由甲方和乙方以招标方式选择的供应商。</w:t>
      </w:r>
    </w:p>
    <w:p w14:paraId="0DE287F6">
      <w:pPr>
        <w:spacing w:line="400" w:lineRule="exact"/>
        <w:ind w:firstLine="420" w:firstLineChars="200"/>
        <w:jc w:val="left"/>
        <w:rPr>
          <w:rFonts w:hint="eastAsia" w:ascii="宋体" w:hAnsi="宋体"/>
          <w:szCs w:val="21"/>
          <w:u w:val="single"/>
        </w:rPr>
      </w:pPr>
      <w:r>
        <w:rPr>
          <w:rFonts w:hint="eastAsia" w:ascii="宋体" w:hAnsi="宋体"/>
          <w:szCs w:val="21"/>
        </w:rPr>
        <w:t>1.1.2.11独立乙方：指与甲方直接订立工程承包合同，负责实施与工程有关的其他工作的当事人。</w:t>
      </w:r>
    </w:p>
    <w:p w14:paraId="7F784037">
      <w:pPr>
        <w:spacing w:line="400" w:lineRule="exact"/>
        <w:ind w:firstLine="420" w:firstLineChars="200"/>
        <w:jc w:val="left"/>
        <w:rPr>
          <w:rFonts w:hint="eastAsia" w:ascii="宋体" w:hAnsi="宋体"/>
          <w:szCs w:val="21"/>
        </w:rPr>
      </w:pPr>
      <w:r>
        <w:rPr>
          <w:rFonts w:hint="eastAsia" w:ascii="宋体" w:hAnsi="宋体"/>
          <w:szCs w:val="21"/>
        </w:rPr>
        <w:t>1.1.3工程和设备</w:t>
      </w:r>
    </w:p>
    <w:p w14:paraId="28AC6826">
      <w:pPr>
        <w:spacing w:line="400" w:lineRule="exact"/>
        <w:ind w:firstLine="420" w:firstLineChars="200"/>
        <w:jc w:val="left"/>
        <w:rPr>
          <w:rFonts w:hint="eastAsia" w:ascii="宋体" w:hAnsi="宋体"/>
          <w:szCs w:val="21"/>
          <w:u w:val="single"/>
        </w:rPr>
      </w:pPr>
      <w:r>
        <w:rPr>
          <w:rFonts w:hint="eastAsia" w:ascii="宋体" w:hAnsi="宋体"/>
          <w:szCs w:val="21"/>
        </w:rPr>
        <w:t>1.1.3.2永久工程：</w:t>
      </w:r>
      <w:r>
        <w:rPr>
          <w:rFonts w:hint="eastAsia" w:ascii="宋体" w:hAnsi="宋体"/>
          <w:szCs w:val="21"/>
          <w:u w:val="single"/>
        </w:rPr>
        <w:t xml:space="preserve">         合同约定建造并移交给甲方的工程                </w:t>
      </w:r>
      <w:r>
        <w:rPr>
          <w:rFonts w:hint="eastAsia" w:ascii="宋体" w:hAnsi="宋体"/>
          <w:szCs w:val="21"/>
        </w:rPr>
        <w:t>。</w:t>
      </w:r>
    </w:p>
    <w:p w14:paraId="730B415A">
      <w:pPr>
        <w:spacing w:line="400" w:lineRule="exact"/>
        <w:ind w:firstLine="420" w:firstLineChars="200"/>
        <w:jc w:val="left"/>
        <w:rPr>
          <w:rFonts w:hint="eastAsia" w:ascii="宋体" w:hAnsi="宋体"/>
          <w:szCs w:val="21"/>
        </w:rPr>
      </w:pPr>
      <w:r>
        <w:rPr>
          <w:rFonts w:hint="eastAsia" w:ascii="宋体" w:hAnsi="宋体"/>
          <w:szCs w:val="21"/>
        </w:rPr>
        <w:t>1.1.3.3临时工程：</w:t>
      </w:r>
      <w:r>
        <w:rPr>
          <w:rFonts w:hint="eastAsia" w:ascii="宋体" w:hAnsi="宋体"/>
          <w:szCs w:val="21"/>
          <w:u w:val="single"/>
        </w:rPr>
        <w:t xml:space="preserve">                    </w:t>
      </w:r>
      <w:bookmarkStart w:id="672" w:name="_Hlk69993223"/>
      <w:r>
        <w:rPr>
          <w:rFonts w:hint="eastAsia" w:ascii="宋体" w:hAnsi="宋体"/>
          <w:szCs w:val="21"/>
          <w:u w:val="single"/>
        </w:rPr>
        <w:t>/</w:t>
      </w:r>
      <w:bookmarkEnd w:id="672"/>
      <w:r>
        <w:rPr>
          <w:rFonts w:hint="eastAsia" w:ascii="宋体" w:hAnsi="宋体"/>
          <w:szCs w:val="21"/>
          <w:u w:val="single"/>
        </w:rPr>
        <w:t xml:space="preserve">                                    </w:t>
      </w:r>
      <w:r>
        <w:rPr>
          <w:rFonts w:hint="eastAsia" w:ascii="宋体" w:hAnsi="宋体"/>
          <w:szCs w:val="21"/>
        </w:rPr>
        <w:t>。</w:t>
      </w:r>
    </w:p>
    <w:p w14:paraId="2F7A5DC1">
      <w:pPr>
        <w:spacing w:line="400" w:lineRule="exact"/>
        <w:ind w:firstLine="420" w:firstLineChars="200"/>
        <w:jc w:val="left"/>
        <w:rPr>
          <w:rFonts w:hint="eastAsia" w:ascii="宋体" w:hAnsi="宋体"/>
          <w:szCs w:val="21"/>
        </w:rPr>
      </w:pPr>
      <w:r>
        <w:rPr>
          <w:rFonts w:hint="eastAsia" w:ascii="宋体" w:hAnsi="宋体"/>
          <w:szCs w:val="21"/>
        </w:rPr>
        <w:t>1.1.3.4</w:t>
      </w:r>
      <w:r>
        <w:rPr>
          <w:rFonts w:ascii="宋体" w:hAnsi="宋体"/>
          <w:szCs w:val="21"/>
        </w:rPr>
        <w:t>单位工程</w:t>
      </w:r>
      <w:r>
        <w:rPr>
          <w:rFonts w:hint="eastAsia" w:ascii="宋体" w:hAnsi="宋体"/>
          <w:szCs w:val="21"/>
        </w:rPr>
        <w:t>：指具有相对独立的设计文件，能够独立组织施工并能形成独立使用功能的永久工程的组成部分。</w:t>
      </w:r>
    </w:p>
    <w:p w14:paraId="6626DE73">
      <w:pPr>
        <w:spacing w:line="400" w:lineRule="exact"/>
        <w:ind w:firstLine="420" w:firstLineChars="200"/>
        <w:jc w:val="left"/>
        <w:rPr>
          <w:rFonts w:hint="eastAsia" w:ascii="宋体" w:hAnsi="宋体"/>
          <w:szCs w:val="21"/>
          <w:u w:val="single"/>
        </w:rPr>
      </w:pPr>
      <w:r>
        <w:rPr>
          <w:rFonts w:hint="eastAsia" w:ascii="宋体" w:hAnsi="宋体"/>
          <w:szCs w:val="21"/>
        </w:rPr>
        <w:t>1.1.3.10永久占地：</w:t>
      </w:r>
      <w:r>
        <w:rPr>
          <w:rFonts w:hint="eastAsia" w:ascii="宋体" w:hAnsi="宋体"/>
          <w:szCs w:val="21"/>
          <w:u w:val="single"/>
        </w:rPr>
        <w:t xml:space="preserve">                     /                                  </w:t>
      </w:r>
      <w:r>
        <w:rPr>
          <w:rFonts w:hint="eastAsia" w:ascii="宋体" w:hAnsi="宋体"/>
          <w:szCs w:val="21"/>
        </w:rPr>
        <w:t>。</w:t>
      </w:r>
    </w:p>
    <w:p w14:paraId="238171B3">
      <w:pPr>
        <w:spacing w:line="400" w:lineRule="exact"/>
        <w:ind w:firstLine="420" w:firstLineChars="200"/>
        <w:jc w:val="left"/>
        <w:rPr>
          <w:rFonts w:hint="eastAsia" w:ascii="宋体" w:hAnsi="宋体"/>
          <w:szCs w:val="21"/>
        </w:rPr>
      </w:pPr>
      <w:r>
        <w:rPr>
          <w:rFonts w:hint="eastAsia" w:ascii="宋体" w:hAnsi="宋体"/>
          <w:szCs w:val="21"/>
        </w:rPr>
        <w:t>1.1.3.11临时占地：</w:t>
      </w:r>
      <w:r>
        <w:rPr>
          <w:rFonts w:hint="eastAsia" w:ascii="宋体" w:hAnsi="宋体"/>
          <w:szCs w:val="21"/>
          <w:u w:val="single"/>
        </w:rPr>
        <w:t xml:space="preserve">                     /                                  </w:t>
      </w:r>
      <w:r>
        <w:rPr>
          <w:rFonts w:hint="eastAsia" w:ascii="宋体" w:hAnsi="宋体"/>
          <w:szCs w:val="21"/>
        </w:rPr>
        <w:t>。</w:t>
      </w:r>
    </w:p>
    <w:p w14:paraId="0D4B13B0">
      <w:pPr>
        <w:spacing w:line="400" w:lineRule="exact"/>
        <w:ind w:firstLine="420" w:firstLineChars="200"/>
        <w:jc w:val="left"/>
        <w:rPr>
          <w:rFonts w:hint="eastAsia" w:ascii="宋体" w:hAnsi="宋体"/>
          <w:szCs w:val="21"/>
        </w:rPr>
      </w:pPr>
      <w:r>
        <w:rPr>
          <w:rFonts w:hint="eastAsia" w:ascii="宋体" w:hAnsi="宋体"/>
          <w:szCs w:val="21"/>
        </w:rPr>
        <w:t>1.1.4日期</w:t>
      </w:r>
    </w:p>
    <w:p w14:paraId="3C975BD9">
      <w:pPr>
        <w:spacing w:line="400" w:lineRule="exact"/>
        <w:ind w:firstLine="420" w:firstLineChars="200"/>
        <w:jc w:val="left"/>
        <w:rPr>
          <w:rFonts w:hint="eastAsia" w:ascii="宋体" w:hAnsi="宋体"/>
          <w:szCs w:val="21"/>
          <w:u w:val="single"/>
        </w:rPr>
      </w:pPr>
      <w:r>
        <w:rPr>
          <w:rFonts w:hint="eastAsia" w:ascii="宋体" w:hAnsi="宋体"/>
          <w:szCs w:val="21"/>
        </w:rPr>
        <w:t>1.1.4.5缺陷责任期期限：</w:t>
      </w:r>
      <w:r>
        <w:rPr>
          <w:rFonts w:hint="eastAsia" w:ascii="宋体" w:hAnsi="宋体"/>
          <w:szCs w:val="21"/>
          <w:u w:val="single"/>
        </w:rPr>
        <w:t>严格执行国家标准</w:t>
      </w:r>
      <w:r>
        <w:rPr>
          <w:rFonts w:hint="eastAsia" w:ascii="宋体" w:hAnsi="宋体"/>
          <w:szCs w:val="21"/>
        </w:rPr>
        <w:t>。</w:t>
      </w:r>
    </w:p>
    <w:p w14:paraId="0617036B">
      <w:pPr>
        <w:spacing w:line="400" w:lineRule="exact"/>
        <w:ind w:firstLine="420" w:firstLineChars="200"/>
        <w:jc w:val="left"/>
        <w:rPr>
          <w:rFonts w:hint="eastAsia" w:ascii="宋体" w:hAnsi="宋体"/>
          <w:szCs w:val="21"/>
        </w:rPr>
      </w:pPr>
      <w:r>
        <w:rPr>
          <w:rFonts w:hint="eastAsia" w:ascii="宋体" w:hAnsi="宋体"/>
          <w:szCs w:val="21"/>
        </w:rPr>
        <w:t>1.1.4.8保修期：是根据现行有关法律规定，在合同条款第19.7款中约定的由乙方负责对合同约定的保修范围内发生的质量问题履行保修义务并对造成的损失承担赔偿责任的期限。</w:t>
      </w:r>
    </w:p>
    <w:p w14:paraId="029C724E">
      <w:pPr>
        <w:spacing w:line="400" w:lineRule="exact"/>
        <w:ind w:firstLine="420" w:firstLineChars="200"/>
        <w:jc w:val="left"/>
        <w:rPr>
          <w:rFonts w:hint="eastAsia" w:ascii="宋体" w:hAnsi="宋体"/>
          <w:szCs w:val="21"/>
        </w:rPr>
      </w:pPr>
      <w:r>
        <w:rPr>
          <w:rFonts w:hint="eastAsia" w:ascii="宋体" w:hAnsi="宋体"/>
          <w:szCs w:val="21"/>
        </w:rPr>
        <w:t>1.1.6其他</w:t>
      </w:r>
    </w:p>
    <w:p w14:paraId="2C14165F">
      <w:pPr>
        <w:spacing w:line="400" w:lineRule="exact"/>
        <w:ind w:firstLine="420" w:firstLineChars="200"/>
        <w:rPr>
          <w:rFonts w:hint="eastAsia" w:ascii="宋体" w:hAnsi="宋体"/>
          <w:szCs w:val="21"/>
        </w:rPr>
      </w:pPr>
      <w:r>
        <w:rPr>
          <w:rFonts w:hint="eastAsia" w:ascii="宋体" w:hAnsi="宋体"/>
          <w:szCs w:val="21"/>
        </w:rPr>
        <w:t>1.1.6.2材料：指构成或将构成永久工程组成部分的各类物品(工程设备除外)，包括合同中可能约定的乙方仅负责供应的材料。</w:t>
      </w:r>
    </w:p>
    <w:p w14:paraId="3325224D">
      <w:pPr>
        <w:spacing w:line="400" w:lineRule="exact"/>
        <w:ind w:firstLine="420" w:firstLineChars="200"/>
        <w:jc w:val="left"/>
        <w:rPr>
          <w:rFonts w:hint="eastAsia" w:ascii="宋体" w:hAnsi="宋体"/>
          <w:szCs w:val="21"/>
        </w:rPr>
      </w:pPr>
      <w:r>
        <w:rPr>
          <w:rFonts w:hint="eastAsia" w:ascii="宋体" w:hAnsi="宋体"/>
          <w:szCs w:val="21"/>
        </w:rPr>
        <w:t>1.1.6.3争议评审组：是由甲方和乙方共同聘请的人员组成的独立、公正的第三方临时性组织，一般由一名或者三名合同管理和（或）工程管理专家组成。争议评审组负责对甲方和（或）乙方提请进行评审的本合同项下的争议进行评审并在规定的期限内给出评审意见，合同双方在规定的期限内均未对评审意见提出异议时，评审意见对合同双方有最终约束力。甲方和乙方应当分别与接受聘请的争议评审专家签订聘用协议，就评审的争议范围、评审意见效力等必要事项做出约定。</w:t>
      </w:r>
    </w:p>
    <w:p w14:paraId="3B95CEB0">
      <w:pPr>
        <w:pStyle w:val="4"/>
        <w:spacing w:line="400" w:lineRule="exact"/>
        <w:outlineLvl w:val="0"/>
        <w:rPr>
          <w:rFonts w:hint="eastAsia" w:hAnsi="宋体"/>
          <w:sz w:val="21"/>
          <w:szCs w:val="21"/>
        </w:rPr>
      </w:pPr>
      <w:r>
        <w:rPr>
          <w:rFonts w:hint="eastAsia" w:hAnsi="宋体"/>
          <w:sz w:val="21"/>
          <w:szCs w:val="21"/>
        </w:rPr>
        <w:t>1.1.6.4 除另有特别指明外，专用合同条款中使用的措辞“合同条款”指通用合同条款和（或）专用合同条款。</w:t>
      </w:r>
    </w:p>
    <w:p w14:paraId="03A5D6B3">
      <w:pPr>
        <w:pStyle w:val="255"/>
        <w:outlineLvl w:val="0"/>
        <w:rPr>
          <w:rFonts w:hint="eastAsia" w:ascii="宋体" w:hAnsi="宋体" w:eastAsia="宋体" w:cs="Arial"/>
          <w:sz w:val="21"/>
          <w:szCs w:val="21"/>
        </w:rPr>
      </w:pPr>
      <w:r>
        <w:rPr>
          <w:rFonts w:hint="eastAsia" w:ascii="宋体" w:hAnsi="宋体" w:eastAsia="宋体" w:cs="Arial"/>
          <w:sz w:val="21"/>
          <w:szCs w:val="21"/>
        </w:rPr>
        <w:t>1.4 合同文件的优先顺序</w:t>
      </w:r>
    </w:p>
    <w:p w14:paraId="0915D101">
      <w:pPr>
        <w:spacing w:line="400" w:lineRule="exact"/>
        <w:ind w:firstLine="482"/>
        <w:rPr>
          <w:rFonts w:hint="eastAsia" w:ascii="宋体" w:hAnsi="宋体" w:cs="Arial"/>
          <w:szCs w:val="21"/>
        </w:rPr>
      </w:pPr>
      <w:r>
        <w:rPr>
          <w:rFonts w:hint="eastAsia" w:ascii="宋体" w:hAnsi="宋体" w:cs="Arial"/>
          <w:szCs w:val="21"/>
        </w:rPr>
        <w:t>合同文件的优先解释顺序如下：</w:t>
      </w:r>
    </w:p>
    <w:p w14:paraId="0A599890">
      <w:pPr>
        <w:spacing w:line="400" w:lineRule="exact"/>
        <w:ind w:firstLine="482"/>
        <w:rPr>
          <w:rFonts w:hint="eastAsia" w:ascii="宋体" w:hAnsi="宋体" w:cs="Arial"/>
          <w:szCs w:val="21"/>
        </w:rPr>
      </w:pPr>
      <w:r>
        <w:rPr>
          <w:rFonts w:hint="eastAsia" w:ascii="宋体" w:hAnsi="宋体" w:cs="Arial"/>
          <w:szCs w:val="21"/>
        </w:rPr>
        <w:t>（1）合同协议书；</w:t>
      </w:r>
    </w:p>
    <w:p w14:paraId="2FE34479">
      <w:pPr>
        <w:spacing w:line="400" w:lineRule="exact"/>
        <w:ind w:firstLine="482"/>
        <w:rPr>
          <w:rFonts w:hint="eastAsia" w:ascii="宋体" w:hAnsi="宋体" w:cs="Arial"/>
          <w:szCs w:val="21"/>
        </w:rPr>
      </w:pPr>
      <w:r>
        <w:rPr>
          <w:rFonts w:hint="eastAsia" w:ascii="宋体" w:hAnsi="宋体" w:cs="Arial"/>
          <w:szCs w:val="21"/>
        </w:rPr>
        <w:t>（2）中标通知书；</w:t>
      </w:r>
    </w:p>
    <w:p w14:paraId="6E3A984A">
      <w:pPr>
        <w:spacing w:line="400" w:lineRule="exact"/>
        <w:ind w:firstLine="482"/>
        <w:rPr>
          <w:rFonts w:hint="eastAsia" w:ascii="宋体" w:hAnsi="宋体" w:cs="Arial"/>
          <w:szCs w:val="21"/>
        </w:rPr>
      </w:pPr>
      <w:r>
        <w:rPr>
          <w:rFonts w:hint="eastAsia" w:ascii="宋体" w:hAnsi="宋体" w:cs="Arial"/>
          <w:szCs w:val="21"/>
        </w:rPr>
        <w:t>（3）投标函及投标函附录；</w:t>
      </w:r>
    </w:p>
    <w:p w14:paraId="46B7C0D7">
      <w:pPr>
        <w:spacing w:line="400" w:lineRule="exact"/>
        <w:ind w:firstLine="482"/>
        <w:rPr>
          <w:rFonts w:hint="eastAsia" w:ascii="宋体" w:hAnsi="宋体" w:cs="Arial"/>
          <w:szCs w:val="21"/>
        </w:rPr>
      </w:pPr>
      <w:r>
        <w:rPr>
          <w:rFonts w:hint="eastAsia" w:ascii="宋体" w:hAnsi="宋体" w:cs="Arial"/>
          <w:szCs w:val="21"/>
        </w:rPr>
        <w:t>（4）专用合同条款；</w:t>
      </w:r>
    </w:p>
    <w:p w14:paraId="1868AC9D">
      <w:pPr>
        <w:spacing w:line="400" w:lineRule="exact"/>
        <w:ind w:firstLine="482"/>
        <w:rPr>
          <w:rFonts w:hint="eastAsia" w:ascii="宋体" w:hAnsi="宋体" w:cs="Arial"/>
          <w:szCs w:val="21"/>
        </w:rPr>
      </w:pPr>
      <w:r>
        <w:rPr>
          <w:rFonts w:hint="eastAsia" w:ascii="宋体" w:hAnsi="宋体" w:cs="Arial"/>
          <w:szCs w:val="21"/>
        </w:rPr>
        <w:t>（5）通用合同条款；</w:t>
      </w:r>
    </w:p>
    <w:p w14:paraId="6562943A">
      <w:pPr>
        <w:spacing w:line="400" w:lineRule="exact"/>
        <w:ind w:firstLine="482"/>
        <w:rPr>
          <w:rFonts w:hint="eastAsia" w:ascii="宋体" w:hAnsi="宋体" w:cs="Arial"/>
          <w:szCs w:val="21"/>
        </w:rPr>
      </w:pPr>
      <w:r>
        <w:rPr>
          <w:rFonts w:hint="eastAsia" w:ascii="宋体" w:hAnsi="宋体" w:cs="Arial"/>
          <w:szCs w:val="21"/>
        </w:rPr>
        <w:t>（6）</w:t>
      </w:r>
      <w:r>
        <w:rPr>
          <w:rFonts w:hint="eastAsia" w:ascii="宋体" w:hAnsi="宋体" w:cs="Arial"/>
          <w:szCs w:val="21"/>
          <w:u w:val="single"/>
        </w:rPr>
        <w:t>技术标准和要求</w:t>
      </w:r>
      <w:r>
        <w:rPr>
          <w:rFonts w:hint="eastAsia" w:ascii="宋体" w:hAnsi="宋体" w:cs="Arial"/>
          <w:szCs w:val="21"/>
        </w:rPr>
        <w:t>；</w:t>
      </w:r>
    </w:p>
    <w:p w14:paraId="7E27A842">
      <w:pPr>
        <w:spacing w:line="400" w:lineRule="exact"/>
        <w:ind w:firstLine="482"/>
        <w:rPr>
          <w:rFonts w:hint="eastAsia" w:ascii="宋体" w:hAnsi="宋体" w:cs="Arial"/>
          <w:szCs w:val="21"/>
        </w:rPr>
      </w:pPr>
      <w:r>
        <w:rPr>
          <w:rFonts w:hint="eastAsia" w:ascii="宋体" w:hAnsi="宋体" w:cs="Arial"/>
          <w:szCs w:val="21"/>
        </w:rPr>
        <w:t>（7）</w:t>
      </w:r>
      <w:r>
        <w:rPr>
          <w:rFonts w:hint="eastAsia" w:ascii="宋体" w:hAnsi="宋体" w:cs="Arial"/>
          <w:szCs w:val="21"/>
          <w:u w:val="single"/>
        </w:rPr>
        <w:t>图纸</w:t>
      </w:r>
      <w:r>
        <w:rPr>
          <w:rFonts w:hint="eastAsia" w:ascii="宋体" w:hAnsi="宋体" w:cs="Arial"/>
          <w:szCs w:val="21"/>
        </w:rPr>
        <w:t>；</w:t>
      </w:r>
    </w:p>
    <w:p w14:paraId="5B06F8C0">
      <w:pPr>
        <w:spacing w:line="400" w:lineRule="exact"/>
        <w:ind w:firstLine="482"/>
        <w:rPr>
          <w:rFonts w:hint="eastAsia" w:ascii="宋体" w:hAnsi="宋体" w:cs="Arial"/>
          <w:szCs w:val="21"/>
        </w:rPr>
      </w:pPr>
      <w:r>
        <w:rPr>
          <w:rFonts w:hint="eastAsia" w:ascii="宋体" w:hAnsi="宋体" w:cs="Arial"/>
          <w:szCs w:val="21"/>
        </w:rPr>
        <w:t>（8）</w:t>
      </w:r>
      <w:r>
        <w:rPr>
          <w:rFonts w:hint="eastAsia" w:ascii="宋体" w:hAnsi="宋体" w:cs="Arial"/>
          <w:szCs w:val="21"/>
          <w:u w:val="single"/>
        </w:rPr>
        <w:t>已标价工程量清单</w:t>
      </w:r>
      <w:r>
        <w:rPr>
          <w:rFonts w:hint="eastAsia" w:ascii="宋体" w:hAnsi="宋体" w:cs="Arial"/>
          <w:szCs w:val="21"/>
        </w:rPr>
        <w:t>；</w:t>
      </w:r>
    </w:p>
    <w:p w14:paraId="50736ED2">
      <w:pPr>
        <w:spacing w:line="400" w:lineRule="exact"/>
        <w:ind w:firstLine="480"/>
        <w:rPr>
          <w:rFonts w:hint="eastAsia" w:ascii="宋体" w:hAnsi="宋体" w:cs="Arial"/>
          <w:szCs w:val="21"/>
        </w:rPr>
      </w:pPr>
      <w:r>
        <w:rPr>
          <w:rFonts w:hint="eastAsia" w:ascii="宋体" w:hAnsi="宋体" w:cs="Arial"/>
          <w:szCs w:val="21"/>
        </w:rPr>
        <w:t>（9）</w:t>
      </w:r>
      <w:r>
        <w:rPr>
          <w:rFonts w:hint="eastAsia" w:ascii="宋体" w:hAnsi="宋体" w:cs="Arial"/>
          <w:szCs w:val="21"/>
          <w:u w:val="single"/>
        </w:rPr>
        <w:t>其他合同文件</w:t>
      </w:r>
      <w:r>
        <w:rPr>
          <w:rFonts w:hint="eastAsia" w:ascii="宋体" w:hAnsi="宋体" w:cs="Arial"/>
          <w:szCs w:val="21"/>
        </w:rPr>
        <w:t>；</w:t>
      </w:r>
    </w:p>
    <w:p w14:paraId="16DAF026">
      <w:pPr>
        <w:spacing w:line="400" w:lineRule="exact"/>
        <w:ind w:firstLine="480"/>
        <w:rPr>
          <w:rFonts w:hint="eastAsia" w:ascii="宋体" w:hAnsi="宋体" w:cs="Arial"/>
          <w:szCs w:val="21"/>
        </w:rPr>
      </w:pPr>
      <w:r>
        <w:rPr>
          <w:rFonts w:hint="eastAsia" w:ascii="宋体" w:hAnsi="宋体" w:cs="Arial"/>
          <w:szCs w:val="21"/>
        </w:rPr>
        <w:t>（10）</w:t>
      </w:r>
      <w:r>
        <w:rPr>
          <w:rFonts w:hint="eastAsia" w:ascii="宋体" w:hAnsi="宋体" w:cs="Arial"/>
          <w:szCs w:val="21"/>
          <w:u w:val="single"/>
        </w:rPr>
        <w:t>招标文件、投标文件</w:t>
      </w:r>
      <w:r>
        <w:rPr>
          <w:rFonts w:hint="eastAsia" w:ascii="宋体" w:hAnsi="宋体" w:cs="Arial"/>
          <w:szCs w:val="21"/>
        </w:rPr>
        <w:t>。</w:t>
      </w:r>
    </w:p>
    <w:p w14:paraId="0242AF7E">
      <w:pPr>
        <w:spacing w:line="400" w:lineRule="exact"/>
        <w:ind w:firstLine="480"/>
        <w:rPr>
          <w:rFonts w:hint="eastAsia" w:ascii="宋体" w:hAnsi="宋体" w:cs="Arial"/>
          <w:szCs w:val="21"/>
        </w:rPr>
      </w:pPr>
      <w:r>
        <w:rPr>
          <w:rFonts w:hint="eastAsia" w:ascii="宋体" w:hAnsi="宋体" w:cs="Arial"/>
          <w:szCs w:val="21"/>
        </w:rPr>
        <w:t>（说明：（6）、（7）、（8）填空内容分别限于技术标准和要求、图纸、已标价工程量清单三者之一。）</w:t>
      </w:r>
    </w:p>
    <w:p w14:paraId="60B86902">
      <w:pPr>
        <w:spacing w:line="400" w:lineRule="exact"/>
        <w:ind w:firstLine="420" w:firstLineChars="200"/>
        <w:rPr>
          <w:rFonts w:hint="eastAsia" w:ascii="宋体" w:hAnsi="宋体" w:cs="Arial"/>
          <w:szCs w:val="21"/>
        </w:rPr>
      </w:pPr>
      <w:r>
        <w:rPr>
          <w:rFonts w:hint="eastAsia" w:ascii="宋体" w:hAnsi="宋体" w:cs="Arial"/>
          <w:szCs w:val="21"/>
        </w:rPr>
        <w:t>合同协议书中约定采用总价合同形式的，除非合同另有约定，已标价工程量清单中的各项工程量对合同双方不具合同约束力。</w:t>
      </w:r>
    </w:p>
    <w:p w14:paraId="10A0E31A">
      <w:pPr>
        <w:spacing w:line="400" w:lineRule="exact"/>
        <w:ind w:firstLine="420" w:firstLineChars="200"/>
        <w:rPr>
          <w:rFonts w:hint="eastAsia" w:ascii="宋体" w:hAnsi="宋体" w:cs="Arial"/>
          <w:szCs w:val="21"/>
        </w:rPr>
      </w:pPr>
      <w:r>
        <w:rPr>
          <w:rFonts w:hint="eastAsia" w:ascii="宋体" w:hAnsi="宋体" w:cs="Arial"/>
          <w:szCs w:val="21"/>
        </w:rPr>
        <w:t>图纸与工程量清单、技术标准和要求之间有矛盾或者不一致的，以其中要求较严格的（对甲方有利解释）为准。</w:t>
      </w:r>
    </w:p>
    <w:p w14:paraId="40932378">
      <w:pPr>
        <w:spacing w:line="400" w:lineRule="exact"/>
        <w:ind w:firstLine="420" w:firstLineChars="200"/>
        <w:rPr>
          <w:rFonts w:hint="eastAsia" w:ascii="宋体" w:hAnsi="宋体" w:cs="Arial"/>
          <w:szCs w:val="21"/>
        </w:rPr>
      </w:pPr>
      <w:r>
        <w:rPr>
          <w:rFonts w:hint="eastAsia" w:ascii="宋体" w:hAnsi="宋体" w:cs="Arial"/>
          <w:szCs w:val="21"/>
        </w:rPr>
        <w:t>合同双方在合同履行过程中签订的补充协议亦构成合同文件的组成部分，其解释顺序视其内容与其他合同文件的相互关系而定。</w:t>
      </w:r>
    </w:p>
    <w:p w14:paraId="183F3A8A">
      <w:pPr>
        <w:pStyle w:val="255"/>
        <w:outlineLvl w:val="0"/>
        <w:rPr>
          <w:rFonts w:hint="eastAsia" w:ascii="宋体" w:hAnsi="宋体" w:eastAsia="宋体" w:cs="Arial"/>
          <w:sz w:val="21"/>
          <w:szCs w:val="21"/>
        </w:rPr>
      </w:pPr>
      <w:r>
        <w:rPr>
          <w:rFonts w:hint="eastAsia" w:ascii="宋体" w:hAnsi="宋体" w:eastAsia="宋体" w:cs="Arial"/>
          <w:sz w:val="21"/>
          <w:szCs w:val="21"/>
        </w:rPr>
        <w:t>1.5 合同协议书</w:t>
      </w:r>
    </w:p>
    <w:p w14:paraId="4B12924D">
      <w:pPr>
        <w:spacing w:line="400" w:lineRule="exact"/>
        <w:ind w:firstLine="420" w:firstLineChars="200"/>
        <w:rPr>
          <w:rFonts w:hint="eastAsia" w:ascii="宋体" w:hAnsi="宋体"/>
          <w:szCs w:val="21"/>
          <w:u w:val="single"/>
        </w:rPr>
      </w:pPr>
      <w:r>
        <w:rPr>
          <w:rFonts w:hint="eastAsia" w:ascii="宋体" w:hAnsi="宋体"/>
          <w:szCs w:val="21"/>
        </w:rPr>
        <w:t>合同生效的条件：</w:t>
      </w:r>
      <w:r>
        <w:rPr>
          <w:rFonts w:hint="eastAsia" w:ascii="宋体" w:hAnsi="宋体"/>
          <w:szCs w:val="21"/>
          <w:u w:val="single"/>
        </w:rPr>
        <w:t>合同双方法定代表人或委托代理人签字并加盖单位公章后生效</w:t>
      </w:r>
      <w:r>
        <w:rPr>
          <w:rFonts w:hint="eastAsia" w:ascii="宋体" w:hAnsi="宋体"/>
          <w:szCs w:val="21"/>
        </w:rPr>
        <w:t>。</w:t>
      </w:r>
    </w:p>
    <w:p w14:paraId="48F57472">
      <w:pPr>
        <w:pStyle w:val="255"/>
        <w:outlineLvl w:val="0"/>
        <w:rPr>
          <w:rFonts w:hint="eastAsia" w:ascii="宋体" w:hAnsi="宋体" w:eastAsia="宋体" w:cs="Arial"/>
          <w:sz w:val="21"/>
          <w:szCs w:val="21"/>
        </w:rPr>
      </w:pPr>
      <w:r>
        <w:rPr>
          <w:rFonts w:hint="eastAsia" w:ascii="宋体" w:hAnsi="宋体" w:eastAsia="宋体" w:cs="Arial"/>
          <w:sz w:val="21"/>
          <w:szCs w:val="21"/>
        </w:rPr>
        <w:t>1.6 图纸和乙方文件</w:t>
      </w:r>
    </w:p>
    <w:p w14:paraId="21632C17">
      <w:pPr>
        <w:spacing w:line="400" w:lineRule="exact"/>
        <w:ind w:firstLine="420" w:firstLineChars="200"/>
        <w:jc w:val="left"/>
        <w:rPr>
          <w:rFonts w:hint="eastAsia" w:ascii="宋体" w:hAnsi="宋体"/>
          <w:szCs w:val="21"/>
        </w:rPr>
      </w:pPr>
      <w:r>
        <w:rPr>
          <w:rFonts w:hint="eastAsia" w:ascii="宋体" w:hAnsi="宋体"/>
          <w:szCs w:val="21"/>
        </w:rPr>
        <w:t>1.6.1图纸的提供</w:t>
      </w:r>
    </w:p>
    <w:p w14:paraId="253AECAA">
      <w:pPr>
        <w:spacing w:line="400" w:lineRule="exact"/>
        <w:ind w:firstLine="315" w:firstLineChars="150"/>
        <w:rPr>
          <w:rFonts w:hint="eastAsia" w:ascii="宋体" w:hAnsi="宋体"/>
          <w:szCs w:val="21"/>
        </w:rPr>
      </w:pPr>
      <w:r>
        <w:rPr>
          <w:rFonts w:hint="eastAsia" w:ascii="宋体" w:hAnsi="宋体"/>
          <w:szCs w:val="21"/>
        </w:rPr>
        <w:t>（1） 甲方按照合同条款本项的约定向乙方提供图纸。乙方需要增加图纸套数的，甲方应代为复制，复制费用由乙方承担。</w:t>
      </w:r>
    </w:p>
    <w:p w14:paraId="0B451A0E">
      <w:pPr>
        <w:spacing w:line="400" w:lineRule="exact"/>
        <w:ind w:firstLine="315" w:firstLineChars="150"/>
        <w:rPr>
          <w:rFonts w:hint="eastAsia" w:ascii="宋体" w:hAnsi="宋体"/>
          <w:szCs w:val="21"/>
        </w:rPr>
      </w:pPr>
      <w:r>
        <w:rPr>
          <w:rFonts w:hint="eastAsia" w:ascii="宋体" w:hAnsi="宋体"/>
          <w:szCs w:val="21"/>
        </w:rPr>
        <w:t>（2） 在监理人批准合同条款第10.1款约定的合同进度计划或者合同条款10.2款约定的合同进度计划修改后7天内,乙方应当根据合同进度计划和本项约定的图纸提供期限和数量，编制或者修改图纸供应计划并报送监理人，其中应当载明乙方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甲方或者监理人向乙方提供图纸的主要依据。甲方或者监理人不按照图纸供应计划提供图纸而导致乙方费用增加和（或）工期延误的，由甲方承担赔偿责任。乙方未按照本目约定的时间向监理人提交图纸供应计划,致使甲方或者监理人未能在合理的时间内提供相应图纸或者乙方未按照图纸供应计划组织施工所造成的费用增加和（或）工期延误由乙方承担。</w:t>
      </w:r>
    </w:p>
    <w:p w14:paraId="16D4A2FF">
      <w:pPr>
        <w:spacing w:line="400" w:lineRule="exact"/>
        <w:ind w:firstLine="315" w:firstLineChars="150"/>
        <w:rPr>
          <w:rFonts w:hint="eastAsia" w:ascii="宋体" w:hAnsi="宋体"/>
          <w:szCs w:val="21"/>
        </w:rPr>
      </w:pPr>
      <w:r>
        <w:rPr>
          <w:rFonts w:hint="eastAsia" w:ascii="宋体" w:hAnsi="宋体"/>
          <w:szCs w:val="21"/>
        </w:rPr>
        <w:t>（3）甲方提供图纸的期限：</w:t>
      </w:r>
      <w:r>
        <w:rPr>
          <w:rFonts w:hint="eastAsia" w:ascii="宋体" w:hAnsi="宋体"/>
          <w:szCs w:val="21"/>
          <w:u w:val="single"/>
        </w:rPr>
        <w:t>开工前10日内。</w:t>
      </w:r>
    </w:p>
    <w:p w14:paraId="6CAE5BA7">
      <w:pPr>
        <w:spacing w:line="400" w:lineRule="exact"/>
        <w:ind w:firstLine="315" w:firstLineChars="150"/>
        <w:rPr>
          <w:rFonts w:hint="eastAsia" w:ascii="宋体" w:hAnsi="宋体"/>
          <w:szCs w:val="21"/>
        </w:rPr>
      </w:pPr>
      <w:r>
        <w:rPr>
          <w:rFonts w:hint="eastAsia" w:ascii="宋体" w:hAnsi="宋体"/>
          <w:szCs w:val="21"/>
        </w:rPr>
        <w:t>（4）甲方提供图纸的数量：</w:t>
      </w:r>
      <w:r>
        <w:rPr>
          <w:rFonts w:hint="eastAsia" w:ascii="宋体" w:hAnsi="宋体"/>
          <w:szCs w:val="21"/>
          <w:u w:val="single"/>
        </w:rPr>
        <w:t>4套（含3套用于竣工图的施工图）。</w:t>
      </w:r>
    </w:p>
    <w:p w14:paraId="6ABA2C26">
      <w:pPr>
        <w:spacing w:line="400" w:lineRule="exact"/>
        <w:ind w:firstLine="420" w:firstLineChars="200"/>
        <w:jc w:val="left"/>
        <w:rPr>
          <w:rFonts w:hint="eastAsia" w:ascii="宋体" w:hAnsi="宋体"/>
          <w:szCs w:val="21"/>
        </w:rPr>
      </w:pPr>
      <w:r>
        <w:rPr>
          <w:rFonts w:hint="eastAsia" w:ascii="宋体" w:hAnsi="宋体"/>
          <w:szCs w:val="21"/>
        </w:rPr>
        <w:t>1.6.2 乙方提供的文件</w:t>
      </w:r>
    </w:p>
    <w:p w14:paraId="400B4ABF">
      <w:pPr>
        <w:spacing w:line="400" w:lineRule="exact"/>
        <w:ind w:firstLine="315" w:firstLineChars="150"/>
        <w:rPr>
          <w:rFonts w:hint="eastAsia" w:ascii="宋体" w:hAnsi="宋体"/>
          <w:szCs w:val="21"/>
          <w:u w:val="single"/>
        </w:rPr>
      </w:pPr>
      <w:r>
        <w:rPr>
          <w:rFonts w:hint="eastAsia" w:ascii="宋体" w:hAnsi="宋体"/>
          <w:szCs w:val="21"/>
        </w:rPr>
        <w:t>（1）除专用合同条款第4.1.10(1)目约定的由乙方提供的设计文件外，本项约定的其他应由乙方提供的文件，包括必要的加工图和大样图，均不是合同计量与支付的依据文件。由乙方提供的文件范围：</w:t>
      </w:r>
      <w:r>
        <w:rPr>
          <w:rFonts w:hint="eastAsia" w:ascii="宋体" w:hAnsi="宋体"/>
          <w:szCs w:val="21"/>
          <w:u w:val="single"/>
        </w:rPr>
        <w:t>图审交底文件资料和施工组织设计（施工方案）及进度计划的时间。</w:t>
      </w:r>
    </w:p>
    <w:p w14:paraId="21AA900F">
      <w:pPr>
        <w:spacing w:line="400" w:lineRule="exact"/>
        <w:ind w:firstLine="315" w:firstLineChars="150"/>
        <w:rPr>
          <w:rFonts w:hint="eastAsia" w:ascii="宋体" w:hAnsi="宋体"/>
          <w:szCs w:val="21"/>
        </w:rPr>
      </w:pPr>
      <w:r>
        <w:rPr>
          <w:rFonts w:hint="eastAsia" w:ascii="宋体" w:hAnsi="宋体"/>
          <w:szCs w:val="21"/>
        </w:rPr>
        <w:t>（2）乙方提供文件的期限：</w:t>
      </w:r>
      <w:r>
        <w:rPr>
          <w:rFonts w:hint="eastAsia" w:ascii="宋体" w:hAnsi="宋体"/>
          <w:szCs w:val="21"/>
          <w:u w:val="single"/>
        </w:rPr>
        <w:t>开始施工前5日历天</w:t>
      </w:r>
      <w:r>
        <w:rPr>
          <w:rFonts w:hint="eastAsia" w:ascii="宋体" w:hAnsi="宋体"/>
          <w:szCs w:val="21"/>
        </w:rPr>
        <w:t>。</w:t>
      </w:r>
    </w:p>
    <w:p w14:paraId="2021892E">
      <w:pPr>
        <w:spacing w:line="400" w:lineRule="exact"/>
        <w:ind w:firstLine="315" w:firstLineChars="150"/>
        <w:rPr>
          <w:rFonts w:hint="eastAsia" w:ascii="宋体" w:hAnsi="宋体"/>
          <w:szCs w:val="21"/>
        </w:rPr>
      </w:pPr>
      <w:r>
        <w:rPr>
          <w:rFonts w:hint="eastAsia" w:ascii="宋体" w:hAnsi="宋体"/>
          <w:szCs w:val="21"/>
        </w:rPr>
        <w:t>（3）乙方提供文件的数量：</w:t>
      </w:r>
      <w:r>
        <w:rPr>
          <w:rFonts w:hint="eastAsia" w:ascii="宋体" w:hAnsi="宋体"/>
          <w:szCs w:val="21"/>
          <w:u w:val="single"/>
        </w:rPr>
        <w:t>一式二份，分别提交给甲方和监理人</w:t>
      </w:r>
      <w:r>
        <w:rPr>
          <w:rFonts w:hint="eastAsia" w:ascii="宋体" w:hAnsi="宋体"/>
          <w:szCs w:val="21"/>
        </w:rPr>
        <w:t>。</w:t>
      </w:r>
    </w:p>
    <w:p w14:paraId="190D32FD">
      <w:pPr>
        <w:spacing w:line="400" w:lineRule="exact"/>
        <w:ind w:firstLine="315" w:firstLineChars="150"/>
        <w:rPr>
          <w:rFonts w:hint="eastAsia" w:ascii="宋体" w:hAnsi="宋体"/>
          <w:szCs w:val="21"/>
        </w:rPr>
      </w:pPr>
      <w:r>
        <w:rPr>
          <w:rFonts w:hint="eastAsia" w:ascii="宋体" w:hAnsi="宋体"/>
          <w:szCs w:val="21"/>
        </w:rPr>
        <w:t>（4）监理人批复乙方提供文件的期限：</w:t>
      </w:r>
      <w:r>
        <w:rPr>
          <w:rFonts w:hint="eastAsia" w:ascii="宋体" w:hAnsi="宋体"/>
          <w:szCs w:val="21"/>
          <w:u w:val="single"/>
        </w:rPr>
        <w:t>收到乙方报送的上述文件之后7日内</w:t>
      </w:r>
      <w:r>
        <w:rPr>
          <w:rFonts w:hint="eastAsia" w:ascii="宋体" w:hAnsi="宋体"/>
          <w:szCs w:val="21"/>
        </w:rPr>
        <w:t>。</w:t>
      </w:r>
    </w:p>
    <w:p w14:paraId="68E27923">
      <w:pPr>
        <w:spacing w:line="400" w:lineRule="exact"/>
        <w:ind w:firstLine="315" w:firstLineChars="150"/>
        <w:rPr>
          <w:rFonts w:hint="eastAsia" w:ascii="宋体" w:hAnsi="宋体"/>
          <w:szCs w:val="21"/>
        </w:rPr>
      </w:pPr>
      <w:r>
        <w:rPr>
          <w:rFonts w:hint="eastAsia" w:ascii="宋体" w:hAnsi="宋体"/>
          <w:szCs w:val="21"/>
        </w:rPr>
        <w:t>（5）其他约定：</w:t>
      </w:r>
      <w:r>
        <w:rPr>
          <w:rFonts w:hint="eastAsia" w:ascii="宋体" w:hAnsi="宋体"/>
          <w:szCs w:val="21"/>
          <w:u w:val="single"/>
        </w:rPr>
        <w:t xml:space="preserve">      /     </w:t>
      </w:r>
      <w:r>
        <w:rPr>
          <w:rFonts w:hint="eastAsia" w:ascii="宋体" w:hAnsi="宋体"/>
          <w:szCs w:val="21"/>
        </w:rPr>
        <w:t>。</w:t>
      </w:r>
    </w:p>
    <w:p w14:paraId="7B8A0E19">
      <w:pPr>
        <w:spacing w:line="400" w:lineRule="exact"/>
        <w:ind w:firstLine="420" w:firstLineChars="200"/>
        <w:jc w:val="left"/>
        <w:rPr>
          <w:rFonts w:hint="eastAsia" w:ascii="宋体" w:hAnsi="宋体"/>
          <w:szCs w:val="21"/>
        </w:rPr>
      </w:pPr>
      <w:r>
        <w:rPr>
          <w:rFonts w:hint="eastAsia" w:ascii="宋体" w:hAnsi="宋体"/>
          <w:szCs w:val="21"/>
        </w:rPr>
        <w:t>1.6.3 图纸的修改</w:t>
      </w:r>
    </w:p>
    <w:p w14:paraId="44CB00C8">
      <w:pPr>
        <w:spacing w:line="400" w:lineRule="exact"/>
        <w:ind w:firstLine="420" w:firstLineChars="200"/>
        <w:rPr>
          <w:rFonts w:hint="eastAsia" w:ascii="宋体" w:hAnsi="宋体"/>
          <w:szCs w:val="21"/>
        </w:rPr>
      </w:pPr>
      <w:r>
        <w:rPr>
          <w:rFonts w:hint="eastAsia" w:ascii="宋体" w:hAnsi="宋体"/>
          <w:szCs w:val="21"/>
        </w:rPr>
        <w:t>监理人应当按照合同条款第1.6.1（2）目约定的有合同约束力的图纸供应计划，签发图纸修改图给乙方。</w:t>
      </w:r>
    </w:p>
    <w:p w14:paraId="2BB8A354">
      <w:pPr>
        <w:pStyle w:val="255"/>
        <w:outlineLvl w:val="0"/>
        <w:rPr>
          <w:rFonts w:hint="eastAsia" w:ascii="宋体" w:hAnsi="宋体" w:eastAsia="宋体"/>
          <w:sz w:val="21"/>
          <w:szCs w:val="21"/>
        </w:rPr>
      </w:pPr>
      <w:r>
        <w:rPr>
          <w:rFonts w:hint="eastAsia" w:ascii="宋体" w:hAnsi="宋体" w:eastAsia="宋体" w:cs="Arial"/>
          <w:sz w:val="21"/>
          <w:szCs w:val="21"/>
        </w:rPr>
        <w:t>1.7 联 络</w:t>
      </w:r>
    </w:p>
    <w:p w14:paraId="70950FD7">
      <w:pPr>
        <w:spacing w:line="400" w:lineRule="exact"/>
        <w:ind w:firstLine="420" w:firstLineChars="200"/>
        <w:jc w:val="left"/>
        <w:rPr>
          <w:rFonts w:hint="eastAsia" w:ascii="宋体" w:hAnsi="宋体" w:cs="Arial"/>
          <w:szCs w:val="21"/>
        </w:rPr>
      </w:pPr>
      <w:r>
        <w:rPr>
          <w:rFonts w:hint="eastAsia" w:ascii="宋体" w:hAnsi="宋体"/>
          <w:szCs w:val="21"/>
        </w:rPr>
        <w:t>1.7.2联络来往函件的送达和接收</w:t>
      </w:r>
    </w:p>
    <w:p w14:paraId="0992936A">
      <w:pPr>
        <w:spacing w:line="400" w:lineRule="exact"/>
        <w:ind w:firstLine="315" w:firstLineChars="150"/>
        <w:rPr>
          <w:rFonts w:hint="eastAsia" w:ascii="宋体" w:hAnsi="宋体"/>
          <w:szCs w:val="21"/>
        </w:rPr>
      </w:pPr>
      <w:r>
        <w:rPr>
          <w:rFonts w:hint="eastAsia" w:ascii="宋体" w:hAnsi="宋体"/>
          <w:szCs w:val="21"/>
        </w:rPr>
        <w:t>（1）联络来往信函的送达期限：合同约定了发出期限的，送达期限为合同约定的发出期限后的24小时内；合同约定了通知、提供或者报送期限的，通知、提供或者报送期限即为送达期限。</w:t>
      </w:r>
    </w:p>
    <w:p w14:paraId="2463EAE1">
      <w:pPr>
        <w:spacing w:line="400" w:lineRule="exact"/>
        <w:ind w:firstLine="315" w:firstLineChars="150"/>
        <w:rPr>
          <w:rFonts w:hint="eastAsia" w:ascii="宋体" w:hAnsi="宋体"/>
          <w:szCs w:val="21"/>
        </w:rPr>
      </w:pPr>
      <w:r>
        <w:rPr>
          <w:rFonts w:hint="eastAsia" w:ascii="宋体" w:hAnsi="宋体"/>
          <w:szCs w:val="21"/>
        </w:rPr>
        <w:t>（2）甲方指定的接收地点：</w:t>
      </w:r>
      <w:r>
        <w:rPr>
          <w:rFonts w:hint="eastAsia" w:ascii="宋体" w:hAnsi="宋体"/>
          <w:szCs w:val="21"/>
          <w:u w:val="single"/>
        </w:rPr>
        <w:t>/。</w:t>
      </w:r>
    </w:p>
    <w:p w14:paraId="110AE023">
      <w:pPr>
        <w:spacing w:line="400" w:lineRule="exact"/>
        <w:ind w:firstLine="315" w:firstLineChars="150"/>
        <w:rPr>
          <w:rFonts w:hint="eastAsia" w:ascii="宋体" w:hAnsi="宋体"/>
          <w:szCs w:val="21"/>
        </w:rPr>
      </w:pPr>
      <w:r>
        <w:rPr>
          <w:rFonts w:hint="eastAsia" w:ascii="宋体" w:hAnsi="宋体"/>
          <w:szCs w:val="21"/>
        </w:rPr>
        <w:t>（3）甲方指定的接收人为：</w:t>
      </w:r>
      <w:r>
        <w:rPr>
          <w:rFonts w:hint="eastAsia" w:ascii="宋体" w:hAnsi="宋体"/>
          <w:szCs w:val="21"/>
          <w:u w:val="single"/>
        </w:rPr>
        <w:t>/</w:t>
      </w:r>
      <w:r>
        <w:rPr>
          <w:rFonts w:hint="eastAsia" w:ascii="宋体" w:hAnsi="宋体"/>
          <w:szCs w:val="21"/>
        </w:rPr>
        <w:t>。</w:t>
      </w:r>
    </w:p>
    <w:p w14:paraId="01B52E17">
      <w:pPr>
        <w:spacing w:line="400" w:lineRule="exact"/>
        <w:ind w:firstLine="315" w:firstLineChars="150"/>
        <w:rPr>
          <w:rFonts w:hint="eastAsia" w:ascii="宋体" w:hAnsi="宋体"/>
          <w:szCs w:val="21"/>
        </w:rPr>
      </w:pPr>
      <w:r>
        <w:rPr>
          <w:rFonts w:hint="eastAsia" w:ascii="宋体" w:hAnsi="宋体"/>
          <w:szCs w:val="21"/>
        </w:rPr>
        <w:t>（4）监理人指定的接收地点：</w:t>
      </w:r>
      <w:r>
        <w:rPr>
          <w:rFonts w:hint="eastAsia" w:ascii="宋体" w:hAnsi="宋体"/>
          <w:szCs w:val="21"/>
          <w:u w:val="single"/>
        </w:rPr>
        <w:t>/</w:t>
      </w:r>
      <w:r>
        <w:rPr>
          <w:rFonts w:hint="eastAsia" w:ascii="宋体" w:hAnsi="宋体"/>
          <w:szCs w:val="21"/>
        </w:rPr>
        <w:t>。</w:t>
      </w:r>
    </w:p>
    <w:p w14:paraId="2BF0D0BA">
      <w:pPr>
        <w:spacing w:line="400" w:lineRule="exact"/>
        <w:ind w:firstLine="315" w:firstLineChars="150"/>
        <w:rPr>
          <w:rFonts w:hint="eastAsia" w:ascii="宋体" w:hAnsi="宋体"/>
          <w:szCs w:val="21"/>
        </w:rPr>
      </w:pPr>
      <w:r>
        <w:rPr>
          <w:rFonts w:hint="eastAsia" w:ascii="宋体" w:hAnsi="宋体"/>
          <w:szCs w:val="21"/>
        </w:rPr>
        <w:t>（5）监理人指定的接收人为：</w:t>
      </w:r>
      <w:r>
        <w:rPr>
          <w:rFonts w:hint="eastAsia" w:ascii="宋体" w:hAnsi="宋体"/>
          <w:szCs w:val="21"/>
          <w:u w:val="single"/>
        </w:rPr>
        <w:t>/</w:t>
      </w:r>
      <w:r>
        <w:rPr>
          <w:rFonts w:hint="eastAsia" w:ascii="宋体" w:hAnsi="宋体"/>
          <w:szCs w:val="21"/>
        </w:rPr>
        <w:t>。</w:t>
      </w:r>
    </w:p>
    <w:p w14:paraId="7C0C1FC4">
      <w:pPr>
        <w:spacing w:line="400" w:lineRule="exact"/>
        <w:ind w:firstLine="315" w:firstLineChars="150"/>
        <w:rPr>
          <w:rFonts w:hint="eastAsia" w:ascii="宋体" w:hAnsi="宋体" w:cs="Arial"/>
          <w:szCs w:val="21"/>
        </w:rPr>
      </w:pPr>
      <w:r>
        <w:rPr>
          <w:rFonts w:hint="eastAsia" w:ascii="宋体" w:hAnsi="宋体"/>
          <w:szCs w:val="21"/>
        </w:rPr>
        <w:t>（6）乙方指定的接收人为合同协议书中载明的乙方项目经理本人或者项目经理的授权代表。乙方应在收到开工通知后7天内，按照合同条款第4.5.4项的约定，将授权代表其接收来往信函的项目经理的授权代表姓名和授权范围通知监理人。除合同另有约定外，乙方施工场地管理机构的办公地点即为乙方指定的接收地点。</w:t>
      </w:r>
    </w:p>
    <w:p w14:paraId="545B0B16">
      <w:pPr>
        <w:spacing w:line="400" w:lineRule="exact"/>
        <w:ind w:firstLine="315" w:firstLineChars="150"/>
        <w:rPr>
          <w:rFonts w:hint="eastAsia" w:ascii="宋体" w:hAnsi="宋体" w:cs="Arial"/>
          <w:szCs w:val="21"/>
        </w:rPr>
      </w:pPr>
      <w:r>
        <w:rPr>
          <w:rFonts w:hint="eastAsia" w:ascii="宋体" w:hAnsi="宋体"/>
          <w:szCs w:val="21"/>
        </w:rPr>
        <w:t>（7）甲方（包括监理人）和乙方中任何一方指定的接收人或者接收地点发生变动，应当在实际变动前提前至少一个工作日以书面方式通知另一方。甲方（包括监理人）和乙方应当确保其各自指定的接收人在法定的和（或）符合合同约定的工作时间内始终工作在指定的接收地点，指定接收人离开工作岗位而无法及时签收来往信函构成拒不签收。</w:t>
      </w:r>
    </w:p>
    <w:p w14:paraId="0DBC47D9">
      <w:pPr>
        <w:spacing w:line="400" w:lineRule="exact"/>
        <w:ind w:firstLine="315" w:firstLineChars="150"/>
        <w:rPr>
          <w:rFonts w:hint="eastAsia" w:ascii="宋体" w:hAnsi="宋体"/>
          <w:szCs w:val="21"/>
        </w:rPr>
      </w:pPr>
      <w:r>
        <w:rPr>
          <w:rFonts w:hint="eastAsia" w:ascii="宋体" w:hAnsi="宋体"/>
          <w:szCs w:val="21"/>
        </w:rPr>
        <w:t>（8）甲方（包括监理人）和乙方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19EFC72">
      <w:pPr>
        <w:pStyle w:val="254"/>
        <w:spacing w:before="0"/>
        <w:outlineLvl w:val="0"/>
        <w:rPr>
          <w:rFonts w:hint="eastAsia" w:ascii="宋体" w:hAnsi="宋体"/>
          <w:sz w:val="21"/>
          <w:szCs w:val="21"/>
        </w:rPr>
      </w:pPr>
      <w:r>
        <w:rPr>
          <w:rFonts w:hint="eastAsia" w:ascii="宋体" w:hAnsi="宋体"/>
          <w:sz w:val="21"/>
          <w:szCs w:val="21"/>
        </w:rPr>
        <w:t>2. 甲方义务</w:t>
      </w:r>
    </w:p>
    <w:p w14:paraId="6F0D1DD6">
      <w:pPr>
        <w:pStyle w:val="255"/>
        <w:outlineLvl w:val="0"/>
        <w:rPr>
          <w:rFonts w:hint="eastAsia" w:ascii="宋体" w:hAnsi="宋体" w:eastAsia="宋体" w:cs="Arial"/>
          <w:sz w:val="21"/>
          <w:szCs w:val="21"/>
        </w:rPr>
      </w:pPr>
      <w:r>
        <w:rPr>
          <w:rFonts w:hint="eastAsia" w:ascii="宋体" w:hAnsi="宋体" w:eastAsia="宋体" w:cs="Arial"/>
          <w:sz w:val="21"/>
          <w:szCs w:val="21"/>
        </w:rPr>
        <w:t>2.3 提供施工场地</w:t>
      </w:r>
    </w:p>
    <w:p w14:paraId="31904020">
      <w:pPr>
        <w:spacing w:line="400" w:lineRule="exact"/>
        <w:ind w:firstLine="420" w:firstLineChars="200"/>
        <w:rPr>
          <w:rFonts w:hint="eastAsia" w:ascii="宋体" w:hAnsi="宋体"/>
          <w:szCs w:val="21"/>
        </w:rPr>
      </w:pPr>
      <w:r>
        <w:rPr>
          <w:rFonts w:hint="eastAsia" w:ascii="宋体" w:hAnsi="宋体"/>
          <w:szCs w:val="21"/>
        </w:rPr>
        <w:t>施工场地应当在监理人发出的开工通知中载明的开工日期前</w:t>
      </w:r>
      <w:r>
        <w:rPr>
          <w:rFonts w:hint="eastAsia" w:ascii="宋体" w:hAnsi="宋体"/>
          <w:szCs w:val="21"/>
          <w:u w:val="single"/>
        </w:rPr>
        <w:t xml:space="preserve">  7  </w:t>
      </w:r>
      <w:r>
        <w:rPr>
          <w:rFonts w:hint="eastAsia" w:ascii="宋体" w:hAnsi="宋体"/>
          <w:szCs w:val="21"/>
        </w:rPr>
        <w:t>天具备施工条件并移交给乙方，具体施工条件在 “技术标准和要求”第一节“一般要求”中约定。甲方最迟应当在移交施工场地的同时向乙方提供施工场地内地下管线和地下设施等有关资料，并保证资料的真实、准确和完整。</w:t>
      </w:r>
    </w:p>
    <w:p w14:paraId="1216F439">
      <w:pPr>
        <w:pStyle w:val="255"/>
        <w:outlineLvl w:val="0"/>
        <w:rPr>
          <w:rFonts w:hint="eastAsia" w:ascii="宋体" w:hAnsi="宋体" w:eastAsia="宋体" w:cs="Arial"/>
          <w:sz w:val="21"/>
          <w:szCs w:val="21"/>
        </w:rPr>
      </w:pPr>
      <w:r>
        <w:rPr>
          <w:rFonts w:hint="eastAsia" w:ascii="宋体" w:hAnsi="宋体" w:eastAsia="宋体" w:cs="Arial"/>
          <w:sz w:val="21"/>
          <w:szCs w:val="21"/>
        </w:rPr>
        <w:t>2.5 组织设计交底</w:t>
      </w:r>
    </w:p>
    <w:p w14:paraId="2FB2B097">
      <w:pPr>
        <w:spacing w:line="400" w:lineRule="exact"/>
        <w:ind w:firstLine="420" w:firstLineChars="200"/>
        <w:rPr>
          <w:rFonts w:hint="eastAsia" w:ascii="宋体" w:hAnsi="宋体"/>
          <w:szCs w:val="21"/>
        </w:rPr>
      </w:pPr>
      <w:r>
        <w:rPr>
          <w:rFonts w:hint="eastAsia" w:ascii="宋体" w:hAnsi="宋体"/>
          <w:szCs w:val="21"/>
        </w:rPr>
        <w:t>甲方应当在合同条款11.1.1项约定的开工日期前组织设计人向乙方进行合同工程总体设计交底（包括图纸会审）。甲方还应按照合同进度计划中载明的阶段性设计交底时间组织和安排阶段工程设计交底（包括图纸会审）。乙方可以书面方式通过监理人向甲方申请增加紧急的设计交底，甲方在认为确有必要且条件许可时，应当尽快组织这类设计交底。</w:t>
      </w:r>
    </w:p>
    <w:p w14:paraId="246D2247">
      <w:pPr>
        <w:pStyle w:val="255"/>
        <w:outlineLvl w:val="0"/>
        <w:rPr>
          <w:rFonts w:hint="eastAsia" w:ascii="宋体" w:hAnsi="宋体" w:eastAsia="宋体" w:cs="Arial"/>
          <w:sz w:val="21"/>
          <w:szCs w:val="21"/>
        </w:rPr>
      </w:pPr>
      <w:r>
        <w:rPr>
          <w:rFonts w:hint="eastAsia" w:ascii="宋体" w:hAnsi="宋体" w:eastAsia="宋体" w:cs="Arial"/>
          <w:sz w:val="21"/>
          <w:szCs w:val="21"/>
        </w:rPr>
        <w:t>2.8 其他义务</w:t>
      </w:r>
    </w:p>
    <w:p w14:paraId="0CE97466">
      <w:pPr>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cs="Arial"/>
          <w:szCs w:val="21"/>
        </w:rPr>
        <w:t>向乙方提交对等的支付担保。</w:t>
      </w:r>
      <w:r>
        <w:rPr>
          <w:rFonts w:hint="eastAsia" w:ascii="宋体" w:hAnsi="宋体"/>
          <w:szCs w:val="21"/>
        </w:rPr>
        <w:t>在乙方按合同条款第4.2条向甲方递交符合合同约定的履约担保的同时，甲方应当按照金额和条件对等的原则和招标文件中规定的格式或者其他经过乙方事先认可的格式向乙方递交一份支付担保。支付担保的有效期应当自本合同生效之日起至甲方实际支付竣工付款之日止。如果甲方无法获得一份不带具体截止日期的担保，支付担保中应当有“变更工程竣工付款支付日期的，保证期间按照变更后的竣工付款支付日期做相应调整”或类似约定的条款。支付担保应在甲方付清竣工付款之日后28天内退还给甲方。乙方不承担甲方与支付担保有关的任何利息或其它类似的费用或者收益。支付担保是本合同的附件。</w:t>
      </w:r>
    </w:p>
    <w:p w14:paraId="4260F3B6">
      <w:pPr>
        <w:spacing w:line="400" w:lineRule="exact"/>
        <w:ind w:firstLine="315" w:firstLineChars="150"/>
        <w:rPr>
          <w:rFonts w:hint="eastAsia" w:ascii="宋体" w:hAnsi="宋体"/>
          <w:szCs w:val="21"/>
        </w:rPr>
      </w:pPr>
      <w:r>
        <w:rPr>
          <w:rFonts w:hint="eastAsia" w:ascii="宋体" w:hAnsi="宋体"/>
          <w:szCs w:val="21"/>
        </w:rPr>
        <w:t>（2）按有关规定及时办理工程质量监督手续。</w:t>
      </w:r>
    </w:p>
    <w:p w14:paraId="0085C822">
      <w:pPr>
        <w:spacing w:line="400" w:lineRule="exact"/>
        <w:ind w:firstLine="315" w:firstLineChars="150"/>
        <w:rPr>
          <w:rFonts w:hint="eastAsia" w:ascii="宋体" w:hAnsi="宋体"/>
          <w:szCs w:val="21"/>
        </w:rPr>
      </w:pPr>
      <w:r>
        <w:rPr>
          <w:rFonts w:hint="eastAsia" w:ascii="宋体" w:hAnsi="宋体"/>
          <w:szCs w:val="21"/>
        </w:rPr>
        <w:t>（3）根据建设行政主管部门和（或）城市建设档案管理机构的规定，收集、整理、立卷、归档工程资料，并按规定时间向建设行政主管部门或者城市建设档案管理机构移交规定的工程档案。</w:t>
      </w:r>
    </w:p>
    <w:p w14:paraId="1FB35F2C">
      <w:pPr>
        <w:spacing w:line="400" w:lineRule="exact"/>
        <w:ind w:firstLine="315" w:firstLineChars="150"/>
        <w:rPr>
          <w:rFonts w:hint="eastAsia" w:ascii="宋体" w:hAnsi="宋体"/>
          <w:szCs w:val="21"/>
        </w:rPr>
      </w:pPr>
      <w:r>
        <w:rPr>
          <w:rFonts w:hint="eastAsia" w:ascii="宋体" w:hAnsi="宋体"/>
          <w:szCs w:val="21"/>
        </w:rPr>
        <w:t>（4）</w:t>
      </w:r>
      <w:r>
        <w:rPr>
          <w:rFonts w:ascii="宋体" w:hAnsi="宋体"/>
          <w:szCs w:val="21"/>
        </w:rPr>
        <w:t>批准和确认</w:t>
      </w:r>
      <w:r>
        <w:rPr>
          <w:rFonts w:hint="eastAsia" w:ascii="宋体" w:hAnsi="宋体"/>
          <w:szCs w:val="21"/>
        </w:rPr>
        <w:t>：</w:t>
      </w:r>
      <w:r>
        <w:rPr>
          <w:rFonts w:ascii="宋体" w:hAnsi="宋体"/>
          <w:szCs w:val="21"/>
        </w:rPr>
        <w:t>按合同约定</w:t>
      </w:r>
      <w:r>
        <w:rPr>
          <w:rFonts w:hint="eastAsia" w:ascii="宋体" w:hAnsi="宋体"/>
          <w:szCs w:val="21"/>
        </w:rPr>
        <w:t>应当由监理人或者甲方</w:t>
      </w:r>
      <w:r>
        <w:rPr>
          <w:rFonts w:ascii="宋体" w:hAnsi="宋体"/>
          <w:szCs w:val="21"/>
        </w:rPr>
        <w:t>回复、</w:t>
      </w:r>
      <w:r>
        <w:rPr>
          <w:rFonts w:hint="eastAsia" w:ascii="宋体" w:hAnsi="宋体"/>
          <w:szCs w:val="21"/>
        </w:rPr>
        <w:t>批复、</w:t>
      </w:r>
      <w:r>
        <w:rPr>
          <w:rFonts w:ascii="宋体" w:hAnsi="宋体"/>
          <w:szCs w:val="21"/>
        </w:rPr>
        <w:t>批</w:t>
      </w:r>
      <w:r>
        <w:rPr>
          <w:rFonts w:hint="eastAsia" w:ascii="宋体" w:hAnsi="宋体"/>
          <w:szCs w:val="21"/>
        </w:rPr>
        <w:t>准、确认或提出修改意见的</w:t>
      </w:r>
      <w:r>
        <w:rPr>
          <w:rFonts w:ascii="宋体" w:hAnsi="宋体"/>
          <w:szCs w:val="21"/>
        </w:rPr>
        <w:t>乙方的</w:t>
      </w:r>
      <w:r>
        <w:rPr>
          <w:rFonts w:hint="eastAsia" w:ascii="宋体" w:hAnsi="宋体"/>
          <w:szCs w:val="21"/>
        </w:rPr>
        <w:t>要求</w:t>
      </w:r>
      <w:r>
        <w:rPr>
          <w:rFonts w:ascii="宋体" w:hAnsi="宋体"/>
          <w:szCs w:val="21"/>
        </w:rPr>
        <w:t>、</w:t>
      </w:r>
      <w:r>
        <w:rPr>
          <w:rFonts w:hint="eastAsia" w:ascii="宋体" w:hAnsi="宋体"/>
          <w:szCs w:val="21"/>
        </w:rPr>
        <w:t>请求、</w:t>
      </w:r>
      <w:r>
        <w:rPr>
          <w:rFonts w:ascii="宋体" w:hAnsi="宋体"/>
          <w:szCs w:val="21"/>
        </w:rPr>
        <w:t>申请</w:t>
      </w:r>
      <w:r>
        <w:rPr>
          <w:rFonts w:hint="eastAsia" w:ascii="宋体" w:hAnsi="宋体"/>
          <w:szCs w:val="21"/>
        </w:rPr>
        <w:t>和报批等，自监理人或者甲方指定的接收人收到乙方发出的相应要求、请求、申请和报批之日起，如果监理人或者甲方在合同约定的期限内未予回复、批复、批准、确认或提出修改意见的，视为监理人和甲方已经同意、确认或者批准。</w:t>
      </w:r>
    </w:p>
    <w:p w14:paraId="38AD625F">
      <w:pPr>
        <w:spacing w:line="400" w:lineRule="exact"/>
        <w:ind w:firstLine="315" w:firstLineChars="150"/>
        <w:rPr>
          <w:rFonts w:hint="eastAsia" w:ascii="宋体" w:hAnsi="宋体" w:cs="Arial"/>
          <w:szCs w:val="21"/>
        </w:rPr>
      </w:pPr>
      <w:r>
        <w:rPr>
          <w:rFonts w:hint="eastAsia" w:ascii="宋体" w:hAnsi="宋体" w:cs="Arial"/>
          <w:szCs w:val="21"/>
        </w:rPr>
        <w:t>（5）</w:t>
      </w:r>
      <w:r>
        <w:rPr>
          <w:rFonts w:hint="eastAsia" w:ascii="宋体" w:hAnsi="宋体"/>
          <w:szCs w:val="21"/>
        </w:rPr>
        <w:t>甲方应当履行合同约定的其他义务以及</w:t>
      </w:r>
      <w:r>
        <w:rPr>
          <w:rFonts w:hint="eastAsia" w:ascii="宋体" w:hAnsi="宋体" w:cs="Arial"/>
          <w:szCs w:val="21"/>
        </w:rPr>
        <w:t>下述义务：</w:t>
      </w:r>
      <w:r>
        <w:rPr>
          <w:rFonts w:hint="eastAsia" w:ascii="宋体" w:hAnsi="宋体" w:cs="Arial"/>
          <w:szCs w:val="21"/>
          <w:u w:val="single"/>
        </w:rPr>
        <w:t xml:space="preserve">     /    </w:t>
      </w:r>
      <w:r>
        <w:rPr>
          <w:rFonts w:hint="eastAsia" w:ascii="宋体" w:hAnsi="宋体" w:cs="Arial"/>
          <w:szCs w:val="21"/>
        </w:rPr>
        <w:t>。</w:t>
      </w:r>
    </w:p>
    <w:p w14:paraId="31F75A21">
      <w:pPr>
        <w:pStyle w:val="254"/>
        <w:spacing w:before="0"/>
        <w:outlineLvl w:val="0"/>
        <w:rPr>
          <w:rFonts w:hint="eastAsia" w:ascii="宋体" w:hAnsi="宋体"/>
          <w:sz w:val="21"/>
          <w:szCs w:val="21"/>
        </w:rPr>
      </w:pPr>
      <w:r>
        <w:rPr>
          <w:rFonts w:hint="eastAsia" w:ascii="宋体" w:hAnsi="宋体"/>
          <w:sz w:val="21"/>
          <w:szCs w:val="21"/>
        </w:rPr>
        <w:t>3. 监理人</w:t>
      </w:r>
    </w:p>
    <w:p w14:paraId="6A266243">
      <w:pPr>
        <w:pStyle w:val="255"/>
        <w:outlineLvl w:val="0"/>
        <w:rPr>
          <w:rFonts w:hint="eastAsia" w:ascii="宋体" w:hAnsi="宋体" w:eastAsia="宋体" w:cs="Arial"/>
          <w:sz w:val="21"/>
          <w:szCs w:val="21"/>
        </w:rPr>
      </w:pPr>
      <w:r>
        <w:rPr>
          <w:rFonts w:hint="eastAsia" w:ascii="宋体" w:hAnsi="宋体" w:eastAsia="宋体" w:cs="Arial"/>
          <w:sz w:val="21"/>
          <w:szCs w:val="21"/>
        </w:rPr>
        <w:t>3.1 监理人的职责和权力</w:t>
      </w:r>
    </w:p>
    <w:p w14:paraId="21290D34">
      <w:pPr>
        <w:spacing w:line="400" w:lineRule="exact"/>
        <w:ind w:firstLine="420" w:firstLineChars="200"/>
        <w:rPr>
          <w:rFonts w:hint="eastAsia" w:ascii="宋体" w:hAnsi="宋体"/>
          <w:szCs w:val="21"/>
        </w:rPr>
      </w:pPr>
      <w:r>
        <w:rPr>
          <w:rFonts w:hint="eastAsia" w:ascii="宋体" w:hAnsi="宋体"/>
          <w:szCs w:val="21"/>
        </w:rPr>
        <w:t>3.1.1须经甲方批准行使的权力：</w:t>
      </w:r>
      <w:r>
        <w:rPr>
          <w:rFonts w:hint="eastAsia" w:ascii="宋体" w:hAnsi="宋体"/>
          <w:szCs w:val="21"/>
          <w:u w:val="single"/>
        </w:rPr>
        <w:t>监理人除按规定和本合同内容以及投标文件确认的材料产品项目，进行监理工程质量、施工进度和工程投资的控制管理外，还对乙方通过本施工合同及投标文件确认的技术、管理、主要人员，以及投入的主要设备情况和材料的数量与质量进行监理。乙方无论何种原因以书面形式提出调整主要工程技术人员、调换主要材料、品种、规格、质量、数量、重量或技术参数等，均须取得监理人和甲方代表的书面许可。甲方在工程开工前将监理工程师的职责和权限以书面的形式通知乙方</w:t>
      </w:r>
      <w:r>
        <w:rPr>
          <w:rFonts w:hint="eastAsia" w:ascii="宋体" w:hAnsi="宋体"/>
          <w:szCs w:val="21"/>
        </w:rPr>
        <w:t>。不管通用合同条款第3.1.1项如何约定，监理人履行须经甲方批准行使的权力时，应当向乙方出示其行使该权力已经取得甲方批准的文件或者其他合法有效的证明。</w:t>
      </w:r>
    </w:p>
    <w:p w14:paraId="610518CB">
      <w:pPr>
        <w:spacing w:line="400" w:lineRule="exact"/>
        <w:ind w:firstLine="420" w:firstLineChars="200"/>
        <w:rPr>
          <w:rFonts w:hint="eastAsia" w:ascii="宋体" w:hAnsi="宋体"/>
          <w:color w:val="FF0000"/>
          <w:szCs w:val="21"/>
        </w:rPr>
      </w:pPr>
      <w:r>
        <w:rPr>
          <w:rFonts w:hint="eastAsia" w:ascii="宋体" w:hAnsi="宋体"/>
          <w:color w:val="FF0000"/>
          <w:szCs w:val="21"/>
        </w:rPr>
        <w:t>凡涉及工程造价的增加,工期的延长及重大技术变更,变更指令,变更工作单价,素赔,暂估价的审批等,均须报发包人批准。监理人履行须经发包人批准行使的权力时，应当向承包人出示其行使该权力已经取得发包人批准的文件或者其他合法有效的证明。</w:t>
      </w:r>
    </w:p>
    <w:p w14:paraId="6A44BFE2">
      <w:pPr>
        <w:pStyle w:val="255"/>
        <w:outlineLvl w:val="0"/>
        <w:rPr>
          <w:rFonts w:hint="eastAsia" w:ascii="宋体" w:hAnsi="宋体" w:eastAsia="宋体" w:cs="Arial"/>
          <w:sz w:val="21"/>
          <w:szCs w:val="21"/>
        </w:rPr>
      </w:pPr>
      <w:r>
        <w:rPr>
          <w:rFonts w:hint="eastAsia" w:ascii="宋体" w:hAnsi="宋体" w:eastAsia="宋体" w:cs="Arial"/>
          <w:sz w:val="21"/>
          <w:szCs w:val="21"/>
        </w:rPr>
        <w:t>3.3 监理人员</w:t>
      </w:r>
    </w:p>
    <w:p w14:paraId="4BC233CB">
      <w:pPr>
        <w:spacing w:line="400" w:lineRule="exact"/>
        <w:ind w:firstLine="420" w:firstLineChars="200"/>
        <w:rPr>
          <w:rFonts w:hint="eastAsia" w:ascii="宋体" w:hAnsi="宋体" w:cs="Arial"/>
          <w:szCs w:val="21"/>
        </w:rPr>
      </w:pPr>
      <w:r>
        <w:rPr>
          <w:rFonts w:hint="eastAsia" w:ascii="宋体" w:hAnsi="宋体"/>
          <w:szCs w:val="21"/>
        </w:rPr>
        <w:t>3.3.4 总监理工程师不应将第3.5款约定应由总监理工程师作出确定的权力授权或者委托给其他监理人员。</w:t>
      </w:r>
    </w:p>
    <w:p w14:paraId="21122F3E">
      <w:pPr>
        <w:pStyle w:val="255"/>
        <w:outlineLvl w:val="0"/>
        <w:rPr>
          <w:rFonts w:hint="eastAsia" w:ascii="宋体" w:hAnsi="宋体" w:eastAsia="宋体" w:cs="Arial"/>
          <w:sz w:val="21"/>
          <w:szCs w:val="21"/>
        </w:rPr>
      </w:pPr>
      <w:r>
        <w:rPr>
          <w:rFonts w:hint="eastAsia" w:ascii="宋体" w:hAnsi="宋体" w:eastAsia="宋体" w:cs="Arial"/>
          <w:sz w:val="21"/>
          <w:szCs w:val="21"/>
        </w:rPr>
        <w:t>3.4 监理人的指示</w:t>
      </w:r>
    </w:p>
    <w:p w14:paraId="1A6A67F2">
      <w:pPr>
        <w:spacing w:line="400" w:lineRule="exact"/>
        <w:ind w:firstLine="420" w:firstLineChars="200"/>
        <w:rPr>
          <w:rFonts w:hint="eastAsia" w:ascii="宋体" w:hAnsi="宋体"/>
          <w:szCs w:val="21"/>
        </w:rPr>
      </w:pPr>
      <w:r>
        <w:rPr>
          <w:rFonts w:hint="eastAsia" w:ascii="宋体" w:hAnsi="宋体"/>
          <w:szCs w:val="21"/>
        </w:rPr>
        <w:t>3.4.4除通用合同条款已有的专门约定外，乙方只能从总监理工程师或按第3.3.1项授权的监理人员处取得指示，甲方应当通过监理人向乙方发出指示。</w:t>
      </w:r>
    </w:p>
    <w:p w14:paraId="59C681AF">
      <w:pPr>
        <w:pStyle w:val="255"/>
        <w:outlineLvl w:val="0"/>
        <w:rPr>
          <w:rFonts w:hint="eastAsia" w:ascii="宋体" w:hAnsi="宋体" w:eastAsia="宋体" w:cs="Arial"/>
          <w:sz w:val="21"/>
          <w:szCs w:val="21"/>
        </w:rPr>
      </w:pPr>
      <w:r>
        <w:rPr>
          <w:rFonts w:hint="eastAsia" w:ascii="宋体" w:hAnsi="宋体" w:eastAsia="宋体" w:cs="Arial"/>
          <w:sz w:val="21"/>
          <w:szCs w:val="21"/>
        </w:rPr>
        <w:t>3.6 监理人的宽恕</w:t>
      </w:r>
    </w:p>
    <w:p w14:paraId="66598652">
      <w:pPr>
        <w:spacing w:line="400" w:lineRule="exact"/>
        <w:ind w:firstLine="420" w:firstLineChars="200"/>
        <w:rPr>
          <w:rFonts w:hint="eastAsia" w:ascii="宋体" w:hAnsi="宋体" w:cs="Arial"/>
          <w:szCs w:val="21"/>
        </w:rPr>
      </w:pPr>
      <w:r>
        <w:rPr>
          <w:rFonts w:hint="eastAsia" w:ascii="宋体" w:hAnsi="宋体"/>
          <w:szCs w:val="21"/>
        </w:rPr>
        <w:t>监理人或者甲方就乙方对合同约定的任何责任和义务的某种违约行为的宽恕，不影响监理人和甲方在此后的任何时间严格按合同约定处理乙方的其它违约行为，也不意味甲方放弃合同约定的甲方与上述违约有关的任何权利和赔偿要求。</w:t>
      </w:r>
    </w:p>
    <w:p w14:paraId="348577EB">
      <w:pPr>
        <w:pStyle w:val="254"/>
        <w:spacing w:before="0"/>
        <w:outlineLvl w:val="0"/>
        <w:rPr>
          <w:rFonts w:hint="eastAsia" w:ascii="宋体" w:hAnsi="宋体"/>
          <w:sz w:val="21"/>
          <w:szCs w:val="21"/>
        </w:rPr>
      </w:pPr>
      <w:r>
        <w:rPr>
          <w:rFonts w:hint="eastAsia" w:ascii="宋体" w:hAnsi="宋体"/>
          <w:sz w:val="21"/>
          <w:szCs w:val="21"/>
        </w:rPr>
        <w:t>4. 乙方</w:t>
      </w:r>
    </w:p>
    <w:p w14:paraId="21CB07E5">
      <w:pPr>
        <w:pStyle w:val="255"/>
        <w:outlineLvl w:val="0"/>
        <w:rPr>
          <w:rFonts w:hint="eastAsia" w:ascii="宋体" w:hAnsi="宋体" w:eastAsia="宋体" w:cs="Arial"/>
          <w:sz w:val="21"/>
          <w:szCs w:val="21"/>
        </w:rPr>
      </w:pPr>
      <w:r>
        <w:rPr>
          <w:rFonts w:hint="eastAsia" w:ascii="宋体" w:hAnsi="宋体" w:eastAsia="宋体" w:cs="Arial"/>
          <w:sz w:val="21"/>
          <w:szCs w:val="21"/>
        </w:rPr>
        <w:t>4.1 乙方的一般义务</w:t>
      </w:r>
    </w:p>
    <w:p w14:paraId="7C94E2C9">
      <w:pPr>
        <w:spacing w:line="400" w:lineRule="exact"/>
        <w:ind w:firstLine="420" w:firstLineChars="200"/>
        <w:rPr>
          <w:rFonts w:hint="eastAsia" w:ascii="宋体" w:hAnsi="宋体"/>
          <w:szCs w:val="21"/>
        </w:rPr>
      </w:pPr>
      <w:r>
        <w:rPr>
          <w:rFonts w:hint="eastAsia" w:ascii="宋体" w:hAnsi="宋体"/>
          <w:szCs w:val="21"/>
        </w:rPr>
        <w:t>4.1.3除专用合同条款第5.2款约定由甲方提供的材料和工程设备和第6.2款约定由甲方提供的施工设备和临时设施外，乙方应负责提供为完成合同工作所需的劳务、材料、施工设备、工程设备和其他物品，并按合同约定负责临时设施的设计、建造、运行、维护、管理和拆除。</w:t>
      </w:r>
    </w:p>
    <w:p w14:paraId="0F91C875">
      <w:pPr>
        <w:spacing w:line="400" w:lineRule="exact"/>
        <w:ind w:firstLine="420" w:firstLineChars="200"/>
        <w:rPr>
          <w:rFonts w:hint="eastAsia" w:ascii="宋体" w:hAnsi="宋体"/>
          <w:szCs w:val="21"/>
        </w:rPr>
      </w:pPr>
      <w:r>
        <w:rPr>
          <w:rFonts w:hint="eastAsia" w:ascii="宋体" w:hAnsi="宋体"/>
          <w:szCs w:val="21"/>
        </w:rPr>
        <w:t>4.1.8为他人提供方便</w:t>
      </w:r>
    </w:p>
    <w:p w14:paraId="61B3AF1A">
      <w:pPr>
        <w:spacing w:line="400" w:lineRule="exact"/>
        <w:ind w:firstLine="315" w:firstLineChars="150"/>
        <w:rPr>
          <w:rFonts w:hint="eastAsia" w:ascii="宋体" w:hAnsi="宋体"/>
          <w:color w:val="FF0000"/>
          <w:szCs w:val="21"/>
        </w:rPr>
      </w:pPr>
      <w:r>
        <w:rPr>
          <w:rFonts w:hint="eastAsia" w:ascii="宋体" w:hAnsi="宋体"/>
          <w:color w:val="FF0000"/>
          <w:szCs w:val="21"/>
        </w:rPr>
        <w:t>（1）乙方应当对在施工场地或者附近实施与合同工程有关的其他工作的独立乙方履行管理、协调、配合、照管和服务义务，由此发生的费用被认为已经包括在乙方的签约合同价（投标总报价）中，具体工作内容和要求包括：</w:t>
      </w:r>
    </w:p>
    <w:p w14:paraId="4DC02CD8">
      <w:pPr>
        <w:spacing w:line="400" w:lineRule="exact"/>
        <w:ind w:firstLine="525" w:firstLineChars="250"/>
        <w:rPr>
          <w:rFonts w:hint="eastAsia" w:ascii="宋体" w:hAnsi="宋体"/>
          <w:color w:val="FF0000"/>
          <w:szCs w:val="21"/>
          <w:u w:val="single"/>
        </w:rPr>
      </w:pPr>
      <w:r>
        <w:rPr>
          <w:rFonts w:hint="eastAsia" w:ascii="宋体" w:hAnsi="宋体"/>
          <w:color w:val="FF0000"/>
          <w:szCs w:val="21"/>
          <w:u w:val="single"/>
        </w:rPr>
        <w:t>①承包人应按照合同的各项规定，以应有的精心和努力，履行并完成在工程图纸和工程量清单中示出的和合同说明的工作内容，并使用其中已作规定的材料、质量、工艺、标准。如果材料质量、工艺标准须得到发包人、监理的审批，承包人须至少在15个工作日前向发包人提供一切必要资料和报审材料，以便能及时办理相应报批，使相关质量和标准达到验收规范及相关要求。承包人应承担报送审批材料及检测等发生的所有费用，并对由于提供审批材料的材质不符合规范要求而得不到发包人、监理人批准所可能导致的工期延误和费用支出负责。</w:t>
      </w:r>
    </w:p>
    <w:p w14:paraId="638E52D6">
      <w:pPr>
        <w:spacing w:line="400" w:lineRule="exact"/>
        <w:ind w:firstLine="525" w:firstLineChars="250"/>
        <w:rPr>
          <w:rFonts w:hint="eastAsia" w:ascii="宋体" w:hAnsi="宋体"/>
          <w:color w:val="FF0000"/>
          <w:szCs w:val="21"/>
          <w:u w:val="single"/>
        </w:rPr>
      </w:pPr>
      <w:r>
        <w:rPr>
          <w:rFonts w:ascii="宋体" w:hAnsi="宋体"/>
          <w:color w:val="FF0000"/>
          <w:szCs w:val="21"/>
          <w:u w:val="single"/>
        </w:rPr>
        <w:fldChar w:fldCharType="begin"/>
      </w:r>
      <w:r>
        <w:rPr>
          <w:rFonts w:ascii="宋体" w:hAnsi="宋体"/>
          <w:color w:val="FF0000"/>
          <w:szCs w:val="21"/>
          <w:u w:val="single"/>
        </w:rPr>
        <w:instrText xml:space="preserve"> </w:instrText>
      </w:r>
      <w:r>
        <w:rPr>
          <w:rFonts w:hint="eastAsia" w:ascii="宋体" w:hAnsi="宋体"/>
          <w:color w:val="FF0000"/>
          <w:szCs w:val="21"/>
          <w:u w:val="single"/>
        </w:rPr>
        <w:instrText xml:space="preserve">= 2 \* GB3</w:instrText>
      </w:r>
      <w:r>
        <w:rPr>
          <w:rFonts w:ascii="宋体" w:hAnsi="宋体"/>
          <w:color w:val="FF0000"/>
          <w:szCs w:val="21"/>
          <w:u w:val="single"/>
        </w:rPr>
        <w:instrText xml:space="preserve"> </w:instrText>
      </w:r>
      <w:r>
        <w:rPr>
          <w:rFonts w:ascii="宋体" w:hAnsi="宋体"/>
          <w:color w:val="FF0000"/>
          <w:szCs w:val="21"/>
          <w:u w:val="single"/>
        </w:rPr>
        <w:fldChar w:fldCharType="separate"/>
      </w:r>
      <w:r>
        <w:rPr>
          <w:rFonts w:hint="eastAsia" w:ascii="宋体" w:hAnsi="宋体"/>
          <w:color w:val="FF0000"/>
          <w:szCs w:val="21"/>
          <w:u w:val="single"/>
        </w:rPr>
        <w:t>②</w:t>
      </w:r>
      <w:r>
        <w:rPr>
          <w:rFonts w:ascii="宋体" w:hAnsi="宋体"/>
          <w:color w:val="FF0000"/>
          <w:szCs w:val="21"/>
          <w:u w:val="single"/>
        </w:rPr>
        <w:fldChar w:fldCharType="end"/>
      </w:r>
      <w:r>
        <w:rPr>
          <w:rFonts w:hint="eastAsia" w:ascii="宋体" w:hAnsi="宋体"/>
          <w:color w:val="FF0000"/>
          <w:szCs w:val="21"/>
          <w:u w:val="single"/>
        </w:rPr>
        <w:t>承包人派驻本工程的项目经理和主要技术负责人在工程施工过程中不得随意更换。未经过发包人、监理人批准更换承包人项目经理或主要技术负责人，承包人需承担相应的违约责任。承包人项目经理应专职于本工程，不得兼职于其他工程或其他职务。承包人指定作为本项目的项目经理，负责工地整体日常管理，并参加工地日常例会，每周在现场工作时间应不得少于6日历天，如有特殊情况需提前征得发包人、监理人同意，未获得批准不得擅自离场。现场办公实行考勤制度，发包人如发现承包人项目经理不能做到上述要求，发包人将向承包人发出书面警告，累计3次警告仍存在承包人项目经理不能到位情形的，承包人须接受10000元/天的违约金。</w:t>
      </w:r>
    </w:p>
    <w:p w14:paraId="06387167">
      <w:pPr>
        <w:spacing w:line="400" w:lineRule="exact"/>
        <w:ind w:firstLine="525" w:firstLineChars="250"/>
        <w:rPr>
          <w:rFonts w:hint="eastAsia" w:ascii="宋体" w:hAnsi="宋体"/>
          <w:color w:val="FF0000"/>
          <w:szCs w:val="21"/>
          <w:u w:val="single"/>
        </w:rPr>
      </w:pPr>
      <w:r>
        <w:rPr>
          <w:rFonts w:ascii="宋体" w:hAnsi="宋体"/>
          <w:color w:val="FF0000"/>
          <w:szCs w:val="21"/>
          <w:u w:val="single"/>
        </w:rPr>
        <w:fldChar w:fldCharType="begin"/>
      </w:r>
      <w:r>
        <w:rPr>
          <w:rFonts w:ascii="宋体" w:hAnsi="宋体"/>
          <w:color w:val="FF0000"/>
          <w:szCs w:val="21"/>
          <w:u w:val="single"/>
        </w:rPr>
        <w:instrText xml:space="preserve"> </w:instrText>
      </w:r>
      <w:r>
        <w:rPr>
          <w:rFonts w:hint="eastAsia" w:ascii="宋体" w:hAnsi="宋体"/>
          <w:color w:val="FF0000"/>
          <w:szCs w:val="21"/>
          <w:u w:val="single"/>
        </w:rPr>
        <w:instrText xml:space="preserve">= 3 \* GB3</w:instrText>
      </w:r>
      <w:r>
        <w:rPr>
          <w:rFonts w:ascii="宋体" w:hAnsi="宋体"/>
          <w:color w:val="FF0000"/>
          <w:szCs w:val="21"/>
          <w:u w:val="single"/>
        </w:rPr>
        <w:instrText xml:space="preserve"> </w:instrText>
      </w:r>
      <w:r>
        <w:rPr>
          <w:rFonts w:ascii="宋体" w:hAnsi="宋体"/>
          <w:color w:val="FF0000"/>
          <w:szCs w:val="21"/>
          <w:u w:val="single"/>
        </w:rPr>
        <w:fldChar w:fldCharType="separate"/>
      </w:r>
      <w:r>
        <w:rPr>
          <w:rFonts w:hint="eastAsia" w:ascii="宋体" w:hAnsi="宋体"/>
          <w:color w:val="FF0000"/>
          <w:szCs w:val="21"/>
          <w:u w:val="single"/>
        </w:rPr>
        <w:t>③</w:t>
      </w:r>
      <w:r>
        <w:rPr>
          <w:rFonts w:ascii="宋体" w:hAnsi="宋体"/>
          <w:color w:val="FF0000"/>
          <w:szCs w:val="21"/>
          <w:u w:val="single"/>
        </w:rPr>
        <w:fldChar w:fldCharType="end"/>
      </w:r>
      <w:r>
        <w:rPr>
          <w:rFonts w:hint="eastAsia" w:ascii="宋体" w:hAnsi="宋体"/>
          <w:color w:val="FF0000"/>
          <w:szCs w:val="21"/>
          <w:u w:val="single"/>
        </w:rPr>
        <w:t>发包人有权向承包人以书面形式提出更换不称职项目经理和主要技术负责人要求，承包人应收到该书面文件后7日内做出回复。人员的更换不能免除承包人的履约责任。</w:t>
      </w:r>
    </w:p>
    <w:p w14:paraId="4AB00F19">
      <w:pPr>
        <w:spacing w:line="400" w:lineRule="exact"/>
        <w:ind w:firstLine="525" w:firstLineChars="250"/>
        <w:rPr>
          <w:rFonts w:hint="eastAsia" w:ascii="宋体" w:hAnsi="宋体"/>
          <w:color w:val="FF0000"/>
          <w:szCs w:val="21"/>
          <w:u w:val="single"/>
        </w:rPr>
      </w:pPr>
      <w:r>
        <w:rPr>
          <w:rFonts w:ascii="宋体" w:hAnsi="宋体"/>
          <w:color w:val="FF0000"/>
          <w:szCs w:val="21"/>
          <w:u w:val="single"/>
        </w:rPr>
        <w:fldChar w:fldCharType="begin"/>
      </w:r>
      <w:r>
        <w:rPr>
          <w:rFonts w:ascii="宋体" w:hAnsi="宋体"/>
          <w:color w:val="FF0000"/>
          <w:szCs w:val="21"/>
          <w:u w:val="single"/>
        </w:rPr>
        <w:instrText xml:space="preserve"> </w:instrText>
      </w:r>
      <w:r>
        <w:rPr>
          <w:rFonts w:hint="eastAsia" w:ascii="宋体" w:hAnsi="宋体"/>
          <w:color w:val="FF0000"/>
          <w:szCs w:val="21"/>
          <w:u w:val="single"/>
        </w:rPr>
        <w:instrText xml:space="preserve">= 4 \* GB3</w:instrText>
      </w:r>
      <w:r>
        <w:rPr>
          <w:rFonts w:ascii="宋体" w:hAnsi="宋体"/>
          <w:color w:val="FF0000"/>
          <w:szCs w:val="21"/>
          <w:u w:val="single"/>
        </w:rPr>
        <w:instrText xml:space="preserve"> </w:instrText>
      </w:r>
      <w:r>
        <w:rPr>
          <w:rFonts w:ascii="宋体" w:hAnsi="宋体"/>
          <w:color w:val="FF0000"/>
          <w:szCs w:val="21"/>
          <w:u w:val="single"/>
        </w:rPr>
        <w:fldChar w:fldCharType="separate"/>
      </w:r>
      <w:r>
        <w:rPr>
          <w:rFonts w:hint="eastAsia" w:ascii="宋体" w:hAnsi="宋体"/>
          <w:color w:val="FF0000"/>
          <w:szCs w:val="21"/>
          <w:u w:val="single"/>
        </w:rPr>
        <w:t>④</w:t>
      </w:r>
      <w:r>
        <w:rPr>
          <w:rFonts w:ascii="宋体" w:hAnsi="宋体"/>
          <w:color w:val="FF0000"/>
          <w:szCs w:val="21"/>
          <w:u w:val="single"/>
        </w:rPr>
        <w:fldChar w:fldCharType="end"/>
      </w:r>
      <w:r>
        <w:rPr>
          <w:rFonts w:hint="eastAsia" w:ascii="宋体" w:hAnsi="宋体"/>
          <w:color w:val="FF0000"/>
          <w:szCs w:val="21"/>
          <w:u w:val="single"/>
        </w:rPr>
        <w:t>施工队伍的管理由承包人负全责，并符合北京市公安局和建委对外来施工企业和人员的管理。若承包人所管辖的人员出现违反规定的现象，或破坏发包人其他现场财产的情况，经发包人造成损失的，发包人有权向承包人进行索赔。</w:t>
      </w:r>
    </w:p>
    <w:p w14:paraId="77CF7BB3">
      <w:pPr>
        <w:spacing w:line="400" w:lineRule="exact"/>
        <w:ind w:firstLine="525" w:firstLineChars="250"/>
        <w:rPr>
          <w:rFonts w:hint="eastAsia" w:ascii="宋体" w:hAnsi="宋体"/>
          <w:color w:val="FF0000"/>
          <w:szCs w:val="21"/>
          <w:u w:val="single"/>
        </w:rPr>
      </w:pPr>
      <w:r>
        <w:rPr>
          <w:rFonts w:ascii="宋体" w:hAnsi="宋体"/>
          <w:color w:val="FF0000"/>
          <w:szCs w:val="21"/>
          <w:u w:val="single"/>
        </w:rPr>
        <w:fldChar w:fldCharType="begin"/>
      </w:r>
      <w:r>
        <w:rPr>
          <w:rFonts w:ascii="宋体" w:hAnsi="宋体"/>
          <w:color w:val="FF0000"/>
          <w:szCs w:val="21"/>
          <w:u w:val="single"/>
        </w:rPr>
        <w:instrText xml:space="preserve"> </w:instrText>
      </w:r>
      <w:r>
        <w:rPr>
          <w:rFonts w:hint="eastAsia" w:ascii="宋体" w:hAnsi="宋体"/>
          <w:color w:val="FF0000"/>
          <w:szCs w:val="21"/>
          <w:u w:val="single"/>
        </w:rPr>
        <w:instrText xml:space="preserve">= 5 \* GB3</w:instrText>
      </w:r>
      <w:r>
        <w:rPr>
          <w:rFonts w:ascii="宋体" w:hAnsi="宋体"/>
          <w:color w:val="FF0000"/>
          <w:szCs w:val="21"/>
          <w:u w:val="single"/>
        </w:rPr>
        <w:instrText xml:space="preserve"> </w:instrText>
      </w:r>
      <w:r>
        <w:rPr>
          <w:rFonts w:ascii="宋体" w:hAnsi="宋体"/>
          <w:color w:val="FF0000"/>
          <w:szCs w:val="21"/>
          <w:u w:val="single"/>
        </w:rPr>
        <w:fldChar w:fldCharType="separate"/>
      </w:r>
      <w:r>
        <w:rPr>
          <w:rFonts w:hint="eastAsia" w:ascii="宋体" w:hAnsi="宋体"/>
          <w:color w:val="FF0000"/>
          <w:szCs w:val="21"/>
          <w:u w:val="single"/>
        </w:rPr>
        <w:t>⑤</w:t>
      </w:r>
      <w:r>
        <w:rPr>
          <w:rFonts w:ascii="宋体" w:hAnsi="宋体"/>
          <w:color w:val="FF0000"/>
          <w:szCs w:val="21"/>
          <w:u w:val="single"/>
        </w:rPr>
        <w:fldChar w:fldCharType="end"/>
      </w:r>
      <w:r>
        <w:rPr>
          <w:rFonts w:hint="eastAsia" w:ascii="宋体" w:hAnsi="宋体"/>
          <w:color w:val="FF0000"/>
          <w:szCs w:val="21"/>
          <w:u w:val="single"/>
        </w:rPr>
        <w:t>乙方需要为本工程的专项供应商提供相应的管理、协调、配合、服务工作。若需要，相应的管理、协调、配合、服务工作的具体要求如下：</w:t>
      </w:r>
    </w:p>
    <w:p w14:paraId="77E16AA7">
      <w:pPr>
        <w:spacing w:line="400" w:lineRule="exact"/>
        <w:ind w:firstLine="525" w:firstLineChars="250"/>
        <w:rPr>
          <w:rFonts w:hint="eastAsia" w:ascii="宋体" w:hAnsi="宋体"/>
          <w:color w:val="FF0000"/>
          <w:szCs w:val="21"/>
          <w:u w:val="single"/>
        </w:rPr>
      </w:pPr>
      <w:r>
        <w:rPr>
          <w:rFonts w:ascii="宋体" w:hAnsi="宋体"/>
          <w:color w:val="FF0000"/>
          <w:szCs w:val="21"/>
          <w:u w:val="single"/>
        </w:rPr>
        <w:t>a.</w:t>
      </w:r>
      <w:r>
        <w:rPr>
          <w:rFonts w:hint="eastAsia" w:ascii="宋体" w:hAnsi="宋体"/>
          <w:color w:val="FF0000"/>
          <w:szCs w:val="21"/>
          <w:u w:val="single"/>
        </w:rPr>
        <w:t>专项供应商的任何违约行为或疏忽导致工程损害或给甲方(或者甲方人员、学生及任何在出现在校内的第三人)造成其他损失，乙方承担连带责任。</w:t>
      </w:r>
    </w:p>
    <w:p w14:paraId="74524C1D">
      <w:pPr>
        <w:spacing w:line="400" w:lineRule="exact"/>
        <w:ind w:firstLine="525" w:firstLineChars="250"/>
        <w:rPr>
          <w:rFonts w:hint="eastAsia" w:ascii="宋体" w:hAnsi="宋体"/>
          <w:color w:val="FF0000"/>
          <w:szCs w:val="21"/>
          <w:u w:val="single"/>
        </w:rPr>
      </w:pPr>
      <w:r>
        <w:rPr>
          <w:rFonts w:ascii="宋体" w:hAnsi="宋体"/>
          <w:color w:val="FF0000"/>
          <w:szCs w:val="21"/>
          <w:u w:val="single"/>
        </w:rPr>
        <w:t>b.</w:t>
      </w:r>
      <w:r>
        <w:rPr>
          <w:rFonts w:hint="eastAsia" w:ascii="宋体" w:hAnsi="宋体"/>
          <w:color w:val="FF0000"/>
          <w:szCs w:val="21"/>
          <w:u w:val="single"/>
        </w:rPr>
        <w:t>乙方需要为本工程的独立乙方提供相应的管理、协调、配合、服务工作。相应的管理、协调、配合服务，以上费用，依照国家有关文件及规定标准，乙方向独立乙方进行计取。</w:t>
      </w:r>
    </w:p>
    <w:p w14:paraId="21E02A1E">
      <w:pPr>
        <w:spacing w:line="400" w:lineRule="exact"/>
        <w:ind w:firstLine="525" w:firstLineChars="250"/>
        <w:rPr>
          <w:rFonts w:hint="eastAsia" w:ascii="宋体" w:hAnsi="宋体"/>
          <w:color w:val="FF0000"/>
          <w:szCs w:val="21"/>
          <w:u w:val="single"/>
        </w:rPr>
      </w:pPr>
      <w:r>
        <w:rPr>
          <w:rFonts w:ascii="宋体" w:hAnsi="宋体"/>
          <w:color w:val="FF0000"/>
          <w:szCs w:val="21"/>
          <w:u w:val="single"/>
        </w:rPr>
        <w:t>c.</w:t>
      </w:r>
      <w:r>
        <w:rPr>
          <w:rFonts w:hint="eastAsia" w:ascii="宋体" w:hAnsi="宋体"/>
          <w:color w:val="FF0000"/>
          <w:szCs w:val="21"/>
          <w:u w:val="single"/>
        </w:rPr>
        <w:t>乙方需要为本工程的独立供应商提供相应的管理、协调、配合、服务工作。若需要，相应的管理、协调、配合、服务工作的具体要求如下：对已提前到达施工现场的设备、材料进行妥善保管。</w:t>
      </w:r>
    </w:p>
    <w:p w14:paraId="6A473C07">
      <w:pPr>
        <w:spacing w:line="400" w:lineRule="exact"/>
        <w:ind w:firstLine="525" w:firstLineChars="250"/>
        <w:rPr>
          <w:rFonts w:hint="eastAsia" w:ascii="宋体" w:hAnsi="宋体"/>
          <w:color w:val="FF0000"/>
          <w:szCs w:val="21"/>
          <w:u w:val="single"/>
        </w:rPr>
      </w:pPr>
      <w:r>
        <w:rPr>
          <w:rFonts w:ascii="宋体" w:hAnsi="宋体"/>
          <w:color w:val="FF0000"/>
          <w:szCs w:val="21"/>
          <w:u w:val="single"/>
        </w:rPr>
        <w:t>d.</w:t>
      </w:r>
      <w:r>
        <w:rPr>
          <w:rFonts w:hint="eastAsia" w:ascii="宋体" w:hAnsi="宋体"/>
          <w:color w:val="FF0000"/>
          <w:szCs w:val="21"/>
          <w:u w:val="single"/>
        </w:rPr>
        <w:t>乙方与专业分包人入场前签订安全协议，以管理专业分包的安全工作。</w:t>
      </w:r>
    </w:p>
    <w:p w14:paraId="1B680E25">
      <w:pPr>
        <w:spacing w:line="400" w:lineRule="exact"/>
        <w:ind w:firstLine="525" w:firstLineChars="250"/>
        <w:rPr>
          <w:rFonts w:hint="eastAsia" w:ascii="宋体" w:hAnsi="宋体"/>
          <w:color w:val="FF0000"/>
          <w:szCs w:val="21"/>
          <w:u w:val="single"/>
        </w:rPr>
      </w:pPr>
      <w:r>
        <w:rPr>
          <w:rFonts w:ascii="宋体" w:hAnsi="宋体"/>
          <w:color w:val="FF0000"/>
          <w:szCs w:val="21"/>
          <w:u w:val="single"/>
        </w:rPr>
        <w:t>e.</w:t>
      </w:r>
      <w:r>
        <w:rPr>
          <w:rFonts w:hint="eastAsia" w:ascii="宋体" w:hAnsi="宋体"/>
          <w:color w:val="FF0000"/>
          <w:szCs w:val="21"/>
          <w:u w:val="single"/>
        </w:rPr>
        <w:t>乙方负责协调专业分包人专业进度、工序的安排与配合。</w:t>
      </w:r>
    </w:p>
    <w:p w14:paraId="1B59B3C9">
      <w:pPr>
        <w:spacing w:line="400" w:lineRule="exact"/>
        <w:ind w:firstLine="525" w:firstLineChars="250"/>
        <w:rPr>
          <w:rFonts w:hint="eastAsia" w:ascii="宋体" w:hAnsi="宋体"/>
          <w:color w:val="FF0000"/>
          <w:szCs w:val="21"/>
          <w:u w:val="single"/>
        </w:rPr>
      </w:pPr>
      <w:r>
        <w:rPr>
          <w:rFonts w:hint="eastAsia" w:ascii="宋体" w:hAnsi="宋体"/>
          <w:color w:val="FF0000"/>
          <w:szCs w:val="21"/>
          <w:u w:val="single"/>
        </w:rPr>
        <w:t>f</w:t>
      </w:r>
      <w:r>
        <w:rPr>
          <w:rFonts w:ascii="宋体" w:hAnsi="宋体"/>
          <w:color w:val="FF0000"/>
          <w:szCs w:val="21"/>
          <w:u w:val="single"/>
        </w:rPr>
        <w:t>.</w:t>
      </w:r>
      <w:r>
        <w:rPr>
          <w:rFonts w:hint="eastAsia" w:ascii="宋体" w:hAnsi="宋体"/>
          <w:color w:val="FF0000"/>
          <w:szCs w:val="21"/>
          <w:u w:val="single"/>
        </w:rPr>
        <w:t xml:space="preserve">专业分包人须接受乙方对其在质量、文明施工、进度等方面的检查与处理。 </w:t>
      </w:r>
    </w:p>
    <w:p w14:paraId="29FD55B7">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2）为保证承包工程的顺利实施，除本合同规定的发包人提供的服务外，承包人应提供所有实施承包工程必须的所有材料、机械设备、施工工具、临时工程和设施等，且承包人采取有效措施保证所有设备及工具处于良好的状态，以利于施工。</w:t>
      </w:r>
    </w:p>
    <w:p w14:paraId="7F54BAAE">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（3）承包人应遵守规章、制度</w:t>
      </w:r>
    </w:p>
    <w:p w14:paraId="13505636">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 xml:space="preserve"> 承包人应遵守国家、北京市政府及发包人有关工程的施工、材料和设备进出场以及材料和设备的现场存放方面及其它有关现场管理的规章制度，并被认为对国家、北京市政府及发包人的各种规章、制度已经充分了解，且承包人不得以不了解国家、北京市政府及发包人的规章、制度为由而拒绝执行发包人的有关指令。若承包人违反国家、北京市政府及发包人的规章、制度（包括但不限于：《北京市建设工程施工现场管理办法》、《北京市实施建筑工程安全生产监督管理工作导则办法》、《北京市建筑施工现场安全标准化手册》等），发包人将视具体情况对承包人处以每项5-10万元的违约赔偿金，并从工程进度款中扣除。</w:t>
      </w:r>
    </w:p>
    <w:p w14:paraId="719E6341">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（4）现场内、外通道及运输</w:t>
      </w:r>
    </w:p>
    <w:p w14:paraId="6D644675">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 xml:space="preserve"> 承包人应采取一切必要的措施，选择正确合理的运输路线、运输工具，并限制和分配运载重量，避免承包和发包人的任何运输对现场周围或通往现场的道路或桥梁造成破坏。承包人须保障发包人免于承担由于运输造成任何桥梁道路损坏而引起的一切索赔，否则其相关责任及损失均由承包人承担。</w:t>
      </w:r>
    </w:p>
    <w:p w14:paraId="6261D51C">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（5）承包人在本工程进行期间必须保护公众免受损伤及死亡。保护所有公共财产免受损伤、死亡及损坏，并承担修复损坏或/及赔偿损伤所需的一切费用。</w:t>
      </w:r>
    </w:p>
    <w:p w14:paraId="1275BE0E">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（6）竣工档案的整理、移交</w:t>
      </w:r>
    </w:p>
    <w:p w14:paraId="3233F92B">
      <w:pPr>
        <w:spacing w:line="400" w:lineRule="exact"/>
        <w:ind w:firstLine="315" w:firstLineChars="150"/>
        <w:rPr>
          <w:rFonts w:hint="eastAsia" w:ascii="宋体" w:hAnsi="宋体"/>
          <w:color w:val="FF0000"/>
          <w:szCs w:val="21"/>
          <w:u w:val="single"/>
        </w:rPr>
      </w:pPr>
      <w:r>
        <w:rPr>
          <w:rFonts w:hint="eastAsia" w:ascii="宋体" w:hAnsi="宋体"/>
          <w:color w:val="FF0000"/>
          <w:szCs w:val="21"/>
          <w:u w:val="single"/>
        </w:rPr>
        <w:t xml:space="preserve"> 负责工程竣工档案的整理和移交，要求按照北京市城建档案馆及发包人档案馆的要求提供竣工档案，包括竣工图纸和资料，费用由承包人承担。</w:t>
      </w:r>
    </w:p>
    <w:p w14:paraId="69B8CEE8">
      <w:pPr>
        <w:spacing w:line="400" w:lineRule="exact"/>
        <w:ind w:firstLine="420" w:firstLineChars="200"/>
        <w:rPr>
          <w:rFonts w:hint="eastAsia" w:ascii="宋体" w:hAnsi="宋体"/>
          <w:color w:val="FF0000"/>
          <w:szCs w:val="21"/>
          <w:u w:val="single"/>
        </w:rPr>
      </w:pPr>
      <w:r>
        <w:rPr>
          <w:rFonts w:hint="eastAsia" w:ascii="宋体" w:hAnsi="宋体"/>
          <w:color w:val="FF0000"/>
          <w:szCs w:val="21"/>
          <w:u w:val="single"/>
        </w:rPr>
        <w:t>乙方应在分包场地派驻相应管理人员，保证本合同的履行。承包单位的任何违约行为或疏忽导致工程损害或给甲方造成其他损失，乙方承担连带责任。配合工作包括设备基础、预留洞、预埋件、补洞、堵洞和招标文件中规定的其它相关配合工作、责任和义务，管理工作包括根据《建筑工程施工质量验收统一标准 》（GB50300-2001）、相关施工专业施工验收规范以及北京质量监督验收要求和档案验收要求，对所有分包项目竣工资料收集、整理和归档，直至完成最终竣工验收所有工作。乙方对分包人的服务、配合和协调工作还至少包括对分包人的总体施工进度计划的安排、日常协调和管理；负责为各分包人及时提供足够的和无障碍的工作面，乙方提供各分包单位临时水、电、道路、垂直运输设备、脚手架（除非合同另有特别约定，仅限于已搭设在现场的脚手架）和仓储用地、现有用房等其他临时设施，但水费、电费由中标人与各分包人做好现场计量及管理，中标人如实向各分包人按实收取；在分包人完成工作并将工作面移交给乙方后，乙方负责成品保护。</w:t>
      </w:r>
    </w:p>
    <w:p w14:paraId="45561502">
      <w:pPr>
        <w:spacing w:line="400" w:lineRule="exact"/>
        <w:ind w:firstLine="315" w:firstLineChars="150"/>
        <w:rPr>
          <w:rFonts w:hint="eastAsia" w:ascii="宋体" w:hAnsi="宋体"/>
          <w:color w:val="FF0000"/>
          <w:szCs w:val="21"/>
        </w:rPr>
      </w:pPr>
      <w:r>
        <w:rPr>
          <w:rFonts w:hint="eastAsia" w:ascii="宋体" w:hAnsi="宋体"/>
          <w:color w:val="FF0000"/>
          <w:szCs w:val="21"/>
        </w:rPr>
        <w:t>（7）乙方还应按监理人指示为独立乙方以外的他人在施工场地或者附近实施与合同工程有关的其他工作提供可能的条件，可能发生费用由监理人按第3.5款商定或者确定。</w:t>
      </w:r>
    </w:p>
    <w:p w14:paraId="652C8304">
      <w:pPr>
        <w:spacing w:line="400" w:lineRule="exact"/>
        <w:ind w:firstLine="420" w:firstLineChars="200"/>
        <w:rPr>
          <w:rFonts w:hint="eastAsia" w:ascii="宋体" w:hAnsi="宋体"/>
          <w:szCs w:val="21"/>
        </w:rPr>
      </w:pPr>
      <w:r>
        <w:rPr>
          <w:rFonts w:hint="eastAsia" w:ascii="宋体" w:hAnsi="宋体"/>
          <w:szCs w:val="21"/>
        </w:rPr>
        <w:t xml:space="preserve">4.1.10其他义务  </w:t>
      </w:r>
    </w:p>
    <w:p w14:paraId="61EB02D4">
      <w:pPr>
        <w:spacing w:line="400" w:lineRule="exact"/>
        <w:ind w:firstLine="315" w:firstLineChars="150"/>
        <w:rPr>
          <w:rFonts w:hint="eastAsia" w:ascii="宋体" w:hAnsi="宋体"/>
          <w:szCs w:val="21"/>
        </w:rPr>
      </w:pPr>
      <w:r>
        <w:rPr>
          <w:rFonts w:hint="eastAsia" w:ascii="宋体" w:hAnsi="宋体"/>
          <w:szCs w:val="21"/>
        </w:rPr>
        <w:t>（1）根据甲方委托，在其设计资质等级和业务允许的范围内，完成施工图设计或与工程配套的设计，经监理人确认后使用，甲方承担由此发生的费用和合理利润。由乙方负责完成的设计文件属于合同条款第1.6.2项约定的乙方提供的文件，乙方应按照专用合同条款第1.6.2项约定的期限和数量提交，由此发生的费用被认为已经包括在乙方的签约合同价（投标总报价）中。由乙方承担的施工图设计或与工程配套的设计工作内容：</w:t>
      </w:r>
    </w:p>
    <w:p w14:paraId="1D73CEB7">
      <w:pPr>
        <w:spacing w:line="400" w:lineRule="exact"/>
        <w:ind w:firstLine="315" w:firstLineChars="150"/>
        <w:rPr>
          <w:rFonts w:hint="eastAsia" w:ascii="宋体" w:hAnsi="宋体"/>
          <w:szCs w:val="21"/>
          <w:u w:val="single"/>
        </w:rPr>
      </w:pPr>
      <w:r>
        <w:rPr>
          <w:rFonts w:hint="eastAsia" w:ascii="宋体" w:hAnsi="宋体"/>
          <w:szCs w:val="21"/>
          <w:u w:val="single"/>
        </w:rPr>
        <w:t>1）由乙方设计的永久工程的图纸；</w:t>
      </w:r>
    </w:p>
    <w:p w14:paraId="2D5B7523">
      <w:pPr>
        <w:spacing w:line="400" w:lineRule="exact"/>
        <w:ind w:firstLine="315" w:firstLineChars="150"/>
        <w:rPr>
          <w:rFonts w:hint="eastAsia" w:ascii="宋体" w:hAnsi="宋体"/>
          <w:szCs w:val="21"/>
          <w:u w:val="single"/>
        </w:rPr>
      </w:pPr>
      <w:r>
        <w:rPr>
          <w:rFonts w:hint="eastAsia" w:ascii="宋体" w:hAnsi="宋体"/>
          <w:szCs w:val="21"/>
          <w:u w:val="single"/>
        </w:rPr>
        <w:t>2）按照工程技术规范的相关要求需要制作加工图、大样图、安装图；</w:t>
      </w:r>
    </w:p>
    <w:p w14:paraId="6A79DDC3">
      <w:pPr>
        <w:spacing w:line="400" w:lineRule="exact"/>
        <w:ind w:firstLine="315" w:firstLineChars="150"/>
        <w:rPr>
          <w:rFonts w:hint="eastAsia" w:ascii="宋体" w:hAnsi="宋体"/>
          <w:szCs w:val="21"/>
        </w:rPr>
      </w:pPr>
      <w:r>
        <w:rPr>
          <w:rFonts w:hint="eastAsia" w:ascii="宋体" w:hAnsi="宋体"/>
          <w:szCs w:val="21"/>
          <w:u w:val="single"/>
        </w:rPr>
        <w:t>3）如果甲方将部分设计工作委托乙方完成时，乙方应具有相应的设计资质</w:t>
      </w:r>
      <w:r>
        <w:rPr>
          <w:rFonts w:hint="eastAsia" w:ascii="宋体" w:hAnsi="宋体"/>
          <w:szCs w:val="21"/>
        </w:rPr>
        <w:t>。</w:t>
      </w:r>
    </w:p>
    <w:p w14:paraId="130CB3AA">
      <w:pPr>
        <w:spacing w:line="400" w:lineRule="exact"/>
        <w:ind w:firstLine="315" w:firstLineChars="150"/>
        <w:rPr>
          <w:rFonts w:hint="eastAsia" w:ascii="宋体" w:hAnsi="宋体"/>
          <w:szCs w:val="21"/>
          <w:u w:val="single"/>
        </w:rPr>
      </w:pPr>
      <w:r>
        <w:rPr>
          <w:rFonts w:hint="eastAsia" w:ascii="宋体" w:hAnsi="宋体"/>
          <w:szCs w:val="21"/>
        </w:rPr>
        <w:t>（2）乙方应履行合同约定的其他义务以及</w:t>
      </w:r>
      <w:r>
        <w:rPr>
          <w:rFonts w:hint="eastAsia" w:ascii="宋体" w:hAnsi="宋体" w:cs="Arial"/>
          <w:szCs w:val="21"/>
        </w:rPr>
        <w:t>下述义务：</w:t>
      </w:r>
      <w:r>
        <w:rPr>
          <w:rFonts w:hint="eastAsia" w:ascii="宋体" w:hAnsi="宋体"/>
          <w:szCs w:val="21"/>
          <w:u w:val="single"/>
        </w:rPr>
        <w:t>1）成品保护：乙方应提供必要的人员、材料和设备用于整个工程的成品保护，包括对已完成的分包人的工程或工作的保护，防止任何已完工作遭受任何损坏或破坏。本合同认为乙方在编制投标文件时充分考虑相关费用，包含在本合同总价款中。</w:t>
      </w:r>
    </w:p>
    <w:p w14:paraId="3386DD9F">
      <w:pPr>
        <w:spacing w:line="400" w:lineRule="exact"/>
        <w:ind w:firstLine="315" w:firstLineChars="150"/>
        <w:rPr>
          <w:rFonts w:hint="eastAsia" w:ascii="宋体" w:hAnsi="宋体"/>
          <w:szCs w:val="21"/>
          <w:u w:val="single"/>
        </w:rPr>
      </w:pPr>
      <w:r>
        <w:rPr>
          <w:rFonts w:hint="eastAsia" w:ascii="宋体" w:hAnsi="宋体"/>
          <w:szCs w:val="21"/>
          <w:u w:val="single"/>
        </w:rPr>
        <w:t>2）施工噪音超过当地主管部门的规定时，由乙方提出措施，并予以落实。</w:t>
      </w:r>
    </w:p>
    <w:p w14:paraId="42DDDE34">
      <w:pPr>
        <w:spacing w:line="400" w:lineRule="exact"/>
        <w:ind w:firstLine="315" w:firstLineChars="150"/>
        <w:rPr>
          <w:rFonts w:hint="eastAsia" w:ascii="宋体" w:hAnsi="宋体"/>
          <w:szCs w:val="21"/>
          <w:u w:val="single"/>
        </w:rPr>
      </w:pPr>
      <w:r>
        <w:rPr>
          <w:rFonts w:hint="eastAsia" w:ascii="宋体" w:hAnsi="宋体"/>
          <w:szCs w:val="21"/>
          <w:u w:val="single"/>
        </w:rPr>
        <w:t>3）乙方有责任按照甲方的需求制定合理的施工方案，将施工期间对甲方的正常医疗、教学和科研的影响降至最低，并且负责处理本工程施工期间扰民、民扰事件，发生的相关费用包含在合同总价款中。</w:t>
      </w:r>
    </w:p>
    <w:p w14:paraId="118A0908">
      <w:pPr>
        <w:spacing w:line="400" w:lineRule="exact"/>
        <w:ind w:firstLine="315" w:firstLineChars="150"/>
        <w:rPr>
          <w:rFonts w:hint="eastAsia" w:ascii="宋体" w:hAnsi="宋体"/>
          <w:szCs w:val="21"/>
          <w:u w:val="single"/>
        </w:rPr>
      </w:pPr>
      <w:r>
        <w:rPr>
          <w:rFonts w:hint="eastAsia" w:ascii="宋体" w:hAnsi="宋体"/>
          <w:szCs w:val="21"/>
          <w:u w:val="single"/>
        </w:rPr>
        <w:t>4）乙方在工程施工中拖延工期，甲方或监理工程师认为工程进度过慢，无法确保工程按规定的时间完成时，乙方应立即采取必要的措施，加快工程进度，确保工程按期完成，乙方无权因采取此种措施而获得任何追加款项。</w:t>
      </w:r>
    </w:p>
    <w:p w14:paraId="7CEE6F54">
      <w:pPr>
        <w:spacing w:line="400" w:lineRule="exact"/>
        <w:ind w:firstLine="315" w:firstLineChars="150"/>
        <w:rPr>
          <w:rFonts w:hint="eastAsia" w:ascii="宋体" w:hAnsi="宋体"/>
          <w:szCs w:val="21"/>
          <w:u w:val="single"/>
        </w:rPr>
      </w:pPr>
      <w:r>
        <w:rPr>
          <w:rFonts w:hint="eastAsia" w:ascii="宋体" w:hAnsi="宋体"/>
          <w:szCs w:val="21"/>
          <w:u w:val="single"/>
        </w:rPr>
        <w:t>5） 负责根据甲方提供的水电接驳点完成施工用水、施工用电的引入。施工用水、用电费用已包含在合同价款中，竣工结算时不做调整，本工程竣工后由乙方向甲方一次性缴纳施工过程中实际发生的施工用水、用电费用。</w:t>
      </w:r>
    </w:p>
    <w:p w14:paraId="3A7D12B2">
      <w:pPr>
        <w:spacing w:line="400" w:lineRule="exact"/>
        <w:ind w:firstLine="315" w:firstLineChars="150"/>
        <w:rPr>
          <w:rFonts w:hint="eastAsia" w:ascii="宋体" w:hAnsi="宋体"/>
          <w:color w:val="FF0000"/>
          <w:szCs w:val="21"/>
          <w:u w:val="single"/>
        </w:rPr>
      </w:pPr>
      <w:r>
        <w:rPr>
          <w:rFonts w:hint="eastAsia" w:ascii="宋体" w:hAnsi="宋体"/>
          <w:szCs w:val="21"/>
          <w:u w:val="single"/>
        </w:rPr>
        <w:t>6）为保证资金监管和农民工工资支付，乙方在接到中标通知后14日内，必须设立针对本工程的专项账户。乙方应当加强工程款管理，做到专款专用，不得拖欠分包人的工程款、材料、设备货款、农民工和工人工资等费用；甲方对工程款使用情况进行监督检查时，乙方应当积极配合（</w:t>
      </w:r>
      <w:r>
        <w:rPr>
          <w:rFonts w:hint="eastAsia" w:ascii="宋体" w:hAnsi="宋体"/>
          <w:color w:val="FF0000"/>
          <w:szCs w:val="21"/>
          <w:u w:val="single"/>
        </w:rPr>
        <w:t>乙方应向甲方提供施工人员考勤汇总表及相应的发放工资记录</w:t>
      </w:r>
      <w:r>
        <w:rPr>
          <w:rFonts w:hint="eastAsia" w:ascii="宋体" w:hAnsi="宋体"/>
          <w:szCs w:val="21"/>
          <w:u w:val="single"/>
        </w:rPr>
        <w:t>），不得阻扰和拒绝。</w:t>
      </w:r>
      <w:r>
        <w:rPr>
          <w:rFonts w:hint="eastAsia" w:ascii="宋体" w:hAnsi="宋体"/>
          <w:color w:val="FF0000"/>
          <w:szCs w:val="21"/>
          <w:u w:val="single"/>
        </w:rPr>
        <w:t>如果应乙方不能按时发放施工人员工资而对甲方造成损失的，乙方应双倍赔偿甲方。</w:t>
      </w:r>
    </w:p>
    <w:p w14:paraId="75CC561C">
      <w:pPr>
        <w:spacing w:line="400" w:lineRule="exact"/>
        <w:ind w:firstLine="315" w:firstLineChars="150"/>
        <w:rPr>
          <w:rFonts w:hint="eastAsia" w:ascii="宋体" w:hAnsi="宋体"/>
          <w:szCs w:val="21"/>
          <w:u w:val="single"/>
        </w:rPr>
      </w:pPr>
      <w:r>
        <w:rPr>
          <w:rFonts w:hint="eastAsia" w:ascii="宋体" w:hAnsi="宋体"/>
          <w:szCs w:val="21"/>
          <w:u w:val="single"/>
        </w:rPr>
        <w:t>7）本工程通过竣工验收后30日内，向甲方递交完整的竣工图纸、竣工资料以及符合甲方结算审计所需的相关资料。由于乙方未完成本条款约定的相关工作，需承担相关责任和由此给甲方带来的全部损失。</w:t>
      </w:r>
    </w:p>
    <w:p w14:paraId="2F97C0C4">
      <w:pPr>
        <w:spacing w:line="400" w:lineRule="exact"/>
        <w:ind w:firstLine="315" w:firstLineChars="150"/>
        <w:rPr>
          <w:rFonts w:hint="eastAsia" w:ascii="宋体" w:hAnsi="宋体"/>
          <w:szCs w:val="21"/>
          <w:u w:val="single"/>
        </w:rPr>
      </w:pPr>
      <w:r>
        <w:rPr>
          <w:rFonts w:hint="eastAsia" w:ascii="宋体" w:hAnsi="宋体"/>
          <w:szCs w:val="21"/>
          <w:u w:val="single"/>
        </w:rPr>
        <w:t>8）乙方应按照甲方的要求，质量保修期内对本工程进行24小时不间断的维护， 维护期为二年。</w:t>
      </w:r>
    </w:p>
    <w:p w14:paraId="23EF0088">
      <w:pPr>
        <w:pStyle w:val="255"/>
        <w:outlineLvl w:val="0"/>
        <w:rPr>
          <w:rFonts w:hint="eastAsia" w:ascii="宋体" w:hAnsi="宋体" w:eastAsia="宋体" w:cs="Arial"/>
          <w:sz w:val="21"/>
          <w:szCs w:val="21"/>
        </w:rPr>
      </w:pPr>
      <w:r>
        <w:rPr>
          <w:rFonts w:hint="eastAsia" w:ascii="宋体" w:hAnsi="宋体" w:eastAsia="宋体" w:cs="Arial"/>
          <w:sz w:val="21"/>
          <w:szCs w:val="21"/>
        </w:rPr>
        <w:t xml:space="preserve">4.2 履约担保 </w:t>
      </w:r>
    </w:p>
    <w:p w14:paraId="542DBB8E">
      <w:pPr>
        <w:spacing w:line="400" w:lineRule="exact"/>
        <w:ind w:firstLine="420" w:firstLineChars="200"/>
        <w:rPr>
          <w:rFonts w:hint="eastAsia" w:ascii="宋体" w:hAnsi="宋体"/>
          <w:szCs w:val="21"/>
        </w:rPr>
      </w:pPr>
      <w:r>
        <w:rPr>
          <w:rFonts w:hint="eastAsia" w:ascii="宋体" w:hAnsi="宋体"/>
          <w:szCs w:val="21"/>
        </w:rPr>
        <w:t>4.2.1 履约担保的格式和金额</w:t>
      </w:r>
    </w:p>
    <w:p w14:paraId="4776A1B7">
      <w:pPr>
        <w:spacing w:line="400" w:lineRule="exact"/>
        <w:ind w:firstLine="420" w:firstLineChars="200"/>
        <w:rPr>
          <w:rFonts w:hint="eastAsia" w:ascii="宋体" w:hAnsi="宋体"/>
          <w:szCs w:val="21"/>
          <w:highlight w:val="none"/>
        </w:rPr>
      </w:pPr>
      <w:r>
        <w:rPr>
          <w:rFonts w:hint="eastAsia" w:ascii="宋体" w:hAnsi="宋体"/>
          <w:szCs w:val="21"/>
        </w:rPr>
        <w:t>乙方应在签订合同前，按照甲方在招标文件中规定的格式或者其他经过甲方认可的格式向甲方递交一份履约担保。</w:t>
      </w:r>
      <w:r>
        <w:rPr>
          <w:rFonts w:hint="eastAsia" w:ascii="宋体" w:hAnsi="宋体" w:cs="Arial"/>
          <w:szCs w:val="21"/>
        </w:rPr>
        <w:t>经过甲方事先书面认可的其他格式的履约担保，其担保条款的实质性内容应当与甲方在招标文件中规定的格</w:t>
      </w:r>
      <w:r>
        <w:rPr>
          <w:rFonts w:hint="eastAsia" w:ascii="宋体" w:hAnsi="宋体" w:cs="Arial"/>
          <w:szCs w:val="21"/>
          <w:highlight w:val="none"/>
        </w:rPr>
        <w:t>式内容保持一致。</w:t>
      </w:r>
      <w:r>
        <w:rPr>
          <w:rFonts w:hint="eastAsia" w:ascii="宋体" w:hAnsi="宋体"/>
          <w:szCs w:val="21"/>
          <w:highlight w:val="none"/>
        </w:rPr>
        <w:t>履约担保的金额为</w:t>
      </w:r>
      <w:r>
        <w:rPr>
          <w:rFonts w:hint="eastAsia" w:ascii="宋体" w:hAnsi="宋体"/>
          <w:szCs w:val="21"/>
          <w:highlight w:val="none"/>
          <w:u w:val="single"/>
        </w:rPr>
        <w:t xml:space="preserve">    /      </w:t>
      </w:r>
      <w:r>
        <w:rPr>
          <w:rFonts w:hint="eastAsia" w:ascii="宋体" w:hAnsi="宋体"/>
          <w:szCs w:val="21"/>
          <w:highlight w:val="none"/>
        </w:rPr>
        <w:t>。履约担保是本合同的附件。</w:t>
      </w:r>
    </w:p>
    <w:p w14:paraId="5BE13EC7">
      <w:pPr>
        <w:spacing w:line="400" w:lineRule="exact"/>
        <w:ind w:firstLine="420" w:firstLineChars="200"/>
        <w:rPr>
          <w:rFonts w:hint="eastAsia" w:ascii="宋体" w:hAnsi="宋体"/>
          <w:szCs w:val="21"/>
        </w:rPr>
      </w:pPr>
      <w:r>
        <w:rPr>
          <w:rFonts w:hint="eastAsia" w:ascii="宋体" w:hAnsi="宋体"/>
          <w:szCs w:val="21"/>
        </w:rPr>
        <w:t>4.2.2 履约担保的有效期</w:t>
      </w:r>
    </w:p>
    <w:p w14:paraId="4EE6900D">
      <w:pPr>
        <w:spacing w:line="400" w:lineRule="exact"/>
        <w:ind w:firstLine="420" w:firstLineChars="200"/>
        <w:rPr>
          <w:rFonts w:hint="eastAsia" w:ascii="宋体" w:hAnsi="宋体"/>
          <w:szCs w:val="21"/>
        </w:rPr>
      </w:pPr>
      <w:r>
        <w:rPr>
          <w:rFonts w:hint="eastAsia" w:ascii="宋体" w:hAnsi="宋体" w:cs="Arial"/>
          <w:szCs w:val="21"/>
        </w:rPr>
        <w:t>履约担保的有效期应当自本合同生效之日起至甲方签认并由监理人向乙方出具工程接收证书之日止。</w:t>
      </w:r>
      <w:r>
        <w:rPr>
          <w:rFonts w:hint="eastAsia" w:ascii="宋体" w:hAnsi="宋体"/>
          <w:szCs w:val="21"/>
        </w:rPr>
        <w:t>如果乙方无法获得一份不带具体截止日期的担保，</w:t>
      </w:r>
      <w:r>
        <w:rPr>
          <w:rFonts w:hint="eastAsia" w:ascii="宋体" w:hAnsi="宋体" w:cs="Arial"/>
          <w:szCs w:val="21"/>
        </w:rPr>
        <w:t>履约担保中应当有</w:t>
      </w:r>
      <w:r>
        <w:rPr>
          <w:rFonts w:hint="eastAsia" w:ascii="宋体" w:hAnsi="宋体"/>
          <w:szCs w:val="21"/>
        </w:rPr>
        <w:t>“变更工程竣工日期的，保证期间按照变更后的竣工日期做相应调整”或类似约定的条款。</w:t>
      </w:r>
    </w:p>
    <w:p w14:paraId="53118EC5">
      <w:pPr>
        <w:spacing w:line="400" w:lineRule="exact"/>
        <w:ind w:firstLine="420" w:firstLineChars="200"/>
        <w:rPr>
          <w:rFonts w:hint="eastAsia" w:ascii="宋体" w:hAnsi="宋体"/>
          <w:szCs w:val="21"/>
        </w:rPr>
      </w:pPr>
      <w:r>
        <w:rPr>
          <w:rFonts w:hint="eastAsia" w:ascii="宋体" w:hAnsi="宋体"/>
          <w:szCs w:val="21"/>
        </w:rPr>
        <w:t>4.2.3 履约担保的退还</w:t>
      </w:r>
    </w:p>
    <w:p w14:paraId="015F7EE1">
      <w:pPr>
        <w:spacing w:line="400" w:lineRule="exact"/>
        <w:ind w:firstLine="420" w:firstLineChars="200"/>
        <w:rPr>
          <w:rFonts w:hint="eastAsia" w:ascii="宋体" w:hAnsi="宋体"/>
          <w:szCs w:val="21"/>
        </w:rPr>
      </w:pPr>
      <w:r>
        <w:rPr>
          <w:rFonts w:hint="eastAsia" w:ascii="宋体" w:hAnsi="宋体"/>
          <w:szCs w:val="21"/>
        </w:rPr>
        <w:t>履约担保应在监理人向乙方颁发（出具）工程接收证书之日后28天内退还给乙方。甲方不承担乙方与履约担保有关的任何利息或其它类似的费用或者收益。</w:t>
      </w:r>
    </w:p>
    <w:p w14:paraId="298E0883">
      <w:pPr>
        <w:spacing w:line="400" w:lineRule="exact"/>
        <w:ind w:firstLine="420" w:firstLineChars="200"/>
        <w:rPr>
          <w:rFonts w:hint="eastAsia" w:ascii="宋体" w:hAnsi="宋体"/>
          <w:szCs w:val="21"/>
        </w:rPr>
      </w:pPr>
      <w:r>
        <w:rPr>
          <w:rFonts w:hint="eastAsia" w:ascii="宋体" w:hAnsi="宋体"/>
          <w:szCs w:val="21"/>
        </w:rPr>
        <w:t>4.2.4 通知义务</w:t>
      </w:r>
    </w:p>
    <w:p w14:paraId="61553428">
      <w:pPr>
        <w:spacing w:line="400" w:lineRule="exact"/>
        <w:ind w:firstLine="420" w:firstLineChars="200"/>
        <w:rPr>
          <w:rFonts w:hint="eastAsia" w:ascii="宋体" w:hAnsi="宋体"/>
          <w:szCs w:val="21"/>
        </w:rPr>
      </w:pPr>
      <w:r>
        <w:rPr>
          <w:rFonts w:hint="eastAsia" w:ascii="宋体" w:hAnsi="宋体"/>
          <w:szCs w:val="21"/>
        </w:rPr>
        <w:t>不管履约担保条款中如何约定，甲方根据担保条款提出索赔或兑现要求28天前，应通知乙方并说明导致此类索赔或兑现的违约性质或原因。相应地，不管专用合同条款2.8(1)目约定的支付担保条款中如何约定，乙方根据担保条款提出索赔或兑现要求28天前，也应通知甲方并说明导致此类索赔或兑现的违约性质或原因。但是，本项约定的通知不应理解为是在任何意义上寻求乙方或者甲方的同意。</w:t>
      </w:r>
    </w:p>
    <w:p w14:paraId="3B7EFAF2">
      <w:pPr>
        <w:pStyle w:val="255"/>
        <w:outlineLvl w:val="0"/>
        <w:rPr>
          <w:rFonts w:hint="eastAsia" w:ascii="宋体" w:hAnsi="宋体" w:eastAsia="宋体" w:cs="Arial"/>
          <w:sz w:val="21"/>
          <w:szCs w:val="21"/>
        </w:rPr>
      </w:pPr>
      <w:r>
        <w:rPr>
          <w:rFonts w:hint="eastAsia" w:ascii="宋体" w:hAnsi="宋体" w:eastAsia="宋体" w:cs="Arial"/>
          <w:sz w:val="21"/>
          <w:szCs w:val="21"/>
        </w:rPr>
        <w:t xml:space="preserve">4.3 分包 </w:t>
      </w:r>
    </w:p>
    <w:p w14:paraId="59AC2936">
      <w:pPr>
        <w:spacing w:line="400" w:lineRule="exact"/>
        <w:ind w:firstLine="420" w:firstLineChars="200"/>
        <w:rPr>
          <w:rFonts w:hint="eastAsia" w:ascii="宋体" w:hAnsi="宋体"/>
          <w:szCs w:val="21"/>
        </w:rPr>
      </w:pPr>
      <w:r>
        <w:rPr>
          <w:rFonts w:hint="eastAsia" w:ascii="宋体" w:hAnsi="宋体"/>
          <w:szCs w:val="21"/>
        </w:rPr>
        <w:t>4.3.2甲方同意乙方分包的非主体、非关键性工作见投标函附录。除通用合同条款第4.3款的约定外，分包还应遵循以下约定：</w:t>
      </w:r>
    </w:p>
    <w:p w14:paraId="4298C9E1">
      <w:pPr>
        <w:spacing w:line="400" w:lineRule="exact"/>
        <w:ind w:firstLine="315" w:firstLineChars="150"/>
        <w:rPr>
          <w:rFonts w:hint="eastAsia" w:ascii="宋体" w:hAnsi="宋体"/>
          <w:szCs w:val="21"/>
        </w:rPr>
      </w:pPr>
      <w:r>
        <w:rPr>
          <w:rFonts w:hint="eastAsia" w:ascii="宋体" w:hAnsi="宋体"/>
          <w:szCs w:val="21"/>
        </w:rPr>
        <w:t>（1）除投标函附录中约定的分包内容外，经过甲方和监理人同意，乙方可以将其他非主体、非关键性工作分包给第三人，但分包人应当经过甲方和监理人审批。甲方和监理人有权拒绝乙方的分包请求和乙方选择的分包人。</w:t>
      </w:r>
    </w:p>
    <w:p w14:paraId="5ACB2E06">
      <w:pPr>
        <w:spacing w:line="400" w:lineRule="exact"/>
        <w:ind w:firstLine="315" w:firstLineChars="150"/>
        <w:rPr>
          <w:rFonts w:hint="eastAsia" w:ascii="宋体" w:hAnsi="宋体"/>
          <w:szCs w:val="21"/>
        </w:rPr>
      </w:pPr>
      <w:r>
        <w:rPr>
          <w:rFonts w:hint="eastAsia" w:ascii="宋体" w:hAnsi="宋体"/>
          <w:szCs w:val="21"/>
        </w:rPr>
        <w:t>（2）甲方在工程量清单中给定暂估价的专业工程，包括从暂列金额开支的专业工程，</w:t>
      </w:r>
      <w:r>
        <w:rPr>
          <w:rFonts w:hint="eastAsia" w:ascii="宋体" w:hAnsi="宋体" w:cs="Arial"/>
          <w:szCs w:val="21"/>
        </w:rPr>
        <w:t>达到依法应当招标的规模标准的，以及虽未达到规定的规模标准但合同中约定采用分包方式或者招标方式实施的，应当按专用合同条款第15.8.1项的约定，</w:t>
      </w:r>
      <w:r>
        <w:rPr>
          <w:rFonts w:hint="eastAsia" w:ascii="宋体" w:hAnsi="宋体"/>
          <w:szCs w:val="21"/>
        </w:rPr>
        <w:t>由甲方和乙方以招标方式确定专业分包人。</w:t>
      </w:r>
      <w:r>
        <w:rPr>
          <w:rFonts w:hint="eastAsia" w:ascii="宋体" w:hAnsi="宋体" w:cs="Arial"/>
          <w:szCs w:val="21"/>
        </w:rPr>
        <w:t>除项目审批部门有特别核准外，暂估价的专业工程的招标应当采用与施工总承包同样的招标方式。</w:t>
      </w:r>
    </w:p>
    <w:p w14:paraId="79438C8B">
      <w:pPr>
        <w:spacing w:line="400" w:lineRule="exact"/>
        <w:ind w:firstLine="315" w:firstLineChars="150"/>
        <w:rPr>
          <w:rFonts w:hint="eastAsia" w:ascii="宋体" w:hAnsi="宋体"/>
          <w:szCs w:val="21"/>
        </w:rPr>
      </w:pPr>
      <w:r>
        <w:rPr>
          <w:rFonts w:hint="eastAsia" w:ascii="宋体" w:hAnsi="宋体"/>
          <w:szCs w:val="21"/>
        </w:rPr>
        <w:t>（3）在相关分包合同签订并报送有关建设行政主管部门备案后7天内，乙方应当将一份副本提交给监理人，乙方应保障分包工作不得</w:t>
      </w:r>
      <w:r>
        <w:rPr>
          <w:rFonts w:ascii="宋体" w:hAnsi="宋体"/>
          <w:szCs w:val="21"/>
        </w:rPr>
        <w:t>再次分包。</w:t>
      </w:r>
    </w:p>
    <w:p w14:paraId="159CC92F">
      <w:pPr>
        <w:spacing w:line="400" w:lineRule="exact"/>
        <w:ind w:firstLine="315" w:firstLineChars="150"/>
        <w:rPr>
          <w:rFonts w:hint="eastAsia" w:ascii="宋体" w:hAnsi="宋体" w:cs="Arial"/>
          <w:szCs w:val="21"/>
        </w:rPr>
      </w:pPr>
      <w:r>
        <w:rPr>
          <w:rFonts w:hint="eastAsia" w:ascii="宋体" w:hAnsi="宋体"/>
          <w:szCs w:val="21"/>
        </w:rPr>
        <w:t>（4）分包工程价款由乙方与分包人（包括专业分包人）结算。未经乙方同意，甲方不得以任何形式向分包人（包括专业分包人）支付相关分包合同项下的任何工程款项。因甲方未经乙方同意直接向分包人（包括专业分包人）支付相关分包合同项下的任何工程款项而影响乙方工作的，所造成的乙方费用增加和（或）延误的工期由甲方承担。</w:t>
      </w:r>
    </w:p>
    <w:p w14:paraId="5BF719B5">
      <w:pPr>
        <w:spacing w:line="400" w:lineRule="exact"/>
        <w:ind w:firstLine="315" w:firstLineChars="150"/>
        <w:rPr>
          <w:rFonts w:hint="eastAsia" w:ascii="宋体" w:hAnsi="宋体"/>
          <w:szCs w:val="21"/>
        </w:rPr>
      </w:pPr>
      <w:r>
        <w:rPr>
          <w:rFonts w:hint="eastAsia" w:ascii="宋体" w:hAnsi="宋体"/>
          <w:szCs w:val="21"/>
        </w:rPr>
        <w:t>（5）未经甲方和监理人审批同意的分包工程和分包人，甲方有权拒绝验收分包工程和支付相应款项，由此引起的乙方费用增加和（或）延误的工期由乙方承担。</w:t>
      </w:r>
    </w:p>
    <w:p w14:paraId="007BEFEC">
      <w:pPr>
        <w:pStyle w:val="255"/>
        <w:outlineLvl w:val="0"/>
        <w:rPr>
          <w:rFonts w:hint="eastAsia" w:ascii="宋体" w:hAnsi="宋体" w:eastAsia="宋体" w:cs="Arial"/>
          <w:sz w:val="21"/>
          <w:szCs w:val="21"/>
        </w:rPr>
      </w:pPr>
      <w:r>
        <w:rPr>
          <w:rFonts w:hint="eastAsia" w:ascii="宋体" w:hAnsi="宋体" w:eastAsia="宋体" w:cs="Arial"/>
          <w:sz w:val="21"/>
          <w:szCs w:val="21"/>
        </w:rPr>
        <w:t>4.5 乙方项目经理</w:t>
      </w:r>
    </w:p>
    <w:p w14:paraId="13167A98">
      <w:pPr>
        <w:spacing w:line="400" w:lineRule="exact"/>
        <w:ind w:firstLine="420" w:firstLineChars="200"/>
        <w:rPr>
          <w:rFonts w:hint="eastAsia" w:ascii="宋体" w:hAnsi="宋体" w:cs="Arial"/>
          <w:szCs w:val="21"/>
        </w:rPr>
      </w:pPr>
      <w:r>
        <w:rPr>
          <w:rFonts w:ascii="宋体" w:hAnsi="宋体"/>
          <w:szCs w:val="21"/>
        </w:rPr>
        <w:t>4.5.</w:t>
      </w:r>
      <w:r>
        <w:rPr>
          <w:rFonts w:hint="eastAsia" w:ascii="宋体" w:hAnsi="宋体"/>
          <w:szCs w:val="21"/>
        </w:rPr>
        <w:t>1乙方</w:t>
      </w:r>
      <w:r>
        <w:rPr>
          <w:rFonts w:ascii="宋体" w:hAnsi="宋体"/>
          <w:szCs w:val="21"/>
        </w:rPr>
        <w:t>项目经理必须与乙方投标</w:t>
      </w:r>
      <w:r>
        <w:rPr>
          <w:rFonts w:hint="eastAsia" w:ascii="宋体" w:hAnsi="宋体"/>
          <w:szCs w:val="21"/>
        </w:rPr>
        <w:t>时</w:t>
      </w:r>
      <w:r>
        <w:rPr>
          <w:rFonts w:ascii="宋体" w:hAnsi="宋体"/>
          <w:szCs w:val="21"/>
        </w:rPr>
        <w:t>所</w:t>
      </w:r>
      <w:r>
        <w:rPr>
          <w:rFonts w:hint="eastAsia" w:ascii="宋体" w:hAnsi="宋体"/>
          <w:szCs w:val="21"/>
        </w:rPr>
        <w:t>承诺的</w:t>
      </w:r>
      <w:r>
        <w:rPr>
          <w:rFonts w:ascii="宋体" w:hAnsi="宋体"/>
          <w:szCs w:val="21"/>
        </w:rPr>
        <w:t>人员一致</w:t>
      </w:r>
      <w:r>
        <w:rPr>
          <w:rFonts w:hint="eastAsia" w:ascii="宋体" w:hAnsi="宋体"/>
          <w:szCs w:val="21"/>
        </w:rPr>
        <w:t>，并在根据通用合同条款第11.1.1项确定的开工日期前到任</w:t>
      </w:r>
      <w:r>
        <w:rPr>
          <w:rFonts w:ascii="宋体" w:hAnsi="宋体"/>
          <w:szCs w:val="21"/>
        </w:rPr>
        <w:t>。</w:t>
      </w:r>
      <w:r>
        <w:rPr>
          <w:rFonts w:hint="eastAsia" w:ascii="宋体" w:hAnsi="宋体"/>
          <w:szCs w:val="21"/>
        </w:rPr>
        <w:t>在监理人向乙方颁发（出具）工程接收证书前，</w:t>
      </w:r>
      <w:r>
        <w:rPr>
          <w:rFonts w:ascii="宋体" w:hAnsi="宋体"/>
          <w:szCs w:val="21"/>
        </w:rPr>
        <w:t>项目经理不得同时兼任</w:t>
      </w:r>
      <w:r>
        <w:rPr>
          <w:rFonts w:hint="eastAsia" w:ascii="宋体" w:hAnsi="宋体"/>
          <w:szCs w:val="21"/>
        </w:rPr>
        <w:t>其他任何</w:t>
      </w:r>
      <w:r>
        <w:rPr>
          <w:rFonts w:ascii="宋体" w:hAnsi="宋体"/>
          <w:szCs w:val="21"/>
        </w:rPr>
        <w:t>项目的项目经理。</w:t>
      </w:r>
      <w:r>
        <w:rPr>
          <w:rFonts w:hint="eastAsia" w:ascii="宋体" w:hAnsi="宋体"/>
          <w:szCs w:val="21"/>
        </w:rPr>
        <w:t>未经甲方书面许可，乙方</w:t>
      </w:r>
      <w:r>
        <w:rPr>
          <w:rFonts w:ascii="宋体" w:hAnsi="宋体"/>
          <w:szCs w:val="21"/>
        </w:rPr>
        <w:t>不得更换</w:t>
      </w:r>
      <w:r>
        <w:rPr>
          <w:rFonts w:hint="eastAsia" w:ascii="宋体" w:hAnsi="宋体"/>
          <w:szCs w:val="21"/>
        </w:rPr>
        <w:t>项目经理。乙方项目经理的姓名、职称、身份证号、执业资格证书号、注册证书号、执业印章号、安全生产考核合格证书号等细节资料应当在合同协议书中载明。</w:t>
      </w:r>
    </w:p>
    <w:p w14:paraId="50A879B0">
      <w:pPr>
        <w:pStyle w:val="255"/>
        <w:outlineLvl w:val="3"/>
        <w:rPr>
          <w:rFonts w:hint="eastAsia" w:ascii="宋体" w:hAnsi="宋体" w:eastAsia="宋体" w:cs="Arial"/>
          <w:sz w:val="21"/>
          <w:szCs w:val="21"/>
        </w:rPr>
      </w:pPr>
      <w:r>
        <w:rPr>
          <w:rFonts w:hint="eastAsia" w:ascii="宋体" w:hAnsi="宋体" w:eastAsia="宋体" w:cs="Arial"/>
          <w:sz w:val="21"/>
          <w:szCs w:val="21"/>
        </w:rPr>
        <w:t>4.11 不利物质条件</w:t>
      </w:r>
    </w:p>
    <w:p w14:paraId="50CA25BD">
      <w:pPr>
        <w:spacing w:line="400" w:lineRule="exact"/>
        <w:ind w:firstLine="420" w:firstLineChars="200"/>
        <w:rPr>
          <w:rFonts w:hint="eastAsia" w:ascii="宋体" w:hAnsi="宋体"/>
          <w:szCs w:val="21"/>
        </w:rPr>
      </w:pPr>
      <w:r>
        <w:rPr>
          <w:rFonts w:hint="eastAsia" w:ascii="宋体" w:hAnsi="宋体"/>
          <w:szCs w:val="21"/>
        </w:rPr>
        <w:t>4.11.1不利物质条件的范围：</w:t>
      </w:r>
      <w:r>
        <w:rPr>
          <w:rFonts w:hint="eastAsia" w:ascii="宋体" w:hAnsi="宋体"/>
          <w:szCs w:val="21"/>
          <w:u w:val="single"/>
        </w:rPr>
        <w:t xml:space="preserve">      /     </w:t>
      </w:r>
      <w:r>
        <w:rPr>
          <w:rFonts w:hint="eastAsia" w:ascii="宋体" w:hAnsi="宋体"/>
          <w:szCs w:val="21"/>
        </w:rPr>
        <w:t xml:space="preserve"> 。</w:t>
      </w:r>
    </w:p>
    <w:p w14:paraId="1E52113B">
      <w:pPr>
        <w:pStyle w:val="255"/>
        <w:outlineLvl w:val="0"/>
        <w:rPr>
          <w:rFonts w:hint="eastAsia" w:ascii="宋体" w:hAnsi="宋体" w:eastAsia="宋体" w:cs="Arial"/>
          <w:sz w:val="21"/>
          <w:szCs w:val="21"/>
        </w:rPr>
      </w:pPr>
      <w:r>
        <w:rPr>
          <w:rFonts w:hint="eastAsia" w:ascii="宋体" w:hAnsi="宋体" w:eastAsia="宋体" w:cs="Arial"/>
          <w:sz w:val="21"/>
          <w:szCs w:val="21"/>
        </w:rPr>
        <w:t>5.1 乙方提供的材料和工程设备</w:t>
      </w:r>
    </w:p>
    <w:p w14:paraId="03079896">
      <w:pPr>
        <w:spacing w:line="400" w:lineRule="exact"/>
        <w:ind w:firstLine="420" w:firstLineChars="200"/>
        <w:rPr>
          <w:rFonts w:hint="eastAsia" w:ascii="宋体" w:hAnsi="宋体"/>
          <w:szCs w:val="21"/>
        </w:rPr>
      </w:pPr>
      <w:r>
        <w:rPr>
          <w:rFonts w:hint="eastAsia" w:ascii="宋体" w:hAnsi="宋体"/>
          <w:szCs w:val="21"/>
        </w:rPr>
        <w:t>5.1.1除专用合同条款第5.2款约定由甲方提供的材料和工程设备外，由乙方提供的材料和工程设备均由乙方负责采购、运输和保管。但是，甲方在工程量清单中给定暂估价的材料和工程设备，包括从暂列金额开支的材料和工程设备，其中属于依法必须招标的范围并</w:t>
      </w:r>
      <w:r>
        <w:rPr>
          <w:rFonts w:hint="eastAsia" w:ascii="宋体" w:hAnsi="宋体" w:cs="Arial"/>
          <w:szCs w:val="21"/>
        </w:rPr>
        <w:t>达到规定的规模标准的，以及虽不属于依法必须招标的范围但合同中约定采用招标方式采购的，应当按专用合同条款第15.8.1项的约定，</w:t>
      </w:r>
      <w:r>
        <w:rPr>
          <w:rFonts w:hint="eastAsia" w:ascii="宋体" w:hAnsi="宋体"/>
          <w:szCs w:val="21"/>
        </w:rPr>
        <w:t>由甲方和乙方以招标方式确定专项供应商。乙方负责提供的主要材料和工程设备清单见合同附件二“乙方提供的材料和工程设备一览表”。</w:t>
      </w:r>
    </w:p>
    <w:p w14:paraId="5C101BB6">
      <w:pPr>
        <w:spacing w:line="400" w:lineRule="exact"/>
        <w:ind w:firstLine="420" w:firstLineChars="200"/>
        <w:rPr>
          <w:rFonts w:hint="eastAsia" w:ascii="宋体" w:hAnsi="宋体" w:cs="Arial"/>
          <w:szCs w:val="21"/>
        </w:rPr>
      </w:pPr>
      <w:r>
        <w:rPr>
          <w:rFonts w:hint="eastAsia" w:ascii="宋体" w:hAnsi="宋体"/>
          <w:szCs w:val="21"/>
        </w:rPr>
        <w:t>5.1.2 乙方将由其提供的材料和工程设备的供货人及品种、规格、数量和供货时间等报送监理人审批的期限：</w:t>
      </w:r>
      <w:r>
        <w:rPr>
          <w:rFonts w:hint="eastAsia" w:ascii="宋体" w:hAnsi="宋体"/>
          <w:szCs w:val="21"/>
          <w:u w:val="single"/>
        </w:rPr>
        <w:t>施工前15日</w:t>
      </w:r>
      <w:r>
        <w:rPr>
          <w:rFonts w:hint="eastAsia" w:ascii="宋体" w:hAnsi="宋体"/>
          <w:szCs w:val="21"/>
        </w:rPr>
        <w:t xml:space="preserve">。 </w:t>
      </w:r>
    </w:p>
    <w:p w14:paraId="2FB1CEFF">
      <w:pPr>
        <w:pStyle w:val="255"/>
        <w:outlineLvl w:val="0"/>
        <w:rPr>
          <w:rFonts w:hint="eastAsia" w:ascii="宋体" w:hAnsi="宋体" w:eastAsia="宋体" w:cs="Arial"/>
          <w:sz w:val="21"/>
          <w:szCs w:val="21"/>
        </w:rPr>
      </w:pPr>
      <w:r>
        <w:rPr>
          <w:rFonts w:hint="eastAsia" w:ascii="宋体" w:hAnsi="宋体" w:eastAsia="宋体" w:cs="Arial"/>
          <w:sz w:val="21"/>
          <w:szCs w:val="21"/>
        </w:rPr>
        <w:t>5.2 甲方提供的材料和工程设备</w:t>
      </w:r>
    </w:p>
    <w:p w14:paraId="084A7AE5">
      <w:pPr>
        <w:spacing w:line="400" w:lineRule="exact"/>
        <w:ind w:firstLine="420" w:firstLineChars="200"/>
        <w:rPr>
          <w:rFonts w:hint="eastAsia" w:ascii="宋体" w:hAnsi="宋体"/>
          <w:szCs w:val="21"/>
        </w:rPr>
      </w:pPr>
      <w:r>
        <w:rPr>
          <w:rFonts w:hint="eastAsia" w:ascii="宋体" w:hAnsi="宋体"/>
          <w:szCs w:val="21"/>
        </w:rPr>
        <w:t>5.2.1甲方负责提供的材料和工程设备的名称、规格、数量、价格、交货方式、交货地点和计划交货日期等见合同附件三“甲方提供的材料和工程设备一览表”。</w:t>
      </w:r>
    </w:p>
    <w:p w14:paraId="07C727CA">
      <w:pPr>
        <w:spacing w:line="400" w:lineRule="exact"/>
        <w:ind w:firstLine="420" w:firstLineChars="200"/>
        <w:rPr>
          <w:rFonts w:hint="eastAsia" w:ascii="宋体" w:hAnsi="宋体"/>
          <w:szCs w:val="21"/>
        </w:rPr>
      </w:pPr>
      <w:r>
        <w:rPr>
          <w:rFonts w:hint="eastAsia" w:ascii="宋体" w:hAnsi="宋体"/>
          <w:szCs w:val="21"/>
        </w:rPr>
        <w:t xml:space="preserve">5.2.3由甲方提供的材料和工程设备验收后，由乙方负责接收、运输和保管。 </w:t>
      </w:r>
    </w:p>
    <w:p w14:paraId="1771AD26">
      <w:pPr>
        <w:pStyle w:val="254"/>
        <w:spacing w:before="0"/>
        <w:outlineLvl w:val="0"/>
        <w:rPr>
          <w:rFonts w:hint="eastAsia" w:ascii="宋体" w:hAnsi="宋体"/>
          <w:sz w:val="21"/>
          <w:szCs w:val="21"/>
        </w:rPr>
      </w:pPr>
      <w:r>
        <w:rPr>
          <w:rFonts w:hint="eastAsia" w:ascii="宋体" w:hAnsi="宋体"/>
          <w:sz w:val="21"/>
          <w:szCs w:val="21"/>
        </w:rPr>
        <w:t>6. 施工设备和临时设施</w:t>
      </w:r>
    </w:p>
    <w:p w14:paraId="1DD1699E">
      <w:pPr>
        <w:pStyle w:val="255"/>
        <w:outlineLvl w:val="0"/>
        <w:rPr>
          <w:rFonts w:hint="eastAsia" w:ascii="宋体" w:hAnsi="宋体" w:eastAsia="宋体" w:cs="Arial"/>
          <w:sz w:val="21"/>
          <w:szCs w:val="21"/>
        </w:rPr>
      </w:pPr>
      <w:r>
        <w:rPr>
          <w:rFonts w:hint="eastAsia" w:ascii="宋体" w:hAnsi="宋体" w:eastAsia="宋体" w:cs="Arial"/>
          <w:sz w:val="21"/>
          <w:szCs w:val="21"/>
        </w:rPr>
        <w:t>6.1 乙方提供的施工设备和临时设施</w:t>
      </w:r>
    </w:p>
    <w:p w14:paraId="4BE584B3">
      <w:pPr>
        <w:spacing w:line="400" w:lineRule="exact"/>
        <w:ind w:firstLine="420" w:firstLineChars="200"/>
        <w:rPr>
          <w:rFonts w:hint="eastAsia" w:ascii="宋体" w:hAnsi="宋体"/>
          <w:color w:val="FF0000"/>
          <w:szCs w:val="21"/>
        </w:rPr>
      </w:pPr>
      <w:r>
        <w:rPr>
          <w:rFonts w:hint="eastAsia" w:ascii="宋体" w:hAnsi="宋体"/>
          <w:color w:val="FF0000"/>
          <w:szCs w:val="21"/>
        </w:rPr>
        <w:t>6.1.2甲方承担修建临时设施的费用的范围：</w:t>
      </w:r>
      <w:r>
        <w:rPr>
          <w:rFonts w:hint="eastAsia" w:ascii="宋体" w:hAnsi="宋体"/>
          <w:color w:val="FF0000"/>
          <w:szCs w:val="21"/>
          <w:u w:val="single"/>
        </w:rPr>
        <w:t>满足现场施工的临水、临电以及安全文明施工措施等:住宿、用餐、库房等需承包方自行解决，所需费用由承包人自行承担；其他由双方根据现场实际条件协商解决。</w:t>
      </w:r>
      <w:r>
        <w:rPr>
          <w:rFonts w:hint="eastAsia" w:ascii="宋体" w:hAnsi="宋体"/>
          <w:color w:val="FF0000"/>
          <w:szCs w:val="21"/>
        </w:rPr>
        <w:t xml:space="preserve">。 </w:t>
      </w:r>
    </w:p>
    <w:p w14:paraId="3248FBDA">
      <w:pPr>
        <w:spacing w:line="400" w:lineRule="exact"/>
        <w:ind w:firstLine="420" w:firstLineChars="200"/>
        <w:rPr>
          <w:rFonts w:hint="eastAsia" w:ascii="宋体" w:hAnsi="宋体" w:cs="Arial"/>
          <w:szCs w:val="21"/>
        </w:rPr>
      </w:pPr>
      <w:r>
        <w:rPr>
          <w:rFonts w:hint="eastAsia" w:ascii="宋体" w:hAnsi="宋体"/>
          <w:szCs w:val="21"/>
        </w:rPr>
        <w:t>需要甲方办理申请手续和承担相关费用的临时占地：</w:t>
      </w:r>
      <w:r>
        <w:rPr>
          <w:rFonts w:hint="eastAsia" w:ascii="宋体" w:hAnsi="宋体"/>
          <w:szCs w:val="21"/>
          <w:u w:val="single"/>
        </w:rPr>
        <w:t xml:space="preserve">      /       </w:t>
      </w:r>
      <w:r>
        <w:rPr>
          <w:rFonts w:hint="eastAsia" w:ascii="宋体" w:hAnsi="宋体"/>
          <w:szCs w:val="21"/>
        </w:rPr>
        <w:t xml:space="preserve">。 </w:t>
      </w:r>
    </w:p>
    <w:p w14:paraId="6091E73F">
      <w:pPr>
        <w:pStyle w:val="255"/>
        <w:outlineLvl w:val="0"/>
        <w:rPr>
          <w:rFonts w:hint="eastAsia" w:ascii="宋体" w:hAnsi="宋体" w:eastAsia="宋体" w:cs="Arial"/>
          <w:sz w:val="21"/>
          <w:szCs w:val="21"/>
        </w:rPr>
      </w:pPr>
      <w:r>
        <w:rPr>
          <w:rFonts w:hint="eastAsia" w:ascii="宋体" w:hAnsi="宋体" w:eastAsia="宋体" w:cs="Arial"/>
          <w:sz w:val="21"/>
          <w:szCs w:val="21"/>
        </w:rPr>
        <w:t>6.2 甲方提供的施工设备和临时设施</w:t>
      </w:r>
    </w:p>
    <w:p w14:paraId="68CA031A">
      <w:pPr>
        <w:spacing w:line="400" w:lineRule="exact"/>
        <w:ind w:firstLine="420" w:firstLineChars="200"/>
        <w:rPr>
          <w:rFonts w:hint="eastAsia" w:ascii="宋体" w:hAnsi="宋体"/>
          <w:szCs w:val="21"/>
        </w:rPr>
      </w:pPr>
      <w:r>
        <w:rPr>
          <w:rFonts w:hint="eastAsia" w:ascii="宋体" w:hAnsi="宋体"/>
          <w:szCs w:val="21"/>
        </w:rPr>
        <w:t>甲方提供的施工设备和临时设施：</w:t>
      </w:r>
      <w:r>
        <w:rPr>
          <w:rFonts w:hint="eastAsia" w:ascii="宋体" w:hAnsi="宋体"/>
          <w:szCs w:val="21"/>
          <w:u w:val="single"/>
        </w:rPr>
        <w:t xml:space="preserve">    无   </w:t>
      </w:r>
      <w:r>
        <w:rPr>
          <w:rFonts w:hint="eastAsia" w:ascii="宋体" w:hAnsi="宋体"/>
          <w:szCs w:val="21"/>
        </w:rPr>
        <w:t>。</w:t>
      </w:r>
    </w:p>
    <w:p w14:paraId="1BA00399">
      <w:pPr>
        <w:spacing w:line="400" w:lineRule="exact"/>
        <w:ind w:firstLine="420" w:firstLineChars="200"/>
        <w:rPr>
          <w:rFonts w:hint="eastAsia" w:ascii="宋体" w:hAnsi="宋体"/>
          <w:szCs w:val="21"/>
        </w:rPr>
      </w:pPr>
      <w:r>
        <w:rPr>
          <w:rFonts w:hint="eastAsia" w:ascii="宋体" w:hAnsi="宋体"/>
          <w:szCs w:val="21"/>
        </w:rPr>
        <w:t>甲方提供的施工设备和临时设施的运行、维护、拆除、清运费用的承担人：</w:t>
      </w:r>
      <w:r>
        <w:rPr>
          <w:rFonts w:hint="eastAsia" w:ascii="宋体" w:hAnsi="宋体"/>
          <w:szCs w:val="21"/>
          <w:u w:val="single"/>
        </w:rPr>
        <w:t xml:space="preserve">  无  </w:t>
      </w:r>
      <w:r>
        <w:rPr>
          <w:rFonts w:hint="eastAsia" w:ascii="宋体" w:hAnsi="宋体"/>
          <w:szCs w:val="21"/>
        </w:rPr>
        <w:t xml:space="preserve"> 。</w:t>
      </w:r>
    </w:p>
    <w:p w14:paraId="21DA7091">
      <w:pPr>
        <w:pStyle w:val="255"/>
        <w:outlineLvl w:val="0"/>
        <w:rPr>
          <w:rFonts w:hint="eastAsia" w:ascii="宋体" w:hAnsi="宋体" w:eastAsia="宋体" w:cs="Arial"/>
          <w:sz w:val="21"/>
          <w:szCs w:val="21"/>
        </w:rPr>
      </w:pPr>
      <w:r>
        <w:rPr>
          <w:rFonts w:hint="eastAsia" w:ascii="宋体" w:hAnsi="宋体" w:eastAsia="宋体" w:cs="Arial"/>
          <w:sz w:val="21"/>
          <w:szCs w:val="21"/>
        </w:rPr>
        <w:t>6.4 施工设备和临时设施专用于合同工程</w:t>
      </w:r>
    </w:p>
    <w:p w14:paraId="738172E1">
      <w:pPr>
        <w:spacing w:line="400" w:lineRule="exact"/>
        <w:ind w:firstLine="420" w:firstLineChars="200"/>
        <w:rPr>
          <w:rFonts w:hint="eastAsia" w:ascii="宋体" w:hAnsi="宋体" w:cs="Arial"/>
          <w:szCs w:val="21"/>
          <w:u w:val="single"/>
          <w:bdr w:val="single" w:color="auto" w:sz="4" w:space="0"/>
        </w:rPr>
      </w:pPr>
      <w:r>
        <w:rPr>
          <w:rFonts w:hint="eastAsia" w:ascii="宋体" w:hAnsi="宋体"/>
          <w:szCs w:val="21"/>
        </w:rPr>
        <w:t>6.4.1除为专用合同条款第4.1.8项约定的其他独立乙方和监理人指示的他人提供条件外,乙方运入施工场地的所有</w:t>
      </w:r>
      <w:r>
        <w:rPr>
          <w:rFonts w:ascii="宋体" w:hAnsi="宋体"/>
          <w:szCs w:val="21"/>
        </w:rPr>
        <w:t>施工设备</w:t>
      </w:r>
      <w:r>
        <w:rPr>
          <w:rFonts w:hint="eastAsia" w:ascii="宋体" w:hAnsi="宋体"/>
          <w:szCs w:val="21"/>
        </w:rPr>
        <w:t>以及在施工场地建设的</w:t>
      </w:r>
      <w:r>
        <w:rPr>
          <w:rFonts w:ascii="宋体" w:hAnsi="宋体"/>
          <w:szCs w:val="21"/>
        </w:rPr>
        <w:t>临时设施</w:t>
      </w:r>
      <w:r>
        <w:rPr>
          <w:rFonts w:hint="eastAsia" w:ascii="宋体" w:hAnsi="宋体"/>
          <w:szCs w:val="21"/>
        </w:rPr>
        <w:t>仅限于用于合同工程。</w:t>
      </w:r>
    </w:p>
    <w:p w14:paraId="5826F28B">
      <w:pPr>
        <w:pStyle w:val="254"/>
        <w:spacing w:before="0"/>
        <w:outlineLvl w:val="0"/>
        <w:rPr>
          <w:rFonts w:hint="eastAsia" w:ascii="宋体" w:hAnsi="宋体"/>
          <w:sz w:val="21"/>
          <w:szCs w:val="21"/>
        </w:rPr>
      </w:pPr>
      <w:r>
        <w:rPr>
          <w:rFonts w:hint="eastAsia" w:ascii="宋体" w:hAnsi="宋体"/>
          <w:sz w:val="21"/>
          <w:szCs w:val="21"/>
        </w:rPr>
        <w:t>7. 交通运输</w:t>
      </w:r>
    </w:p>
    <w:p w14:paraId="000DFA27">
      <w:pPr>
        <w:pStyle w:val="255"/>
        <w:outlineLvl w:val="0"/>
        <w:rPr>
          <w:rFonts w:hint="eastAsia" w:ascii="宋体" w:hAnsi="宋体" w:eastAsia="宋体" w:cs="Arial"/>
          <w:sz w:val="21"/>
          <w:szCs w:val="21"/>
        </w:rPr>
      </w:pPr>
      <w:r>
        <w:rPr>
          <w:rFonts w:hint="eastAsia" w:ascii="宋体" w:hAnsi="宋体" w:eastAsia="宋体" w:cs="Arial"/>
          <w:sz w:val="21"/>
          <w:szCs w:val="21"/>
        </w:rPr>
        <w:t>7.1 道路通行权和场外设施</w:t>
      </w:r>
    </w:p>
    <w:p w14:paraId="092B2759">
      <w:pPr>
        <w:spacing w:line="400" w:lineRule="exact"/>
        <w:ind w:firstLine="420" w:firstLineChars="200"/>
        <w:rPr>
          <w:rFonts w:hint="eastAsia" w:ascii="宋体" w:hAnsi="宋体"/>
          <w:szCs w:val="21"/>
          <w:u w:val="single"/>
        </w:rPr>
      </w:pPr>
      <w:r>
        <w:rPr>
          <w:rFonts w:hint="eastAsia" w:ascii="宋体" w:hAnsi="宋体"/>
          <w:szCs w:val="21"/>
        </w:rPr>
        <w:t>取得道路通行权、场外设施修建权的办理人:</w:t>
      </w:r>
      <w:r>
        <w:rPr>
          <w:rFonts w:hint="eastAsia" w:ascii="宋体" w:hAnsi="宋体"/>
          <w:szCs w:val="21"/>
          <w:u w:val="single"/>
        </w:rPr>
        <w:t xml:space="preserve">  乙方  </w:t>
      </w:r>
      <w:r>
        <w:rPr>
          <w:rFonts w:hint="eastAsia" w:ascii="宋体" w:hAnsi="宋体"/>
          <w:szCs w:val="21"/>
        </w:rPr>
        <w:t xml:space="preserve"> ，其相关费用由甲方承担。                       </w:t>
      </w:r>
    </w:p>
    <w:p w14:paraId="271E07B9">
      <w:pPr>
        <w:pStyle w:val="255"/>
        <w:outlineLvl w:val="0"/>
        <w:rPr>
          <w:rFonts w:hint="eastAsia" w:ascii="宋体" w:hAnsi="宋体" w:eastAsia="宋体" w:cs="Arial"/>
          <w:sz w:val="21"/>
          <w:szCs w:val="21"/>
        </w:rPr>
      </w:pPr>
      <w:r>
        <w:rPr>
          <w:rFonts w:hint="eastAsia" w:ascii="宋体" w:hAnsi="宋体" w:eastAsia="宋体" w:cs="Arial"/>
          <w:sz w:val="21"/>
          <w:szCs w:val="21"/>
        </w:rPr>
        <w:t>7.2 场内施工道路</w:t>
      </w:r>
    </w:p>
    <w:p w14:paraId="4476D9FA">
      <w:pPr>
        <w:spacing w:line="400" w:lineRule="exact"/>
        <w:ind w:firstLine="420" w:firstLineChars="200"/>
        <w:rPr>
          <w:rFonts w:hint="eastAsia" w:ascii="宋体" w:hAnsi="宋体"/>
          <w:szCs w:val="21"/>
        </w:rPr>
      </w:pPr>
      <w:r>
        <w:rPr>
          <w:rFonts w:hint="eastAsia" w:ascii="宋体" w:hAnsi="宋体"/>
          <w:szCs w:val="21"/>
        </w:rPr>
        <w:t>7.2.1施工所需的场内临时道路和交通设施的修建、维护、养护和管理人：</w:t>
      </w:r>
      <w:r>
        <w:rPr>
          <w:rFonts w:hint="eastAsia" w:ascii="宋体" w:hAnsi="宋体"/>
          <w:szCs w:val="21"/>
          <w:u w:val="single"/>
        </w:rPr>
        <w:t>乙方</w:t>
      </w:r>
      <w:r>
        <w:rPr>
          <w:rFonts w:hint="eastAsia" w:ascii="宋体" w:hAnsi="宋体"/>
          <w:szCs w:val="21"/>
        </w:rPr>
        <w:t>，相关费用由</w:t>
      </w:r>
      <w:r>
        <w:rPr>
          <w:rFonts w:hint="eastAsia" w:ascii="宋体" w:hAnsi="宋体"/>
          <w:szCs w:val="21"/>
          <w:u w:val="single"/>
        </w:rPr>
        <w:t>乙方</w:t>
      </w:r>
      <w:r>
        <w:rPr>
          <w:rFonts w:hint="eastAsia" w:ascii="宋体" w:hAnsi="宋体"/>
          <w:szCs w:val="21"/>
        </w:rPr>
        <w:t>承担。</w:t>
      </w:r>
    </w:p>
    <w:p w14:paraId="6F5B0FE2">
      <w:pPr>
        <w:spacing w:line="400" w:lineRule="exact"/>
        <w:ind w:firstLine="420" w:firstLineChars="200"/>
        <w:rPr>
          <w:rFonts w:hint="eastAsia" w:ascii="宋体" w:hAnsi="宋体"/>
          <w:szCs w:val="21"/>
          <w:u w:val="single"/>
        </w:rPr>
      </w:pPr>
      <w:r>
        <w:rPr>
          <w:rFonts w:hint="eastAsia" w:ascii="宋体" w:hAnsi="宋体"/>
          <w:szCs w:val="21"/>
        </w:rPr>
        <w:t>7.2.2甲方和监理人有权无偿使用乙方修建的临时道路和交通设施，不需要交纳任何费用。</w:t>
      </w:r>
    </w:p>
    <w:p w14:paraId="7C4997C9">
      <w:pPr>
        <w:pStyle w:val="255"/>
        <w:outlineLvl w:val="0"/>
        <w:rPr>
          <w:rFonts w:hint="eastAsia" w:ascii="宋体" w:hAnsi="宋体" w:eastAsia="宋体" w:cs="Arial"/>
          <w:sz w:val="21"/>
          <w:szCs w:val="21"/>
        </w:rPr>
      </w:pPr>
      <w:r>
        <w:rPr>
          <w:rFonts w:hint="eastAsia" w:ascii="宋体" w:hAnsi="宋体" w:eastAsia="宋体" w:cs="Arial"/>
          <w:sz w:val="21"/>
          <w:szCs w:val="21"/>
        </w:rPr>
        <w:t>7.4 超大件和超重件的运输</w:t>
      </w:r>
    </w:p>
    <w:p w14:paraId="2494AC0D">
      <w:pPr>
        <w:spacing w:line="400" w:lineRule="exact"/>
        <w:ind w:firstLine="420" w:firstLineChars="200"/>
        <w:rPr>
          <w:rFonts w:hint="eastAsia" w:ascii="宋体" w:hAnsi="宋体"/>
          <w:szCs w:val="21"/>
        </w:rPr>
      </w:pPr>
      <w:r>
        <w:rPr>
          <w:rFonts w:hint="eastAsia" w:ascii="宋体" w:hAnsi="宋体"/>
          <w:szCs w:val="21"/>
        </w:rPr>
        <w:t>运输超大件或超重件所需的道路和桥梁临时加固改造等费用的承担人：</w:t>
      </w:r>
      <w:r>
        <w:rPr>
          <w:rFonts w:hint="eastAsia" w:ascii="宋体" w:hAnsi="宋体"/>
          <w:szCs w:val="21"/>
          <w:u w:val="single"/>
        </w:rPr>
        <w:t xml:space="preserve">   / </w:t>
      </w:r>
      <w:r>
        <w:rPr>
          <w:rFonts w:hint="eastAsia" w:ascii="宋体" w:hAnsi="宋体"/>
          <w:szCs w:val="21"/>
        </w:rPr>
        <w:t>。</w:t>
      </w:r>
    </w:p>
    <w:p w14:paraId="2A351207">
      <w:pPr>
        <w:pStyle w:val="254"/>
        <w:spacing w:before="0"/>
        <w:outlineLvl w:val="0"/>
        <w:rPr>
          <w:rFonts w:hint="eastAsia" w:ascii="宋体" w:hAnsi="宋体"/>
          <w:sz w:val="21"/>
          <w:szCs w:val="21"/>
        </w:rPr>
      </w:pPr>
      <w:r>
        <w:rPr>
          <w:rFonts w:hint="eastAsia" w:ascii="宋体" w:hAnsi="宋体"/>
          <w:sz w:val="21"/>
          <w:szCs w:val="21"/>
        </w:rPr>
        <w:t>8. 测量放线</w:t>
      </w:r>
    </w:p>
    <w:p w14:paraId="0D710014">
      <w:pPr>
        <w:pStyle w:val="255"/>
        <w:outlineLvl w:val="0"/>
        <w:rPr>
          <w:rFonts w:hint="eastAsia" w:ascii="宋体" w:hAnsi="宋体" w:eastAsia="宋体" w:cs="Arial"/>
          <w:sz w:val="21"/>
          <w:szCs w:val="21"/>
        </w:rPr>
      </w:pPr>
      <w:r>
        <w:rPr>
          <w:rFonts w:hint="eastAsia" w:ascii="宋体" w:hAnsi="宋体" w:eastAsia="宋体" w:cs="Arial"/>
          <w:sz w:val="21"/>
          <w:szCs w:val="21"/>
        </w:rPr>
        <w:t>8.1 施工控制网</w:t>
      </w:r>
    </w:p>
    <w:p w14:paraId="0F4654A1">
      <w:pPr>
        <w:spacing w:line="400" w:lineRule="exact"/>
        <w:ind w:firstLine="420" w:firstLineChars="200"/>
        <w:rPr>
          <w:rFonts w:hint="eastAsia" w:ascii="宋体" w:hAnsi="宋体"/>
          <w:szCs w:val="21"/>
          <w:u w:val="single"/>
        </w:rPr>
      </w:pPr>
      <w:r>
        <w:rPr>
          <w:rFonts w:hint="eastAsia" w:ascii="宋体" w:hAnsi="宋体"/>
          <w:szCs w:val="21"/>
        </w:rPr>
        <w:t>8.1.1甲方通过监理人提供测量基准点、基准线和水准点及其书面资料的期限：</w:t>
      </w:r>
      <w:r>
        <w:rPr>
          <w:rFonts w:hint="eastAsia" w:ascii="宋体" w:hAnsi="宋体"/>
          <w:szCs w:val="21"/>
          <w:u w:val="single"/>
        </w:rPr>
        <w:t xml:space="preserve">   / </w:t>
      </w:r>
      <w:r>
        <w:rPr>
          <w:rFonts w:hint="eastAsia" w:ascii="宋体" w:hAnsi="宋体"/>
          <w:szCs w:val="21"/>
        </w:rPr>
        <w:t>。乙方测设施工控制网的要求：</w:t>
      </w:r>
      <w:r>
        <w:rPr>
          <w:rFonts w:hint="eastAsia" w:ascii="宋体" w:hAnsi="宋体"/>
          <w:szCs w:val="21"/>
          <w:u w:val="single"/>
        </w:rPr>
        <w:t xml:space="preserve">   /  </w:t>
      </w:r>
      <w:r>
        <w:rPr>
          <w:rFonts w:hint="eastAsia" w:ascii="宋体" w:hAnsi="宋体"/>
          <w:szCs w:val="21"/>
        </w:rPr>
        <w:t>。乙方将施工控制网资料报送监理人审批的期限：</w:t>
      </w:r>
      <w:r>
        <w:rPr>
          <w:rFonts w:hint="eastAsia" w:ascii="宋体" w:hAnsi="宋体"/>
          <w:szCs w:val="21"/>
          <w:u w:val="single"/>
        </w:rPr>
        <w:t xml:space="preserve">   / </w:t>
      </w:r>
      <w:r>
        <w:rPr>
          <w:rFonts w:hint="eastAsia" w:ascii="宋体" w:hAnsi="宋体"/>
          <w:szCs w:val="21"/>
        </w:rPr>
        <w:t xml:space="preserve">。 </w:t>
      </w:r>
    </w:p>
    <w:p w14:paraId="2519B17A">
      <w:pPr>
        <w:pStyle w:val="254"/>
        <w:spacing w:before="0"/>
        <w:outlineLvl w:val="0"/>
        <w:rPr>
          <w:rFonts w:hint="eastAsia" w:ascii="宋体" w:hAnsi="宋体"/>
          <w:sz w:val="21"/>
          <w:szCs w:val="21"/>
        </w:rPr>
      </w:pPr>
      <w:r>
        <w:rPr>
          <w:rFonts w:hint="eastAsia" w:ascii="宋体" w:hAnsi="宋体"/>
          <w:sz w:val="21"/>
          <w:szCs w:val="21"/>
        </w:rPr>
        <w:t>9. 施工安全、治安保卫和环境保护</w:t>
      </w:r>
    </w:p>
    <w:p w14:paraId="6EB2E0B4">
      <w:pPr>
        <w:pStyle w:val="255"/>
        <w:outlineLvl w:val="0"/>
        <w:rPr>
          <w:rFonts w:hint="eastAsia" w:ascii="宋体" w:hAnsi="宋体" w:eastAsia="宋体" w:cs="Arial"/>
          <w:sz w:val="21"/>
          <w:szCs w:val="21"/>
        </w:rPr>
      </w:pPr>
      <w:r>
        <w:rPr>
          <w:rFonts w:hint="eastAsia" w:ascii="宋体" w:hAnsi="宋体" w:eastAsia="宋体" w:cs="Arial"/>
          <w:sz w:val="21"/>
          <w:szCs w:val="21"/>
        </w:rPr>
        <w:t>9.2 乙方的施工安全责任</w:t>
      </w:r>
    </w:p>
    <w:p w14:paraId="49913084">
      <w:pPr>
        <w:pStyle w:val="26"/>
        <w:spacing w:line="400" w:lineRule="exact"/>
        <w:ind w:firstLine="420"/>
        <w:rPr>
          <w:rFonts w:hint="eastAsia" w:ascii="宋体" w:hAnsi="宋体" w:eastAsia="宋体"/>
          <w:sz w:val="21"/>
          <w:szCs w:val="21"/>
        </w:rPr>
      </w:pPr>
      <w:r>
        <w:rPr>
          <w:rFonts w:hint="eastAsia" w:ascii="宋体" w:hAnsi="宋体" w:eastAsia="宋体"/>
          <w:sz w:val="21"/>
          <w:szCs w:val="21"/>
        </w:rPr>
        <w:t>9.2.1乙方向监理人报送施工安全措施计划的期限：</w:t>
      </w:r>
      <w:r>
        <w:rPr>
          <w:rFonts w:hint="eastAsia" w:ascii="宋体" w:hAnsi="宋体" w:eastAsia="宋体"/>
          <w:sz w:val="21"/>
          <w:szCs w:val="21"/>
          <w:u w:val="single"/>
        </w:rPr>
        <w:t>本合同生效后7日内。</w:t>
      </w:r>
    </w:p>
    <w:p w14:paraId="0666BA3A">
      <w:pPr>
        <w:pStyle w:val="26"/>
        <w:spacing w:line="400" w:lineRule="exact"/>
        <w:ind w:firstLine="420"/>
        <w:rPr>
          <w:rFonts w:hint="eastAsia" w:ascii="宋体" w:hAnsi="宋体" w:eastAsia="宋体"/>
          <w:sz w:val="21"/>
          <w:szCs w:val="21"/>
        </w:rPr>
      </w:pPr>
      <w:r>
        <w:rPr>
          <w:rFonts w:hint="eastAsia" w:ascii="宋体" w:hAnsi="宋体" w:eastAsia="宋体"/>
          <w:sz w:val="21"/>
          <w:szCs w:val="21"/>
        </w:rPr>
        <w:t>监理人收到乙方报送的施工安全措施计划后应当在</w:t>
      </w:r>
      <w:r>
        <w:rPr>
          <w:rFonts w:hint="eastAsia" w:ascii="宋体" w:hAnsi="宋体" w:eastAsia="宋体"/>
          <w:sz w:val="21"/>
          <w:szCs w:val="21"/>
          <w:u w:val="single"/>
        </w:rPr>
        <w:t xml:space="preserve"> 7日</w:t>
      </w:r>
      <w:r>
        <w:rPr>
          <w:rFonts w:hint="eastAsia" w:ascii="宋体" w:hAnsi="宋体" w:eastAsia="宋体"/>
          <w:sz w:val="21"/>
          <w:szCs w:val="21"/>
        </w:rPr>
        <w:t>天内给予批复。</w:t>
      </w:r>
    </w:p>
    <w:p w14:paraId="0531B7CA">
      <w:pPr>
        <w:pStyle w:val="255"/>
        <w:outlineLvl w:val="0"/>
        <w:rPr>
          <w:rFonts w:hint="eastAsia" w:ascii="宋体" w:hAnsi="宋体" w:eastAsia="宋体" w:cs="Arial"/>
          <w:sz w:val="21"/>
          <w:szCs w:val="21"/>
        </w:rPr>
      </w:pPr>
      <w:r>
        <w:rPr>
          <w:rFonts w:hint="eastAsia" w:ascii="宋体" w:hAnsi="宋体" w:eastAsia="宋体" w:cs="Arial"/>
          <w:sz w:val="21"/>
          <w:szCs w:val="21"/>
        </w:rPr>
        <w:t>9.3 治安保卫</w:t>
      </w:r>
    </w:p>
    <w:p w14:paraId="4892D0D3">
      <w:pPr>
        <w:pStyle w:val="26"/>
        <w:spacing w:line="400" w:lineRule="exact"/>
        <w:ind w:firstLine="420"/>
        <w:rPr>
          <w:rFonts w:hint="eastAsia" w:ascii="宋体" w:hAnsi="宋体" w:eastAsia="宋体"/>
          <w:sz w:val="21"/>
          <w:szCs w:val="21"/>
        </w:rPr>
      </w:pPr>
      <w:r>
        <w:rPr>
          <w:rFonts w:hint="eastAsia" w:ascii="宋体" w:hAnsi="宋体" w:eastAsia="宋体"/>
          <w:sz w:val="21"/>
          <w:szCs w:val="21"/>
        </w:rPr>
        <w:t>9.3.1乙方应当负责统一管理施工场地的治安保卫事项，履行合同工程的治安保卫职责。</w:t>
      </w:r>
    </w:p>
    <w:p w14:paraId="428E7AA5">
      <w:pPr>
        <w:pStyle w:val="26"/>
        <w:spacing w:line="400" w:lineRule="exact"/>
        <w:ind w:firstLine="420"/>
        <w:rPr>
          <w:rFonts w:hint="eastAsia" w:ascii="宋体" w:hAnsi="宋体" w:eastAsia="宋体"/>
          <w:sz w:val="21"/>
          <w:szCs w:val="21"/>
        </w:rPr>
      </w:pPr>
      <w:r>
        <w:rPr>
          <w:rFonts w:hint="eastAsia" w:ascii="宋体" w:hAnsi="宋体" w:eastAsia="宋体"/>
          <w:sz w:val="21"/>
          <w:szCs w:val="21"/>
        </w:rPr>
        <w:t>9.3.3施工场地治安管理计划和突发治安事件紧急预案的编制责任人：</w:t>
      </w:r>
      <w:r>
        <w:rPr>
          <w:rFonts w:hint="eastAsia" w:ascii="宋体" w:hAnsi="宋体" w:eastAsia="宋体"/>
          <w:sz w:val="21"/>
          <w:szCs w:val="21"/>
          <w:u w:val="single"/>
        </w:rPr>
        <w:t>乙方</w:t>
      </w:r>
      <w:r>
        <w:rPr>
          <w:rFonts w:hint="eastAsia" w:ascii="宋体" w:hAnsi="宋体" w:eastAsia="宋体"/>
          <w:sz w:val="21"/>
          <w:szCs w:val="21"/>
        </w:rPr>
        <w:t>。</w:t>
      </w:r>
    </w:p>
    <w:p w14:paraId="5369005C">
      <w:pPr>
        <w:pStyle w:val="255"/>
        <w:outlineLvl w:val="0"/>
        <w:rPr>
          <w:rFonts w:hint="eastAsia" w:ascii="宋体" w:hAnsi="宋体" w:eastAsia="宋体" w:cs="Arial"/>
          <w:sz w:val="21"/>
          <w:szCs w:val="21"/>
        </w:rPr>
      </w:pPr>
      <w:r>
        <w:rPr>
          <w:rFonts w:hint="eastAsia" w:ascii="宋体" w:hAnsi="宋体" w:eastAsia="宋体" w:cs="Arial"/>
          <w:sz w:val="21"/>
          <w:szCs w:val="21"/>
        </w:rPr>
        <w:t>9.4 环境保护</w:t>
      </w:r>
    </w:p>
    <w:p w14:paraId="0DD2FA2E">
      <w:pPr>
        <w:pStyle w:val="26"/>
        <w:spacing w:line="400" w:lineRule="exact"/>
        <w:ind w:firstLine="420"/>
        <w:rPr>
          <w:rFonts w:hint="eastAsia" w:ascii="宋体" w:hAnsi="宋体" w:eastAsia="宋体"/>
          <w:sz w:val="21"/>
          <w:szCs w:val="21"/>
        </w:rPr>
      </w:pPr>
      <w:r>
        <w:rPr>
          <w:rFonts w:hint="eastAsia" w:ascii="宋体" w:hAnsi="宋体" w:eastAsia="宋体"/>
          <w:sz w:val="21"/>
          <w:szCs w:val="21"/>
        </w:rPr>
        <w:t>9.4.2施工环保措施计划报送监理人审批的时间：</w:t>
      </w:r>
      <w:r>
        <w:rPr>
          <w:rFonts w:hint="eastAsia" w:ascii="宋体" w:hAnsi="宋体" w:eastAsia="宋体"/>
          <w:sz w:val="21"/>
          <w:szCs w:val="21"/>
          <w:u w:val="single"/>
        </w:rPr>
        <w:t>本合同生效后7日内</w:t>
      </w:r>
      <w:r>
        <w:rPr>
          <w:rFonts w:hint="eastAsia" w:ascii="宋体" w:hAnsi="宋体" w:eastAsia="宋体"/>
          <w:sz w:val="21"/>
          <w:szCs w:val="21"/>
        </w:rPr>
        <w:t>。</w:t>
      </w:r>
    </w:p>
    <w:p w14:paraId="4F8E6FF3">
      <w:pPr>
        <w:pStyle w:val="26"/>
        <w:spacing w:line="400" w:lineRule="exact"/>
        <w:ind w:firstLine="420"/>
        <w:rPr>
          <w:rFonts w:hint="eastAsia" w:ascii="宋体" w:hAnsi="宋体" w:eastAsia="宋体"/>
          <w:sz w:val="21"/>
          <w:szCs w:val="21"/>
        </w:rPr>
      </w:pPr>
      <w:r>
        <w:rPr>
          <w:rFonts w:hint="eastAsia" w:ascii="宋体" w:hAnsi="宋体" w:eastAsia="宋体"/>
          <w:sz w:val="21"/>
          <w:szCs w:val="21"/>
        </w:rPr>
        <w:t>监理人收到乙方报送的施工环保措施计划后应当在</w:t>
      </w:r>
      <w:r>
        <w:rPr>
          <w:rFonts w:hint="eastAsia" w:ascii="宋体" w:hAnsi="宋体" w:eastAsia="宋体"/>
          <w:sz w:val="21"/>
          <w:szCs w:val="21"/>
          <w:u w:val="single"/>
        </w:rPr>
        <w:t>7日</w:t>
      </w:r>
      <w:r>
        <w:rPr>
          <w:rFonts w:hint="eastAsia" w:ascii="宋体" w:hAnsi="宋体" w:eastAsia="宋体"/>
          <w:sz w:val="21"/>
          <w:szCs w:val="21"/>
        </w:rPr>
        <w:t>天内给予批复。</w:t>
      </w:r>
    </w:p>
    <w:p w14:paraId="3BF59735">
      <w:pPr>
        <w:pStyle w:val="254"/>
        <w:spacing w:before="0"/>
        <w:outlineLvl w:val="0"/>
        <w:rPr>
          <w:rFonts w:hint="eastAsia" w:ascii="宋体" w:hAnsi="宋体"/>
          <w:sz w:val="21"/>
          <w:szCs w:val="21"/>
        </w:rPr>
      </w:pPr>
      <w:r>
        <w:rPr>
          <w:rFonts w:hint="eastAsia" w:ascii="宋体" w:hAnsi="宋体"/>
          <w:sz w:val="21"/>
          <w:szCs w:val="21"/>
        </w:rPr>
        <w:t>10. 进度计划</w:t>
      </w:r>
    </w:p>
    <w:p w14:paraId="2E3BB5E3">
      <w:pPr>
        <w:pStyle w:val="255"/>
        <w:outlineLvl w:val="0"/>
        <w:rPr>
          <w:rFonts w:hint="eastAsia" w:ascii="宋体" w:hAnsi="宋体" w:eastAsia="宋体" w:cs="Arial"/>
          <w:sz w:val="21"/>
          <w:szCs w:val="21"/>
        </w:rPr>
      </w:pPr>
      <w:r>
        <w:rPr>
          <w:rFonts w:hint="eastAsia" w:ascii="宋体" w:hAnsi="宋体" w:eastAsia="宋体" w:cs="Arial"/>
          <w:sz w:val="21"/>
          <w:szCs w:val="21"/>
        </w:rPr>
        <w:t>10.1 合同进度计划</w:t>
      </w:r>
    </w:p>
    <w:p w14:paraId="3060C234">
      <w:pPr>
        <w:pStyle w:val="26"/>
        <w:spacing w:line="400" w:lineRule="exact"/>
        <w:ind w:firstLine="420"/>
        <w:rPr>
          <w:rFonts w:hint="eastAsia" w:ascii="宋体" w:hAnsi="宋体" w:eastAsia="宋体"/>
          <w:sz w:val="21"/>
          <w:szCs w:val="21"/>
        </w:rPr>
      </w:pPr>
      <w:r>
        <w:rPr>
          <w:rFonts w:hint="eastAsia" w:ascii="宋体" w:hAnsi="宋体" w:eastAsia="宋体"/>
          <w:sz w:val="21"/>
          <w:szCs w:val="21"/>
        </w:rPr>
        <w:t>（1）乙方应当在收到监理人按照通用合同条款第11.1.1项发出的开工通知后7天内，编制详细的施工进度计划和施工方案说明并报送监理人。乙方编制施工进度计划和施工方案说明的内容：</w:t>
      </w:r>
      <w:r>
        <w:rPr>
          <w:rFonts w:hint="eastAsia" w:ascii="宋体" w:hAnsi="宋体" w:eastAsia="宋体"/>
          <w:sz w:val="21"/>
          <w:szCs w:val="21"/>
          <w:u w:val="single"/>
        </w:rPr>
        <w:t>乙方应按投标阶段承诺的总进度计划关键线路目标，以及施工顺序和方法要点，向监理人提交更准确更详细的施工进度计划和施工方案。施工总进度计划的内容包括：编制说明，施工总进度计划表，分期分批工程的开工日期、完工日期及工期一览表，资源需要量及供应平衡表等</w:t>
      </w:r>
      <w:r>
        <w:rPr>
          <w:rFonts w:hint="eastAsia" w:ascii="宋体" w:hAnsi="宋体" w:eastAsia="宋体"/>
          <w:sz w:val="21"/>
          <w:szCs w:val="21"/>
        </w:rPr>
        <w:t>，施工进度计划中还应载明要求甲方组织设计人进行阶段性工程设计交底的时间。</w:t>
      </w:r>
    </w:p>
    <w:p w14:paraId="55E980F6">
      <w:pPr>
        <w:pStyle w:val="26"/>
        <w:spacing w:line="400" w:lineRule="exact"/>
        <w:ind w:firstLine="420"/>
        <w:rPr>
          <w:rFonts w:hint="eastAsia" w:ascii="宋体" w:hAnsi="宋体" w:eastAsia="宋体"/>
          <w:sz w:val="21"/>
          <w:szCs w:val="21"/>
        </w:rPr>
      </w:pPr>
      <w:r>
        <w:rPr>
          <w:rFonts w:hint="eastAsia" w:ascii="宋体" w:hAnsi="宋体" w:eastAsia="宋体"/>
          <w:sz w:val="21"/>
          <w:szCs w:val="21"/>
        </w:rPr>
        <w:t>（2）监理人批复或对施工进度计划和施工方案说明提出修改意见的期限：自监理人收到乙方报送的相关进度计划和施工方案说明后14天内。</w:t>
      </w:r>
    </w:p>
    <w:p w14:paraId="475C088A">
      <w:pPr>
        <w:pStyle w:val="26"/>
        <w:spacing w:line="400" w:lineRule="exact"/>
        <w:ind w:firstLine="420"/>
        <w:rPr>
          <w:rFonts w:hint="eastAsia" w:ascii="宋体" w:hAnsi="宋体" w:eastAsia="宋体"/>
          <w:sz w:val="21"/>
          <w:szCs w:val="21"/>
        </w:rPr>
      </w:pPr>
      <w:r>
        <w:rPr>
          <w:rFonts w:hint="eastAsia" w:ascii="宋体" w:hAnsi="宋体" w:eastAsia="宋体"/>
          <w:sz w:val="21"/>
          <w:szCs w:val="21"/>
        </w:rPr>
        <w:t>（3）</w:t>
      </w:r>
      <w:r>
        <w:rPr>
          <w:rFonts w:ascii="宋体" w:hAnsi="宋体" w:eastAsia="宋体"/>
          <w:sz w:val="21"/>
          <w:szCs w:val="21"/>
        </w:rPr>
        <w:t>乙方</w:t>
      </w:r>
      <w:r>
        <w:rPr>
          <w:rFonts w:hint="eastAsia" w:ascii="宋体" w:hAnsi="宋体" w:eastAsia="宋体"/>
          <w:sz w:val="21"/>
          <w:szCs w:val="21"/>
        </w:rPr>
        <w:t>编制</w:t>
      </w:r>
      <w:r>
        <w:rPr>
          <w:rFonts w:ascii="宋体" w:hAnsi="宋体" w:eastAsia="宋体"/>
          <w:sz w:val="21"/>
          <w:szCs w:val="21"/>
        </w:rPr>
        <w:t>分阶段或分项</w:t>
      </w:r>
      <w:r>
        <w:rPr>
          <w:rFonts w:hint="eastAsia" w:ascii="宋体" w:hAnsi="宋体" w:eastAsia="宋体"/>
          <w:sz w:val="21"/>
          <w:szCs w:val="21"/>
        </w:rPr>
        <w:t>施工</w:t>
      </w:r>
      <w:r>
        <w:rPr>
          <w:rFonts w:ascii="宋体" w:hAnsi="宋体" w:eastAsia="宋体"/>
          <w:sz w:val="21"/>
          <w:szCs w:val="21"/>
        </w:rPr>
        <w:t>进度计划</w:t>
      </w:r>
      <w:r>
        <w:rPr>
          <w:rFonts w:hint="eastAsia" w:ascii="宋体" w:hAnsi="宋体" w:eastAsia="宋体"/>
          <w:sz w:val="21"/>
          <w:szCs w:val="21"/>
        </w:rPr>
        <w:t>和施工方案说明</w:t>
      </w:r>
      <w:r>
        <w:rPr>
          <w:rFonts w:ascii="宋体" w:hAnsi="宋体" w:eastAsia="宋体"/>
          <w:sz w:val="21"/>
          <w:szCs w:val="21"/>
        </w:rPr>
        <w:t>的内容</w:t>
      </w:r>
      <w:r>
        <w:rPr>
          <w:rFonts w:hint="eastAsia" w:ascii="宋体" w:hAnsi="宋体" w:eastAsia="宋体"/>
          <w:sz w:val="21"/>
          <w:szCs w:val="21"/>
        </w:rPr>
        <w:t>：</w:t>
      </w:r>
      <w:r>
        <w:rPr>
          <w:rFonts w:hint="eastAsia" w:ascii="宋体" w:hAnsi="宋体" w:eastAsia="宋体"/>
          <w:sz w:val="21"/>
          <w:szCs w:val="21"/>
          <w:u w:val="single"/>
        </w:rPr>
        <w:t>分项施工进度计划、分项施工工艺、劳动力安排计划和劳务分包情况、技术要求、安全措施等</w:t>
      </w:r>
      <w:r>
        <w:rPr>
          <w:rFonts w:ascii="宋体" w:hAnsi="宋体" w:eastAsia="宋体"/>
          <w:sz w:val="21"/>
          <w:szCs w:val="21"/>
        </w:rPr>
        <w:t>。乙方</w:t>
      </w:r>
      <w:r>
        <w:rPr>
          <w:rFonts w:hint="eastAsia" w:ascii="宋体" w:hAnsi="宋体" w:eastAsia="宋体"/>
          <w:sz w:val="21"/>
          <w:szCs w:val="21"/>
        </w:rPr>
        <w:t>报送</w:t>
      </w:r>
      <w:r>
        <w:rPr>
          <w:rFonts w:ascii="宋体" w:hAnsi="宋体" w:eastAsia="宋体"/>
          <w:sz w:val="21"/>
          <w:szCs w:val="21"/>
        </w:rPr>
        <w:t>分阶段或分项</w:t>
      </w:r>
      <w:r>
        <w:rPr>
          <w:rFonts w:hint="eastAsia" w:ascii="宋体" w:hAnsi="宋体" w:eastAsia="宋体"/>
          <w:sz w:val="21"/>
          <w:szCs w:val="21"/>
        </w:rPr>
        <w:t>施工</w:t>
      </w:r>
      <w:r>
        <w:rPr>
          <w:rFonts w:ascii="宋体" w:hAnsi="宋体" w:eastAsia="宋体"/>
          <w:sz w:val="21"/>
          <w:szCs w:val="21"/>
        </w:rPr>
        <w:t>进度计划</w:t>
      </w:r>
      <w:r>
        <w:rPr>
          <w:rFonts w:hint="eastAsia" w:ascii="宋体" w:hAnsi="宋体" w:eastAsia="宋体"/>
          <w:sz w:val="21"/>
          <w:szCs w:val="21"/>
        </w:rPr>
        <w:t>和施工方案说明</w:t>
      </w:r>
      <w:r>
        <w:rPr>
          <w:rFonts w:ascii="宋体" w:hAnsi="宋体" w:eastAsia="宋体"/>
          <w:sz w:val="21"/>
          <w:szCs w:val="21"/>
        </w:rPr>
        <w:t>的期限</w:t>
      </w:r>
      <w:r>
        <w:rPr>
          <w:rFonts w:hint="eastAsia" w:ascii="宋体" w:hAnsi="宋体" w:eastAsia="宋体"/>
          <w:sz w:val="21"/>
          <w:szCs w:val="21"/>
        </w:rPr>
        <w:t>：</w:t>
      </w:r>
      <w:r>
        <w:rPr>
          <w:rFonts w:hint="eastAsia" w:ascii="宋体" w:hAnsi="宋体" w:eastAsia="宋体"/>
          <w:sz w:val="21"/>
          <w:szCs w:val="21"/>
          <w:u w:val="single"/>
        </w:rPr>
        <w:t>应于每月25日上报工程施工进度计划</w:t>
      </w:r>
      <w:r>
        <w:rPr>
          <w:rFonts w:hint="eastAsia" w:ascii="宋体" w:hAnsi="宋体" w:eastAsia="宋体"/>
          <w:sz w:val="21"/>
          <w:szCs w:val="21"/>
        </w:rPr>
        <w:t>。</w:t>
      </w:r>
    </w:p>
    <w:p w14:paraId="73B0969F">
      <w:pPr>
        <w:pStyle w:val="26"/>
        <w:spacing w:line="400" w:lineRule="exact"/>
        <w:ind w:firstLine="420"/>
        <w:jc w:val="left"/>
        <w:rPr>
          <w:rFonts w:hint="eastAsia" w:ascii="宋体" w:hAnsi="宋体" w:eastAsia="宋体"/>
          <w:sz w:val="21"/>
          <w:szCs w:val="21"/>
        </w:rPr>
      </w:pPr>
      <w:r>
        <w:rPr>
          <w:rFonts w:hint="eastAsia" w:ascii="宋体" w:hAnsi="宋体" w:eastAsia="宋体"/>
          <w:sz w:val="21"/>
          <w:szCs w:val="21"/>
        </w:rPr>
        <w:t>（4）群体工程中单位工程分期进行施工的，乙方应按照甲方提供图纸及有关资料的时间，按单位工程编制进度计划和施工方案说明。群体工程中有关进度计划和施工方案说明的要求：</w:t>
      </w:r>
      <w:r>
        <w:rPr>
          <w:rFonts w:hint="eastAsia" w:ascii="宋体" w:hAnsi="宋体" w:eastAsia="宋体"/>
          <w:sz w:val="21"/>
          <w:szCs w:val="21"/>
          <w:u w:val="single"/>
        </w:rPr>
        <w:t xml:space="preserve">   /  </w:t>
      </w:r>
      <w:r>
        <w:rPr>
          <w:rFonts w:hint="eastAsia" w:ascii="宋体" w:hAnsi="宋体" w:eastAsia="宋体"/>
          <w:sz w:val="21"/>
          <w:szCs w:val="21"/>
        </w:rPr>
        <w:t>。</w:t>
      </w:r>
    </w:p>
    <w:p w14:paraId="771C2700">
      <w:pPr>
        <w:pStyle w:val="26"/>
        <w:spacing w:line="400" w:lineRule="exact"/>
        <w:ind w:firstLine="420"/>
        <w:jc w:val="left"/>
        <w:rPr>
          <w:rFonts w:hint="eastAsia" w:ascii="宋体" w:hAnsi="宋体" w:eastAsia="宋体" w:cs="Arial"/>
          <w:sz w:val="21"/>
          <w:szCs w:val="21"/>
        </w:rPr>
      </w:pPr>
      <w:r>
        <w:rPr>
          <w:rFonts w:hint="eastAsia" w:ascii="宋体" w:hAnsi="宋体" w:eastAsia="宋体" w:cs="Arial"/>
          <w:sz w:val="21"/>
          <w:szCs w:val="21"/>
        </w:rPr>
        <w:t>10.2 合同进度计划的修订</w:t>
      </w:r>
    </w:p>
    <w:p w14:paraId="6756C85F">
      <w:pPr>
        <w:pStyle w:val="26"/>
        <w:spacing w:line="400" w:lineRule="exact"/>
        <w:ind w:firstLine="420"/>
        <w:rPr>
          <w:rFonts w:hint="eastAsia" w:ascii="宋体" w:hAnsi="宋体" w:eastAsia="宋体"/>
          <w:sz w:val="21"/>
          <w:szCs w:val="21"/>
        </w:rPr>
      </w:pPr>
      <w:r>
        <w:rPr>
          <w:rFonts w:hint="eastAsia" w:ascii="宋体" w:hAnsi="宋体" w:eastAsia="宋体"/>
          <w:sz w:val="21"/>
          <w:szCs w:val="21"/>
        </w:rPr>
        <w:t>（1）乙方报送修订合同进度计划申请报告和相关资料的期限：</w:t>
      </w:r>
      <w:r>
        <w:rPr>
          <w:rFonts w:hint="eastAsia" w:ascii="宋体" w:hAnsi="宋体" w:eastAsia="宋体"/>
          <w:sz w:val="21"/>
          <w:szCs w:val="21"/>
          <w:u w:val="single"/>
        </w:rPr>
        <w:t>签订合同后7日内</w:t>
      </w:r>
      <w:r>
        <w:rPr>
          <w:rFonts w:hint="eastAsia" w:ascii="宋体" w:hAnsi="宋体" w:eastAsia="宋体"/>
          <w:sz w:val="21"/>
          <w:szCs w:val="21"/>
        </w:rPr>
        <w:t>。</w:t>
      </w:r>
    </w:p>
    <w:p w14:paraId="19C8D9B2">
      <w:pPr>
        <w:pStyle w:val="26"/>
        <w:spacing w:line="400" w:lineRule="exact"/>
        <w:ind w:firstLine="420"/>
        <w:rPr>
          <w:rFonts w:hint="eastAsia" w:ascii="宋体" w:hAnsi="宋体" w:eastAsia="宋体"/>
          <w:sz w:val="21"/>
          <w:szCs w:val="21"/>
        </w:rPr>
      </w:pPr>
      <w:r>
        <w:rPr>
          <w:rFonts w:hint="eastAsia" w:ascii="宋体" w:hAnsi="宋体" w:eastAsia="宋体"/>
          <w:sz w:val="21"/>
          <w:szCs w:val="21"/>
        </w:rPr>
        <w:t>（2）监理人批复修订合同进度计划申请报告的期限：</w:t>
      </w:r>
      <w:r>
        <w:rPr>
          <w:rFonts w:hint="eastAsia" w:ascii="宋体" w:hAnsi="宋体" w:eastAsia="宋体"/>
          <w:sz w:val="21"/>
          <w:szCs w:val="21"/>
          <w:u w:val="single"/>
        </w:rPr>
        <w:t>收到乙方报送的修订合同进度计划申请报告和相关资料后7天内</w:t>
      </w:r>
      <w:r>
        <w:rPr>
          <w:rFonts w:hint="eastAsia" w:ascii="宋体" w:hAnsi="宋体" w:eastAsia="宋体"/>
          <w:sz w:val="21"/>
          <w:szCs w:val="21"/>
        </w:rPr>
        <w:t>。</w:t>
      </w:r>
    </w:p>
    <w:p w14:paraId="50C8C244">
      <w:pPr>
        <w:pStyle w:val="26"/>
        <w:spacing w:line="400" w:lineRule="exact"/>
        <w:ind w:firstLine="420"/>
        <w:rPr>
          <w:rFonts w:hint="eastAsia" w:ascii="宋体" w:hAnsi="宋体" w:eastAsia="宋体"/>
          <w:sz w:val="21"/>
          <w:szCs w:val="21"/>
          <w:u w:val="single"/>
        </w:rPr>
      </w:pPr>
      <w:r>
        <w:rPr>
          <w:rFonts w:hint="eastAsia" w:ascii="宋体" w:hAnsi="宋体" w:eastAsia="宋体"/>
          <w:sz w:val="21"/>
          <w:szCs w:val="21"/>
        </w:rPr>
        <w:t>（3）监理人批复修订合同进度计划的期限：</w:t>
      </w:r>
      <w:r>
        <w:rPr>
          <w:rFonts w:hint="eastAsia" w:ascii="宋体" w:hAnsi="宋体" w:eastAsia="宋体"/>
          <w:sz w:val="21"/>
          <w:szCs w:val="21"/>
          <w:u w:val="single"/>
        </w:rPr>
        <w:t>收到乙方报送的修订合同进度计划和相关资料后7天内</w:t>
      </w:r>
      <w:r>
        <w:rPr>
          <w:rFonts w:hint="eastAsia" w:ascii="宋体" w:hAnsi="宋体" w:eastAsia="宋体"/>
          <w:sz w:val="21"/>
          <w:szCs w:val="21"/>
        </w:rPr>
        <w:t>。</w:t>
      </w:r>
    </w:p>
    <w:p w14:paraId="2E12F61B">
      <w:pPr>
        <w:pStyle w:val="254"/>
        <w:spacing w:before="0"/>
        <w:outlineLvl w:val="0"/>
        <w:rPr>
          <w:rFonts w:hint="eastAsia" w:ascii="宋体" w:hAnsi="宋体"/>
          <w:sz w:val="21"/>
          <w:szCs w:val="21"/>
        </w:rPr>
      </w:pPr>
      <w:r>
        <w:rPr>
          <w:rFonts w:hint="eastAsia" w:ascii="宋体" w:hAnsi="宋体"/>
          <w:sz w:val="21"/>
          <w:szCs w:val="21"/>
        </w:rPr>
        <w:t>11. 开工和竣工</w:t>
      </w:r>
    </w:p>
    <w:p w14:paraId="004CE0EF">
      <w:pPr>
        <w:pStyle w:val="255"/>
        <w:outlineLvl w:val="0"/>
        <w:rPr>
          <w:rFonts w:hint="eastAsia" w:ascii="宋体" w:hAnsi="宋体" w:eastAsia="宋体" w:cs="Arial"/>
          <w:sz w:val="21"/>
          <w:szCs w:val="21"/>
        </w:rPr>
      </w:pPr>
      <w:r>
        <w:rPr>
          <w:rFonts w:hint="eastAsia" w:ascii="宋体" w:hAnsi="宋体" w:eastAsia="宋体" w:cs="Arial"/>
          <w:sz w:val="21"/>
          <w:szCs w:val="21"/>
        </w:rPr>
        <w:t>11.3 甲方的工期延误</w:t>
      </w:r>
    </w:p>
    <w:p w14:paraId="15794B17">
      <w:pPr>
        <w:pStyle w:val="26"/>
        <w:spacing w:line="400" w:lineRule="exact"/>
        <w:ind w:firstLine="420"/>
        <w:rPr>
          <w:rFonts w:hint="eastAsia" w:ascii="宋体" w:hAnsi="宋体" w:eastAsia="宋体"/>
          <w:sz w:val="21"/>
          <w:szCs w:val="21"/>
        </w:rPr>
      </w:pPr>
      <w:r>
        <w:rPr>
          <w:rFonts w:hint="eastAsia" w:ascii="宋体" w:hAnsi="宋体" w:eastAsia="宋体"/>
          <w:sz w:val="21"/>
          <w:szCs w:val="21"/>
        </w:rPr>
        <w:t>(7) 因甲方原因不能按照监理人发出的开工通知中载明的开工日期开工。除甲方原因延期开工外，甲方造成工期延误的其他原因还包括：</w:t>
      </w:r>
      <w:r>
        <w:rPr>
          <w:rFonts w:hint="eastAsia" w:ascii="宋体" w:hAnsi="宋体" w:eastAsia="宋体"/>
          <w:sz w:val="21"/>
          <w:szCs w:val="21"/>
          <w:u w:val="single"/>
        </w:rPr>
        <w:t>(1)因甲方原因造成的设计变更引起的工程量增加或额外增加的工作量（以甲方的书面文件为准）；（2）甲方和乙方双方共通认为必须延长工期的（以书面文件为准）</w:t>
      </w:r>
      <w:r>
        <w:rPr>
          <w:rFonts w:hint="eastAsia" w:ascii="宋体" w:hAnsi="宋体" w:eastAsia="宋体"/>
          <w:sz w:val="21"/>
          <w:szCs w:val="21"/>
        </w:rPr>
        <w:t>等延误乙方关键线路工作的情况。</w:t>
      </w:r>
    </w:p>
    <w:p w14:paraId="496422A2">
      <w:pPr>
        <w:pStyle w:val="255"/>
        <w:outlineLvl w:val="0"/>
        <w:rPr>
          <w:rFonts w:hint="eastAsia" w:ascii="宋体" w:hAnsi="宋体" w:eastAsia="宋体" w:cs="Arial"/>
          <w:sz w:val="21"/>
          <w:szCs w:val="21"/>
        </w:rPr>
      </w:pPr>
      <w:r>
        <w:rPr>
          <w:rFonts w:hint="eastAsia" w:ascii="宋体" w:hAnsi="宋体" w:eastAsia="宋体" w:cs="Arial"/>
          <w:sz w:val="21"/>
          <w:szCs w:val="21"/>
        </w:rPr>
        <w:t>11.4 异常恶劣的气候条件</w:t>
      </w:r>
    </w:p>
    <w:p w14:paraId="3394D7AB">
      <w:pPr>
        <w:pStyle w:val="26"/>
        <w:spacing w:line="400" w:lineRule="exact"/>
        <w:ind w:firstLine="420"/>
        <w:rPr>
          <w:rFonts w:hint="eastAsia" w:ascii="宋体" w:hAnsi="宋体" w:eastAsia="宋体"/>
          <w:sz w:val="21"/>
          <w:szCs w:val="21"/>
        </w:rPr>
      </w:pPr>
      <w:r>
        <w:rPr>
          <w:rFonts w:hint="eastAsia" w:ascii="宋体" w:hAnsi="宋体" w:eastAsia="宋体"/>
          <w:sz w:val="21"/>
          <w:szCs w:val="21"/>
        </w:rPr>
        <w:t>异常恶劣的气候条件的范围和标准：</w:t>
      </w:r>
      <w:r>
        <w:rPr>
          <w:rFonts w:hint="eastAsia" w:ascii="宋体" w:hAnsi="宋体" w:eastAsia="宋体"/>
          <w:sz w:val="21"/>
          <w:szCs w:val="21"/>
          <w:u w:val="single"/>
        </w:rPr>
        <w:t>烈度7度（不含7度）以上地震，10级以上（不含10级）台风，日雨量60mm以上暴雨（以国家县（市）级以上气象局（台）、地震局（台）等专门机构公布为准），以及县市级以上政府公告不允许在本场地施工的时段</w:t>
      </w:r>
      <w:r>
        <w:rPr>
          <w:rFonts w:hint="eastAsia" w:ascii="宋体" w:hAnsi="宋体" w:eastAsia="宋体"/>
          <w:sz w:val="21"/>
          <w:szCs w:val="21"/>
        </w:rPr>
        <w:t>。</w:t>
      </w:r>
    </w:p>
    <w:p w14:paraId="46F163D6">
      <w:pPr>
        <w:pStyle w:val="26"/>
        <w:spacing w:line="400" w:lineRule="exact"/>
        <w:ind w:firstLine="420"/>
        <w:rPr>
          <w:rFonts w:hint="eastAsia" w:ascii="宋体" w:hAnsi="宋体" w:eastAsia="宋体"/>
          <w:color w:val="FF0000"/>
          <w:sz w:val="21"/>
          <w:szCs w:val="21"/>
        </w:rPr>
      </w:pPr>
      <w:r>
        <w:rPr>
          <w:rFonts w:hint="eastAsia" w:ascii="宋体" w:hAnsi="宋体" w:eastAsia="宋体"/>
          <w:color w:val="FF0000"/>
          <w:sz w:val="21"/>
          <w:szCs w:val="21"/>
        </w:rPr>
        <w:t>注：乙方明知本工程处于市区、校内、地下的特点，且在签订本合同时已考虑交通管制、运输限制、各类考试等可能需要停工的各种因素，如有因此而导致停工，不延长工期（特殊情况确需延期的，需要甲方书面同意），乙方也不得进行延误工期索赔。</w:t>
      </w:r>
    </w:p>
    <w:p w14:paraId="0D36C2D2">
      <w:pPr>
        <w:pStyle w:val="255"/>
        <w:outlineLvl w:val="0"/>
        <w:rPr>
          <w:rFonts w:hint="eastAsia" w:ascii="宋体" w:hAnsi="宋体" w:eastAsia="宋体" w:cs="Arial"/>
          <w:color w:val="FF0000"/>
          <w:sz w:val="21"/>
          <w:szCs w:val="21"/>
        </w:rPr>
      </w:pPr>
      <w:r>
        <w:rPr>
          <w:rFonts w:hint="eastAsia" w:ascii="宋体" w:hAnsi="宋体" w:eastAsia="宋体" w:cs="Arial"/>
          <w:color w:val="FF0000"/>
          <w:sz w:val="21"/>
          <w:szCs w:val="21"/>
        </w:rPr>
        <w:t>11.5 乙方的工期延误</w:t>
      </w:r>
    </w:p>
    <w:p w14:paraId="39D4E06A">
      <w:pPr>
        <w:pStyle w:val="26"/>
        <w:spacing w:line="400" w:lineRule="exact"/>
        <w:ind w:firstLine="420"/>
        <w:rPr>
          <w:rFonts w:hint="eastAsia" w:ascii="宋体" w:hAnsi="宋体" w:eastAsia="宋体"/>
          <w:color w:val="FF0000"/>
          <w:sz w:val="21"/>
          <w:szCs w:val="21"/>
        </w:rPr>
      </w:pPr>
      <w:r>
        <w:rPr>
          <w:rFonts w:hint="eastAsia" w:ascii="宋体" w:hAnsi="宋体" w:eastAsia="宋体"/>
          <w:color w:val="FF0000"/>
          <w:sz w:val="21"/>
          <w:szCs w:val="21"/>
        </w:rPr>
        <w:t>由于乙方原因造成不能按期竣工的，在按合同约定确定的竣工日期（包括按合同延长的工期）后7天内，监理人应当按通用合同条款第23.4.1项的约定书面通知乙方,说明甲方有权得到按本款约定的下列标准和方法计算的逾期竣工违约金，但最终违约金的金额不应超过本款约定的逾期竣工违约金最高限额。监理人未在规定的期限内发出本款约定的书面通知的，甲方丧失主张逾期竣工违约金的权利。</w:t>
      </w:r>
    </w:p>
    <w:p w14:paraId="4F9A6AC3">
      <w:pPr>
        <w:pStyle w:val="26"/>
        <w:spacing w:line="400" w:lineRule="exact"/>
        <w:ind w:firstLine="420"/>
        <w:rPr>
          <w:rFonts w:hint="eastAsia" w:ascii="宋体" w:hAnsi="宋体" w:eastAsia="宋体"/>
          <w:color w:val="FF0000"/>
          <w:sz w:val="21"/>
          <w:szCs w:val="21"/>
        </w:rPr>
      </w:pPr>
      <w:r>
        <w:rPr>
          <w:rFonts w:hint="eastAsia" w:ascii="宋体" w:hAnsi="宋体" w:eastAsia="宋体"/>
          <w:color w:val="FF0000"/>
          <w:sz w:val="21"/>
          <w:szCs w:val="21"/>
        </w:rPr>
        <w:t>逾期竣工违约金的计算标准：</w:t>
      </w:r>
      <w:r>
        <w:rPr>
          <w:rFonts w:hint="eastAsia" w:ascii="宋体" w:hAnsi="宋体" w:eastAsia="宋体"/>
          <w:color w:val="FF0000"/>
          <w:sz w:val="21"/>
          <w:szCs w:val="21"/>
          <w:u w:val="single"/>
        </w:rPr>
        <w:t>签约合同价的0.</w:t>
      </w:r>
      <w:r>
        <w:rPr>
          <w:rFonts w:ascii="宋体" w:hAnsi="宋体" w:eastAsia="宋体"/>
          <w:color w:val="FF0000"/>
          <w:sz w:val="21"/>
          <w:szCs w:val="21"/>
          <w:u w:val="single"/>
        </w:rPr>
        <w:t>5</w:t>
      </w:r>
      <w:r>
        <w:rPr>
          <w:rFonts w:hint="eastAsia" w:ascii="宋体" w:hAnsi="宋体" w:eastAsia="宋体"/>
          <w:color w:val="FF0000"/>
          <w:sz w:val="21"/>
          <w:szCs w:val="21"/>
          <w:u w:val="single"/>
        </w:rPr>
        <w:t>‰</w:t>
      </w:r>
      <w:r>
        <w:rPr>
          <w:rFonts w:hint="eastAsia" w:ascii="宋体" w:hAnsi="宋体" w:eastAsia="宋体"/>
          <w:color w:val="FF0000"/>
          <w:sz w:val="21"/>
          <w:szCs w:val="21"/>
        </w:rPr>
        <w:t>。</w:t>
      </w:r>
    </w:p>
    <w:p w14:paraId="36774BD6">
      <w:pPr>
        <w:pStyle w:val="26"/>
        <w:spacing w:line="400" w:lineRule="exact"/>
        <w:ind w:firstLine="420"/>
        <w:rPr>
          <w:rFonts w:hint="eastAsia" w:ascii="宋体" w:hAnsi="宋体" w:eastAsia="宋体"/>
          <w:color w:val="FF0000"/>
          <w:sz w:val="21"/>
          <w:szCs w:val="21"/>
        </w:rPr>
      </w:pPr>
      <w:r>
        <w:rPr>
          <w:rFonts w:hint="eastAsia" w:ascii="宋体" w:hAnsi="宋体" w:eastAsia="宋体"/>
          <w:color w:val="FF0000"/>
          <w:sz w:val="21"/>
          <w:szCs w:val="21"/>
        </w:rPr>
        <w:t>逾期竣工违约金的计算方法：</w:t>
      </w:r>
      <w:r>
        <w:rPr>
          <w:rFonts w:hint="eastAsia" w:ascii="宋体" w:hAnsi="宋体" w:eastAsia="宋体"/>
          <w:color w:val="FF0000"/>
          <w:sz w:val="21"/>
          <w:szCs w:val="21"/>
          <w:u w:val="single"/>
        </w:rPr>
        <w:t>每延误一天，乙方应当向甲方赔偿签约合同价的0.</w:t>
      </w:r>
      <w:r>
        <w:rPr>
          <w:rFonts w:ascii="宋体" w:hAnsi="宋体" w:eastAsia="宋体"/>
          <w:color w:val="FF0000"/>
          <w:sz w:val="21"/>
          <w:szCs w:val="21"/>
          <w:u w:val="single"/>
        </w:rPr>
        <w:t>5</w:t>
      </w:r>
      <w:r>
        <w:rPr>
          <w:rFonts w:hint="eastAsia" w:ascii="宋体" w:hAnsi="宋体" w:eastAsia="宋体"/>
          <w:color w:val="FF0000"/>
          <w:sz w:val="21"/>
          <w:szCs w:val="21"/>
          <w:u w:val="single"/>
        </w:rPr>
        <w:t>‰/天整，不足一天按一天计</w:t>
      </w:r>
      <w:r>
        <w:rPr>
          <w:rFonts w:hint="eastAsia" w:ascii="宋体" w:hAnsi="宋体" w:eastAsia="宋体"/>
          <w:color w:val="FF0000"/>
          <w:sz w:val="21"/>
          <w:szCs w:val="21"/>
        </w:rPr>
        <w:t xml:space="preserve">。 </w:t>
      </w:r>
    </w:p>
    <w:p w14:paraId="2C80F097">
      <w:pPr>
        <w:pStyle w:val="26"/>
        <w:spacing w:line="400" w:lineRule="exact"/>
        <w:ind w:firstLine="420"/>
        <w:rPr>
          <w:rFonts w:hint="eastAsia" w:ascii="宋体" w:hAnsi="宋体" w:eastAsia="宋体"/>
          <w:color w:val="FF0000"/>
          <w:sz w:val="21"/>
          <w:szCs w:val="21"/>
          <w:highlight w:val="none"/>
        </w:rPr>
      </w:pPr>
      <w:r>
        <w:rPr>
          <w:rFonts w:hint="eastAsia" w:ascii="宋体" w:hAnsi="宋体" w:eastAsia="宋体"/>
          <w:color w:val="FF0000"/>
          <w:sz w:val="21"/>
          <w:szCs w:val="21"/>
          <w:highlight w:val="none"/>
        </w:rPr>
        <w:t>逾期竣工</w:t>
      </w:r>
      <w:r>
        <w:rPr>
          <w:rFonts w:ascii="宋体" w:hAnsi="宋体" w:eastAsia="宋体"/>
          <w:color w:val="FF0000"/>
          <w:sz w:val="21"/>
          <w:szCs w:val="21"/>
          <w:highlight w:val="none"/>
        </w:rPr>
        <w:t>违约</w:t>
      </w:r>
      <w:r>
        <w:rPr>
          <w:rFonts w:hint="eastAsia" w:ascii="宋体" w:hAnsi="宋体" w:eastAsia="宋体"/>
          <w:color w:val="FF0000"/>
          <w:sz w:val="21"/>
          <w:szCs w:val="21"/>
          <w:highlight w:val="none"/>
        </w:rPr>
        <w:t>金</w:t>
      </w:r>
      <w:r>
        <w:rPr>
          <w:rFonts w:ascii="宋体" w:hAnsi="宋体" w:eastAsia="宋体"/>
          <w:color w:val="FF0000"/>
          <w:sz w:val="21"/>
          <w:szCs w:val="21"/>
          <w:highlight w:val="none"/>
        </w:rPr>
        <w:t>最高限额</w:t>
      </w:r>
      <w:r>
        <w:rPr>
          <w:rFonts w:hint="eastAsia" w:ascii="宋体" w:hAnsi="宋体" w:eastAsia="宋体"/>
          <w:color w:val="FF0000"/>
          <w:sz w:val="21"/>
          <w:szCs w:val="21"/>
          <w:highlight w:val="none"/>
        </w:rPr>
        <w:t>：</w:t>
      </w:r>
      <w:r>
        <w:rPr>
          <w:rFonts w:hint="eastAsia" w:ascii="宋体" w:hAnsi="宋体" w:eastAsia="宋体"/>
          <w:color w:val="FF0000"/>
          <w:sz w:val="21"/>
          <w:szCs w:val="21"/>
          <w:highlight w:val="none"/>
          <w:u w:val="single"/>
        </w:rPr>
        <w:t>合同额的</w:t>
      </w:r>
      <w:r>
        <w:rPr>
          <w:rFonts w:ascii="宋体" w:hAnsi="宋体" w:eastAsia="宋体"/>
          <w:color w:val="FF0000"/>
          <w:sz w:val="21"/>
          <w:szCs w:val="21"/>
          <w:highlight w:val="none"/>
          <w:u w:val="single"/>
        </w:rPr>
        <w:t>30%</w:t>
      </w:r>
      <w:r>
        <w:rPr>
          <w:rFonts w:hint="eastAsia" w:ascii="宋体" w:hAnsi="宋体" w:eastAsia="宋体"/>
          <w:color w:val="FF0000"/>
          <w:sz w:val="21"/>
          <w:szCs w:val="21"/>
          <w:highlight w:val="none"/>
        </w:rPr>
        <w:t>。若因施工方原因延误工期导致发包方政府财政资金被收回，则施工方需承担发包方被政府收回的财政资金及孳息。</w:t>
      </w:r>
    </w:p>
    <w:p w14:paraId="7554DB6E">
      <w:pPr>
        <w:pStyle w:val="255"/>
        <w:outlineLvl w:val="0"/>
        <w:rPr>
          <w:rFonts w:hint="eastAsia" w:ascii="宋体" w:hAnsi="宋体" w:eastAsia="宋体" w:cs="Arial"/>
          <w:sz w:val="21"/>
          <w:szCs w:val="21"/>
        </w:rPr>
      </w:pPr>
      <w:r>
        <w:rPr>
          <w:rFonts w:hint="eastAsia" w:ascii="宋体" w:hAnsi="宋体" w:eastAsia="宋体" w:cs="Arial"/>
          <w:sz w:val="21"/>
          <w:szCs w:val="21"/>
        </w:rPr>
        <w:t>11.6 工期提前</w:t>
      </w:r>
    </w:p>
    <w:p w14:paraId="0DEA0ECF">
      <w:pPr>
        <w:pStyle w:val="26"/>
        <w:spacing w:line="400" w:lineRule="exact"/>
        <w:ind w:firstLine="420"/>
        <w:rPr>
          <w:rFonts w:hint="eastAsia" w:ascii="宋体" w:hAnsi="宋体" w:eastAsia="宋体"/>
          <w:sz w:val="21"/>
          <w:szCs w:val="21"/>
        </w:rPr>
      </w:pPr>
      <w:r>
        <w:rPr>
          <w:rFonts w:hint="eastAsia" w:ascii="宋体" w:hAnsi="宋体" w:eastAsia="宋体"/>
          <w:sz w:val="21"/>
          <w:szCs w:val="21"/>
        </w:rPr>
        <w:t>提前竣工的奖励办法：</w:t>
      </w:r>
      <w:r>
        <w:rPr>
          <w:rFonts w:hint="eastAsia" w:ascii="宋体" w:hAnsi="宋体" w:eastAsia="宋体"/>
          <w:sz w:val="21"/>
          <w:szCs w:val="21"/>
          <w:u w:val="single"/>
        </w:rPr>
        <w:t xml:space="preserve">  /  </w:t>
      </w:r>
      <w:r>
        <w:rPr>
          <w:rFonts w:hint="eastAsia" w:ascii="宋体" w:hAnsi="宋体" w:eastAsia="宋体"/>
          <w:sz w:val="21"/>
          <w:szCs w:val="21"/>
        </w:rPr>
        <w:t>。</w:t>
      </w:r>
    </w:p>
    <w:p w14:paraId="55317529">
      <w:pPr>
        <w:pStyle w:val="254"/>
        <w:spacing w:before="0"/>
        <w:outlineLvl w:val="0"/>
        <w:rPr>
          <w:rFonts w:hint="eastAsia" w:ascii="宋体" w:hAnsi="宋体"/>
          <w:sz w:val="21"/>
          <w:szCs w:val="21"/>
        </w:rPr>
      </w:pPr>
      <w:r>
        <w:rPr>
          <w:rFonts w:hint="eastAsia" w:ascii="宋体" w:hAnsi="宋体"/>
          <w:sz w:val="21"/>
          <w:szCs w:val="21"/>
        </w:rPr>
        <w:t>12. 暂停施工</w:t>
      </w:r>
    </w:p>
    <w:p w14:paraId="071D42BC">
      <w:pPr>
        <w:pStyle w:val="255"/>
        <w:outlineLvl w:val="0"/>
        <w:rPr>
          <w:rFonts w:hint="eastAsia" w:ascii="宋体" w:hAnsi="宋体" w:eastAsia="宋体" w:cs="Arial"/>
          <w:sz w:val="21"/>
          <w:szCs w:val="21"/>
        </w:rPr>
      </w:pPr>
      <w:r>
        <w:rPr>
          <w:rFonts w:hint="eastAsia" w:ascii="宋体" w:hAnsi="宋体" w:eastAsia="宋体" w:cs="Arial"/>
          <w:sz w:val="21"/>
          <w:szCs w:val="21"/>
        </w:rPr>
        <w:t>12.1 乙方暂停施工的责任</w:t>
      </w:r>
    </w:p>
    <w:p w14:paraId="11E77591">
      <w:pPr>
        <w:pStyle w:val="26"/>
        <w:spacing w:line="400" w:lineRule="exact"/>
        <w:ind w:firstLine="420"/>
        <w:rPr>
          <w:rFonts w:hint="eastAsia" w:ascii="宋体" w:hAnsi="宋体" w:eastAsia="宋体"/>
          <w:sz w:val="21"/>
          <w:szCs w:val="21"/>
          <w:u w:val="single"/>
        </w:rPr>
      </w:pPr>
      <w:r>
        <w:rPr>
          <w:rFonts w:hint="eastAsia" w:ascii="宋体" w:hAnsi="宋体" w:eastAsia="宋体"/>
          <w:sz w:val="21"/>
          <w:szCs w:val="21"/>
        </w:rPr>
        <w:t>（5）乙方承担暂停施工责任的其他情形：</w:t>
      </w:r>
      <w:r>
        <w:rPr>
          <w:rFonts w:hint="eastAsia" w:ascii="宋体" w:hAnsi="宋体" w:eastAsia="宋体"/>
          <w:sz w:val="21"/>
          <w:szCs w:val="21"/>
          <w:u w:val="single"/>
        </w:rPr>
        <w:t>1）因乙方违反规范或任何工程质量不合格而进行返工、重建、修建的工期；2）未按设计要求进行施工或因施工组织方案不可行导致甲方未能按时审批而影响工期的；3）工程验收不合格发现存在质量问题或技术问题需要整改的；4）乙方自身原因的待工待料的；5）工程质量未达到等级标准要求，甲方要求乙方返工的。发生以上情形工期不予顺延，因此导致的额外费用甲方不予补偿。</w:t>
      </w:r>
    </w:p>
    <w:p w14:paraId="75EE11BA">
      <w:pPr>
        <w:pStyle w:val="255"/>
        <w:outlineLvl w:val="0"/>
        <w:rPr>
          <w:rFonts w:hint="eastAsia" w:ascii="宋体" w:hAnsi="宋体" w:eastAsia="宋体" w:cs="Arial"/>
          <w:sz w:val="21"/>
          <w:szCs w:val="21"/>
        </w:rPr>
      </w:pPr>
      <w:r>
        <w:rPr>
          <w:rFonts w:hint="eastAsia" w:ascii="宋体" w:hAnsi="宋体" w:eastAsia="宋体" w:cs="Arial"/>
          <w:sz w:val="21"/>
          <w:szCs w:val="21"/>
        </w:rPr>
        <w:t>12.4 暂停施工后的复工</w:t>
      </w:r>
    </w:p>
    <w:p w14:paraId="09F37819">
      <w:pPr>
        <w:spacing w:line="400" w:lineRule="exact"/>
        <w:ind w:firstLine="420" w:firstLineChars="200"/>
        <w:rPr>
          <w:rFonts w:hint="eastAsia" w:ascii="宋体" w:hAnsi="宋体"/>
          <w:szCs w:val="21"/>
        </w:rPr>
      </w:pPr>
      <w:r>
        <w:rPr>
          <w:rFonts w:ascii="宋体" w:hAnsi="宋体" w:cs="Arial"/>
          <w:szCs w:val="21"/>
        </w:rPr>
        <w:t>12.</w:t>
      </w:r>
      <w:r>
        <w:rPr>
          <w:rFonts w:hint="eastAsia" w:ascii="宋体" w:hAnsi="宋体" w:cs="Arial"/>
          <w:szCs w:val="21"/>
        </w:rPr>
        <w:t xml:space="preserve">4.3 </w:t>
      </w:r>
      <w:r>
        <w:rPr>
          <w:rFonts w:hint="eastAsia" w:ascii="宋体" w:hAnsi="宋体"/>
          <w:szCs w:val="21"/>
        </w:rPr>
        <w:t>根据通用合同条款第12.4.1款的约定，监理人发出复工通知后，监理人应和乙方一起对受到暂停施工影响的工程、材料和工程设备进行检查。乙方负责修复在暂停施工期间发生在工程、材料和工程设备上的任何损蚀、缺陷或损失，修复费用由承担暂停施工责任的责任人承担。</w:t>
      </w:r>
    </w:p>
    <w:p w14:paraId="7377F916">
      <w:pPr>
        <w:spacing w:line="400" w:lineRule="exact"/>
        <w:ind w:firstLine="420" w:firstLineChars="200"/>
        <w:rPr>
          <w:rFonts w:hint="eastAsia" w:ascii="宋体" w:hAnsi="宋体"/>
          <w:color w:val="FF0000"/>
          <w:szCs w:val="21"/>
        </w:rPr>
      </w:pPr>
      <w:r>
        <w:rPr>
          <w:rFonts w:ascii="宋体" w:hAnsi="宋体" w:cs="Arial"/>
          <w:color w:val="FF0000"/>
          <w:szCs w:val="21"/>
        </w:rPr>
        <w:t>12.</w:t>
      </w:r>
      <w:r>
        <w:rPr>
          <w:rFonts w:hint="eastAsia" w:ascii="宋体" w:hAnsi="宋体" w:cs="Arial"/>
          <w:color w:val="FF0000"/>
          <w:szCs w:val="21"/>
        </w:rPr>
        <w:t xml:space="preserve">4.4 </w:t>
      </w:r>
      <w:r>
        <w:rPr>
          <w:rFonts w:hint="eastAsia" w:ascii="宋体" w:hAnsi="宋体"/>
          <w:color w:val="FF0000"/>
          <w:szCs w:val="21"/>
        </w:rPr>
        <w:t>因发包人的原因造成暂停施工持续56天以上，按合同约定由承包人提供的材料和工程设备，由于暂停施工原因导致承包人在暂停施工前已经订购但被暂停运至施工现场的，发包人应按照承包人订购合同的约定支付相应的订货损失。</w:t>
      </w:r>
    </w:p>
    <w:p w14:paraId="3C6C5E7B">
      <w:pPr>
        <w:pStyle w:val="254"/>
        <w:spacing w:before="0"/>
        <w:outlineLvl w:val="0"/>
        <w:rPr>
          <w:rFonts w:hint="eastAsia" w:ascii="宋体" w:hAnsi="宋体"/>
          <w:sz w:val="21"/>
          <w:szCs w:val="21"/>
        </w:rPr>
      </w:pPr>
      <w:r>
        <w:rPr>
          <w:rFonts w:hint="eastAsia" w:ascii="宋体" w:hAnsi="宋体"/>
          <w:sz w:val="21"/>
          <w:szCs w:val="21"/>
        </w:rPr>
        <w:t>13. 工程质量</w:t>
      </w:r>
    </w:p>
    <w:p w14:paraId="2A4C4F52">
      <w:pPr>
        <w:pStyle w:val="255"/>
        <w:outlineLvl w:val="0"/>
        <w:rPr>
          <w:rFonts w:hint="eastAsia" w:ascii="宋体" w:hAnsi="宋体" w:eastAsia="宋体" w:cs="Arial"/>
          <w:sz w:val="21"/>
          <w:szCs w:val="21"/>
        </w:rPr>
      </w:pPr>
      <w:r>
        <w:rPr>
          <w:rFonts w:hint="eastAsia" w:ascii="宋体" w:hAnsi="宋体" w:eastAsia="宋体" w:cs="Arial"/>
          <w:sz w:val="21"/>
          <w:szCs w:val="21"/>
        </w:rPr>
        <w:t>13.2 乙方的质量管理</w:t>
      </w:r>
    </w:p>
    <w:p w14:paraId="7C82FE4D">
      <w:pPr>
        <w:spacing w:line="400" w:lineRule="exact"/>
        <w:ind w:firstLine="420" w:firstLineChars="200"/>
        <w:rPr>
          <w:rFonts w:hint="eastAsia" w:ascii="宋体" w:hAnsi="宋体" w:cs="Arial"/>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1乙方向监理人提交工程质量保证措施文件的期限：</w:t>
      </w:r>
      <w:r>
        <w:rPr>
          <w:rFonts w:hint="eastAsia" w:ascii="宋体" w:hAnsi="宋体"/>
          <w:szCs w:val="21"/>
          <w:u w:val="single"/>
        </w:rPr>
        <w:t>合同生效后7日内</w:t>
      </w:r>
      <w:r>
        <w:rPr>
          <w:rFonts w:ascii="宋体" w:hAnsi="宋体"/>
          <w:szCs w:val="21"/>
          <w:u w:val="single"/>
        </w:rPr>
        <w:t>。</w:t>
      </w:r>
    </w:p>
    <w:p w14:paraId="6D933405">
      <w:pPr>
        <w:spacing w:line="400" w:lineRule="exact"/>
        <w:ind w:firstLine="420" w:firstLineChars="200"/>
        <w:rPr>
          <w:rFonts w:hint="eastAsia" w:ascii="宋体" w:hAnsi="宋体"/>
          <w:szCs w:val="21"/>
        </w:rPr>
      </w:pPr>
      <w:r>
        <w:rPr>
          <w:rFonts w:hint="eastAsia" w:ascii="宋体" w:hAnsi="宋体"/>
          <w:szCs w:val="21"/>
        </w:rPr>
        <w:t>监理人审批工程质量保证措施文件的期限：</w:t>
      </w:r>
      <w:r>
        <w:rPr>
          <w:rFonts w:hint="eastAsia" w:ascii="宋体" w:hAnsi="宋体"/>
          <w:szCs w:val="21"/>
          <w:u w:val="single"/>
        </w:rPr>
        <w:t>收到质量保证措施文件后7日内。</w:t>
      </w:r>
    </w:p>
    <w:p w14:paraId="4B1846B8">
      <w:pPr>
        <w:pStyle w:val="255"/>
        <w:outlineLvl w:val="0"/>
        <w:rPr>
          <w:rFonts w:hint="eastAsia" w:ascii="宋体" w:hAnsi="宋体" w:eastAsia="宋体" w:cs="Arial"/>
          <w:sz w:val="21"/>
          <w:szCs w:val="21"/>
        </w:rPr>
      </w:pPr>
      <w:r>
        <w:rPr>
          <w:rFonts w:hint="eastAsia" w:ascii="宋体" w:hAnsi="宋体" w:eastAsia="宋体" w:cs="Arial"/>
          <w:sz w:val="21"/>
          <w:szCs w:val="21"/>
        </w:rPr>
        <w:t>13.3 乙方的质量检查</w:t>
      </w:r>
    </w:p>
    <w:p w14:paraId="30C528A0">
      <w:pPr>
        <w:spacing w:line="400" w:lineRule="exact"/>
        <w:ind w:firstLine="420" w:firstLineChars="200"/>
        <w:rPr>
          <w:rFonts w:hint="eastAsia" w:ascii="宋体" w:hAnsi="宋体"/>
          <w:szCs w:val="21"/>
          <w:u w:val="single"/>
        </w:rPr>
      </w:pPr>
      <w:r>
        <w:rPr>
          <w:rFonts w:hint="eastAsia" w:ascii="宋体" w:hAnsi="宋体"/>
          <w:szCs w:val="21"/>
        </w:rPr>
        <w:t>乙方向监理人报送工程质量报表的期限：</w:t>
      </w:r>
      <w:r>
        <w:rPr>
          <w:rFonts w:hint="eastAsia" w:ascii="宋体" w:hAnsi="宋体"/>
          <w:szCs w:val="21"/>
          <w:u w:val="single"/>
        </w:rPr>
        <w:t>每月25日提交</w:t>
      </w:r>
      <w:r>
        <w:rPr>
          <w:rFonts w:ascii="宋体" w:hAnsi="宋体"/>
          <w:szCs w:val="21"/>
          <w:u w:val="single"/>
        </w:rPr>
        <w:t>。</w:t>
      </w:r>
    </w:p>
    <w:p w14:paraId="7F7B0D28">
      <w:pPr>
        <w:spacing w:line="400" w:lineRule="exact"/>
        <w:ind w:firstLine="420" w:firstLineChars="200"/>
        <w:rPr>
          <w:rFonts w:hint="eastAsia" w:ascii="宋体" w:hAnsi="宋体"/>
          <w:szCs w:val="21"/>
        </w:rPr>
      </w:pPr>
      <w:r>
        <w:rPr>
          <w:rFonts w:hint="eastAsia" w:ascii="宋体" w:hAnsi="宋体"/>
          <w:szCs w:val="21"/>
        </w:rPr>
        <w:t>乙方向监理人报送工程质量报表的要求：</w:t>
      </w:r>
      <w:r>
        <w:rPr>
          <w:rFonts w:hint="eastAsia" w:ascii="宋体" w:hAnsi="宋体"/>
          <w:szCs w:val="21"/>
          <w:u w:val="single"/>
        </w:rPr>
        <w:t xml:space="preserve">                /                    </w:t>
      </w:r>
      <w:r>
        <w:rPr>
          <w:rFonts w:ascii="宋体" w:hAnsi="宋体"/>
          <w:szCs w:val="21"/>
        </w:rPr>
        <w:t>。</w:t>
      </w:r>
    </w:p>
    <w:p w14:paraId="4AD46560">
      <w:pPr>
        <w:spacing w:line="400" w:lineRule="exact"/>
        <w:ind w:firstLine="420" w:firstLineChars="200"/>
        <w:rPr>
          <w:rFonts w:hint="eastAsia" w:ascii="宋体" w:hAnsi="宋体"/>
          <w:szCs w:val="21"/>
          <w:u w:val="single"/>
        </w:rPr>
      </w:pPr>
      <w:r>
        <w:rPr>
          <w:rFonts w:hint="eastAsia" w:ascii="宋体" w:hAnsi="宋体"/>
          <w:szCs w:val="21"/>
        </w:rPr>
        <w:t>监理人审查工程质量报表的期限：</w:t>
      </w:r>
      <w:r>
        <w:rPr>
          <w:rFonts w:hint="eastAsia" w:ascii="宋体" w:hAnsi="宋体"/>
          <w:szCs w:val="21"/>
          <w:u w:val="single"/>
        </w:rPr>
        <w:t>收到乙方提交的工程质量报表后7天内进行审查</w:t>
      </w:r>
      <w:r>
        <w:rPr>
          <w:rFonts w:ascii="宋体" w:hAnsi="宋体"/>
          <w:szCs w:val="21"/>
          <w:u w:val="single"/>
        </w:rPr>
        <w:t>。</w:t>
      </w:r>
    </w:p>
    <w:p w14:paraId="40855A3A">
      <w:pPr>
        <w:spacing w:line="400" w:lineRule="exact"/>
        <w:rPr>
          <w:rFonts w:hint="eastAsia" w:ascii="宋体" w:hAnsi="宋体" w:cs="Arial"/>
          <w:szCs w:val="21"/>
        </w:rPr>
      </w:pPr>
      <w:r>
        <w:rPr>
          <w:rFonts w:hint="eastAsia" w:ascii="宋体" w:hAnsi="宋体" w:cs="Arial"/>
          <w:szCs w:val="21"/>
        </w:rPr>
        <w:t>13.4 监理人的质量检查</w:t>
      </w:r>
    </w:p>
    <w:p w14:paraId="11705B9A">
      <w:pPr>
        <w:spacing w:line="400" w:lineRule="exact"/>
        <w:ind w:firstLine="420" w:firstLineChars="200"/>
        <w:rPr>
          <w:rFonts w:hint="eastAsia" w:ascii="宋体" w:hAnsi="宋体"/>
          <w:szCs w:val="21"/>
        </w:rPr>
      </w:pPr>
      <w:r>
        <w:rPr>
          <w:rFonts w:hint="eastAsia" w:ascii="宋体" w:hAnsi="宋体"/>
          <w:szCs w:val="21"/>
        </w:rPr>
        <w:t>乙方应当为监理人的检查和检验提供方便，监理人可以进行察看和查阅施工原始记录的其他地方包括：</w:t>
      </w:r>
      <w:r>
        <w:rPr>
          <w:rFonts w:hint="eastAsia" w:ascii="宋体" w:hAnsi="宋体"/>
          <w:szCs w:val="21"/>
          <w:u w:val="single"/>
        </w:rPr>
        <w:t>乙方的材料加工现场</w:t>
      </w:r>
      <w:r>
        <w:rPr>
          <w:rFonts w:hint="eastAsia" w:ascii="宋体" w:hAnsi="宋体"/>
          <w:szCs w:val="21"/>
        </w:rPr>
        <w:t>。</w:t>
      </w:r>
    </w:p>
    <w:p w14:paraId="7CDB129E">
      <w:pPr>
        <w:pStyle w:val="255"/>
        <w:outlineLvl w:val="0"/>
        <w:rPr>
          <w:rFonts w:hint="eastAsia" w:ascii="宋体" w:hAnsi="宋体" w:eastAsia="宋体" w:cs="Arial"/>
          <w:sz w:val="21"/>
          <w:szCs w:val="21"/>
        </w:rPr>
      </w:pPr>
      <w:r>
        <w:rPr>
          <w:rFonts w:hint="eastAsia" w:ascii="宋体" w:hAnsi="宋体" w:eastAsia="宋体" w:cs="Arial"/>
          <w:sz w:val="21"/>
          <w:szCs w:val="21"/>
        </w:rPr>
        <w:t>13.5 工程隐蔽部位覆盖前的检查</w:t>
      </w:r>
    </w:p>
    <w:p w14:paraId="56F8C1D4">
      <w:pPr>
        <w:spacing w:line="400" w:lineRule="exact"/>
        <w:ind w:firstLine="420" w:firstLineChars="200"/>
        <w:rPr>
          <w:rFonts w:hint="eastAsia" w:ascii="宋体" w:hAnsi="宋体" w:cs="Arial"/>
          <w:szCs w:val="21"/>
          <w:u w:val="single"/>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5</w:t>
      </w:r>
      <w:r>
        <w:rPr>
          <w:rFonts w:ascii="宋体" w:hAnsi="宋体"/>
          <w:szCs w:val="21"/>
        </w:rPr>
        <w:t>.</w:t>
      </w:r>
      <w:r>
        <w:rPr>
          <w:rFonts w:hint="eastAsia" w:ascii="宋体" w:hAnsi="宋体"/>
          <w:szCs w:val="21"/>
        </w:rPr>
        <w:t>1监理人对工程隐蔽部位进行检查的期限：</w:t>
      </w:r>
      <w:r>
        <w:rPr>
          <w:rFonts w:hint="eastAsia" w:ascii="宋体" w:hAnsi="宋体"/>
          <w:szCs w:val="21"/>
          <w:u w:val="single"/>
        </w:rPr>
        <w:t>收到乙方的检查通知后12小时内。</w:t>
      </w:r>
    </w:p>
    <w:p w14:paraId="0D25CEB4">
      <w:pPr>
        <w:pStyle w:val="255"/>
        <w:outlineLvl w:val="0"/>
        <w:rPr>
          <w:rFonts w:hint="eastAsia" w:ascii="宋体" w:hAnsi="宋体" w:eastAsia="宋体" w:cs="Arial"/>
          <w:sz w:val="21"/>
          <w:szCs w:val="21"/>
        </w:rPr>
      </w:pPr>
      <w:r>
        <w:rPr>
          <w:rFonts w:hint="eastAsia" w:ascii="宋体" w:hAnsi="宋体" w:eastAsia="宋体" w:cs="Arial"/>
          <w:sz w:val="21"/>
          <w:szCs w:val="21"/>
        </w:rPr>
        <w:t>13.7 质量争议</w:t>
      </w:r>
    </w:p>
    <w:p w14:paraId="074C7757">
      <w:pPr>
        <w:spacing w:line="400" w:lineRule="exact"/>
        <w:ind w:firstLine="420" w:firstLineChars="200"/>
        <w:rPr>
          <w:rFonts w:hint="eastAsia" w:ascii="宋体" w:hAnsi="宋体"/>
          <w:szCs w:val="21"/>
        </w:rPr>
      </w:pPr>
      <w:r>
        <w:rPr>
          <w:rFonts w:hint="eastAsia" w:ascii="宋体" w:hAnsi="宋体"/>
          <w:szCs w:val="21"/>
        </w:rPr>
        <w:t>甲方和乙方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477C3894">
      <w:pPr>
        <w:pStyle w:val="254"/>
        <w:spacing w:before="0"/>
        <w:outlineLvl w:val="0"/>
        <w:rPr>
          <w:rFonts w:hint="eastAsia" w:ascii="宋体" w:hAnsi="宋体"/>
          <w:sz w:val="21"/>
          <w:szCs w:val="21"/>
        </w:rPr>
      </w:pPr>
      <w:r>
        <w:rPr>
          <w:rFonts w:hint="eastAsia" w:ascii="宋体" w:hAnsi="宋体"/>
          <w:sz w:val="21"/>
          <w:szCs w:val="21"/>
        </w:rPr>
        <w:t>15. 变更</w:t>
      </w:r>
    </w:p>
    <w:p w14:paraId="7F1ACD0A">
      <w:pPr>
        <w:pStyle w:val="255"/>
        <w:outlineLvl w:val="0"/>
        <w:rPr>
          <w:rFonts w:hint="eastAsia" w:ascii="宋体" w:hAnsi="宋体" w:eastAsia="宋体" w:cs="Arial"/>
          <w:sz w:val="21"/>
          <w:szCs w:val="21"/>
        </w:rPr>
      </w:pPr>
      <w:r>
        <w:rPr>
          <w:rFonts w:hint="eastAsia" w:ascii="宋体" w:hAnsi="宋体" w:eastAsia="宋体" w:cs="Arial"/>
          <w:sz w:val="21"/>
          <w:szCs w:val="21"/>
        </w:rPr>
        <w:t>15.1 变更的范围和内容</w:t>
      </w:r>
    </w:p>
    <w:p w14:paraId="2EFCF8E6">
      <w:pPr>
        <w:spacing w:line="400" w:lineRule="exact"/>
        <w:ind w:firstLine="420" w:firstLineChars="200"/>
        <w:rPr>
          <w:rFonts w:hint="eastAsia" w:ascii="宋体" w:hAnsi="宋体"/>
          <w:szCs w:val="21"/>
        </w:rPr>
      </w:pPr>
      <w:r>
        <w:rPr>
          <w:rFonts w:hint="eastAsia" w:ascii="宋体" w:hAnsi="宋体"/>
          <w:szCs w:val="21"/>
        </w:rPr>
        <w:t>应当进行变更的其他情形：</w:t>
      </w:r>
      <w:r>
        <w:rPr>
          <w:rFonts w:hint="eastAsia" w:ascii="宋体" w:hAnsi="宋体"/>
          <w:szCs w:val="21"/>
          <w:u w:val="single"/>
        </w:rPr>
        <w:t>合同风险范围以外的内容为：（1）设计变更及洽商变更</w:t>
      </w:r>
      <w:r>
        <w:rPr>
          <w:rFonts w:hint="eastAsia" w:ascii="宋体" w:hAnsi="宋体"/>
          <w:szCs w:val="21"/>
        </w:rPr>
        <w:t>。</w:t>
      </w:r>
    </w:p>
    <w:p w14:paraId="3CCB27A5">
      <w:pPr>
        <w:spacing w:line="400" w:lineRule="exact"/>
        <w:ind w:firstLine="420" w:firstLineChars="200"/>
        <w:rPr>
          <w:rFonts w:hint="eastAsia" w:ascii="宋体" w:hAnsi="宋体"/>
          <w:szCs w:val="21"/>
        </w:rPr>
      </w:pPr>
      <w:r>
        <w:rPr>
          <w:rFonts w:hint="eastAsia" w:ascii="宋体" w:hAnsi="宋体"/>
          <w:szCs w:val="21"/>
        </w:rPr>
        <w:t>甲方违背通用合同条款15.1（1）目的约定，将被取消的合同中的工作转由甲方或其他人实施的，乙方可向监理人发出通知，要求甲方采取有效措施纠正违约行为，甲方在监理人收到乙方通知后28天内仍不纠正违约行为的，应当赔偿乙方损失（包括合理的利润）并承担由此引起的其他责任。乙方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甲方支付给乙方的损失赔偿金额应当包括被取消工作的合同价值中所包含的乙方管理费、利润以及相应的税金和规费。</w:t>
      </w:r>
    </w:p>
    <w:p w14:paraId="42199C1F">
      <w:pPr>
        <w:pStyle w:val="255"/>
        <w:outlineLvl w:val="0"/>
        <w:rPr>
          <w:rFonts w:hint="eastAsia" w:ascii="宋体" w:hAnsi="宋体" w:eastAsia="宋体" w:cs="Arial"/>
          <w:sz w:val="21"/>
          <w:szCs w:val="21"/>
        </w:rPr>
      </w:pPr>
      <w:r>
        <w:rPr>
          <w:rFonts w:hint="eastAsia" w:ascii="宋体" w:hAnsi="宋体" w:eastAsia="宋体" w:cs="Arial"/>
          <w:sz w:val="21"/>
          <w:szCs w:val="21"/>
        </w:rPr>
        <w:t>15.3 变更程序</w:t>
      </w:r>
    </w:p>
    <w:p w14:paraId="15DF6F76">
      <w:pPr>
        <w:spacing w:line="400" w:lineRule="exact"/>
        <w:ind w:firstLine="420" w:firstLineChars="200"/>
        <w:rPr>
          <w:rFonts w:hint="eastAsia" w:ascii="宋体" w:hAnsi="宋体" w:cs="Arial"/>
          <w:szCs w:val="21"/>
        </w:rPr>
      </w:pPr>
      <w:r>
        <w:rPr>
          <w:rFonts w:hint="eastAsia" w:ascii="宋体" w:hAnsi="宋体" w:cs="Arial"/>
          <w:szCs w:val="21"/>
        </w:rPr>
        <w:t>15.3.2 变更估价</w:t>
      </w:r>
    </w:p>
    <w:p w14:paraId="55F6FF52">
      <w:pPr>
        <w:spacing w:line="400" w:lineRule="exact"/>
        <w:ind w:firstLine="420" w:firstLineChars="200"/>
        <w:rPr>
          <w:rFonts w:hint="eastAsia" w:ascii="宋体" w:hAnsi="宋体"/>
          <w:szCs w:val="21"/>
        </w:rPr>
      </w:pPr>
      <w:r>
        <w:rPr>
          <w:rFonts w:hint="eastAsia" w:ascii="宋体" w:hAnsi="宋体"/>
          <w:szCs w:val="21"/>
        </w:rPr>
        <w:t>（1）乙方提交变更报价书的期限：</w:t>
      </w:r>
      <w:r>
        <w:rPr>
          <w:rFonts w:hint="eastAsia" w:ascii="宋体" w:hAnsi="宋体"/>
          <w:szCs w:val="21"/>
          <w:u w:val="single"/>
        </w:rPr>
        <w:t>乙方收到变更指示或变更意向书后14天内。</w:t>
      </w:r>
    </w:p>
    <w:p w14:paraId="26EC121E">
      <w:pPr>
        <w:spacing w:line="400" w:lineRule="exact"/>
        <w:ind w:firstLine="420" w:firstLineChars="200"/>
        <w:rPr>
          <w:rFonts w:hint="eastAsia" w:ascii="宋体" w:hAnsi="宋体"/>
          <w:szCs w:val="21"/>
          <w:u w:val="single"/>
        </w:rPr>
      </w:pPr>
      <w:r>
        <w:rPr>
          <w:rFonts w:hint="eastAsia" w:ascii="宋体" w:hAnsi="宋体"/>
          <w:szCs w:val="21"/>
        </w:rPr>
        <w:t>（3）监理人商定或确定变更价格的期限：</w:t>
      </w:r>
      <w:r>
        <w:rPr>
          <w:rFonts w:hint="eastAsia" w:ascii="宋体" w:hAnsi="宋体"/>
          <w:szCs w:val="21"/>
          <w:u w:val="single"/>
        </w:rPr>
        <w:t>甲方收到乙方变更报价书后14天内给予初步答复。</w:t>
      </w:r>
    </w:p>
    <w:p w14:paraId="03541917">
      <w:pPr>
        <w:spacing w:line="400" w:lineRule="exact"/>
        <w:ind w:firstLine="420" w:firstLineChars="200"/>
        <w:rPr>
          <w:rFonts w:hint="eastAsia" w:ascii="宋体" w:hAnsi="宋体"/>
          <w:szCs w:val="21"/>
        </w:rPr>
      </w:pPr>
      <w:r>
        <w:rPr>
          <w:rFonts w:hint="eastAsia" w:ascii="宋体" w:hAnsi="宋体"/>
          <w:szCs w:val="21"/>
        </w:rPr>
        <w:t>（4）收到变更指示后，如乙方未在规定的期限内提交变更报价书的，监理人可自行决定是否调整合同价款以及如果监理人决定调整合同价款时，相应调整的具体金额。</w:t>
      </w:r>
    </w:p>
    <w:p w14:paraId="5C45B1B2">
      <w:pPr>
        <w:pStyle w:val="255"/>
        <w:outlineLvl w:val="0"/>
        <w:rPr>
          <w:rFonts w:hint="eastAsia" w:ascii="宋体" w:hAnsi="宋体" w:eastAsia="宋体" w:cs="Arial"/>
          <w:sz w:val="21"/>
          <w:szCs w:val="21"/>
        </w:rPr>
      </w:pPr>
      <w:r>
        <w:rPr>
          <w:rFonts w:hint="eastAsia" w:ascii="宋体" w:hAnsi="宋体" w:eastAsia="宋体" w:cs="Arial"/>
          <w:sz w:val="21"/>
          <w:szCs w:val="21"/>
        </w:rPr>
        <w:t>15.4 变更的估价原则</w:t>
      </w:r>
    </w:p>
    <w:p w14:paraId="0FB26041">
      <w:pPr>
        <w:spacing w:line="400" w:lineRule="exact"/>
        <w:ind w:firstLine="420" w:firstLineChars="200"/>
        <w:rPr>
          <w:rFonts w:hint="eastAsia" w:ascii="宋体" w:hAnsi="宋体"/>
          <w:szCs w:val="21"/>
        </w:rPr>
      </w:pPr>
      <w:r>
        <w:rPr>
          <w:rFonts w:hint="eastAsia" w:ascii="宋体" w:hAnsi="宋体"/>
          <w:szCs w:val="21"/>
        </w:rPr>
        <w:t>15.4.4 因工程量清单漏项（仅适用于合同协议书约定采用单价合同形式时）或变更引起措施项目发生变化，原措施项目费中已有的措施项目，采用原措施项目费的组价方法变更；原措施项目费中没有的措施项目，由乙方根据措施项目变更情况，提出适当的措施项目费变更，由监理人按第3.5款商定或确定变更措施项目的费用。</w:t>
      </w:r>
    </w:p>
    <w:p w14:paraId="3E0F9648">
      <w:pPr>
        <w:spacing w:line="400" w:lineRule="exact"/>
        <w:ind w:firstLine="420" w:firstLineChars="200"/>
        <w:rPr>
          <w:rFonts w:hint="eastAsia" w:ascii="宋体" w:hAnsi="宋体"/>
          <w:szCs w:val="21"/>
        </w:rPr>
      </w:pPr>
      <w:r>
        <w:rPr>
          <w:rFonts w:hint="eastAsia" w:ascii="宋体" w:hAnsi="宋体"/>
          <w:szCs w:val="21"/>
        </w:rPr>
        <w:t>15.4.5 合同协议书约定采用单价合同形式时，因非乙方原因引起已标价工程量清单中列明的工程量发生增减，且单个子目工程量变化幅度在</w:t>
      </w:r>
      <w:r>
        <w:rPr>
          <w:rFonts w:hint="eastAsia" w:ascii="宋体" w:hAnsi="宋体"/>
          <w:szCs w:val="21"/>
          <w:u w:val="single"/>
        </w:rPr>
        <w:t xml:space="preserve">  15  </w:t>
      </w:r>
      <w:r>
        <w:rPr>
          <w:rFonts w:hint="eastAsia" w:ascii="宋体" w:hAnsi="宋体"/>
          <w:szCs w:val="21"/>
        </w:rPr>
        <w:t>%以内（含）时，应执行已标价工程量清单中列明的该子目的单价；单个子目工程量变化幅度在</w:t>
      </w:r>
      <w:r>
        <w:rPr>
          <w:rFonts w:hint="eastAsia" w:ascii="宋体" w:hAnsi="宋体"/>
          <w:szCs w:val="21"/>
          <w:u w:val="single"/>
        </w:rPr>
        <w:t xml:space="preserve">  15  </w:t>
      </w:r>
      <w:r>
        <w:rPr>
          <w:rFonts w:hint="eastAsia" w:ascii="宋体" w:hAnsi="宋体"/>
          <w:szCs w:val="21"/>
        </w:rPr>
        <w:t>%以外（不含），且导致分部分项工程费总额变化幅度超过</w:t>
      </w:r>
      <w:r>
        <w:rPr>
          <w:rFonts w:hint="eastAsia" w:ascii="宋体" w:hAnsi="宋体"/>
          <w:szCs w:val="21"/>
          <w:u w:val="single"/>
        </w:rPr>
        <w:t xml:space="preserve">  0.1  </w:t>
      </w:r>
      <w:r>
        <w:rPr>
          <w:rFonts w:hint="eastAsia" w:ascii="宋体" w:hAnsi="宋体"/>
          <w:szCs w:val="21"/>
        </w:rPr>
        <w:t>%时，由乙方提出并由监理人按第3.5款商定或确定新的单价，该子目按修正后的新的单价计价。</w:t>
      </w:r>
    </w:p>
    <w:p w14:paraId="362B8A50">
      <w:pPr>
        <w:spacing w:line="400" w:lineRule="exact"/>
        <w:ind w:firstLine="420" w:firstLineChars="200"/>
        <w:rPr>
          <w:rFonts w:hint="eastAsia" w:ascii="宋体" w:hAnsi="宋体"/>
          <w:szCs w:val="21"/>
          <w:u w:val="single"/>
        </w:rPr>
      </w:pPr>
      <w:r>
        <w:rPr>
          <w:rFonts w:hint="eastAsia" w:ascii="宋体" w:hAnsi="宋体"/>
          <w:szCs w:val="21"/>
        </w:rPr>
        <w:t>5.4.6 因变更引起价格调整的其他处理方式：</w:t>
      </w:r>
      <w:r>
        <w:rPr>
          <w:rFonts w:hint="eastAsia" w:ascii="宋体" w:hAnsi="宋体"/>
          <w:szCs w:val="21"/>
          <w:u w:val="single"/>
        </w:rPr>
        <w:t>因工程变更而引起价格变化时，需调整工程量综合单价或确定新的综合单价时符合15.4款的按15.4款的方法调整，如果15.4款没有适用的条款时，需调整的工程量单价以招标时的工程招标控制价中的人、材、机和中标单位的投标费率组成新的综合单价，以此进行相应调整。</w:t>
      </w:r>
      <w:r>
        <w:rPr>
          <w:rFonts w:ascii="宋体" w:hAnsi="宋体"/>
          <w:szCs w:val="21"/>
          <w:u w:val="single"/>
        </w:rPr>
        <w:t>工程量单价按投标期的人、材、机及投标费率组成</w:t>
      </w:r>
      <w:r>
        <w:rPr>
          <w:rFonts w:hint="eastAsia" w:ascii="宋体" w:hAnsi="宋体"/>
          <w:szCs w:val="21"/>
          <w:u w:val="single"/>
        </w:rPr>
        <w:t>，</w:t>
      </w:r>
      <w:r>
        <w:rPr>
          <w:rFonts w:ascii="宋体" w:hAnsi="宋体"/>
          <w:szCs w:val="21"/>
          <w:u w:val="single"/>
        </w:rPr>
        <w:t>人材机单价采用投标书中单价，投标书中没有的，按投标期北京工程造价信息价</w:t>
      </w:r>
      <w:r>
        <w:rPr>
          <w:rFonts w:hint="eastAsia" w:ascii="宋体" w:hAnsi="宋体"/>
          <w:szCs w:val="21"/>
          <w:u w:val="single"/>
        </w:rPr>
        <w:t>，造价信息中有上、下限的，以下限为准，工程造价</w:t>
      </w:r>
      <w:r>
        <w:rPr>
          <w:rFonts w:ascii="宋体" w:hAnsi="宋体"/>
          <w:szCs w:val="21"/>
          <w:u w:val="single"/>
        </w:rPr>
        <w:t>信息价没有的，按投标书中对类似定额工料机基价的调整系数进行调整</w:t>
      </w:r>
      <w:r>
        <w:rPr>
          <w:rFonts w:hint="eastAsia" w:ascii="宋体" w:hAnsi="宋体"/>
          <w:szCs w:val="21"/>
          <w:u w:val="single"/>
        </w:rPr>
        <w:t>，或按甲方与乙方共同确认的市场价格为准。</w:t>
      </w:r>
    </w:p>
    <w:p w14:paraId="0968FFA0">
      <w:pPr>
        <w:pStyle w:val="255"/>
        <w:outlineLvl w:val="0"/>
        <w:rPr>
          <w:rFonts w:hint="eastAsia" w:ascii="宋体" w:hAnsi="宋体" w:eastAsia="宋体" w:cs="Arial"/>
          <w:sz w:val="21"/>
          <w:szCs w:val="21"/>
        </w:rPr>
      </w:pPr>
      <w:r>
        <w:rPr>
          <w:rFonts w:hint="eastAsia" w:ascii="宋体" w:hAnsi="宋体" w:eastAsia="宋体" w:cs="Arial"/>
          <w:sz w:val="21"/>
          <w:szCs w:val="21"/>
        </w:rPr>
        <w:t>15.5 乙方的合理化建议</w:t>
      </w:r>
    </w:p>
    <w:p w14:paraId="5536254D">
      <w:pPr>
        <w:spacing w:line="400" w:lineRule="exact"/>
        <w:ind w:firstLine="420" w:firstLineChars="200"/>
        <w:rPr>
          <w:rFonts w:hint="eastAsia" w:ascii="宋体" w:hAnsi="宋体"/>
          <w:szCs w:val="21"/>
        </w:rPr>
      </w:pPr>
      <w:r>
        <w:rPr>
          <w:rFonts w:hint="eastAsia" w:ascii="宋体" w:hAnsi="宋体"/>
          <w:szCs w:val="21"/>
        </w:rPr>
        <w:t>15.5.2对乙方提出合理化建议的奖励方法：</w:t>
      </w:r>
      <w:r>
        <w:rPr>
          <w:rFonts w:hint="eastAsia" w:ascii="宋体" w:hAnsi="宋体"/>
          <w:szCs w:val="21"/>
          <w:u w:val="single"/>
        </w:rPr>
        <w:t xml:space="preserve">  /  </w:t>
      </w:r>
      <w:r>
        <w:rPr>
          <w:rFonts w:hint="eastAsia" w:ascii="宋体" w:hAnsi="宋体"/>
          <w:szCs w:val="21"/>
        </w:rPr>
        <w:t>。</w:t>
      </w:r>
    </w:p>
    <w:p w14:paraId="51A6D65F">
      <w:pPr>
        <w:pStyle w:val="255"/>
        <w:outlineLvl w:val="0"/>
        <w:rPr>
          <w:rFonts w:hint="eastAsia" w:ascii="宋体" w:hAnsi="宋体" w:eastAsia="宋体" w:cs="Arial"/>
          <w:sz w:val="21"/>
          <w:szCs w:val="21"/>
        </w:rPr>
      </w:pPr>
      <w:r>
        <w:rPr>
          <w:rFonts w:hint="eastAsia" w:ascii="宋体" w:hAnsi="宋体" w:eastAsia="宋体" w:cs="Arial"/>
          <w:sz w:val="21"/>
          <w:szCs w:val="21"/>
        </w:rPr>
        <w:t>15.8 暂估价</w:t>
      </w:r>
    </w:p>
    <w:p w14:paraId="668D374C">
      <w:pPr>
        <w:spacing w:line="400" w:lineRule="exact"/>
        <w:ind w:firstLine="420" w:firstLineChars="200"/>
        <w:rPr>
          <w:rFonts w:hint="eastAsia" w:ascii="宋体" w:hAnsi="宋体"/>
          <w:szCs w:val="21"/>
        </w:rPr>
      </w:pPr>
      <w:r>
        <w:rPr>
          <w:rFonts w:hint="eastAsia" w:ascii="宋体" w:hAnsi="宋体"/>
          <w:szCs w:val="21"/>
        </w:rPr>
        <w:t>15.8.1按合同约定应当由甲方和乙方采用招标方式选择专项供应商或专业分包人的，应当由乙方作为招标人，依法组织招标工作并接受有管辖权的建设工程招标投标行政监督部门的监督。与组织招标工作有关的费用应当被认为已经包括在乙方的签约合同价（投标总报价）中：</w:t>
      </w:r>
    </w:p>
    <w:p w14:paraId="0DE190F3">
      <w:pPr>
        <w:spacing w:line="400" w:lineRule="exact"/>
        <w:ind w:firstLine="420" w:firstLineChars="200"/>
        <w:rPr>
          <w:rFonts w:hint="eastAsia" w:ascii="宋体" w:hAnsi="宋体"/>
          <w:szCs w:val="21"/>
        </w:rPr>
      </w:pPr>
      <w:r>
        <w:rPr>
          <w:rFonts w:hint="eastAsia" w:ascii="宋体" w:hAnsi="宋体"/>
          <w:szCs w:val="21"/>
        </w:rPr>
        <w:t>（1）在任何招标工作启动前，乙方应当提前至少</w:t>
      </w:r>
      <w:r>
        <w:rPr>
          <w:rFonts w:hint="eastAsia" w:ascii="宋体" w:hAnsi="宋体"/>
          <w:szCs w:val="21"/>
          <w:u w:val="single"/>
        </w:rPr>
        <w:t xml:space="preserve">  /  </w:t>
      </w:r>
      <w:r>
        <w:rPr>
          <w:rFonts w:hint="eastAsia" w:ascii="宋体" w:hAnsi="宋体"/>
          <w:szCs w:val="21"/>
        </w:rPr>
        <w:t>天编制招标工作计划并通过监理人报请甲方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甲方应当在监理人收到乙方报送的招标工作计划后</w:t>
      </w:r>
      <w:r>
        <w:rPr>
          <w:rFonts w:hint="eastAsia" w:ascii="宋体" w:hAnsi="宋体"/>
          <w:szCs w:val="21"/>
          <w:u w:val="single"/>
        </w:rPr>
        <w:t xml:space="preserve">  /  </w:t>
      </w:r>
      <w:r>
        <w:rPr>
          <w:rFonts w:hint="eastAsia" w:ascii="宋体" w:hAnsi="宋体"/>
          <w:szCs w:val="21"/>
        </w:rPr>
        <w:t>天内给予批准或者提出修改意见。乙方应当严格按照经过甲方批准的招标工作计划开展招标工作。</w:t>
      </w:r>
    </w:p>
    <w:p w14:paraId="48A69D84">
      <w:pPr>
        <w:spacing w:line="400" w:lineRule="exact"/>
        <w:ind w:firstLine="420" w:firstLineChars="200"/>
        <w:rPr>
          <w:rFonts w:hint="eastAsia" w:ascii="宋体" w:hAnsi="宋体"/>
          <w:szCs w:val="21"/>
        </w:rPr>
      </w:pPr>
      <w:r>
        <w:rPr>
          <w:rFonts w:hint="eastAsia" w:ascii="宋体" w:hAnsi="宋体"/>
          <w:szCs w:val="21"/>
        </w:rPr>
        <w:t>（2）乙方应当在发出招标公告（或者资格预审公告或者投标邀请书）、资格预审文件和招标文件前至少</w:t>
      </w:r>
      <w:r>
        <w:rPr>
          <w:rFonts w:hint="eastAsia" w:ascii="宋体" w:hAnsi="宋体"/>
          <w:szCs w:val="21"/>
          <w:u w:val="single"/>
        </w:rPr>
        <w:t xml:space="preserve">  /  </w:t>
      </w:r>
      <w:r>
        <w:rPr>
          <w:rFonts w:hint="eastAsia" w:ascii="宋体" w:hAnsi="宋体"/>
          <w:szCs w:val="21"/>
        </w:rPr>
        <w:t>天，分别将相关文件通过监理人报请甲方审批，甲方应当在监理人收到乙方报送的相关文件后</w:t>
      </w:r>
      <w:r>
        <w:rPr>
          <w:rFonts w:hint="eastAsia" w:ascii="宋体" w:hAnsi="宋体"/>
          <w:szCs w:val="21"/>
          <w:u w:val="single"/>
        </w:rPr>
        <w:t xml:space="preserve">  /  </w:t>
      </w:r>
      <w:r>
        <w:rPr>
          <w:rFonts w:hint="eastAsia" w:ascii="宋体" w:hAnsi="宋体"/>
          <w:szCs w:val="21"/>
        </w:rPr>
        <w:t>天内给予批准或者提出修改意见，经甲方批准的相关文件，由乙方负责誊清整理并准备出开展实际招标工作所需要的份数，通过监理人报甲方核查并加盖甲方印章，甲方在相关文件上加盖印章只表明相关文件经过甲方审核批准。最终发出的文件应当分别报送一份给甲方和监理人备查。</w:t>
      </w:r>
    </w:p>
    <w:p w14:paraId="13C68D66">
      <w:pPr>
        <w:spacing w:line="400" w:lineRule="exact"/>
        <w:ind w:firstLine="420" w:firstLineChars="200"/>
        <w:rPr>
          <w:rFonts w:hint="eastAsia" w:ascii="宋体" w:hAnsi="宋体"/>
          <w:szCs w:val="21"/>
        </w:rPr>
      </w:pPr>
      <w:r>
        <w:rPr>
          <w:rFonts w:hint="eastAsia" w:ascii="宋体" w:hAnsi="宋体"/>
          <w:szCs w:val="21"/>
        </w:rPr>
        <w:t>（3）如果发、承包任何一方委派评标代表，评标委员会应当由七人以上单数构成。除甲方或者乙方自愿放弃委派评标代表的权利外，招标人评标代表应当分别由甲方和乙方等额委派。</w:t>
      </w:r>
    </w:p>
    <w:p w14:paraId="0C6247A3">
      <w:pPr>
        <w:spacing w:line="400" w:lineRule="exact"/>
        <w:ind w:firstLine="420" w:firstLineChars="200"/>
        <w:rPr>
          <w:rFonts w:hint="eastAsia" w:ascii="宋体" w:hAnsi="宋体"/>
          <w:szCs w:val="21"/>
        </w:rPr>
      </w:pPr>
      <w:r>
        <w:rPr>
          <w:rFonts w:hint="eastAsia" w:ascii="宋体" w:hAnsi="宋体"/>
          <w:szCs w:val="21"/>
        </w:rPr>
        <w:t>（4）设有标底的，乙方应当在开标前提前48小时将标底报甲方审核认可，甲方应当在收到乙方报送的标底后24小时内给予批准或者提出修改意见。乙方和甲方应当共同制定标底保密措施，不得提前泄露标底。标底的最终审核和决定权属于甲方。</w:t>
      </w:r>
    </w:p>
    <w:p w14:paraId="3CB483F2">
      <w:pPr>
        <w:spacing w:line="400" w:lineRule="exact"/>
        <w:ind w:firstLine="420" w:firstLineChars="200"/>
        <w:rPr>
          <w:rFonts w:hint="eastAsia" w:ascii="宋体" w:hAnsi="宋体"/>
          <w:szCs w:val="21"/>
        </w:rPr>
      </w:pPr>
      <w:r>
        <w:rPr>
          <w:rFonts w:hint="eastAsia" w:ascii="宋体" w:hAnsi="宋体"/>
          <w:szCs w:val="21"/>
        </w:rPr>
        <w:t>（5）设有招标控制价的，乙方应当在招标文件发出前提前7天将招标控制价报甲方审核认可，甲方应当在收到乙方报送的招标控制价后72小时内给予认可或者提出修改意见。招标控制价的最终审核和决定权属于甲方，未经甲方认可，乙方不得发出招标文件。</w:t>
      </w:r>
    </w:p>
    <w:p w14:paraId="097290F1">
      <w:pPr>
        <w:spacing w:line="400" w:lineRule="exact"/>
        <w:ind w:firstLine="420" w:firstLineChars="200"/>
        <w:rPr>
          <w:rFonts w:hint="eastAsia" w:ascii="宋体" w:hAnsi="宋体"/>
          <w:szCs w:val="21"/>
        </w:rPr>
      </w:pPr>
      <w:r>
        <w:rPr>
          <w:rFonts w:hint="eastAsia" w:ascii="宋体" w:hAnsi="宋体"/>
          <w:szCs w:val="21"/>
        </w:rPr>
        <w:t>（6）乙方在收到相关招标项目评标委员会提交的评标报告后，应当在24小时内通过监理人转报甲方核查，甲方应当在监理人收到乙方报送的评标报告后48小时内核查完毕，评标报告经过甲方核查认可后，乙方才可以开始后续程序，依法确定中标人并发出中标通知书。</w:t>
      </w:r>
    </w:p>
    <w:p w14:paraId="1560AAB3">
      <w:pPr>
        <w:spacing w:line="400" w:lineRule="exact"/>
        <w:ind w:firstLine="420" w:firstLineChars="200"/>
        <w:rPr>
          <w:rFonts w:hint="eastAsia" w:ascii="宋体" w:hAnsi="宋体"/>
          <w:szCs w:val="21"/>
        </w:rPr>
      </w:pPr>
      <w:r>
        <w:rPr>
          <w:rFonts w:hint="eastAsia" w:ascii="宋体" w:hAnsi="宋体"/>
          <w:szCs w:val="21"/>
        </w:rPr>
        <w:t>（7）乙方与专业分包人或者专项供应商订立合同前</w:t>
      </w:r>
      <w:r>
        <w:rPr>
          <w:rFonts w:hint="eastAsia" w:ascii="宋体" w:hAnsi="宋体"/>
          <w:szCs w:val="21"/>
          <w:u w:val="single"/>
        </w:rPr>
        <w:t xml:space="preserve">  /  </w:t>
      </w:r>
      <w:r>
        <w:rPr>
          <w:rFonts w:hint="eastAsia" w:ascii="宋体" w:hAnsi="宋体"/>
          <w:szCs w:val="21"/>
        </w:rPr>
        <w:t>天，应当将准备用于正式签订的合同文件通过监理人报甲方审核，甲方应当在监理人收到相关文件后</w:t>
      </w:r>
      <w:r>
        <w:rPr>
          <w:rFonts w:hint="eastAsia" w:ascii="宋体" w:hAnsi="宋体"/>
          <w:szCs w:val="21"/>
          <w:u w:val="single"/>
        </w:rPr>
        <w:t xml:space="preserve">  /  </w:t>
      </w:r>
      <w:r>
        <w:rPr>
          <w:rFonts w:hint="eastAsia" w:ascii="宋体" w:hAnsi="宋体"/>
          <w:szCs w:val="21"/>
        </w:rPr>
        <w:t>天内给予批准或者提出修改意见，乙方应当按照甲方批准的合同文件签订相关合同，合同订立后</w:t>
      </w:r>
      <w:r>
        <w:rPr>
          <w:rFonts w:hint="eastAsia" w:ascii="宋体" w:hAnsi="宋体"/>
          <w:szCs w:val="21"/>
          <w:u w:val="single"/>
        </w:rPr>
        <w:t xml:space="preserve">  /  </w:t>
      </w:r>
      <w:r>
        <w:rPr>
          <w:rFonts w:hint="eastAsia" w:ascii="宋体" w:hAnsi="宋体"/>
          <w:szCs w:val="21"/>
        </w:rPr>
        <w:t>天内，乙方应当将其中的两份副本报送监理人，其中一份由监理人报甲方留存。</w:t>
      </w:r>
    </w:p>
    <w:p w14:paraId="7FA8530F">
      <w:pPr>
        <w:spacing w:line="400" w:lineRule="exact"/>
        <w:ind w:firstLine="420" w:firstLineChars="200"/>
        <w:rPr>
          <w:rFonts w:hint="eastAsia" w:ascii="宋体" w:hAnsi="宋体"/>
          <w:szCs w:val="21"/>
        </w:rPr>
      </w:pPr>
      <w:r>
        <w:rPr>
          <w:rFonts w:hint="eastAsia" w:ascii="宋体" w:hAnsi="宋体"/>
          <w:szCs w:val="21"/>
        </w:rPr>
        <w:t>（8）甲方对乙方报送文件进行审批或提出的修改意见应当合理，并符合现行有关法律法规的规定。</w:t>
      </w:r>
    </w:p>
    <w:p w14:paraId="5B93851A">
      <w:pPr>
        <w:spacing w:line="400" w:lineRule="exact"/>
        <w:ind w:firstLine="420" w:firstLineChars="200"/>
        <w:rPr>
          <w:rFonts w:hint="eastAsia" w:ascii="宋体" w:hAnsi="宋体"/>
          <w:szCs w:val="21"/>
        </w:rPr>
      </w:pPr>
      <w:r>
        <w:rPr>
          <w:rFonts w:hint="eastAsia" w:ascii="宋体" w:hAnsi="宋体"/>
          <w:szCs w:val="21"/>
        </w:rPr>
        <w:t>（9）乙方违背本项上述约定的程序或者未履行本项上述约定的报批手续的，甲方有权拒绝对相关专业工程或者涉及相关专项供应的材料和工程设备的工程进行验收和拨付相应工程款项，所造成的费用增加和（或）工期延误由乙方承担。甲方未按本项上述约定履行审批手续的，所造成的费用增加和（或）工期延误由甲方承担。</w:t>
      </w:r>
    </w:p>
    <w:p w14:paraId="1C937537">
      <w:pPr>
        <w:spacing w:line="400" w:lineRule="exact"/>
        <w:ind w:firstLine="420" w:firstLineChars="200"/>
        <w:rPr>
          <w:rFonts w:hint="eastAsia" w:ascii="宋体" w:hAnsi="宋体"/>
          <w:szCs w:val="21"/>
        </w:rPr>
      </w:pPr>
      <w:r>
        <w:rPr>
          <w:rFonts w:hint="eastAsia" w:ascii="宋体" w:hAnsi="宋体"/>
          <w:szCs w:val="21"/>
        </w:rPr>
        <w:t>15.8.3甲方在工程量清单中给定暂估价的专业工程不属于依法必须招标的范围或者未达到依法必须招标的规模标准的，其最终价格的估价人为：</w:t>
      </w:r>
      <w:r>
        <w:rPr>
          <w:rFonts w:hint="eastAsia" w:ascii="宋体" w:hAnsi="宋体"/>
          <w:szCs w:val="21"/>
          <w:u w:val="single"/>
        </w:rPr>
        <w:t xml:space="preserve">  甲方  </w:t>
      </w:r>
      <w:r>
        <w:rPr>
          <w:rFonts w:hint="eastAsia" w:ascii="宋体" w:hAnsi="宋体"/>
          <w:szCs w:val="21"/>
        </w:rPr>
        <w:t>或者按照下列约定：</w:t>
      </w:r>
      <w:r>
        <w:rPr>
          <w:rFonts w:hint="eastAsia" w:ascii="宋体" w:hAnsi="宋体"/>
          <w:szCs w:val="21"/>
          <w:u w:val="single"/>
        </w:rPr>
        <w:t xml:space="preserve"> / </w:t>
      </w:r>
      <w:r>
        <w:rPr>
          <w:rFonts w:hint="eastAsia" w:ascii="宋体" w:hAnsi="宋体"/>
          <w:szCs w:val="21"/>
        </w:rPr>
        <w:t>。</w:t>
      </w:r>
    </w:p>
    <w:p w14:paraId="6953A6C1">
      <w:pPr>
        <w:pStyle w:val="254"/>
        <w:spacing w:before="0"/>
        <w:outlineLvl w:val="0"/>
        <w:rPr>
          <w:rFonts w:hint="eastAsia" w:ascii="宋体" w:hAnsi="宋体"/>
          <w:sz w:val="21"/>
          <w:szCs w:val="21"/>
        </w:rPr>
      </w:pPr>
      <w:r>
        <w:rPr>
          <w:rFonts w:hint="eastAsia" w:ascii="宋体" w:hAnsi="宋体"/>
          <w:sz w:val="21"/>
          <w:szCs w:val="21"/>
        </w:rPr>
        <w:t>16. 价格调整</w:t>
      </w:r>
    </w:p>
    <w:p w14:paraId="22741B7C">
      <w:pPr>
        <w:pStyle w:val="255"/>
        <w:outlineLvl w:val="0"/>
        <w:rPr>
          <w:rFonts w:hint="eastAsia" w:ascii="宋体" w:hAnsi="宋体" w:eastAsia="宋体" w:cs="Arial"/>
          <w:sz w:val="21"/>
          <w:szCs w:val="21"/>
        </w:rPr>
      </w:pPr>
      <w:r>
        <w:rPr>
          <w:rFonts w:hint="eastAsia" w:ascii="宋体" w:hAnsi="宋体" w:eastAsia="宋体" w:cs="Arial"/>
          <w:sz w:val="21"/>
          <w:szCs w:val="21"/>
        </w:rPr>
        <w:t>16.1 物价波动引起的价格调整</w:t>
      </w:r>
    </w:p>
    <w:p w14:paraId="44855380">
      <w:pPr>
        <w:spacing w:line="400" w:lineRule="exact"/>
        <w:ind w:firstLine="420" w:firstLineChars="200"/>
        <w:rPr>
          <w:rFonts w:hint="eastAsia" w:ascii="宋体" w:hAnsi="宋体"/>
          <w:color w:val="FF0000"/>
          <w:szCs w:val="21"/>
          <w:u w:val="single"/>
        </w:rPr>
      </w:pPr>
      <w:r>
        <w:rPr>
          <w:rFonts w:hint="eastAsia" w:ascii="宋体" w:hAnsi="宋体"/>
          <w:color w:val="FF0000"/>
          <w:szCs w:val="21"/>
        </w:rPr>
        <w:t>物价波动引起的价格调整方法：</w:t>
      </w:r>
      <w:r>
        <w:rPr>
          <w:rFonts w:hint="eastAsia" w:ascii="宋体" w:hAnsi="宋体"/>
          <w:color w:val="FF0000"/>
          <w:szCs w:val="21"/>
          <w:u w:val="single"/>
        </w:rPr>
        <w:t>因工期短，人工、材料、机械等不做调整。调整价差时同时调整相应税金，企业管理费和利润的风险由承包人全部承担。</w:t>
      </w:r>
    </w:p>
    <w:p w14:paraId="6A49402C">
      <w:pPr>
        <w:pStyle w:val="254"/>
        <w:spacing w:before="0"/>
        <w:outlineLvl w:val="0"/>
        <w:rPr>
          <w:rFonts w:hint="eastAsia" w:ascii="宋体" w:hAnsi="宋体"/>
          <w:sz w:val="21"/>
          <w:szCs w:val="21"/>
        </w:rPr>
      </w:pPr>
      <w:r>
        <w:rPr>
          <w:rFonts w:hint="eastAsia" w:ascii="宋体" w:hAnsi="宋体"/>
          <w:sz w:val="21"/>
          <w:szCs w:val="21"/>
        </w:rPr>
        <w:t>17. 计量与支付</w:t>
      </w:r>
    </w:p>
    <w:p w14:paraId="03CC03FA">
      <w:pPr>
        <w:pStyle w:val="255"/>
        <w:outlineLvl w:val="0"/>
        <w:rPr>
          <w:rFonts w:hint="eastAsia" w:ascii="宋体" w:hAnsi="宋体" w:eastAsia="宋体" w:cs="Arial"/>
          <w:sz w:val="21"/>
          <w:szCs w:val="21"/>
        </w:rPr>
      </w:pPr>
      <w:r>
        <w:rPr>
          <w:rFonts w:hint="eastAsia" w:ascii="宋体" w:hAnsi="宋体" w:eastAsia="宋体" w:cs="Arial"/>
          <w:sz w:val="21"/>
          <w:szCs w:val="21"/>
        </w:rPr>
        <w:t>17.1 计量</w:t>
      </w:r>
    </w:p>
    <w:p w14:paraId="5D94F434">
      <w:pPr>
        <w:spacing w:line="400" w:lineRule="exact"/>
        <w:ind w:firstLine="420" w:firstLineChars="200"/>
        <w:rPr>
          <w:rFonts w:hint="eastAsia" w:ascii="宋体" w:hAnsi="宋体" w:cs="Arial"/>
          <w:szCs w:val="21"/>
        </w:rPr>
      </w:pPr>
      <w:r>
        <w:rPr>
          <w:rFonts w:hint="eastAsia" w:ascii="宋体" w:hAnsi="宋体" w:cs="Arial"/>
          <w:szCs w:val="21"/>
        </w:rPr>
        <w:t>17.1.2 计量方法</w:t>
      </w:r>
    </w:p>
    <w:p w14:paraId="32C7AD8B">
      <w:pPr>
        <w:spacing w:line="400" w:lineRule="exact"/>
        <w:ind w:firstLine="420" w:firstLineChars="200"/>
        <w:rPr>
          <w:rFonts w:hint="eastAsia" w:ascii="宋体" w:hAnsi="宋体"/>
          <w:szCs w:val="21"/>
        </w:rPr>
      </w:pPr>
      <w:r>
        <w:rPr>
          <w:rFonts w:ascii="宋体" w:hAnsi="宋体"/>
          <w:szCs w:val="21"/>
        </w:rPr>
        <w:t>工程量计算规则</w:t>
      </w:r>
      <w:r>
        <w:rPr>
          <w:rFonts w:hint="eastAsia" w:ascii="宋体" w:hAnsi="宋体"/>
          <w:szCs w:val="21"/>
        </w:rPr>
        <w:t>执行国家标准</w:t>
      </w:r>
      <w:r>
        <w:rPr>
          <w:rFonts w:ascii="宋体" w:hAnsi="宋体"/>
          <w:szCs w:val="21"/>
        </w:rPr>
        <w:t>《建设工程工程量清单计价规范》</w:t>
      </w:r>
      <w:r>
        <w:rPr>
          <w:rFonts w:hint="eastAsia" w:ascii="宋体" w:hAnsi="宋体"/>
          <w:szCs w:val="21"/>
        </w:rPr>
        <w:t>（GB50500）或其适用的修订版本</w:t>
      </w:r>
      <w:r>
        <w:rPr>
          <w:rFonts w:ascii="宋体" w:hAnsi="宋体"/>
          <w:szCs w:val="21"/>
        </w:rPr>
        <w:t>。</w:t>
      </w:r>
      <w:r>
        <w:rPr>
          <w:rFonts w:hint="eastAsia" w:ascii="宋体" w:hAnsi="宋体"/>
          <w:szCs w:val="21"/>
        </w:rPr>
        <w:t>除合同另有约定外，乙方实际完成的工程量按约定的工程量计算规则和有合同约束力的图纸进行计量。</w:t>
      </w:r>
    </w:p>
    <w:p w14:paraId="6E516CEC">
      <w:pPr>
        <w:spacing w:line="400" w:lineRule="exact"/>
        <w:ind w:firstLine="420" w:firstLineChars="200"/>
        <w:rPr>
          <w:rFonts w:hint="eastAsia" w:ascii="宋体" w:hAnsi="宋体" w:cs="Arial"/>
          <w:szCs w:val="21"/>
        </w:rPr>
      </w:pPr>
      <w:r>
        <w:rPr>
          <w:rFonts w:hint="eastAsia" w:ascii="宋体" w:hAnsi="宋体" w:cs="Arial"/>
          <w:szCs w:val="21"/>
        </w:rPr>
        <w:t>17.1.3 计量周期</w:t>
      </w:r>
    </w:p>
    <w:p w14:paraId="650778E0">
      <w:pPr>
        <w:spacing w:line="400" w:lineRule="exact"/>
        <w:ind w:firstLine="420" w:firstLineChars="200"/>
        <w:rPr>
          <w:rFonts w:hint="eastAsia" w:ascii="宋体" w:hAnsi="宋体"/>
          <w:szCs w:val="21"/>
        </w:rPr>
      </w:pPr>
      <w:r>
        <w:rPr>
          <w:rFonts w:hint="eastAsia" w:ascii="宋体" w:hAnsi="宋体" w:cs="Arial"/>
          <w:szCs w:val="21"/>
        </w:rPr>
        <w:t>（1）</w:t>
      </w:r>
      <w:r>
        <w:rPr>
          <w:rFonts w:hint="eastAsia" w:ascii="宋体" w:hAnsi="宋体"/>
          <w:szCs w:val="21"/>
        </w:rPr>
        <w:t>本合同的计量周期为月，每月</w:t>
      </w:r>
      <w:r>
        <w:rPr>
          <w:rFonts w:hint="eastAsia" w:ascii="宋体" w:hAnsi="宋体"/>
          <w:szCs w:val="21"/>
          <w:u w:val="single"/>
        </w:rPr>
        <w:t xml:space="preserve">  25  </w:t>
      </w:r>
      <w:r>
        <w:rPr>
          <w:rFonts w:hint="eastAsia" w:ascii="宋体" w:hAnsi="宋体"/>
          <w:szCs w:val="21"/>
        </w:rPr>
        <w:t>日为当月计量截止日期（不含当日）和下月计量起始日期（含当日）。</w:t>
      </w:r>
    </w:p>
    <w:p w14:paraId="7F4C8F4E">
      <w:pPr>
        <w:spacing w:line="400" w:lineRule="exact"/>
        <w:ind w:firstLine="420" w:firstLineChars="200"/>
        <w:rPr>
          <w:rFonts w:hint="eastAsia" w:ascii="宋体" w:hAnsi="宋体" w:cs="Arial"/>
          <w:szCs w:val="21"/>
        </w:rPr>
      </w:pPr>
      <w:r>
        <w:rPr>
          <w:rFonts w:hint="eastAsia" w:ascii="宋体" w:hAnsi="宋体" w:cs="Arial"/>
          <w:szCs w:val="21"/>
        </w:rPr>
        <w:t>（2）本合同</w:t>
      </w:r>
      <w:r>
        <w:rPr>
          <w:rFonts w:hint="eastAsia" w:ascii="宋体" w:hAnsi="宋体" w:cs="Arial"/>
          <w:szCs w:val="21"/>
          <w:u w:val="single"/>
        </w:rPr>
        <w:t>不执</w:t>
      </w:r>
      <w:r>
        <w:rPr>
          <w:rFonts w:ascii="宋体" w:hAnsi="宋体" w:cs="Arial"/>
          <w:szCs w:val="21"/>
          <w:u w:val="single"/>
        </w:rPr>
        <w:t>行</w:t>
      </w:r>
      <w:r>
        <w:rPr>
          <w:rFonts w:hint="eastAsia" w:ascii="宋体" w:hAnsi="宋体" w:cs="Arial"/>
          <w:szCs w:val="21"/>
        </w:rPr>
        <w:t>（执行（采用单价合同形式时）/不执行（采用总价合同形式时））通用合同条款本项约定的单价子目计量。</w:t>
      </w:r>
      <w:r>
        <w:rPr>
          <w:rFonts w:hint="eastAsia" w:ascii="宋体" w:hAnsi="宋体"/>
          <w:szCs w:val="21"/>
        </w:rPr>
        <w:t>总价子目计量方法按专用合同条款第</w:t>
      </w:r>
      <w:r>
        <w:rPr>
          <w:rFonts w:ascii="宋体" w:hAnsi="宋体" w:cs="Arial"/>
          <w:szCs w:val="21"/>
        </w:rPr>
        <w:t>17.1.5</w:t>
      </w:r>
      <w:r>
        <w:rPr>
          <w:rFonts w:hint="eastAsia" w:ascii="宋体" w:hAnsi="宋体"/>
          <w:szCs w:val="21"/>
        </w:rPr>
        <w:t>项总价子目的计量--</w:t>
      </w:r>
      <w:r>
        <w:rPr>
          <w:rFonts w:hint="eastAsia" w:ascii="宋体" w:hAnsi="宋体" w:cs="Arial"/>
          <w:szCs w:val="21"/>
          <w:u w:val="single"/>
        </w:rPr>
        <w:t>按实际完成工程量计量</w:t>
      </w:r>
      <w:r>
        <w:rPr>
          <w:rFonts w:hint="eastAsia" w:ascii="宋体" w:hAnsi="宋体" w:cs="Arial"/>
          <w:szCs w:val="21"/>
        </w:rPr>
        <w:t>（支付分解报告/按实际完成工程量计量）。</w:t>
      </w:r>
    </w:p>
    <w:p w14:paraId="05967F1A">
      <w:pPr>
        <w:spacing w:line="400" w:lineRule="exact"/>
        <w:ind w:firstLine="420" w:firstLineChars="200"/>
        <w:rPr>
          <w:rFonts w:hint="eastAsia" w:ascii="宋体" w:hAnsi="宋体" w:cs="Arial"/>
          <w:szCs w:val="21"/>
        </w:rPr>
      </w:pPr>
      <w:r>
        <w:rPr>
          <w:rFonts w:hint="eastAsia" w:ascii="宋体" w:hAnsi="宋体" w:cs="Arial"/>
          <w:szCs w:val="21"/>
        </w:rPr>
        <w:t>17.1.5 总价</w:t>
      </w:r>
      <w:r>
        <w:rPr>
          <w:rFonts w:hint="eastAsia" w:ascii="宋体" w:hAnsi="宋体"/>
          <w:szCs w:val="21"/>
        </w:rPr>
        <w:t>子目</w:t>
      </w:r>
      <w:r>
        <w:rPr>
          <w:rFonts w:hint="eastAsia" w:ascii="宋体" w:hAnsi="宋体" w:cs="Arial"/>
          <w:szCs w:val="21"/>
        </w:rPr>
        <w:t>的计量--按实际完成工程量计量</w:t>
      </w:r>
    </w:p>
    <w:p w14:paraId="7C4A4B96">
      <w:pPr>
        <w:spacing w:line="400" w:lineRule="exact"/>
        <w:ind w:firstLine="420" w:firstLineChars="200"/>
        <w:rPr>
          <w:rFonts w:hint="eastAsia" w:ascii="宋体" w:hAnsi="宋体" w:cs="Arial"/>
          <w:szCs w:val="21"/>
        </w:rPr>
      </w:pPr>
      <w:r>
        <w:rPr>
          <w:rFonts w:hint="eastAsia" w:ascii="宋体" w:hAnsi="宋体" w:cs="Arial"/>
          <w:szCs w:val="21"/>
        </w:rPr>
        <w:t>（1）总价</w:t>
      </w:r>
      <w:r>
        <w:rPr>
          <w:rFonts w:hint="eastAsia" w:ascii="宋体" w:hAnsi="宋体"/>
          <w:szCs w:val="21"/>
        </w:rPr>
        <w:t>子目</w:t>
      </w:r>
      <w:r>
        <w:rPr>
          <w:rFonts w:hint="eastAsia" w:ascii="宋体" w:hAnsi="宋体" w:cs="Arial"/>
          <w:szCs w:val="21"/>
        </w:rPr>
        <w:t>的价格调整方法：</w:t>
      </w:r>
      <w:r>
        <w:rPr>
          <w:rFonts w:hint="eastAsia" w:ascii="宋体" w:hAnsi="宋体" w:cs="Arial"/>
          <w:szCs w:val="21"/>
          <w:u w:val="single"/>
        </w:rPr>
        <w:t>非乙方原因引起已标价工程量清单中某单个子目工程量变化幅度超出15%（不含），且乙方或监理人认为该变化引起相关措施项目发生变化的，甲方或监理人要求乙方针对措施项目的变化提交施工调整方案及价格调整报告，</w:t>
      </w:r>
      <w:r>
        <w:rPr>
          <w:rFonts w:hint="eastAsia" w:ascii="宋体" w:hAnsi="宋体" w:cs="Arial"/>
          <w:color w:val="FF0000"/>
          <w:szCs w:val="21"/>
          <w:u w:val="single"/>
        </w:rPr>
        <w:t>监理人同意且甲方均批准后才</w:t>
      </w:r>
      <w:r>
        <w:rPr>
          <w:rFonts w:hint="eastAsia" w:ascii="宋体" w:hAnsi="宋体" w:cs="Arial"/>
          <w:szCs w:val="21"/>
          <w:u w:val="single"/>
        </w:rPr>
        <w:t>能确定需调整的措施项目价款</w:t>
      </w:r>
      <w:r>
        <w:rPr>
          <w:rFonts w:hint="eastAsia" w:ascii="宋体" w:hAnsi="宋体" w:cs="Arial"/>
          <w:szCs w:val="21"/>
        </w:rPr>
        <w:t>。总价</w:t>
      </w:r>
      <w:r>
        <w:rPr>
          <w:rFonts w:hint="eastAsia" w:ascii="宋体" w:hAnsi="宋体"/>
          <w:szCs w:val="21"/>
        </w:rPr>
        <w:t>子目</w:t>
      </w:r>
      <w:r>
        <w:rPr>
          <w:rFonts w:hint="eastAsia" w:ascii="宋体" w:hAnsi="宋体" w:cs="Arial"/>
          <w:szCs w:val="21"/>
        </w:rPr>
        <w:t>的计量和支付应以总价为基础，对乙方实际完成的工程量进行计量，是进行工程目标管理和控制进度款支付的依据。</w:t>
      </w:r>
    </w:p>
    <w:p w14:paraId="3AE664BA">
      <w:pPr>
        <w:spacing w:line="400" w:lineRule="exact"/>
        <w:ind w:firstLine="420" w:firstLineChars="200"/>
        <w:rPr>
          <w:rFonts w:hint="eastAsia" w:ascii="宋体" w:hAnsi="宋体" w:cs="Arial"/>
          <w:szCs w:val="21"/>
        </w:rPr>
      </w:pPr>
      <w:r>
        <w:rPr>
          <w:rFonts w:hint="eastAsia" w:ascii="宋体" w:hAnsi="宋体" w:cs="Arial"/>
          <w:szCs w:val="21"/>
        </w:rPr>
        <w:t>（2）乙方在专用合同条款第17.1.3（1）目约定的每月计量截止日期后，对已完成的分部分项工程和单价措施项目的</w:t>
      </w:r>
      <w:r>
        <w:rPr>
          <w:rFonts w:hint="eastAsia" w:ascii="宋体" w:hAnsi="宋体"/>
          <w:szCs w:val="21"/>
        </w:rPr>
        <w:t>子目</w:t>
      </w:r>
      <w:r>
        <w:rPr>
          <w:rFonts w:hint="eastAsia" w:ascii="宋体" w:hAnsi="宋体" w:cs="Arial"/>
          <w:szCs w:val="21"/>
        </w:rPr>
        <w:t>，按照专用合同条款第17.1.2项约定的计量方法进行计量，对已完成的总价措施项目的相关</w:t>
      </w:r>
      <w:r>
        <w:rPr>
          <w:rFonts w:hint="eastAsia" w:ascii="宋体" w:hAnsi="宋体"/>
          <w:szCs w:val="21"/>
        </w:rPr>
        <w:t>子目，按其总价构成、费用性质和实际发生比例进行计量，向监理人提交进度付款申请单、已完成工程量报表和有关计量资料</w:t>
      </w:r>
      <w:r>
        <w:rPr>
          <w:rFonts w:hint="eastAsia" w:ascii="宋体" w:hAnsi="宋体" w:cs="Arial"/>
          <w:szCs w:val="21"/>
        </w:rPr>
        <w:t>。</w:t>
      </w:r>
    </w:p>
    <w:p w14:paraId="30834A9B">
      <w:pPr>
        <w:spacing w:line="400" w:lineRule="exact"/>
        <w:ind w:firstLine="420" w:firstLineChars="200"/>
        <w:rPr>
          <w:rFonts w:hint="eastAsia" w:ascii="宋体" w:hAnsi="宋体"/>
          <w:szCs w:val="21"/>
        </w:rPr>
      </w:pPr>
      <w:r>
        <w:rPr>
          <w:rFonts w:hint="eastAsia" w:ascii="宋体" w:hAnsi="宋体" w:cs="Arial"/>
          <w:szCs w:val="21"/>
        </w:rPr>
        <w:t>（3）</w:t>
      </w:r>
      <w:r>
        <w:rPr>
          <w:rFonts w:hint="eastAsia" w:ascii="宋体" w:hAnsi="宋体"/>
          <w:szCs w:val="21"/>
        </w:rPr>
        <w:t>监理人对乙方提交的工程量报表进行复核，以确定实际完成的工程量。对数量有异议的，可要求乙方进行共同复核。乙方应协助监理人进行复核并按监理人要求提供补充计量资料。乙方未按监理人要求参加复核，监理人复核或修正的工程量视为乙方实际完成的工程量。</w:t>
      </w:r>
    </w:p>
    <w:p w14:paraId="5F2116BC">
      <w:pPr>
        <w:spacing w:line="400" w:lineRule="exact"/>
        <w:ind w:firstLine="420" w:firstLineChars="200"/>
        <w:rPr>
          <w:rFonts w:hint="eastAsia" w:ascii="宋体" w:hAnsi="宋体"/>
          <w:szCs w:val="21"/>
        </w:rPr>
      </w:pPr>
      <w:r>
        <w:rPr>
          <w:rFonts w:hint="eastAsia" w:ascii="宋体" w:hAnsi="宋体"/>
          <w:szCs w:val="21"/>
        </w:rPr>
        <w:t>（4）监理人应在收到乙方提交的工程量报表后的7天内进行复核，监理人未在约定时间内复核的，乙方提交的工程量报表中的工程量视为乙方实际完成的工程量，据此计算工程价款。</w:t>
      </w:r>
    </w:p>
    <w:p w14:paraId="247A4092">
      <w:pPr>
        <w:spacing w:line="400" w:lineRule="exact"/>
        <w:ind w:firstLine="420" w:firstLineChars="200"/>
        <w:rPr>
          <w:rFonts w:hint="eastAsia" w:ascii="宋体" w:hAnsi="宋体" w:cs="Arial"/>
          <w:szCs w:val="21"/>
        </w:rPr>
      </w:pPr>
      <w:r>
        <w:rPr>
          <w:rFonts w:hint="eastAsia" w:ascii="宋体" w:hAnsi="宋体" w:cs="Arial"/>
          <w:szCs w:val="21"/>
        </w:rPr>
        <w:t>（5）除按照第15条约定的变更外，在竣工结算时总价</w:t>
      </w:r>
      <w:r>
        <w:rPr>
          <w:rFonts w:hint="eastAsia" w:ascii="宋体" w:hAnsi="宋体"/>
          <w:szCs w:val="21"/>
        </w:rPr>
        <w:t>子目</w:t>
      </w:r>
      <w:r>
        <w:rPr>
          <w:rFonts w:hint="eastAsia" w:ascii="宋体" w:hAnsi="宋体" w:cs="Arial"/>
          <w:szCs w:val="21"/>
        </w:rPr>
        <w:t>的工程量不应当重新计量，签约合同价所基于的工程量即是用于竣工结算的最终工程量。</w:t>
      </w:r>
    </w:p>
    <w:p w14:paraId="07D57B93">
      <w:pPr>
        <w:pStyle w:val="255"/>
        <w:outlineLvl w:val="0"/>
        <w:rPr>
          <w:rFonts w:hint="eastAsia" w:ascii="宋体" w:hAnsi="宋体" w:eastAsia="宋体" w:cs="Arial"/>
          <w:sz w:val="21"/>
          <w:szCs w:val="21"/>
        </w:rPr>
      </w:pPr>
      <w:r>
        <w:rPr>
          <w:rFonts w:hint="eastAsia" w:ascii="宋体" w:hAnsi="宋体" w:eastAsia="宋体" w:cs="Arial"/>
          <w:sz w:val="21"/>
          <w:szCs w:val="21"/>
        </w:rPr>
        <w:t>17.2 预付款</w:t>
      </w:r>
    </w:p>
    <w:p w14:paraId="5C9745E1">
      <w:pPr>
        <w:spacing w:line="400" w:lineRule="exact"/>
        <w:ind w:firstLine="420" w:firstLineChars="200"/>
        <w:rPr>
          <w:rFonts w:hint="eastAsia" w:ascii="宋体" w:hAnsi="宋体" w:cs="Arial"/>
          <w:szCs w:val="21"/>
        </w:rPr>
      </w:pPr>
      <w:r>
        <w:rPr>
          <w:rFonts w:hint="eastAsia" w:ascii="宋体" w:hAnsi="宋体" w:cs="Arial"/>
          <w:szCs w:val="21"/>
        </w:rPr>
        <w:t>17.2.1付款方式</w:t>
      </w:r>
    </w:p>
    <w:p w14:paraId="33268344">
      <w:pPr>
        <w:spacing w:line="400" w:lineRule="exact"/>
        <w:ind w:firstLine="420" w:firstLineChars="200"/>
        <w:rPr>
          <w:rFonts w:hint="eastAsia" w:ascii="宋体" w:hAnsi="宋体"/>
          <w:szCs w:val="21"/>
        </w:rPr>
      </w:pPr>
      <w:r>
        <w:rPr>
          <w:rFonts w:hint="eastAsia" w:ascii="宋体" w:hAnsi="宋体"/>
          <w:szCs w:val="21"/>
        </w:rPr>
        <w:t>（1）付款额度</w:t>
      </w:r>
    </w:p>
    <w:p w14:paraId="70554383">
      <w:pPr>
        <w:spacing w:line="400" w:lineRule="exact"/>
        <w:ind w:firstLine="420" w:firstLineChars="200"/>
        <w:rPr>
          <w:rFonts w:hint="eastAsia" w:ascii="宋体" w:hAnsi="宋体"/>
          <w:szCs w:val="21"/>
        </w:rPr>
      </w:pPr>
      <w:r>
        <w:rPr>
          <w:rFonts w:hint="eastAsia" w:ascii="宋体" w:hAnsi="宋体"/>
          <w:szCs w:val="21"/>
        </w:rPr>
        <w:t>分部分项工程部分的预付款额度：</w:t>
      </w:r>
      <w:r>
        <w:rPr>
          <w:rFonts w:ascii="宋体" w:hAnsi="宋体"/>
          <w:szCs w:val="21"/>
          <w:u w:val="single"/>
        </w:rPr>
        <w:t xml:space="preserve"> </w:t>
      </w:r>
      <w:r>
        <w:rPr>
          <w:rFonts w:hint="eastAsia" w:ascii="宋体" w:hAnsi="宋体"/>
          <w:szCs w:val="21"/>
          <w:u w:val="single"/>
        </w:rPr>
        <w:t xml:space="preserve"> 30%  </w:t>
      </w:r>
    </w:p>
    <w:p w14:paraId="5DA33BBE">
      <w:pPr>
        <w:keepNext/>
        <w:keepLines/>
        <w:spacing w:line="400" w:lineRule="exact"/>
        <w:ind w:firstLine="420" w:firstLineChars="200"/>
        <w:rPr>
          <w:rFonts w:hint="eastAsia" w:ascii="宋体" w:hAnsi="宋体"/>
          <w:szCs w:val="21"/>
        </w:rPr>
      </w:pPr>
      <w:r>
        <w:rPr>
          <w:rFonts w:hint="eastAsia" w:ascii="宋体" w:hAnsi="宋体"/>
          <w:szCs w:val="21"/>
        </w:rPr>
        <w:t>措施项目部分预付款额度：</w:t>
      </w:r>
      <w:r>
        <w:rPr>
          <w:rFonts w:hint="eastAsia" w:ascii="宋体" w:hAnsi="宋体"/>
          <w:szCs w:val="21"/>
          <w:u w:val="single"/>
        </w:rPr>
        <w:t xml:space="preserve">  100%  </w:t>
      </w:r>
      <w:r>
        <w:rPr>
          <w:rFonts w:hint="eastAsia" w:ascii="宋体" w:hAnsi="宋体"/>
          <w:szCs w:val="21"/>
        </w:rPr>
        <w:t>。</w:t>
      </w:r>
    </w:p>
    <w:p w14:paraId="2C9D6B22">
      <w:pPr>
        <w:keepNext/>
        <w:keepLines/>
        <w:spacing w:line="400" w:lineRule="exact"/>
        <w:ind w:firstLine="420" w:firstLineChars="200"/>
        <w:rPr>
          <w:rFonts w:hint="eastAsia" w:ascii="宋体" w:hAnsi="宋体"/>
          <w:szCs w:val="21"/>
        </w:rPr>
      </w:pPr>
      <w:r>
        <w:rPr>
          <w:rFonts w:hint="eastAsia" w:ascii="宋体" w:hAnsi="宋体"/>
          <w:szCs w:val="21"/>
        </w:rPr>
        <w:t>其中：安全文明施工费用预付额度：</w:t>
      </w:r>
      <w:r>
        <w:rPr>
          <w:rFonts w:hint="eastAsia" w:ascii="宋体" w:hAnsi="宋体"/>
          <w:szCs w:val="21"/>
          <w:u w:val="single"/>
        </w:rPr>
        <w:t xml:space="preserve">  100%  </w:t>
      </w:r>
      <w:r>
        <w:rPr>
          <w:rFonts w:hint="eastAsia" w:ascii="宋体" w:hAnsi="宋体"/>
          <w:szCs w:val="21"/>
        </w:rPr>
        <w:t>。</w:t>
      </w:r>
    </w:p>
    <w:p w14:paraId="58E120F7">
      <w:pPr>
        <w:spacing w:line="400" w:lineRule="exact"/>
        <w:ind w:firstLine="420" w:firstLineChars="200"/>
        <w:rPr>
          <w:rFonts w:hint="eastAsia" w:ascii="宋体" w:hAnsi="宋体"/>
          <w:szCs w:val="21"/>
        </w:rPr>
      </w:pPr>
      <w:r>
        <w:rPr>
          <w:rFonts w:hint="eastAsia" w:ascii="宋体" w:hAnsi="宋体"/>
          <w:szCs w:val="21"/>
        </w:rPr>
        <w:t>（2）预付办法</w:t>
      </w:r>
    </w:p>
    <w:p w14:paraId="146A0917">
      <w:pPr>
        <w:spacing w:line="400" w:lineRule="exact"/>
        <w:ind w:firstLine="420" w:firstLineChars="200"/>
        <w:rPr>
          <w:rFonts w:hint="eastAsia" w:ascii="宋体" w:hAnsi="宋体"/>
          <w:szCs w:val="21"/>
        </w:rPr>
      </w:pPr>
      <w:r>
        <w:rPr>
          <w:rFonts w:hint="eastAsia" w:ascii="宋体" w:hAnsi="宋体"/>
          <w:szCs w:val="21"/>
        </w:rPr>
        <w:t>预付款预付办法：</w:t>
      </w:r>
      <w:r>
        <w:rPr>
          <w:rFonts w:hint="eastAsia" w:ascii="宋体" w:hAnsi="宋体"/>
          <w:szCs w:val="21"/>
          <w:u w:val="single"/>
        </w:rPr>
        <w:t>甲方一次性向乙方支付预付款</w:t>
      </w:r>
      <w:r>
        <w:rPr>
          <w:rFonts w:hint="eastAsia" w:ascii="宋体" w:hAnsi="宋体"/>
          <w:szCs w:val="21"/>
        </w:rPr>
        <w:t>。</w:t>
      </w:r>
    </w:p>
    <w:p w14:paraId="4154A26B">
      <w:pPr>
        <w:spacing w:line="400" w:lineRule="exact"/>
        <w:ind w:firstLine="420" w:firstLineChars="200"/>
        <w:rPr>
          <w:rFonts w:hint="eastAsia" w:ascii="宋体" w:hAnsi="宋体" w:cs="Arial"/>
          <w:szCs w:val="21"/>
        </w:rPr>
      </w:pPr>
      <w:r>
        <w:rPr>
          <w:rFonts w:hint="eastAsia" w:ascii="宋体" w:hAnsi="宋体"/>
          <w:szCs w:val="21"/>
        </w:rPr>
        <w:t>预付款的支付时间：</w:t>
      </w:r>
      <w:r>
        <w:rPr>
          <w:rFonts w:hint="eastAsia" w:ascii="宋体" w:hAnsi="宋体"/>
          <w:szCs w:val="21"/>
          <w:u w:val="single"/>
        </w:rPr>
        <w:t>本合同签订后</w:t>
      </w:r>
      <w:r>
        <w:rPr>
          <w:rFonts w:ascii="宋体" w:hAnsi="宋体"/>
          <w:szCs w:val="21"/>
          <w:u w:val="single"/>
        </w:rPr>
        <w:t>10</w:t>
      </w:r>
      <w:r>
        <w:rPr>
          <w:rFonts w:hint="eastAsia" w:ascii="宋体" w:hAnsi="宋体"/>
          <w:szCs w:val="21"/>
          <w:u w:val="single"/>
        </w:rPr>
        <w:t>个工作日内，不迟于约定的开工日期前7日内</w:t>
      </w:r>
      <w:r>
        <w:rPr>
          <w:rFonts w:hint="eastAsia" w:ascii="宋体" w:hAnsi="宋体"/>
          <w:szCs w:val="21"/>
        </w:rPr>
        <w:t>。</w:t>
      </w:r>
    </w:p>
    <w:p w14:paraId="5F8C04B9">
      <w:pPr>
        <w:spacing w:line="400" w:lineRule="exact"/>
        <w:ind w:firstLine="420" w:firstLineChars="200"/>
        <w:rPr>
          <w:rFonts w:hint="eastAsia" w:ascii="宋体" w:hAnsi="宋体"/>
          <w:szCs w:val="21"/>
        </w:rPr>
      </w:pPr>
      <w:r>
        <w:rPr>
          <w:rFonts w:hint="eastAsia" w:ascii="宋体" w:hAnsi="宋体"/>
          <w:szCs w:val="21"/>
        </w:rPr>
        <w:t>17.</w:t>
      </w:r>
      <w:r>
        <w:rPr>
          <w:rFonts w:ascii="宋体" w:hAnsi="宋体"/>
          <w:szCs w:val="21"/>
        </w:rPr>
        <w:t>2</w:t>
      </w:r>
      <w:r>
        <w:rPr>
          <w:rFonts w:hint="eastAsia" w:ascii="宋体" w:hAnsi="宋体"/>
          <w:szCs w:val="21"/>
        </w:rPr>
        <w:t>.2进度付款申请单</w:t>
      </w:r>
    </w:p>
    <w:p w14:paraId="5114DCD3">
      <w:pPr>
        <w:spacing w:line="400" w:lineRule="exact"/>
        <w:ind w:firstLine="420" w:firstLineChars="200"/>
        <w:rPr>
          <w:rFonts w:hint="eastAsia" w:ascii="宋体" w:hAnsi="宋体"/>
          <w:szCs w:val="21"/>
        </w:rPr>
      </w:pPr>
      <w:r>
        <w:rPr>
          <w:rFonts w:hint="eastAsia" w:ascii="宋体" w:hAnsi="宋体"/>
          <w:szCs w:val="21"/>
        </w:rPr>
        <w:t>进度付款申请单的份数：</w:t>
      </w:r>
      <w:r>
        <w:rPr>
          <w:rFonts w:hint="eastAsia" w:ascii="宋体" w:hAnsi="宋体"/>
          <w:szCs w:val="21"/>
          <w:u w:val="single"/>
        </w:rPr>
        <w:t>一式五份</w:t>
      </w:r>
      <w:r>
        <w:rPr>
          <w:rFonts w:hint="eastAsia" w:ascii="宋体" w:hAnsi="宋体"/>
          <w:szCs w:val="21"/>
        </w:rPr>
        <w:t>。</w:t>
      </w:r>
    </w:p>
    <w:p w14:paraId="04B517E7">
      <w:pPr>
        <w:spacing w:line="400" w:lineRule="exact"/>
        <w:ind w:firstLine="420" w:firstLineChars="200"/>
        <w:rPr>
          <w:rFonts w:hint="eastAsia" w:ascii="宋体" w:hAnsi="宋体"/>
          <w:szCs w:val="21"/>
          <w:u w:val="single"/>
        </w:rPr>
      </w:pPr>
      <w:r>
        <w:rPr>
          <w:rFonts w:hint="eastAsia" w:ascii="宋体" w:hAnsi="宋体"/>
          <w:szCs w:val="21"/>
        </w:rPr>
        <w:t>进度付款申请单的内容：</w:t>
      </w:r>
      <w:r>
        <w:rPr>
          <w:rFonts w:hint="eastAsia" w:ascii="宋体" w:hAnsi="宋体"/>
          <w:szCs w:val="21"/>
          <w:u w:val="single"/>
        </w:rPr>
        <w:t>（1）付款次数或编号；（2）截至本次付款周期末已实施工程的价款；（3）变更洽商金额；（4）索赔金额；（5）本次应支付的预付款和应扣减的返还预付款；（6）根据合同应增加和扣减的其他金额.</w:t>
      </w:r>
    </w:p>
    <w:p w14:paraId="49B48274">
      <w:pPr>
        <w:spacing w:line="400" w:lineRule="exact"/>
        <w:ind w:firstLine="420" w:firstLineChars="200"/>
        <w:rPr>
          <w:rFonts w:hint="eastAsia" w:ascii="宋体" w:hAnsi="宋体"/>
          <w:szCs w:val="21"/>
          <w:u w:val="single"/>
        </w:rPr>
      </w:pPr>
      <w:r>
        <w:rPr>
          <w:rFonts w:hint="eastAsia" w:ascii="宋体" w:hAnsi="宋体"/>
          <w:szCs w:val="21"/>
        </w:rPr>
        <w:t>17.</w:t>
      </w:r>
      <w:r>
        <w:rPr>
          <w:rFonts w:ascii="宋体" w:hAnsi="宋体"/>
          <w:szCs w:val="21"/>
        </w:rPr>
        <w:t>2</w:t>
      </w:r>
      <w:r>
        <w:rPr>
          <w:rFonts w:hint="eastAsia" w:ascii="宋体" w:hAnsi="宋体"/>
          <w:szCs w:val="21"/>
        </w:rPr>
        <w:t>.3进度付款证书和支付时间</w:t>
      </w:r>
    </w:p>
    <w:p w14:paraId="6C189896">
      <w:pPr>
        <w:spacing w:line="400" w:lineRule="exact"/>
        <w:ind w:firstLine="482" w:firstLineChars="200"/>
        <w:rPr>
          <w:rFonts w:hint="eastAsia" w:ascii="宋体" w:hAnsi="宋体"/>
          <w:b/>
          <w:sz w:val="24"/>
        </w:rPr>
      </w:pPr>
      <w:r>
        <w:rPr>
          <w:rFonts w:hint="eastAsia" w:ascii="宋体" w:hAnsi="宋体"/>
          <w:b/>
          <w:sz w:val="24"/>
        </w:rPr>
        <w:t>进度付款涉及政府性资金的支付方法：乙方向甲方递交有效发票后，甲方向乙方付总工程款的</w:t>
      </w:r>
      <w:r>
        <w:rPr>
          <w:rFonts w:ascii="宋体" w:hAnsi="宋体"/>
          <w:b/>
          <w:sz w:val="24"/>
          <w:u w:val="single"/>
        </w:rPr>
        <w:t>28</w:t>
      </w:r>
      <w:r>
        <w:rPr>
          <w:rFonts w:hint="eastAsia" w:ascii="宋体" w:hAnsi="宋体"/>
          <w:b/>
          <w:sz w:val="24"/>
          <w:u w:val="single"/>
        </w:rPr>
        <w:t xml:space="preserve">% </w:t>
      </w:r>
      <w:r>
        <w:rPr>
          <w:rFonts w:hint="eastAsia" w:ascii="宋体" w:hAnsi="宋体"/>
          <w:b/>
          <w:sz w:val="24"/>
        </w:rPr>
        <w:t>，计人民币：</w:t>
      </w:r>
      <w:r>
        <w:rPr>
          <w:rFonts w:hint="eastAsia" w:ascii="宋体" w:hAnsi="宋体"/>
          <w:b/>
          <w:sz w:val="24"/>
          <w:u w:val="single"/>
        </w:rPr>
        <w:t xml:space="preserve">     </w:t>
      </w:r>
      <w:r>
        <w:rPr>
          <w:rFonts w:hint="eastAsia" w:ascii="宋体" w:hAnsi="宋体"/>
          <w:b/>
          <w:sz w:val="24"/>
        </w:rPr>
        <w:t>元，工程进度和工程量完成至70%时，支付合同价款的40%，计人民币：</w:t>
      </w:r>
      <w:r>
        <w:rPr>
          <w:rFonts w:hint="eastAsia" w:ascii="宋体" w:hAnsi="宋体"/>
          <w:b/>
          <w:sz w:val="24"/>
          <w:u w:val="single"/>
        </w:rPr>
        <w:t xml:space="preserve">     </w:t>
      </w:r>
      <w:r>
        <w:rPr>
          <w:rFonts w:hint="eastAsia" w:ascii="宋体" w:hAnsi="宋体"/>
          <w:b/>
          <w:sz w:val="24"/>
        </w:rPr>
        <w:t>元。工程竣工验收合格并提交完整的结算资料后，待工程竣工结算审计并经发承包双方确认后90日历天内支付至结算价款的100%，乙方向甲方交纳审定金额的</w:t>
      </w:r>
      <w:r>
        <w:rPr>
          <w:rFonts w:ascii="宋体" w:hAnsi="宋体"/>
          <w:b/>
          <w:sz w:val="24"/>
        </w:rPr>
        <w:t>3</w:t>
      </w:r>
      <w:r>
        <w:rPr>
          <w:rFonts w:hint="eastAsia" w:ascii="宋体" w:hAnsi="宋体"/>
          <w:b/>
          <w:sz w:val="24"/>
        </w:rPr>
        <w:t>%作为质保金，无质量问题12个月后无息返还。</w:t>
      </w:r>
    </w:p>
    <w:p w14:paraId="336AB084">
      <w:pPr>
        <w:spacing w:line="400" w:lineRule="exact"/>
        <w:rPr>
          <w:rFonts w:hint="eastAsia" w:ascii="宋体" w:hAnsi="宋体" w:cs="Arial"/>
          <w:b/>
          <w:bCs/>
          <w:szCs w:val="21"/>
        </w:rPr>
      </w:pPr>
      <w:r>
        <w:rPr>
          <w:rFonts w:hint="eastAsia" w:ascii="宋体" w:hAnsi="宋体"/>
          <w:b/>
          <w:sz w:val="24"/>
        </w:rPr>
        <w:t>1</w:t>
      </w:r>
      <w:r>
        <w:rPr>
          <w:rFonts w:ascii="宋体" w:hAnsi="宋体"/>
          <w:b/>
          <w:sz w:val="24"/>
        </w:rPr>
        <w:t>7.4</w:t>
      </w:r>
      <w:r>
        <w:rPr>
          <w:rFonts w:hint="eastAsia" w:ascii="宋体" w:hAnsi="宋体" w:cs="Arial"/>
          <w:b/>
          <w:bCs/>
          <w:szCs w:val="21"/>
        </w:rPr>
        <w:t>工程结算</w:t>
      </w:r>
    </w:p>
    <w:p w14:paraId="3CBEB8C5">
      <w:pPr>
        <w:spacing w:line="400" w:lineRule="exact"/>
        <w:rPr>
          <w:rFonts w:hint="eastAsia" w:ascii="宋体" w:hAnsi="宋体" w:cs="Arial"/>
          <w:b/>
          <w:bCs/>
          <w:color w:val="FF0000"/>
          <w:sz w:val="22"/>
        </w:rPr>
      </w:pPr>
      <w:r>
        <w:rPr>
          <w:rFonts w:hint="eastAsia" w:ascii="宋体" w:hAnsi="宋体" w:cs="Arial"/>
          <w:b/>
          <w:bCs/>
          <w:color w:val="FF0000"/>
          <w:sz w:val="22"/>
        </w:rPr>
        <w:t>1</w:t>
      </w:r>
      <w:r>
        <w:rPr>
          <w:rFonts w:ascii="宋体" w:hAnsi="宋体" w:cs="Arial"/>
          <w:b/>
          <w:bCs/>
          <w:color w:val="FF0000"/>
          <w:sz w:val="22"/>
        </w:rPr>
        <w:t>7.4.1</w:t>
      </w:r>
      <w:r>
        <w:rPr>
          <w:rFonts w:hint="eastAsia" w:ascii="宋体" w:hAnsi="宋体" w:cs="Arial"/>
          <w:b/>
          <w:bCs/>
          <w:color w:val="FF0000"/>
          <w:sz w:val="22"/>
        </w:rPr>
        <w:t>本合同为固定总价合同，其合同总价已包含甲方确认的设计图、施工图、效果图、乙方投标报价所列内容及所涉及的各项风险，上述依据中出现冲突以有利于甲方的条件为准。竣工结算时在完成本合同范围内不作调整。在合同范围外增加的，另行结算。对于合同总价内项目，工程结算审计的审减率若超过工程款的5%，超出5%的审计费由施工单位承担，审减率小于5%，审计费用由发包方承担。对于合同总价外经发包人书面同意的增项，工程结算审计的审减率若超过工程款的10%，超出10%的审计费由施工单位承担，审减小于10%，审计费用由发包方承担。</w:t>
      </w:r>
    </w:p>
    <w:p w14:paraId="20AA396B">
      <w:pPr>
        <w:spacing w:line="400" w:lineRule="exact"/>
        <w:rPr>
          <w:rFonts w:hint="eastAsia" w:ascii="宋体" w:hAnsi="宋体" w:cs="Arial"/>
          <w:b/>
          <w:bCs/>
          <w:sz w:val="22"/>
        </w:rPr>
      </w:pPr>
      <w:r>
        <w:rPr>
          <w:rFonts w:hint="eastAsia" w:ascii="宋体" w:hAnsi="宋体" w:cs="Arial"/>
          <w:b/>
          <w:bCs/>
          <w:sz w:val="22"/>
        </w:rPr>
        <w:t>1</w:t>
      </w:r>
      <w:r>
        <w:rPr>
          <w:rFonts w:ascii="宋体" w:hAnsi="宋体" w:cs="Arial"/>
          <w:b/>
          <w:bCs/>
          <w:sz w:val="22"/>
        </w:rPr>
        <w:t>7.4.2</w:t>
      </w:r>
      <w:r>
        <w:rPr>
          <w:rFonts w:hint="eastAsia" w:ascii="宋体" w:hAnsi="宋体" w:cs="Arial"/>
          <w:b/>
          <w:bCs/>
          <w:sz w:val="22"/>
        </w:rPr>
        <w:t>若在施工过程中，因甲方原因产生新的设计变更，足以导制工程施工费用明显增加的，在工程结算后支付，计价依据如下：</w:t>
      </w:r>
    </w:p>
    <w:p w14:paraId="4D34F8FB">
      <w:pPr>
        <w:spacing w:line="400" w:lineRule="exact"/>
        <w:rPr>
          <w:rFonts w:hint="eastAsia" w:ascii="宋体" w:hAnsi="宋体" w:cs="Arial"/>
          <w:b/>
          <w:bCs/>
          <w:sz w:val="22"/>
        </w:rPr>
      </w:pPr>
      <w:r>
        <w:rPr>
          <w:rFonts w:hint="eastAsia" w:ascii="宋体" w:hAnsi="宋体" w:cs="Arial"/>
          <w:b/>
          <w:bCs/>
          <w:sz w:val="22"/>
        </w:rPr>
        <w:t>（1）预算中有综合单价的，按原预算单价执行。</w:t>
      </w:r>
    </w:p>
    <w:p w14:paraId="3DC9DA2D">
      <w:pPr>
        <w:spacing w:line="400" w:lineRule="exact"/>
        <w:rPr>
          <w:rFonts w:hint="eastAsia" w:ascii="宋体" w:hAnsi="宋体" w:cs="Arial"/>
          <w:b/>
          <w:bCs/>
          <w:szCs w:val="21"/>
        </w:rPr>
      </w:pPr>
      <w:r>
        <w:rPr>
          <w:rFonts w:hint="eastAsia" w:ascii="宋体" w:hAnsi="宋体" w:cs="Arial"/>
          <w:b/>
          <w:bCs/>
          <w:sz w:val="22"/>
        </w:rPr>
        <w:t>（2）原预算中没有综合单价的，参照执行。材料、人工等参照施工期间等执行。</w:t>
      </w:r>
    </w:p>
    <w:p w14:paraId="733FABE6">
      <w:pPr>
        <w:pStyle w:val="255"/>
        <w:outlineLvl w:val="0"/>
        <w:rPr>
          <w:rFonts w:hint="eastAsia" w:ascii="宋体" w:hAnsi="宋体" w:eastAsia="宋体" w:cs="Arial"/>
          <w:sz w:val="21"/>
          <w:szCs w:val="21"/>
        </w:rPr>
      </w:pPr>
      <w:r>
        <w:rPr>
          <w:rFonts w:hint="eastAsia" w:ascii="宋体" w:hAnsi="宋体" w:eastAsia="宋体" w:cs="Arial"/>
          <w:sz w:val="21"/>
          <w:szCs w:val="21"/>
        </w:rPr>
        <w:t>17.5 竣工结算</w:t>
      </w:r>
    </w:p>
    <w:p w14:paraId="65B57C2F">
      <w:pPr>
        <w:spacing w:line="400" w:lineRule="exact"/>
        <w:ind w:firstLine="420" w:firstLineChars="200"/>
        <w:rPr>
          <w:rFonts w:hint="eastAsia" w:ascii="宋体" w:hAnsi="宋体"/>
          <w:szCs w:val="21"/>
        </w:rPr>
      </w:pPr>
      <w:r>
        <w:rPr>
          <w:rFonts w:hint="eastAsia" w:ascii="宋体" w:hAnsi="宋体"/>
          <w:szCs w:val="21"/>
        </w:rPr>
        <w:t>17.5.1竣工付款申请单</w:t>
      </w:r>
    </w:p>
    <w:p w14:paraId="1ADFFF16">
      <w:pPr>
        <w:spacing w:line="400" w:lineRule="exact"/>
        <w:ind w:firstLine="420" w:firstLineChars="200"/>
        <w:rPr>
          <w:rFonts w:hint="eastAsia" w:ascii="宋体" w:hAnsi="宋体"/>
          <w:szCs w:val="21"/>
          <w:u w:val="single"/>
        </w:rPr>
      </w:pPr>
      <w:r>
        <w:rPr>
          <w:rFonts w:hint="eastAsia" w:ascii="宋体" w:hAnsi="宋体"/>
          <w:szCs w:val="21"/>
        </w:rPr>
        <w:t>乙方提交竣工付款申请单的份数：</w:t>
      </w:r>
      <w:r>
        <w:rPr>
          <w:rFonts w:hint="eastAsia" w:ascii="宋体" w:hAnsi="宋体"/>
          <w:szCs w:val="21"/>
          <w:u w:val="single"/>
        </w:rPr>
        <w:t>一式五份</w:t>
      </w:r>
      <w:r>
        <w:rPr>
          <w:rFonts w:hint="eastAsia" w:ascii="宋体" w:hAnsi="宋体"/>
          <w:szCs w:val="21"/>
        </w:rPr>
        <w:t>。</w:t>
      </w:r>
    </w:p>
    <w:p w14:paraId="4E28BA1D">
      <w:pPr>
        <w:spacing w:line="400" w:lineRule="exact"/>
        <w:ind w:firstLine="420" w:firstLineChars="200"/>
        <w:rPr>
          <w:rFonts w:hint="eastAsia" w:ascii="宋体" w:hAnsi="宋体"/>
          <w:szCs w:val="21"/>
          <w:u w:val="single"/>
        </w:rPr>
      </w:pPr>
      <w:r>
        <w:rPr>
          <w:rFonts w:hint="eastAsia" w:ascii="宋体" w:hAnsi="宋体"/>
          <w:szCs w:val="21"/>
        </w:rPr>
        <w:t>乙方提交竣工付款申请单的期限：</w:t>
      </w:r>
      <w:r>
        <w:rPr>
          <w:rFonts w:hint="eastAsia" w:ascii="宋体" w:hAnsi="宋体"/>
          <w:szCs w:val="21"/>
          <w:u w:val="single"/>
        </w:rPr>
        <w:t>在工程接收证书颁发后14天内</w:t>
      </w:r>
      <w:r>
        <w:rPr>
          <w:rFonts w:hint="eastAsia" w:ascii="宋体" w:hAnsi="宋体"/>
          <w:szCs w:val="21"/>
        </w:rPr>
        <w:t>。</w:t>
      </w:r>
    </w:p>
    <w:p w14:paraId="147EF37C">
      <w:pPr>
        <w:spacing w:line="400" w:lineRule="exact"/>
        <w:ind w:firstLine="420" w:firstLineChars="200"/>
        <w:rPr>
          <w:rFonts w:hint="eastAsia" w:ascii="宋体" w:hAnsi="宋体"/>
          <w:szCs w:val="21"/>
        </w:rPr>
      </w:pPr>
      <w:r>
        <w:rPr>
          <w:rFonts w:hint="eastAsia" w:ascii="宋体" w:hAnsi="宋体"/>
          <w:szCs w:val="21"/>
        </w:rPr>
        <w:t>竣工付款申请单的内容：</w:t>
      </w:r>
      <w:r>
        <w:rPr>
          <w:rFonts w:hint="eastAsia" w:ascii="宋体" w:hAnsi="宋体"/>
          <w:szCs w:val="21"/>
          <w:u w:val="single"/>
        </w:rPr>
        <w:t>按照甲方规定的格式和内容填写，应包括但不限于竣工结算合同总价、已支付的工程价款、应扣留的质量保证金、应支付的竣工付款金额等</w:t>
      </w:r>
      <w:r>
        <w:rPr>
          <w:rFonts w:hint="eastAsia" w:ascii="宋体" w:hAnsi="宋体"/>
          <w:szCs w:val="21"/>
        </w:rPr>
        <w:t>。</w:t>
      </w:r>
    </w:p>
    <w:p w14:paraId="421F2320">
      <w:pPr>
        <w:spacing w:line="400" w:lineRule="exact"/>
        <w:ind w:firstLine="420" w:firstLineChars="200"/>
        <w:rPr>
          <w:rFonts w:hint="eastAsia" w:ascii="宋体" w:hAnsi="宋体"/>
          <w:szCs w:val="21"/>
        </w:rPr>
      </w:pPr>
      <w:r>
        <w:rPr>
          <w:rFonts w:hint="eastAsia" w:ascii="宋体" w:hAnsi="宋体" w:cs="Arial"/>
          <w:szCs w:val="21"/>
        </w:rPr>
        <w:t>乙方未按本项约定的期限和内容提交竣工付款申请单或者未按通用合同条款第17.5.1（2)目约定提交修正后的竣工付款申请单，经监理人催促后14天内仍未提交或者没有明确答复的，监理人和甲方有权根据已有资料进行审查，审查确定的竣工结算</w:t>
      </w:r>
      <w:r>
        <w:rPr>
          <w:rFonts w:hint="eastAsia" w:ascii="宋体" w:hAnsi="宋体"/>
          <w:szCs w:val="21"/>
        </w:rPr>
        <w:t xml:space="preserve">合同总价和竣工付款金额视同是经乙方认可的工程竣工结算合同总价和竣工付款金额。   </w:t>
      </w:r>
    </w:p>
    <w:p w14:paraId="49358B0B">
      <w:pPr>
        <w:spacing w:line="400" w:lineRule="exact"/>
        <w:ind w:firstLine="420" w:firstLineChars="200"/>
        <w:rPr>
          <w:rFonts w:hint="eastAsia" w:ascii="宋体" w:hAnsi="宋体"/>
          <w:szCs w:val="21"/>
        </w:rPr>
      </w:pPr>
      <w:r>
        <w:rPr>
          <w:rFonts w:hint="eastAsia" w:ascii="宋体" w:hAnsi="宋体"/>
          <w:szCs w:val="21"/>
        </w:rPr>
        <w:t>不管通用合同条款17.5.2项如何约定，甲方和乙方应当在监理人颁发（出具）工程接收证书后56天内办清竣工结算和竣工付款。但是，政府投资或者以政府投资为主的建设项目纳入审计项目计划的，甲方和乙方均负有配合、接受审计机关审计的义务，竣工结算应当依据审计结论，办清竣工结算和竣工付款的时间按照相关规定执行。</w:t>
      </w:r>
    </w:p>
    <w:p w14:paraId="7CDB8CAC">
      <w:pPr>
        <w:pStyle w:val="255"/>
        <w:outlineLvl w:val="0"/>
        <w:rPr>
          <w:rFonts w:hint="eastAsia" w:ascii="宋体" w:hAnsi="宋体" w:eastAsia="宋体" w:cs="Arial"/>
          <w:sz w:val="21"/>
          <w:szCs w:val="21"/>
        </w:rPr>
      </w:pPr>
      <w:r>
        <w:rPr>
          <w:rFonts w:hint="eastAsia" w:ascii="宋体" w:hAnsi="宋体" w:eastAsia="宋体" w:cs="Arial"/>
          <w:sz w:val="21"/>
          <w:szCs w:val="21"/>
        </w:rPr>
        <w:t>17.6 最终结清</w:t>
      </w:r>
    </w:p>
    <w:p w14:paraId="33D4654D">
      <w:pPr>
        <w:spacing w:line="400" w:lineRule="exact"/>
        <w:ind w:firstLine="420" w:firstLineChars="200"/>
        <w:rPr>
          <w:rFonts w:hint="eastAsia" w:ascii="宋体" w:hAnsi="宋体"/>
          <w:szCs w:val="21"/>
        </w:rPr>
      </w:pPr>
      <w:r>
        <w:rPr>
          <w:rFonts w:hint="eastAsia" w:ascii="宋体" w:hAnsi="宋体"/>
          <w:szCs w:val="21"/>
        </w:rPr>
        <w:t>17.6.1最终结清申请单</w:t>
      </w:r>
    </w:p>
    <w:p w14:paraId="61254979">
      <w:pPr>
        <w:spacing w:line="400" w:lineRule="exact"/>
        <w:ind w:firstLine="420" w:firstLineChars="200"/>
        <w:rPr>
          <w:rFonts w:hint="eastAsia" w:ascii="宋体" w:hAnsi="宋体"/>
          <w:szCs w:val="21"/>
          <w:u w:val="single"/>
        </w:rPr>
      </w:pPr>
      <w:r>
        <w:rPr>
          <w:rFonts w:hint="eastAsia" w:ascii="宋体" w:hAnsi="宋体"/>
          <w:szCs w:val="21"/>
        </w:rPr>
        <w:t>乙方提交最终结清申请单的份数：</w:t>
      </w:r>
      <w:r>
        <w:rPr>
          <w:rFonts w:hint="eastAsia" w:ascii="宋体" w:hAnsi="宋体"/>
          <w:szCs w:val="21"/>
          <w:u w:val="single"/>
        </w:rPr>
        <w:t>一式五份</w:t>
      </w:r>
      <w:r>
        <w:rPr>
          <w:rFonts w:hint="eastAsia" w:ascii="宋体" w:hAnsi="宋体"/>
          <w:szCs w:val="21"/>
        </w:rPr>
        <w:t>。</w:t>
      </w:r>
    </w:p>
    <w:p w14:paraId="6E828BFB">
      <w:pPr>
        <w:spacing w:line="400" w:lineRule="exact"/>
        <w:ind w:firstLine="420" w:firstLineChars="200"/>
        <w:rPr>
          <w:rFonts w:hint="eastAsia" w:ascii="宋体" w:hAnsi="宋体"/>
          <w:szCs w:val="21"/>
        </w:rPr>
      </w:pPr>
      <w:r>
        <w:rPr>
          <w:rFonts w:hint="eastAsia" w:ascii="宋体" w:hAnsi="宋体"/>
          <w:szCs w:val="21"/>
        </w:rPr>
        <w:t>乙方提交最终结清申请单的期限：</w:t>
      </w:r>
      <w:r>
        <w:rPr>
          <w:rFonts w:hint="eastAsia" w:ascii="宋体" w:hAnsi="宋体"/>
          <w:szCs w:val="21"/>
          <w:u w:val="single"/>
        </w:rPr>
        <w:t>在缺陷责任期终止证书颁发后28天内</w:t>
      </w:r>
      <w:r>
        <w:rPr>
          <w:rFonts w:hint="eastAsia" w:ascii="宋体" w:hAnsi="宋体"/>
          <w:szCs w:val="21"/>
        </w:rPr>
        <w:t>。</w:t>
      </w:r>
    </w:p>
    <w:p w14:paraId="5579838B">
      <w:pPr>
        <w:pStyle w:val="254"/>
        <w:spacing w:before="0"/>
        <w:outlineLvl w:val="0"/>
        <w:rPr>
          <w:rFonts w:hint="eastAsia" w:ascii="宋体" w:hAnsi="宋体"/>
          <w:sz w:val="21"/>
          <w:szCs w:val="21"/>
        </w:rPr>
      </w:pPr>
      <w:r>
        <w:rPr>
          <w:rFonts w:hint="eastAsia" w:ascii="宋体" w:hAnsi="宋体"/>
          <w:sz w:val="21"/>
          <w:szCs w:val="21"/>
        </w:rPr>
        <w:t>18. 竣工验收</w:t>
      </w:r>
    </w:p>
    <w:p w14:paraId="55E596AC">
      <w:pPr>
        <w:pStyle w:val="255"/>
        <w:outlineLvl w:val="0"/>
        <w:rPr>
          <w:rFonts w:hint="eastAsia" w:ascii="宋体" w:hAnsi="宋体" w:eastAsia="宋体" w:cs="Arial"/>
          <w:sz w:val="21"/>
          <w:szCs w:val="21"/>
        </w:rPr>
      </w:pPr>
      <w:r>
        <w:rPr>
          <w:rFonts w:hint="eastAsia" w:ascii="宋体" w:hAnsi="宋体" w:eastAsia="宋体" w:cs="Arial"/>
          <w:sz w:val="21"/>
          <w:szCs w:val="21"/>
        </w:rPr>
        <w:t>18.2 竣工验收申请报告</w:t>
      </w:r>
    </w:p>
    <w:p w14:paraId="1FC3C3B1">
      <w:pPr>
        <w:spacing w:line="400" w:lineRule="exact"/>
        <w:ind w:firstLine="420" w:firstLineChars="200"/>
        <w:rPr>
          <w:rFonts w:hint="eastAsia" w:ascii="宋体" w:hAnsi="宋体"/>
          <w:szCs w:val="21"/>
          <w:u w:val="single"/>
        </w:rPr>
      </w:pPr>
      <w:r>
        <w:rPr>
          <w:rFonts w:hint="eastAsia" w:ascii="宋体" w:hAnsi="宋体"/>
          <w:szCs w:val="21"/>
        </w:rPr>
        <w:t>（2）乙方负责整理和提交的竣工验收资料应当符合工程所在地建设行政主管部门和（或）城市建设档案管理机构有关施工资料的要求，具体内容包括：</w:t>
      </w:r>
      <w:r>
        <w:rPr>
          <w:rFonts w:hint="eastAsia" w:ascii="宋体" w:hAnsi="宋体"/>
          <w:szCs w:val="21"/>
          <w:u w:val="single"/>
        </w:rPr>
        <w:t>（一）文件封面应具有工程名称、开竣工日期、编制单位、卷册编号、单位技术负责人和法人代表或法人委托人签字并加盖单位公章</w:t>
      </w:r>
    </w:p>
    <w:p w14:paraId="15B13A38">
      <w:pPr>
        <w:spacing w:line="400" w:lineRule="exact"/>
        <w:ind w:firstLine="420" w:firstLineChars="200"/>
        <w:rPr>
          <w:rFonts w:hint="eastAsia" w:ascii="宋体" w:hAnsi="宋体"/>
          <w:szCs w:val="21"/>
          <w:u w:val="single"/>
        </w:rPr>
      </w:pPr>
      <w:r>
        <w:rPr>
          <w:rFonts w:hint="eastAsia" w:ascii="宋体" w:hAnsi="宋体"/>
          <w:szCs w:val="21"/>
          <w:u w:val="single"/>
        </w:rPr>
        <w:t>（二）文件材料部分排列宜按以下顺序</w:t>
      </w:r>
    </w:p>
    <w:p w14:paraId="60C612F4">
      <w:pPr>
        <w:spacing w:line="400" w:lineRule="exact"/>
        <w:ind w:firstLine="420" w:firstLineChars="200"/>
        <w:rPr>
          <w:rFonts w:hint="eastAsia" w:ascii="宋体" w:hAnsi="宋体"/>
          <w:szCs w:val="21"/>
          <w:u w:val="single"/>
        </w:rPr>
      </w:pPr>
      <w:r>
        <w:rPr>
          <w:rFonts w:hint="eastAsia" w:ascii="宋体" w:hAnsi="宋体"/>
          <w:szCs w:val="21"/>
          <w:u w:val="single"/>
        </w:rPr>
        <w:t>1、施工组织设计</w:t>
      </w:r>
    </w:p>
    <w:p w14:paraId="2360A8B6">
      <w:pPr>
        <w:spacing w:line="400" w:lineRule="exact"/>
        <w:ind w:firstLine="420" w:firstLineChars="200"/>
        <w:rPr>
          <w:rFonts w:hint="eastAsia" w:ascii="宋体" w:hAnsi="宋体"/>
          <w:szCs w:val="21"/>
          <w:u w:val="single"/>
        </w:rPr>
      </w:pPr>
      <w:r>
        <w:rPr>
          <w:rFonts w:hint="eastAsia" w:ascii="宋体" w:hAnsi="宋体"/>
          <w:szCs w:val="21"/>
          <w:u w:val="single"/>
        </w:rPr>
        <w:t>2、施工图设计文件会审、技术交底记录</w:t>
      </w:r>
    </w:p>
    <w:p w14:paraId="68D2D924">
      <w:pPr>
        <w:spacing w:line="400" w:lineRule="exact"/>
        <w:ind w:firstLine="420" w:firstLineChars="200"/>
        <w:rPr>
          <w:rFonts w:hint="eastAsia" w:ascii="宋体" w:hAnsi="宋体"/>
          <w:szCs w:val="21"/>
          <w:u w:val="single"/>
        </w:rPr>
      </w:pPr>
      <w:r>
        <w:rPr>
          <w:rFonts w:hint="eastAsia" w:ascii="宋体" w:hAnsi="宋体"/>
          <w:szCs w:val="21"/>
          <w:u w:val="single"/>
        </w:rPr>
        <w:t>3、设计变更通知单、洽商记录</w:t>
      </w:r>
    </w:p>
    <w:p w14:paraId="69779E16">
      <w:pPr>
        <w:spacing w:line="400" w:lineRule="exact"/>
        <w:ind w:firstLine="420" w:firstLineChars="200"/>
        <w:rPr>
          <w:rFonts w:hint="eastAsia" w:ascii="宋体" w:hAnsi="宋体"/>
          <w:szCs w:val="21"/>
          <w:u w:val="single"/>
        </w:rPr>
      </w:pPr>
      <w:r>
        <w:rPr>
          <w:rFonts w:hint="eastAsia" w:ascii="宋体" w:hAnsi="宋体"/>
          <w:szCs w:val="21"/>
          <w:u w:val="single"/>
        </w:rPr>
        <w:t>4、原材料、成品、半成品、构配件、设备出厂质量合格证书，出厂检（试）验报告和复试报告（须一一对应）。</w:t>
      </w:r>
    </w:p>
    <w:p w14:paraId="71391E6F">
      <w:pPr>
        <w:spacing w:line="400" w:lineRule="exact"/>
        <w:ind w:firstLine="420" w:firstLineChars="200"/>
        <w:rPr>
          <w:rFonts w:hint="eastAsia" w:ascii="宋体" w:hAnsi="宋体"/>
          <w:szCs w:val="21"/>
          <w:u w:val="single"/>
        </w:rPr>
      </w:pPr>
      <w:r>
        <w:rPr>
          <w:rFonts w:hint="eastAsia" w:ascii="宋体" w:hAnsi="宋体"/>
          <w:szCs w:val="21"/>
          <w:u w:val="single"/>
        </w:rPr>
        <w:t>5、施工试验资料</w:t>
      </w:r>
    </w:p>
    <w:p w14:paraId="549864B3">
      <w:pPr>
        <w:spacing w:line="400" w:lineRule="exact"/>
        <w:ind w:firstLine="420" w:firstLineChars="200"/>
        <w:rPr>
          <w:rFonts w:hint="eastAsia" w:ascii="宋体" w:hAnsi="宋体"/>
          <w:szCs w:val="21"/>
          <w:u w:val="single"/>
        </w:rPr>
      </w:pPr>
      <w:r>
        <w:rPr>
          <w:rFonts w:hint="eastAsia" w:ascii="宋体" w:hAnsi="宋体"/>
          <w:szCs w:val="21"/>
          <w:u w:val="single"/>
        </w:rPr>
        <w:t>6、施工记录</w:t>
      </w:r>
    </w:p>
    <w:p w14:paraId="2FD31165">
      <w:pPr>
        <w:spacing w:line="400" w:lineRule="exact"/>
        <w:ind w:firstLine="420" w:firstLineChars="200"/>
        <w:rPr>
          <w:rFonts w:hint="eastAsia" w:ascii="宋体" w:hAnsi="宋体"/>
          <w:szCs w:val="21"/>
          <w:u w:val="single"/>
        </w:rPr>
      </w:pPr>
      <w:r>
        <w:rPr>
          <w:rFonts w:hint="eastAsia" w:ascii="宋体" w:hAnsi="宋体"/>
          <w:szCs w:val="21"/>
          <w:u w:val="single"/>
        </w:rPr>
        <w:t>7、测量复核及预检记录</w:t>
      </w:r>
    </w:p>
    <w:p w14:paraId="2DCD941D">
      <w:pPr>
        <w:spacing w:line="400" w:lineRule="exact"/>
        <w:ind w:firstLine="420" w:firstLineChars="200"/>
        <w:rPr>
          <w:rFonts w:hint="eastAsia" w:ascii="宋体" w:hAnsi="宋体"/>
          <w:szCs w:val="21"/>
          <w:u w:val="single"/>
        </w:rPr>
      </w:pPr>
      <w:r>
        <w:rPr>
          <w:rFonts w:hint="eastAsia" w:ascii="宋体" w:hAnsi="宋体"/>
          <w:szCs w:val="21"/>
          <w:u w:val="single"/>
        </w:rPr>
        <w:t>8、隐蔽工程检查验收记录</w:t>
      </w:r>
    </w:p>
    <w:p w14:paraId="1FE99EAA">
      <w:pPr>
        <w:spacing w:line="400" w:lineRule="exact"/>
        <w:ind w:firstLine="420" w:firstLineChars="200"/>
        <w:rPr>
          <w:rFonts w:hint="eastAsia" w:ascii="宋体" w:hAnsi="宋体"/>
          <w:szCs w:val="21"/>
          <w:u w:val="single"/>
        </w:rPr>
      </w:pPr>
      <w:r>
        <w:rPr>
          <w:rFonts w:hint="eastAsia" w:ascii="宋体" w:hAnsi="宋体"/>
          <w:szCs w:val="21"/>
          <w:u w:val="single"/>
        </w:rPr>
        <w:t>9、工程质量检验评定资料</w:t>
      </w:r>
    </w:p>
    <w:p w14:paraId="5BB2E997">
      <w:pPr>
        <w:spacing w:line="400" w:lineRule="exact"/>
        <w:ind w:firstLine="420" w:firstLineChars="200"/>
        <w:rPr>
          <w:rFonts w:hint="eastAsia" w:ascii="宋体" w:hAnsi="宋体"/>
          <w:szCs w:val="21"/>
          <w:u w:val="single"/>
        </w:rPr>
      </w:pPr>
      <w:r>
        <w:rPr>
          <w:rFonts w:hint="eastAsia" w:ascii="宋体" w:hAnsi="宋体"/>
          <w:szCs w:val="21"/>
          <w:u w:val="single"/>
        </w:rPr>
        <w:t>10、使用功能试验记录</w:t>
      </w:r>
    </w:p>
    <w:p w14:paraId="096B1857">
      <w:pPr>
        <w:spacing w:line="400" w:lineRule="exact"/>
        <w:ind w:firstLine="420" w:firstLineChars="200"/>
        <w:rPr>
          <w:rFonts w:hint="eastAsia" w:ascii="宋体" w:hAnsi="宋体"/>
          <w:szCs w:val="21"/>
          <w:u w:val="single"/>
        </w:rPr>
      </w:pPr>
      <w:r>
        <w:rPr>
          <w:rFonts w:hint="eastAsia" w:ascii="宋体" w:hAnsi="宋体"/>
          <w:szCs w:val="21"/>
          <w:u w:val="single"/>
        </w:rPr>
        <w:t>11、事故报告</w:t>
      </w:r>
    </w:p>
    <w:p w14:paraId="25F19161">
      <w:pPr>
        <w:spacing w:line="400" w:lineRule="exact"/>
        <w:ind w:firstLine="420" w:firstLineChars="200"/>
        <w:rPr>
          <w:rFonts w:hint="eastAsia" w:ascii="宋体" w:hAnsi="宋体"/>
          <w:szCs w:val="21"/>
          <w:u w:val="single"/>
        </w:rPr>
      </w:pPr>
      <w:r>
        <w:rPr>
          <w:rFonts w:hint="eastAsia" w:ascii="宋体" w:hAnsi="宋体"/>
          <w:szCs w:val="21"/>
          <w:u w:val="single"/>
        </w:rPr>
        <w:t>12、竣工测量资料</w:t>
      </w:r>
    </w:p>
    <w:p w14:paraId="7FBA91C4">
      <w:pPr>
        <w:spacing w:line="400" w:lineRule="exact"/>
        <w:ind w:firstLine="420" w:firstLineChars="200"/>
        <w:rPr>
          <w:rFonts w:hint="eastAsia" w:ascii="宋体" w:hAnsi="宋体"/>
          <w:szCs w:val="21"/>
          <w:u w:val="single"/>
        </w:rPr>
      </w:pPr>
      <w:r>
        <w:rPr>
          <w:rFonts w:hint="eastAsia" w:ascii="宋体" w:hAnsi="宋体"/>
          <w:szCs w:val="21"/>
          <w:u w:val="single"/>
        </w:rPr>
        <w:t>13、竣工图</w:t>
      </w:r>
    </w:p>
    <w:p w14:paraId="49DCE151">
      <w:pPr>
        <w:spacing w:line="400" w:lineRule="exact"/>
        <w:ind w:firstLine="420" w:firstLineChars="200"/>
        <w:rPr>
          <w:rFonts w:hint="eastAsia" w:ascii="宋体" w:hAnsi="宋体"/>
          <w:szCs w:val="21"/>
        </w:rPr>
      </w:pPr>
      <w:r>
        <w:rPr>
          <w:rFonts w:hint="eastAsia" w:ascii="宋体" w:hAnsi="宋体"/>
          <w:szCs w:val="21"/>
          <w:u w:val="single"/>
        </w:rPr>
        <w:t>14、工程竣工验收文件</w:t>
      </w:r>
      <w:r>
        <w:rPr>
          <w:rFonts w:hint="eastAsia" w:ascii="宋体" w:hAnsi="宋体"/>
          <w:szCs w:val="21"/>
        </w:rPr>
        <w:t>。</w:t>
      </w:r>
    </w:p>
    <w:p w14:paraId="3D8ED72E">
      <w:pPr>
        <w:spacing w:line="400" w:lineRule="exact"/>
        <w:ind w:firstLine="420" w:firstLineChars="200"/>
        <w:rPr>
          <w:rFonts w:hint="eastAsia" w:ascii="宋体" w:hAnsi="宋体"/>
          <w:szCs w:val="21"/>
        </w:rPr>
      </w:pPr>
      <w:r>
        <w:rPr>
          <w:rFonts w:hint="eastAsia" w:ascii="宋体" w:hAnsi="宋体"/>
          <w:szCs w:val="21"/>
        </w:rPr>
        <w:t>竣工验收资料的份数：</w:t>
      </w:r>
      <w:r>
        <w:rPr>
          <w:rFonts w:hint="eastAsia" w:ascii="宋体" w:hAnsi="宋体"/>
          <w:szCs w:val="21"/>
          <w:u w:val="single"/>
        </w:rPr>
        <w:t>4套纸质竣工图及工程档案资料（含4套缩微版文档，执行档案馆要求）</w:t>
      </w:r>
      <w:r>
        <w:rPr>
          <w:rFonts w:hint="eastAsia" w:ascii="宋体" w:hAnsi="宋体"/>
          <w:szCs w:val="21"/>
        </w:rPr>
        <w:t>。</w:t>
      </w:r>
    </w:p>
    <w:p w14:paraId="3B2BC7F0">
      <w:pPr>
        <w:spacing w:line="400" w:lineRule="exact"/>
        <w:ind w:firstLine="420" w:firstLineChars="200"/>
        <w:rPr>
          <w:rFonts w:hint="eastAsia" w:ascii="宋体" w:hAnsi="宋体"/>
          <w:szCs w:val="21"/>
        </w:rPr>
      </w:pPr>
      <w:r>
        <w:rPr>
          <w:rFonts w:hint="eastAsia" w:ascii="宋体" w:hAnsi="宋体"/>
          <w:szCs w:val="21"/>
        </w:rPr>
        <w:t>竣工验收资料的费用支付方式：</w:t>
      </w:r>
      <w:r>
        <w:rPr>
          <w:rFonts w:hint="eastAsia" w:ascii="宋体" w:hAnsi="宋体"/>
          <w:szCs w:val="21"/>
          <w:u w:val="single"/>
        </w:rPr>
        <w:t>已包含在合同价款中，由乙方承担</w:t>
      </w:r>
      <w:r>
        <w:rPr>
          <w:rFonts w:hint="eastAsia" w:ascii="宋体" w:hAnsi="宋体"/>
          <w:szCs w:val="21"/>
        </w:rPr>
        <w:t>。</w:t>
      </w:r>
    </w:p>
    <w:p w14:paraId="1781A6DE">
      <w:pPr>
        <w:pStyle w:val="255"/>
        <w:outlineLvl w:val="0"/>
        <w:rPr>
          <w:rFonts w:hint="eastAsia" w:ascii="宋体" w:hAnsi="宋体" w:eastAsia="宋体" w:cs="Arial"/>
          <w:sz w:val="21"/>
          <w:szCs w:val="21"/>
        </w:rPr>
      </w:pPr>
      <w:r>
        <w:rPr>
          <w:rFonts w:hint="eastAsia" w:ascii="宋体" w:hAnsi="宋体" w:eastAsia="宋体" w:cs="Arial"/>
          <w:sz w:val="21"/>
          <w:szCs w:val="21"/>
        </w:rPr>
        <w:t>18.3 验 收</w:t>
      </w:r>
    </w:p>
    <w:p w14:paraId="7F1D5F03">
      <w:pPr>
        <w:spacing w:line="400" w:lineRule="exact"/>
        <w:ind w:firstLine="420" w:firstLineChars="200"/>
        <w:rPr>
          <w:rFonts w:hint="eastAsia" w:ascii="宋体" w:hAnsi="宋体" w:cs="Arial"/>
          <w:szCs w:val="21"/>
        </w:rPr>
      </w:pPr>
      <w:r>
        <w:rPr>
          <w:rFonts w:hint="eastAsia" w:ascii="宋体" w:hAnsi="宋体"/>
          <w:szCs w:val="21"/>
        </w:rPr>
        <w:t>18.3.5经验收合格的工程, 实际竣工日期为乙方按照第18.2款提交竣工验收申请报告或按照本款重新提交竣工验收申请报告的日期（以两者中时间在后者为准）。</w:t>
      </w:r>
    </w:p>
    <w:p w14:paraId="5F5D0DE1">
      <w:pPr>
        <w:pStyle w:val="255"/>
        <w:outlineLvl w:val="0"/>
        <w:rPr>
          <w:rFonts w:hint="eastAsia" w:ascii="宋体" w:hAnsi="宋体" w:eastAsia="宋体" w:cs="Arial"/>
          <w:sz w:val="21"/>
          <w:szCs w:val="21"/>
        </w:rPr>
      </w:pPr>
      <w:r>
        <w:rPr>
          <w:rFonts w:hint="eastAsia" w:ascii="宋体" w:hAnsi="宋体" w:eastAsia="宋体" w:cs="Arial"/>
          <w:sz w:val="21"/>
          <w:szCs w:val="21"/>
        </w:rPr>
        <w:t>18.5 施工期运行</w:t>
      </w:r>
    </w:p>
    <w:p w14:paraId="1826F3D5">
      <w:pPr>
        <w:spacing w:line="400" w:lineRule="exact"/>
        <w:ind w:firstLine="420" w:firstLineChars="200"/>
        <w:rPr>
          <w:rFonts w:hint="eastAsia" w:ascii="宋体" w:hAnsi="宋体"/>
          <w:szCs w:val="21"/>
          <w:u w:val="single"/>
        </w:rPr>
      </w:pPr>
      <w:r>
        <w:rPr>
          <w:rFonts w:hint="eastAsia" w:ascii="宋体" w:hAnsi="宋体"/>
          <w:szCs w:val="21"/>
        </w:rPr>
        <w:t>18.5.1需要施工期运行的单位工程或设备安装工程：</w:t>
      </w:r>
      <w:r>
        <w:rPr>
          <w:rFonts w:hint="eastAsia" w:ascii="宋体" w:hAnsi="宋体"/>
          <w:szCs w:val="21"/>
          <w:u w:val="single"/>
        </w:rPr>
        <w:t>甲方根据工程实际情况另行安排</w:t>
      </w:r>
      <w:r>
        <w:rPr>
          <w:rFonts w:hint="eastAsia" w:ascii="宋体" w:hAnsi="宋体"/>
          <w:szCs w:val="21"/>
        </w:rPr>
        <w:t>。</w:t>
      </w:r>
    </w:p>
    <w:p w14:paraId="48E5BD8B">
      <w:pPr>
        <w:pStyle w:val="255"/>
        <w:outlineLvl w:val="0"/>
        <w:rPr>
          <w:rFonts w:hint="eastAsia" w:ascii="宋体" w:hAnsi="宋体" w:eastAsia="宋体" w:cs="Arial"/>
          <w:sz w:val="21"/>
          <w:szCs w:val="21"/>
        </w:rPr>
      </w:pPr>
      <w:r>
        <w:rPr>
          <w:rFonts w:hint="eastAsia" w:ascii="宋体" w:hAnsi="宋体" w:eastAsia="宋体" w:cs="Arial"/>
          <w:sz w:val="21"/>
          <w:szCs w:val="21"/>
        </w:rPr>
        <w:t>18.6 试运行</w:t>
      </w:r>
    </w:p>
    <w:p w14:paraId="468BC568">
      <w:pPr>
        <w:spacing w:line="400" w:lineRule="exact"/>
        <w:ind w:firstLine="420" w:firstLineChars="200"/>
        <w:rPr>
          <w:rFonts w:hint="eastAsia" w:ascii="宋体" w:hAnsi="宋体"/>
          <w:szCs w:val="21"/>
        </w:rPr>
      </w:pPr>
      <w:r>
        <w:rPr>
          <w:rFonts w:hint="eastAsia" w:ascii="宋体" w:hAnsi="宋体"/>
          <w:szCs w:val="21"/>
        </w:rPr>
        <w:t>18.6.1工程及工程设备试运行的组织与费用承担</w:t>
      </w:r>
    </w:p>
    <w:p w14:paraId="7A2B46E2">
      <w:pPr>
        <w:spacing w:line="400" w:lineRule="exact"/>
        <w:ind w:firstLine="420" w:firstLineChars="200"/>
        <w:rPr>
          <w:rFonts w:hint="eastAsia" w:ascii="宋体" w:hAnsi="宋体"/>
          <w:szCs w:val="21"/>
        </w:rPr>
      </w:pPr>
      <w:r>
        <w:rPr>
          <w:rFonts w:hint="eastAsia" w:ascii="宋体" w:hAnsi="宋体"/>
          <w:szCs w:val="21"/>
        </w:rPr>
        <w:t>（1）工程设备安装具备单机无负荷试运行条件，由乙方组织试运行，费用由乙方承担。</w:t>
      </w:r>
    </w:p>
    <w:p w14:paraId="53602E49">
      <w:pPr>
        <w:spacing w:line="400" w:lineRule="exact"/>
        <w:ind w:firstLine="420" w:firstLineChars="200"/>
        <w:rPr>
          <w:rFonts w:hint="eastAsia" w:ascii="宋体" w:hAnsi="宋体"/>
          <w:szCs w:val="21"/>
        </w:rPr>
      </w:pPr>
      <w:r>
        <w:rPr>
          <w:rFonts w:hint="eastAsia" w:ascii="宋体" w:hAnsi="宋体"/>
          <w:szCs w:val="21"/>
        </w:rPr>
        <w:t>（2）工程设备安装具备无负荷联动试运行条件，由甲方组织试运行，费用由甲方承担</w:t>
      </w:r>
      <w:r>
        <w:rPr>
          <w:rFonts w:ascii="宋体" w:hAnsi="宋体"/>
          <w:szCs w:val="21"/>
        </w:rPr>
        <w:t>。</w:t>
      </w:r>
    </w:p>
    <w:p w14:paraId="42FE282A">
      <w:pPr>
        <w:spacing w:line="400" w:lineRule="exact"/>
        <w:ind w:firstLine="420" w:firstLineChars="200"/>
        <w:rPr>
          <w:rFonts w:hint="eastAsia" w:ascii="宋体" w:hAnsi="宋体" w:cs="Arial"/>
          <w:szCs w:val="21"/>
        </w:rPr>
      </w:pPr>
      <w:r>
        <w:rPr>
          <w:rFonts w:hint="eastAsia" w:ascii="宋体" w:hAnsi="宋体" w:cs="Arial"/>
          <w:szCs w:val="21"/>
        </w:rPr>
        <w:t>（3）</w:t>
      </w:r>
      <w:r>
        <w:rPr>
          <w:rFonts w:hint="eastAsia" w:ascii="宋体" w:hAnsi="宋体"/>
          <w:szCs w:val="21"/>
        </w:rPr>
        <w:t>投料试运行应在工程竣工验收后由甲方负责，如甲方要求在工程竣工验收前进行或需要乙方配合时，应征得乙方同意，另行签订补充协议。</w:t>
      </w:r>
    </w:p>
    <w:p w14:paraId="26A41AA8">
      <w:pPr>
        <w:pStyle w:val="255"/>
        <w:outlineLvl w:val="0"/>
        <w:rPr>
          <w:rFonts w:hint="eastAsia" w:ascii="宋体" w:hAnsi="宋体" w:eastAsia="宋体" w:cs="Arial"/>
          <w:sz w:val="21"/>
          <w:szCs w:val="21"/>
        </w:rPr>
      </w:pPr>
      <w:r>
        <w:rPr>
          <w:rFonts w:hint="eastAsia" w:ascii="宋体" w:hAnsi="宋体" w:eastAsia="宋体" w:cs="Arial"/>
          <w:sz w:val="21"/>
          <w:szCs w:val="21"/>
        </w:rPr>
        <w:t>18.7 竣工清场</w:t>
      </w:r>
    </w:p>
    <w:p w14:paraId="6C74BB4D">
      <w:pPr>
        <w:spacing w:line="400" w:lineRule="exact"/>
        <w:ind w:firstLine="420" w:firstLineChars="200"/>
        <w:rPr>
          <w:rFonts w:hint="eastAsia" w:ascii="宋体" w:hAnsi="宋体"/>
          <w:szCs w:val="21"/>
        </w:rPr>
      </w:pPr>
      <w:r>
        <w:rPr>
          <w:rFonts w:hint="eastAsia" w:ascii="宋体" w:hAnsi="宋体"/>
          <w:szCs w:val="21"/>
        </w:rPr>
        <w:t>18.7.1监理人颁发（出具）工程接收证书后，乙方负责按照通用合同条款本项约定的要求对施工场地进行清理并承担相关费用，直至监理人检验合格为止。</w:t>
      </w:r>
    </w:p>
    <w:p w14:paraId="4D65B068">
      <w:pPr>
        <w:pStyle w:val="255"/>
        <w:outlineLvl w:val="0"/>
        <w:rPr>
          <w:rFonts w:hint="eastAsia" w:ascii="宋体" w:hAnsi="宋体" w:eastAsia="宋体" w:cs="Arial"/>
          <w:sz w:val="21"/>
          <w:szCs w:val="21"/>
        </w:rPr>
      </w:pPr>
      <w:r>
        <w:rPr>
          <w:rFonts w:hint="eastAsia" w:ascii="宋体" w:hAnsi="宋体" w:eastAsia="宋体" w:cs="Arial"/>
          <w:sz w:val="21"/>
          <w:szCs w:val="21"/>
        </w:rPr>
        <w:t>18.8 施工队伍的撤离</w:t>
      </w:r>
    </w:p>
    <w:p w14:paraId="6E4819EB">
      <w:pPr>
        <w:spacing w:line="400" w:lineRule="exact"/>
        <w:ind w:firstLine="420" w:firstLineChars="200"/>
        <w:rPr>
          <w:rFonts w:hint="eastAsia" w:ascii="宋体" w:hAnsi="宋体"/>
          <w:szCs w:val="21"/>
        </w:rPr>
      </w:pPr>
      <w:r>
        <w:rPr>
          <w:rFonts w:hint="eastAsia" w:ascii="宋体" w:hAnsi="宋体" w:cs="Arial"/>
          <w:szCs w:val="21"/>
        </w:rPr>
        <w:t>乙方按照通用合同条款第18.8款约定撤离施工场地（现场）时，监理人和乙方应当办理永久工程和施工场地移交手续，移交手续以书面方式出具，并分别经过甲方、监理人和乙方的签认。但是，监理人和甲方未按专用合同条款17.5.1项约定的期限办清竣工结算和竣工付款的，本工程不得交付使用，甲方和监理人也无权要求乙方按合同约定的期限撤离施工场地（现场）和办理工程移交手续。</w:t>
      </w:r>
    </w:p>
    <w:p w14:paraId="795DB360">
      <w:pPr>
        <w:spacing w:line="400" w:lineRule="exact"/>
        <w:ind w:firstLine="420" w:firstLineChars="200"/>
        <w:rPr>
          <w:rFonts w:hint="eastAsia" w:ascii="宋体" w:hAnsi="宋体"/>
          <w:color w:val="FF0000"/>
          <w:szCs w:val="21"/>
        </w:rPr>
      </w:pPr>
      <w:r>
        <w:rPr>
          <w:rFonts w:hint="eastAsia" w:ascii="宋体" w:hAnsi="宋体"/>
          <w:szCs w:val="21"/>
        </w:rPr>
        <w:t>缺陷责任期满时，乙方可以继续在施工场地保留的人员和施工设备以及最终撤离的期限：</w:t>
      </w:r>
      <w:r>
        <w:rPr>
          <w:rFonts w:hint="eastAsia" w:ascii="宋体" w:hAnsi="宋体"/>
          <w:color w:val="FF0000"/>
          <w:szCs w:val="21"/>
          <w:u w:val="single"/>
        </w:rPr>
        <w:t>工程接收证书颁发后的56天内，除了经承包人同意需在缺陷责任期内继续工作和使用的人员、施工设备和临时工程外，其余的人员、施工设备和临时工程均应撤离施工场地或拆除。承包人应提交其留场人员和设备的明细表及最后撤离时间。延后撤离造成发包人增加的费用，应由承包人承担。</w:t>
      </w:r>
      <w:r>
        <w:rPr>
          <w:rFonts w:hint="eastAsia" w:ascii="宋体" w:hAnsi="宋体"/>
          <w:color w:val="FF0000"/>
          <w:szCs w:val="21"/>
        </w:rPr>
        <w:t xml:space="preserve">  </w:t>
      </w:r>
    </w:p>
    <w:p w14:paraId="5361F8F4">
      <w:pPr>
        <w:pStyle w:val="255"/>
        <w:outlineLvl w:val="0"/>
        <w:rPr>
          <w:rFonts w:hint="eastAsia" w:ascii="宋体" w:hAnsi="宋体" w:eastAsia="宋体" w:cs="Arial"/>
          <w:sz w:val="21"/>
          <w:szCs w:val="21"/>
        </w:rPr>
      </w:pPr>
      <w:r>
        <w:rPr>
          <w:rFonts w:hint="eastAsia" w:ascii="宋体" w:hAnsi="宋体" w:eastAsia="宋体" w:cs="Arial"/>
          <w:sz w:val="21"/>
          <w:szCs w:val="21"/>
        </w:rPr>
        <w:t>18.9 中间验收</w:t>
      </w:r>
    </w:p>
    <w:p w14:paraId="7AE9685C">
      <w:pPr>
        <w:spacing w:line="400" w:lineRule="exact"/>
        <w:ind w:firstLine="525" w:firstLineChars="250"/>
        <w:rPr>
          <w:rFonts w:hint="eastAsia" w:ascii="宋体" w:hAnsi="宋体"/>
          <w:szCs w:val="21"/>
        </w:rPr>
      </w:pPr>
      <w:r>
        <w:rPr>
          <w:rFonts w:hint="eastAsia" w:ascii="宋体" w:hAnsi="宋体"/>
          <w:szCs w:val="21"/>
        </w:rPr>
        <w:t>本工程需要进行中间验收的部位如下：</w:t>
      </w:r>
    </w:p>
    <w:p w14:paraId="5E050CAF">
      <w:pPr>
        <w:spacing w:line="400" w:lineRule="exact"/>
        <w:ind w:firstLine="420" w:firstLineChars="200"/>
        <w:rPr>
          <w:rFonts w:hint="eastAsia" w:ascii="宋体" w:hAnsi="宋体"/>
          <w:szCs w:val="21"/>
        </w:rPr>
      </w:pPr>
      <w:r>
        <w:rPr>
          <w:rFonts w:hint="eastAsia" w:ascii="宋体" w:hAnsi="宋体"/>
          <w:szCs w:val="21"/>
          <w:u w:val="single"/>
        </w:rPr>
        <w:t xml:space="preserve">  按相关验收规范执行  </w:t>
      </w:r>
      <w:r>
        <w:rPr>
          <w:rFonts w:hint="eastAsia" w:ascii="宋体" w:hAnsi="宋体"/>
          <w:szCs w:val="21"/>
        </w:rPr>
        <w:t>。</w:t>
      </w:r>
    </w:p>
    <w:p w14:paraId="2702D4B8">
      <w:pPr>
        <w:spacing w:line="400" w:lineRule="exact"/>
        <w:ind w:firstLine="420" w:firstLineChars="200"/>
        <w:rPr>
          <w:rFonts w:hint="eastAsia" w:ascii="宋体" w:hAnsi="宋体"/>
          <w:szCs w:val="21"/>
        </w:rPr>
      </w:pPr>
      <w:r>
        <w:rPr>
          <w:rFonts w:hint="eastAsia" w:ascii="宋体" w:hAnsi="宋体"/>
          <w:szCs w:val="21"/>
        </w:rPr>
        <w:t>当工程进度达到本款约定的中间验收部位时，乙方应当进行自检，并在中间验收前48小时以书面形式通知监理人验收。书面通知应包括中间验收的内容、验收时间和地点。乙方应当准备验收记录。只有监理人验收合格并在验收记录上签字后，乙方方可继续施工。验收不合格的，乙方在</w:t>
      </w:r>
      <w:r>
        <w:rPr>
          <w:rFonts w:hint="eastAsia" w:ascii="宋体" w:hAnsi="宋体"/>
          <w:szCs w:val="21"/>
          <w:u w:val="single"/>
        </w:rPr>
        <w:t xml:space="preserve">  甲方要求  </w:t>
      </w:r>
      <w:r>
        <w:rPr>
          <w:rFonts w:hint="eastAsia" w:ascii="宋体" w:hAnsi="宋体"/>
          <w:szCs w:val="21"/>
        </w:rPr>
        <w:t>期限内进行修改后重新验收。</w:t>
      </w:r>
    </w:p>
    <w:p w14:paraId="3A054D55">
      <w:pPr>
        <w:spacing w:line="400" w:lineRule="exact"/>
        <w:ind w:firstLine="420" w:firstLineChars="200"/>
        <w:rPr>
          <w:rFonts w:hint="eastAsia" w:ascii="宋体" w:hAnsi="宋体"/>
          <w:szCs w:val="21"/>
        </w:rPr>
      </w:pPr>
      <w:r>
        <w:rPr>
          <w:rFonts w:hint="eastAsia" w:ascii="宋体" w:hAnsi="宋体"/>
          <w:szCs w:val="21"/>
        </w:rPr>
        <w:t>监理人不能按时进行验收的，应在验收前24小时以书面形式向乙方提出延期要求，延期不能超过48小时。监理人未能按本款约定的时限提出延期要求，又未按期进行验收的，乙方可自行组织验收，监理人必须认同验收记录。</w:t>
      </w:r>
    </w:p>
    <w:p w14:paraId="5EB3D334">
      <w:pPr>
        <w:spacing w:line="400" w:lineRule="exact"/>
        <w:ind w:firstLine="420" w:firstLineChars="200"/>
        <w:rPr>
          <w:rFonts w:hint="eastAsia" w:ascii="宋体" w:hAnsi="宋体"/>
          <w:szCs w:val="21"/>
        </w:rPr>
      </w:pPr>
      <w:r>
        <w:rPr>
          <w:rFonts w:hint="eastAsia" w:ascii="宋体" w:hAnsi="宋体"/>
          <w:szCs w:val="21"/>
        </w:rPr>
        <w:t>经监理人验收后工程质量符合约定的验收标准，但验收24小时后监理人仍不在验收记录上签字的，视为监理人已经认可验收记录，乙方可继续施工。</w:t>
      </w:r>
    </w:p>
    <w:p w14:paraId="4D817D00">
      <w:pPr>
        <w:pStyle w:val="254"/>
        <w:spacing w:before="0"/>
        <w:outlineLvl w:val="0"/>
        <w:rPr>
          <w:rFonts w:hint="eastAsia" w:ascii="宋体" w:hAnsi="宋体"/>
          <w:sz w:val="21"/>
          <w:szCs w:val="21"/>
        </w:rPr>
      </w:pPr>
      <w:r>
        <w:rPr>
          <w:rFonts w:hint="eastAsia" w:ascii="宋体" w:hAnsi="宋体"/>
          <w:sz w:val="21"/>
          <w:szCs w:val="21"/>
        </w:rPr>
        <w:t>19. 缺陷责任与保修责任</w:t>
      </w:r>
    </w:p>
    <w:p w14:paraId="0A2B661B">
      <w:pPr>
        <w:pStyle w:val="255"/>
        <w:outlineLvl w:val="0"/>
        <w:rPr>
          <w:rFonts w:hint="eastAsia" w:ascii="宋体" w:hAnsi="宋体" w:eastAsia="宋体" w:cs="Arial"/>
          <w:sz w:val="21"/>
          <w:szCs w:val="21"/>
        </w:rPr>
      </w:pPr>
      <w:r>
        <w:rPr>
          <w:rFonts w:hint="eastAsia" w:ascii="宋体" w:hAnsi="宋体" w:eastAsia="宋体" w:cs="Arial"/>
          <w:sz w:val="21"/>
          <w:szCs w:val="21"/>
        </w:rPr>
        <w:t>19.7 保修责任</w:t>
      </w:r>
    </w:p>
    <w:p w14:paraId="72EAE238">
      <w:pPr>
        <w:spacing w:line="400" w:lineRule="exact"/>
        <w:ind w:firstLine="420" w:firstLineChars="200"/>
        <w:rPr>
          <w:rFonts w:hint="eastAsia" w:ascii="宋体" w:hAnsi="宋体"/>
          <w:szCs w:val="21"/>
        </w:rPr>
      </w:pPr>
      <w:r>
        <w:rPr>
          <w:rFonts w:hint="eastAsia" w:ascii="宋体" w:hAnsi="宋体"/>
          <w:szCs w:val="21"/>
        </w:rPr>
        <w:t>（1）工程质量保修范围：</w:t>
      </w:r>
      <w:r>
        <w:rPr>
          <w:rFonts w:hint="eastAsia" w:ascii="宋体" w:hAnsi="宋体"/>
          <w:szCs w:val="21"/>
          <w:u w:val="single"/>
        </w:rPr>
        <w:t>本合同的全部内容。</w:t>
      </w:r>
    </w:p>
    <w:p w14:paraId="6FC73356">
      <w:pPr>
        <w:spacing w:line="400" w:lineRule="exact"/>
        <w:ind w:firstLine="420" w:firstLineChars="200"/>
        <w:rPr>
          <w:rFonts w:hint="eastAsia" w:ascii="宋体" w:hAnsi="宋体"/>
          <w:szCs w:val="21"/>
        </w:rPr>
      </w:pPr>
      <w:r>
        <w:rPr>
          <w:rFonts w:hint="eastAsia" w:ascii="宋体" w:hAnsi="宋体"/>
          <w:szCs w:val="21"/>
        </w:rPr>
        <w:t>（2）工程质量保修期限：</w:t>
      </w:r>
      <w:r>
        <w:rPr>
          <w:rFonts w:hint="eastAsia" w:ascii="宋体" w:hAnsi="宋体"/>
          <w:szCs w:val="21"/>
          <w:u w:val="single"/>
        </w:rPr>
        <w:t>通过竣工验收之日起24个月。</w:t>
      </w:r>
    </w:p>
    <w:p w14:paraId="748A7FFE">
      <w:pPr>
        <w:spacing w:line="400" w:lineRule="exact"/>
        <w:ind w:firstLine="420" w:firstLineChars="200"/>
        <w:rPr>
          <w:rFonts w:hint="eastAsia" w:ascii="宋体" w:hAnsi="宋体"/>
          <w:szCs w:val="21"/>
          <w:u w:val="single"/>
        </w:rPr>
      </w:pPr>
      <w:r>
        <w:rPr>
          <w:rFonts w:hint="eastAsia" w:ascii="宋体" w:hAnsi="宋体"/>
          <w:szCs w:val="21"/>
        </w:rPr>
        <w:t>（3）工程质量保修责任：</w:t>
      </w:r>
      <w:r>
        <w:rPr>
          <w:rFonts w:hint="eastAsia" w:ascii="宋体" w:hAnsi="宋体"/>
          <w:szCs w:val="21"/>
          <w:u w:val="single"/>
        </w:rPr>
        <w:t>1．属于保修范围和内容的项目，乙方应在接到修理通知之日后7天内派人修理，乙方不在约定期限内派人修理，甲方可委托其他人员修理，保修费用从质量保修金内扣除。</w:t>
      </w:r>
    </w:p>
    <w:p w14:paraId="325AFDDF">
      <w:pPr>
        <w:spacing w:line="400" w:lineRule="exact"/>
        <w:ind w:firstLine="420" w:firstLineChars="200"/>
        <w:rPr>
          <w:rFonts w:hint="eastAsia" w:ascii="宋体" w:hAnsi="宋体"/>
          <w:szCs w:val="21"/>
        </w:rPr>
      </w:pPr>
      <w:r>
        <w:rPr>
          <w:rFonts w:hint="eastAsia" w:ascii="宋体" w:hAnsi="宋体"/>
          <w:szCs w:val="21"/>
          <w:u w:val="single"/>
        </w:rPr>
        <w:t>2．发生须紧急抢修事故，乙方接到事故通知后，应立即到达事故现场抢修。非乙方施工质量引起的事故，抢修费用由甲方承担。</w:t>
      </w:r>
    </w:p>
    <w:p w14:paraId="7C3897E4">
      <w:pPr>
        <w:spacing w:line="400" w:lineRule="exact"/>
        <w:ind w:firstLine="420" w:firstLineChars="200"/>
        <w:rPr>
          <w:rFonts w:hint="eastAsia" w:ascii="宋体" w:hAnsi="宋体"/>
          <w:szCs w:val="21"/>
        </w:rPr>
      </w:pPr>
      <w:r>
        <w:rPr>
          <w:rFonts w:hint="eastAsia" w:ascii="宋体" w:hAnsi="宋体" w:cs="Arial"/>
          <w:szCs w:val="21"/>
        </w:rPr>
        <w:t>质量保修书是竣工验收申请报告的组成内容。</w:t>
      </w:r>
      <w:r>
        <w:rPr>
          <w:rFonts w:hint="eastAsia" w:ascii="宋体" w:hAnsi="宋体"/>
          <w:szCs w:val="21"/>
        </w:rPr>
        <w:t>乙方</w:t>
      </w:r>
      <w:r>
        <w:rPr>
          <w:rFonts w:hint="eastAsia" w:ascii="宋体" w:hAnsi="宋体" w:cs="Arial"/>
          <w:szCs w:val="21"/>
        </w:rPr>
        <w:t>应当</w:t>
      </w:r>
      <w:r>
        <w:rPr>
          <w:rFonts w:hint="eastAsia" w:ascii="宋体" w:hAnsi="宋体"/>
          <w:szCs w:val="21"/>
        </w:rPr>
        <w:t>按照有关法律法规规定和</w:t>
      </w:r>
      <w:r>
        <w:rPr>
          <w:rFonts w:hint="eastAsia" w:ascii="宋体" w:hAnsi="宋体" w:cs="Arial"/>
          <w:szCs w:val="21"/>
        </w:rPr>
        <w:t>合同所附的格式</w:t>
      </w:r>
      <w:r>
        <w:rPr>
          <w:rFonts w:hint="eastAsia" w:ascii="宋体" w:hAnsi="宋体"/>
          <w:szCs w:val="21"/>
        </w:rPr>
        <w:t>出具质量保修书，质量保修书的主要内容应当与本款上述约定内容一致。乙方</w:t>
      </w:r>
      <w:r>
        <w:rPr>
          <w:rFonts w:hint="eastAsia" w:ascii="宋体" w:hAnsi="宋体" w:cs="Arial"/>
          <w:szCs w:val="21"/>
        </w:rPr>
        <w:t>在递交</w:t>
      </w:r>
      <w:r>
        <w:rPr>
          <w:rFonts w:hint="eastAsia" w:ascii="宋体" w:hAnsi="宋体"/>
          <w:szCs w:val="21"/>
        </w:rPr>
        <w:t>合同条款第18.2款约定的</w:t>
      </w:r>
      <w:r>
        <w:rPr>
          <w:rFonts w:hint="eastAsia" w:ascii="宋体" w:hAnsi="宋体" w:cs="Arial"/>
          <w:szCs w:val="21"/>
        </w:rPr>
        <w:t>竣工验收报告的同时，将质量保修书</w:t>
      </w:r>
      <w:r>
        <w:rPr>
          <w:rFonts w:hint="eastAsia" w:ascii="宋体" w:hAnsi="宋体"/>
          <w:szCs w:val="21"/>
        </w:rPr>
        <w:t>一并报送监理人。</w:t>
      </w:r>
    </w:p>
    <w:p w14:paraId="6DC47906">
      <w:pPr>
        <w:pStyle w:val="254"/>
        <w:spacing w:before="0"/>
        <w:outlineLvl w:val="0"/>
        <w:rPr>
          <w:rFonts w:hint="eastAsia" w:ascii="宋体" w:hAnsi="宋体"/>
          <w:sz w:val="21"/>
          <w:szCs w:val="21"/>
        </w:rPr>
      </w:pPr>
      <w:r>
        <w:rPr>
          <w:rFonts w:hint="eastAsia" w:ascii="宋体" w:hAnsi="宋体"/>
          <w:sz w:val="21"/>
          <w:szCs w:val="21"/>
        </w:rPr>
        <w:t>20. 保险</w:t>
      </w:r>
    </w:p>
    <w:p w14:paraId="7E9DDDE2">
      <w:pPr>
        <w:pStyle w:val="255"/>
        <w:outlineLvl w:val="0"/>
        <w:rPr>
          <w:rFonts w:hint="eastAsia" w:ascii="宋体" w:hAnsi="宋体" w:eastAsia="宋体" w:cs="Arial"/>
          <w:sz w:val="21"/>
          <w:szCs w:val="21"/>
        </w:rPr>
      </w:pPr>
      <w:r>
        <w:rPr>
          <w:rFonts w:hint="eastAsia" w:ascii="宋体" w:hAnsi="宋体" w:eastAsia="宋体" w:cs="Arial"/>
          <w:sz w:val="21"/>
          <w:szCs w:val="21"/>
        </w:rPr>
        <w:t>20.1 工程保险</w:t>
      </w:r>
    </w:p>
    <w:p w14:paraId="5411AC9C">
      <w:pPr>
        <w:spacing w:line="400" w:lineRule="exact"/>
        <w:ind w:firstLine="420" w:firstLineChars="200"/>
        <w:rPr>
          <w:rFonts w:hint="eastAsia" w:ascii="宋体" w:hAnsi="宋体"/>
          <w:szCs w:val="21"/>
        </w:rPr>
      </w:pPr>
      <w:r>
        <w:rPr>
          <w:rFonts w:hint="eastAsia" w:ascii="宋体" w:hAnsi="宋体"/>
          <w:szCs w:val="21"/>
        </w:rPr>
        <w:t>本工程</w:t>
      </w:r>
      <w:r>
        <w:rPr>
          <w:rFonts w:hint="eastAsia" w:ascii="宋体" w:hAnsi="宋体"/>
          <w:szCs w:val="21"/>
          <w:u w:val="single"/>
        </w:rPr>
        <w:t xml:space="preserve"> 不投保 </w:t>
      </w:r>
      <w:r>
        <w:rPr>
          <w:rFonts w:hint="eastAsia" w:ascii="宋体" w:hAnsi="宋体"/>
          <w:szCs w:val="21"/>
        </w:rPr>
        <w:t>(投保/不投保)工程保险。投保工程保险时，险种为：</w:t>
      </w:r>
      <w:r>
        <w:rPr>
          <w:rFonts w:hint="eastAsia" w:ascii="宋体" w:hAnsi="宋体"/>
          <w:szCs w:val="21"/>
          <w:u w:val="single"/>
        </w:rPr>
        <w:t xml:space="preserve">   /   </w:t>
      </w:r>
      <w:r>
        <w:rPr>
          <w:rFonts w:hint="eastAsia" w:ascii="宋体" w:hAnsi="宋体"/>
          <w:szCs w:val="21"/>
        </w:rPr>
        <w:t>，并符合以下约定。</w:t>
      </w:r>
    </w:p>
    <w:p w14:paraId="149EC5C7">
      <w:pPr>
        <w:spacing w:line="400" w:lineRule="exact"/>
        <w:ind w:firstLine="420" w:firstLineChars="200"/>
        <w:rPr>
          <w:rFonts w:hint="eastAsia" w:ascii="宋体" w:hAnsi="宋体"/>
          <w:szCs w:val="21"/>
        </w:rPr>
      </w:pPr>
      <w:r>
        <w:rPr>
          <w:rFonts w:hint="eastAsia" w:ascii="宋体" w:hAnsi="宋体"/>
          <w:szCs w:val="21"/>
        </w:rPr>
        <w:t>（1）投保人：</w:t>
      </w:r>
      <w:r>
        <w:rPr>
          <w:rFonts w:hint="eastAsia" w:ascii="宋体" w:hAnsi="宋体"/>
          <w:szCs w:val="21"/>
          <w:u w:val="single"/>
        </w:rPr>
        <w:t xml:space="preserve">        /      </w:t>
      </w:r>
      <w:r>
        <w:rPr>
          <w:rFonts w:hint="eastAsia" w:ascii="宋体" w:hAnsi="宋体"/>
          <w:szCs w:val="21"/>
        </w:rPr>
        <w:t>。</w:t>
      </w:r>
    </w:p>
    <w:p w14:paraId="4AEA6579">
      <w:pPr>
        <w:spacing w:line="400" w:lineRule="exact"/>
        <w:ind w:firstLine="420" w:firstLineChars="200"/>
        <w:rPr>
          <w:rFonts w:hint="eastAsia" w:ascii="宋体" w:hAnsi="宋体"/>
          <w:szCs w:val="21"/>
        </w:rPr>
      </w:pPr>
      <w:r>
        <w:rPr>
          <w:rFonts w:hint="eastAsia" w:ascii="宋体" w:hAnsi="宋体"/>
          <w:szCs w:val="21"/>
        </w:rPr>
        <w:t>（2）投保内容：</w:t>
      </w:r>
      <w:r>
        <w:rPr>
          <w:rFonts w:hint="eastAsia" w:ascii="宋体" w:hAnsi="宋体"/>
          <w:szCs w:val="21"/>
          <w:u w:val="single"/>
        </w:rPr>
        <w:t xml:space="preserve">      /      </w:t>
      </w:r>
      <w:r>
        <w:rPr>
          <w:rFonts w:hint="eastAsia" w:ascii="宋体" w:hAnsi="宋体"/>
          <w:szCs w:val="21"/>
        </w:rPr>
        <w:t>。</w:t>
      </w:r>
    </w:p>
    <w:p w14:paraId="596A5901">
      <w:pPr>
        <w:spacing w:line="400" w:lineRule="exact"/>
        <w:ind w:firstLine="420" w:firstLineChars="200"/>
        <w:rPr>
          <w:rFonts w:hint="eastAsia" w:ascii="宋体" w:hAnsi="宋体" w:cs="Arial"/>
          <w:szCs w:val="21"/>
        </w:rPr>
      </w:pPr>
      <w:r>
        <w:rPr>
          <w:rFonts w:hint="eastAsia" w:ascii="宋体" w:hAnsi="宋体"/>
          <w:szCs w:val="21"/>
        </w:rPr>
        <w:t>（3）保险费率：由投保人与合同双方同意的保险人商定</w:t>
      </w:r>
      <w:r>
        <w:rPr>
          <w:rFonts w:hint="eastAsia" w:ascii="宋体" w:hAnsi="宋体" w:cs="Arial"/>
          <w:szCs w:val="21"/>
        </w:rPr>
        <w:t>。</w:t>
      </w:r>
    </w:p>
    <w:p w14:paraId="0F787612">
      <w:pPr>
        <w:spacing w:line="400" w:lineRule="exact"/>
        <w:ind w:firstLine="420" w:firstLineChars="200"/>
        <w:rPr>
          <w:rFonts w:hint="eastAsia" w:ascii="宋体" w:hAnsi="宋体"/>
          <w:szCs w:val="21"/>
        </w:rPr>
      </w:pPr>
      <w:r>
        <w:rPr>
          <w:rFonts w:hint="eastAsia" w:ascii="宋体" w:hAnsi="宋体"/>
          <w:szCs w:val="21"/>
        </w:rPr>
        <w:t>（4）保险金额：</w:t>
      </w:r>
      <w:r>
        <w:rPr>
          <w:rFonts w:hint="eastAsia" w:ascii="宋体" w:hAnsi="宋体" w:cs="Arial"/>
          <w:szCs w:val="21"/>
          <w:u w:val="single"/>
        </w:rPr>
        <w:t xml:space="preserve">   /   </w:t>
      </w:r>
      <w:r>
        <w:rPr>
          <w:rFonts w:hint="eastAsia" w:ascii="宋体" w:hAnsi="宋体" w:cs="Arial"/>
          <w:szCs w:val="21"/>
        </w:rPr>
        <w:t>。</w:t>
      </w:r>
    </w:p>
    <w:p w14:paraId="55DC2402">
      <w:pPr>
        <w:spacing w:line="400" w:lineRule="exact"/>
        <w:ind w:firstLine="420" w:firstLineChars="200"/>
        <w:rPr>
          <w:rFonts w:hint="eastAsia" w:ascii="宋体" w:hAnsi="宋体"/>
          <w:szCs w:val="21"/>
          <w:u w:val="single"/>
        </w:rPr>
      </w:pPr>
      <w:r>
        <w:rPr>
          <w:rFonts w:hint="eastAsia" w:ascii="宋体" w:hAnsi="宋体"/>
          <w:szCs w:val="21"/>
        </w:rPr>
        <w:t>（5）保险期限：</w:t>
      </w:r>
      <w:r>
        <w:rPr>
          <w:rFonts w:hint="eastAsia" w:ascii="宋体" w:hAnsi="宋体" w:cs="Arial"/>
          <w:szCs w:val="21"/>
          <w:u w:val="single"/>
        </w:rPr>
        <w:t xml:space="preserve">   /   </w:t>
      </w:r>
      <w:r>
        <w:rPr>
          <w:rFonts w:hint="eastAsia" w:ascii="宋体" w:hAnsi="宋体" w:cs="Arial"/>
          <w:szCs w:val="21"/>
        </w:rPr>
        <w:t>。</w:t>
      </w:r>
    </w:p>
    <w:p w14:paraId="11FBFEDE">
      <w:pPr>
        <w:pStyle w:val="255"/>
        <w:outlineLvl w:val="0"/>
        <w:rPr>
          <w:rFonts w:hint="eastAsia" w:ascii="宋体" w:hAnsi="宋体" w:eastAsia="宋体" w:cs="Arial"/>
          <w:sz w:val="21"/>
          <w:szCs w:val="21"/>
        </w:rPr>
      </w:pPr>
      <w:r>
        <w:rPr>
          <w:rFonts w:hint="eastAsia" w:ascii="宋体" w:hAnsi="宋体" w:eastAsia="宋体" w:cs="Arial"/>
          <w:sz w:val="21"/>
          <w:szCs w:val="21"/>
        </w:rPr>
        <w:t>20.4 第三者责任险</w:t>
      </w:r>
    </w:p>
    <w:p w14:paraId="63091269">
      <w:pPr>
        <w:spacing w:line="400" w:lineRule="exact"/>
        <w:ind w:firstLine="420" w:firstLineChars="200"/>
        <w:rPr>
          <w:rFonts w:hint="eastAsia" w:ascii="宋体" w:hAnsi="宋体" w:cs="Arial"/>
          <w:szCs w:val="21"/>
        </w:rPr>
      </w:pPr>
      <w:r>
        <w:rPr>
          <w:rFonts w:hint="eastAsia" w:ascii="宋体" w:hAnsi="宋体"/>
          <w:szCs w:val="21"/>
        </w:rPr>
        <w:t>20.4.2保险金额：</w:t>
      </w:r>
      <w:r>
        <w:rPr>
          <w:rFonts w:hint="eastAsia" w:ascii="宋体" w:hAnsi="宋体" w:cs="Arial"/>
          <w:szCs w:val="21"/>
          <w:u w:val="single"/>
        </w:rPr>
        <w:t xml:space="preserve">   /   </w:t>
      </w:r>
      <w:r>
        <w:rPr>
          <w:rFonts w:hint="eastAsia" w:ascii="宋体" w:hAnsi="宋体" w:cs="Arial"/>
          <w:szCs w:val="21"/>
        </w:rPr>
        <w:t>，</w:t>
      </w:r>
      <w:r>
        <w:rPr>
          <w:rFonts w:hint="eastAsia" w:ascii="宋体" w:hAnsi="宋体"/>
          <w:szCs w:val="21"/>
        </w:rPr>
        <w:t>保险费率由乙方与甲方同意的保险人商定，相关保险费由</w:t>
      </w:r>
      <w:r>
        <w:rPr>
          <w:rFonts w:hint="eastAsia" w:ascii="宋体" w:hAnsi="宋体" w:cs="Arial"/>
          <w:szCs w:val="21"/>
          <w:u w:val="single"/>
        </w:rPr>
        <w:t xml:space="preserve">   /   </w:t>
      </w:r>
      <w:r>
        <w:rPr>
          <w:rFonts w:hint="eastAsia" w:ascii="宋体" w:hAnsi="宋体"/>
          <w:szCs w:val="21"/>
        </w:rPr>
        <w:t>承担</w:t>
      </w:r>
      <w:r>
        <w:rPr>
          <w:rFonts w:hint="eastAsia" w:ascii="宋体" w:hAnsi="宋体" w:cs="Arial"/>
          <w:szCs w:val="21"/>
        </w:rPr>
        <w:t>。</w:t>
      </w:r>
    </w:p>
    <w:p w14:paraId="7C43F828">
      <w:pPr>
        <w:pStyle w:val="255"/>
        <w:outlineLvl w:val="0"/>
        <w:rPr>
          <w:rFonts w:hint="eastAsia" w:ascii="宋体" w:hAnsi="宋体" w:eastAsia="宋体" w:cs="Arial"/>
          <w:sz w:val="21"/>
          <w:szCs w:val="21"/>
        </w:rPr>
      </w:pPr>
      <w:r>
        <w:rPr>
          <w:rFonts w:hint="eastAsia" w:ascii="宋体" w:hAnsi="宋体" w:eastAsia="宋体" w:cs="Arial"/>
          <w:sz w:val="21"/>
          <w:szCs w:val="21"/>
        </w:rPr>
        <w:t>20.5 其他保险</w:t>
      </w:r>
    </w:p>
    <w:p w14:paraId="419FDB80">
      <w:pPr>
        <w:spacing w:line="400" w:lineRule="exact"/>
        <w:ind w:firstLine="420" w:firstLineChars="200"/>
        <w:rPr>
          <w:rFonts w:hint="eastAsia" w:ascii="宋体" w:hAnsi="宋体" w:cs="Arial"/>
          <w:szCs w:val="21"/>
        </w:rPr>
      </w:pPr>
      <w:r>
        <w:rPr>
          <w:rFonts w:hint="eastAsia" w:ascii="宋体" w:hAnsi="宋体"/>
          <w:szCs w:val="21"/>
        </w:rPr>
        <w:t>乙方应为其施工设备、进场材料和工程设备等办理的保险：</w:t>
      </w:r>
      <w:r>
        <w:rPr>
          <w:rFonts w:hint="eastAsia" w:ascii="宋体" w:hAnsi="宋体" w:cs="Arial"/>
          <w:szCs w:val="21"/>
          <w:u w:val="single"/>
        </w:rPr>
        <w:t xml:space="preserve">   /   </w:t>
      </w:r>
      <w:r>
        <w:rPr>
          <w:rFonts w:hint="eastAsia" w:ascii="宋体" w:hAnsi="宋体" w:cs="Arial"/>
          <w:szCs w:val="21"/>
        </w:rPr>
        <w:t>。</w:t>
      </w:r>
    </w:p>
    <w:p w14:paraId="6944DBE6">
      <w:pPr>
        <w:pStyle w:val="255"/>
        <w:outlineLvl w:val="0"/>
        <w:rPr>
          <w:rFonts w:hint="eastAsia" w:ascii="宋体" w:hAnsi="宋体" w:eastAsia="宋体" w:cs="Arial"/>
          <w:sz w:val="21"/>
          <w:szCs w:val="21"/>
        </w:rPr>
      </w:pPr>
      <w:r>
        <w:rPr>
          <w:rFonts w:hint="eastAsia" w:ascii="宋体" w:hAnsi="宋体" w:eastAsia="宋体" w:cs="Arial"/>
          <w:sz w:val="21"/>
          <w:szCs w:val="21"/>
        </w:rPr>
        <w:t>20.6 对各项保险的一般要求</w:t>
      </w:r>
    </w:p>
    <w:p w14:paraId="4A88C101">
      <w:pPr>
        <w:spacing w:line="400" w:lineRule="exact"/>
        <w:rPr>
          <w:rFonts w:hint="eastAsia" w:ascii="宋体" w:hAnsi="宋体"/>
          <w:szCs w:val="21"/>
        </w:rPr>
      </w:pPr>
      <w:r>
        <w:rPr>
          <w:rFonts w:hint="eastAsia" w:ascii="宋体" w:hAnsi="宋体"/>
          <w:szCs w:val="21"/>
        </w:rPr>
        <w:t>20.6.1保险凭证</w:t>
      </w:r>
    </w:p>
    <w:p w14:paraId="6B7AB013">
      <w:pPr>
        <w:spacing w:line="400" w:lineRule="exact"/>
        <w:ind w:firstLine="525"/>
        <w:rPr>
          <w:rFonts w:hint="eastAsia" w:ascii="宋体" w:hAnsi="宋体"/>
          <w:szCs w:val="21"/>
          <w:u w:val="single"/>
        </w:rPr>
      </w:pPr>
      <w:r>
        <w:rPr>
          <w:rFonts w:hint="eastAsia" w:ascii="宋体" w:hAnsi="宋体"/>
          <w:szCs w:val="21"/>
        </w:rPr>
        <w:t>乙方向甲方提交各项保险生效的证据和保险单副本的期限：</w:t>
      </w:r>
      <w:r>
        <w:rPr>
          <w:rFonts w:hint="eastAsia" w:ascii="宋体" w:hAnsi="宋体" w:cs="Arial"/>
          <w:szCs w:val="21"/>
          <w:u w:val="single"/>
        </w:rPr>
        <w:t xml:space="preserve">   /   </w:t>
      </w:r>
      <w:r>
        <w:rPr>
          <w:rFonts w:hint="eastAsia" w:ascii="宋体" w:hAnsi="宋体" w:cs="Arial"/>
          <w:szCs w:val="21"/>
        </w:rPr>
        <w:t>。</w:t>
      </w:r>
    </w:p>
    <w:p w14:paraId="5608C646">
      <w:pPr>
        <w:spacing w:line="400" w:lineRule="exact"/>
        <w:rPr>
          <w:rFonts w:hint="eastAsia" w:ascii="宋体" w:hAnsi="宋体"/>
          <w:szCs w:val="21"/>
        </w:rPr>
      </w:pPr>
      <w:r>
        <w:rPr>
          <w:rFonts w:hint="eastAsia" w:ascii="宋体" w:hAnsi="宋体"/>
          <w:szCs w:val="21"/>
        </w:rPr>
        <w:t>20.6.4保险金不足的补偿</w:t>
      </w:r>
    </w:p>
    <w:p w14:paraId="243FBAA1">
      <w:pPr>
        <w:spacing w:line="400" w:lineRule="exact"/>
        <w:ind w:firstLine="525"/>
        <w:rPr>
          <w:rFonts w:hint="eastAsia" w:ascii="宋体" w:hAnsi="宋体" w:cs="Arial"/>
          <w:szCs w:val="21"/>
        </w:rPr>
      </w:pPr>
      <w:r>
        <w:rPr>
          <w:rFonts w:hint="eastAsia" w:ascii="宋体" w:hAnsi="宋体"/>
          <w:szCs w:val="21"/>
        </w:rPr>
        <w:t>保险金不足以补偿损失时，乙方和甲方负责补偿的责任分摊：</w:t>
      </w:r>
      <w:r>
        <w:rPr>
          <w:rFonts w:hint="eastAsia" w:ascii="宋体" w:hAnsi="宋体" w:cs="Arial"/>
          <w:szCs w:val="21"/>
          <w:u w:val="single"/>
        </w:rPr>
        <w:t xml:space="preserve">   /   </w:t>
      </w:r>
      <w:r>
        <w:rPr>
          <w:rFonts w:hint="eastAsia" w:ascii="宋体" w:hAnsi="宋体" w:cs="Arial"/>
          <w:szCs w:val="21"/>
        </w:rPr>
        <w:t>。</w:t>
      </w:r>
    </w:p>
    <w:p w14:paraId="439CFAD7">
      <w:pPr>
        <w:pStyle w:val="254"/>
        <w:spacing w:before="0"/>
        <w:outlineLvl w:val="0"/>
        <w:rPr>
          <w:rFonts w:hint="eastAsia" w:ascii="宋体" w:hAnsi="宋体"/>
          <w:sz w:val="21"/>
          <w:szCs w:val="21"/>
        </w:rPr>
      </w:pPr>
      <w:r>
        <w:rPr>
          <w:rFonts w:hint="eastAsia" w:ascii="宋体" w:hAnsi="宋体"/>
          <w:sz w:val="21"/>
          <w:szCs w:val="21"/>
        </w:rPr>
        <w:t>21. 不可抗力</w:t>
      </w:r>
    </w:p>
    <w:p w14:paraId="544DEBA6">
      <w:pPr>
        <w:pStyle w:val="255"/>
        <w:outlineLvl w:val="0"/>
        <w:rPr>
          <w:rFonts w:hint="eastAsia" w:ascii="宋体" w:hAnsi="宋体" w:eastAsia="宋体" w:cs="Arial"/>
          <w:sz w:val="21"/>
          <w:szCs w:val="21"/>
        </w:rPr>
      </w:pPr>
      <w:r>
        <w:rPr>
          <w:rFonts w:hint="eastAsia" w:ascii="宋体" w:hAnsi="宋体" w:eastAsia="宋体" w:cs="Arial"/>
          <w:sz w:val="21"/>
          <w:szCs w:val="21"/>
        </w:rPr>
        <w:t>21.1 不可抗力的确认</w:t>
      </w:r>
    </w:p>
    <w:p w14:paraId="7EE309AB">
      <w:pPr>
        <w:spacing w:line="400" w:lineRule="exact"/>
        <w:ind w:firstLine="420" w:firstLineChars="200"/>
        <w:rPr>
          <w:rFonts w:hint="eastAsia" w:ascii="宋体" w:hAnsi="宋体"/>
          <w:szCs w:val="21"/>
        </w:rPr>
      </w:pPr>
      <w:r>
        <w:rPr>
          <w:rFonts w:hint="eastAsia" w:ascii="宋体" w:hAnsi="宋体"/>
          <w:szCs w:val="21"/>
        </w:rPr>
        <w:t>21.1.1通用合同条款第21.1.1项约定的不可抗力以外的其他情形：</w:t>
      </w:r>
      <w:r>
        <w:rPr>
          <w:rFonts w:hint="eastAsia" w:ascii="宋体" w:hAnsi="宋体"/>
          <w:szCs w:val="21"/>
          <w:u w:val="single"/>
        </w:rPr>
        <w:t xml:space="preserve">   /   </w:t>
      </w:r>
      <w:r>
        <w:rPr>
          <w:rFonts w:hint="eastAsia" w:ascii="宋体" w:hAnsi="宋体" w:cs="Arial"/>
          <w:szCs w:val="21"/>
        </w:rPr>
        <w:t>。</w:t>
      </w:r>
    </w:p>
    <w:p w14:paraId="1C0F496E">
      <w:pPr>
        <w:spacing w:line="400" w:lineRule="exact"/>
        <w:ind w:firstLine="420" w:firstLineChars="200"/>
        <w:rPr>
          <w:rFonts w:hint="eastAsia" w:ascii="宋体" w:hAnsi="宋体" w:cs="Arial"/>
          <w:color w:val="FF0000"/>
          <w:szCs w:val="21"/>
        </w:rPr>
      </w:pPr>
      <w:r>
        <w:rPr>
          <w:rFonts w:hint="eastAsia" w:ascii="宋体" w:hAnsi="宋体"/>
          <w:szCs w:val="21"/>
        </w:rPr>
        <w:t>不可抗力的等级范围约定：</w:t>
      </w:r>
      <w:r>
        <w:rPr>
          <w:rFonts w:hint="eastAsia" w:ascii="宋体" w:hAnsi="宋体"/>
          <w:color w:val="FF0000"/>
          <w:szCs w:val="21"/>
          <w:u w:val="single"/>
        </w:rPr>
        <w:t>7级及以上地震；12级及以上的大风；6小时内降雪量大于15MM及以上降雪；3小时内降水量为100mm以上的暴雨。以国家县（市）级以上气象局（台）、地震局（台）等专门机构公布为准），以及县市级以上政府公告不允许在本场地施工的时段</w:t>
      </w:r>
      <w:r>
        <w:rPr>
          <w:rFonts w:hint="eastAsia" w:ascii="宋体" w:hAnsi="宋体" w:cs="Arial"/>
          <w:color w:val="FF0000"/>
          <w:szCs w:val="21"/>
        </w:rPr>
        <w:t>。</w:t>
      </w:r>
    </w:p>
    <w:p w14:paraId="572F5FE3">
      <w:pPr>
        <w:spacing w:line="400" w:lineRule="exact"/>
        <w:ind w:firstLine="420" w:firstLineChars="200"/>
        <w:rPr>
          <w:rFonts w:hint="eastAsia" w:ascii="宋体" w:hAnsi="宋体" w:cs="Arial"/>
          <w:szCs w:val="21"/>
        </w:rPr>
      </w:pPr>
      <w:r>
        <w:rPr>
          <w:rFonts w:hint="eastAsia" w:ascii="宋体" w:hAnsi="宋体" w:cs="Arial"/>
          <w:szCs w:val="21"/>
        </w:rPr>
        <w:t>21.3 不可抗力后果及其处理</w:t>
      </w:r>
    </w:p>
    <w:p w14:paraId="6A1761BE">
      <w:pPr>
        <w:spacing w:line="400" w:lineRule="exact"/>
        <w:ind w:firstLine="420" w:firstLineChars="200"/>
        <w:rPr>
          <w:rFonts w:hint="eastAsia" w:ascii="宋体" w:hAnsi="宋体"/>
          <w:szCs w:val="21"/>
        </w:rPr>
      </w:pPr>
      <w:r>
        <w:rPr>
          <w:rFonts w:hint="eastAsia" w:ascii="宋体" w:hAnsi="宋体"/>
          <w:szCs w:val="21"/>
        </w:rPr>
        <w:t>21.3.1不可抗力造成损害的责任</w:t>
      </w:r>
    </w:p>
    <w:p w14:paraId="2AA88DCB">
      <w:pPr>
        <w:spacing w:line="400" w:lineRule="exact"/>
        <w:ind w:firstLine="420" w:firstLineChars="200"/>
        <w:rPr>
          <w:rFonts w:hint="eastAsia" w:ascii="宋体" w:hAnsi="宋体" w:cs="Arial"/>
          <w:szCs w:val="21"/>
        </w:rPr>
      </w:pPr>
      <w:r>
        <w:rPr>
          <w:rFonts w:hint="eastAsia" w:ascii="宋体" w:hAnsi="宋体"/>
          <w:szCs w:val="21"/>
        </w:rPr>
        <w:t>不可抗力导致的人员伤亡、财产损失、费用增加和（或）工期延误等后果，由合同双方按通用合同条款第21.3.1项约定的原则承担。</w:t>
      </w:r>
    </w:p>
    <w:p w14:paraId="730E3111">
      <w:pPr>
        <w:pStyle w:val="254"/>
        <w:spacing w:before="0"/>
        <w:outlineLvl w:val="0"/>
        <w:rPr>
          <w:rFonts w:hint="eastAsia" w:ascii="宋体" w:hAnsi="宋体"/>
          <w:sz w:val="21"/>
          <w:szCs w:val="21"/>
        </w:rPr>
      </w:pPr>
      <w:r>
        <w:rPr>
          <w:rFonts w:hint="eastAsia" w:ascii="宋体" w:hAnsi="宋体"/>
          <w:sz w:val="21"/>
          <w:szCs w:val="21"/>
        </w:rPr>
        <w:t>24. 争议的解决</w:t>
      </w:r>
    </w:p>
    <w:p w14:paraId="11A4ED41">
      <w:pPr>
        <w:pStyle w:val="255"/>
        <w:outlineLvl w:val="0"/>
        <w:rPr>
          <w:rFonts w:hint="eastAsia" w:ascii="宋体" w:hAnsi="宋体" w:eastAsia="宋体" w:cs="Arial"/>
          <w:sz w:val="21"/>
          <w:szCs w:val="21"/>
        </w:rPr>
      </w:pPr>
      <w:r>
        <w:rPr>
          <w:rFonts w:hint="eastAsia" w:ascii="宋体" w:hAnsi="宋体" w:eastAsia="宋体" w:cs="Arial"/>
          <w:sz w:val="21"/>
          <w:szCs w:val="21"/>
        </w:rPr>
        <w:t>24.1 争议的解决方式</w:t>
      </w:r>
    </w:p>
    <w:p w14:paraId="1118016C">
      <w:pPr>
        <w:spacing w:line="400" w:lineRule="exact"/>
        <w:ind w:firstLine="525"/>
        <w:rPr>
          <w:rFonts w:hint="eastAsia" w:ascii="宋体" w:hAnsi="宋体"/>
          <w:szCs w:val="21"/>
        </w:rPr>
      </w:pPr>
      <w:r>
        <w:rPr>
          <w:rFonts w:hint="eastAsia" w:ascii="宋体" w:hAnsi="宋体"/>
          <w:szCs w:val="21"/>
        </w:rPr>
        <w:t>因本合同引起的或与本合同有关的任何争议，合同双方友好协商不成、不愿提请争议组评审或者不愿接受争议评审组意见的，选择下列第</w:t>
      </w:r>
      <w:r>
        <w:rPr>
          <w:rFonts w:hint="eastAsia" w:ascii="宋体" w:hAnsi="宋体"/>
          <w:szCs w:val="21"/>
          <w:u w:val="single"/>
        </w:rPr>
        <w:t xml:space="preserve">  贰  </w:t>
      </w:r>
      <w:r>
        <w:rPr>
          <w:rFonts w:hint="eastAsia" w:ascii="宋体" w:hAnsi="宋体"/>
          <w:szCs w:val="21"/>
        </w:rPr>
        <w:t>种方式解决：</w:t>
      </w:r>
    </w:p>
    <w:p w14:paraId="35357E0C">
      <w:pPr>
        <w:spacing w:line="400" w:lineRule="exact"/>
        <w:ind w:firstLine="525"/>
        <w:rPr>
          <w:rFonts w:hint="eastAsia" w:ascii="宋体" w:hAnsi="宋体"/>
          <w:szCs w:val="21"/>
        </w:rPr>
      </w:pPr>
      <w:r>
        <w:rPr>
          <w:rFonts w:hint="eastAsia" w:ascii="宋体" w:hAnsi="宋体"/>
          <w:szCs w:val="21"/>
          <w:u w:val="single"/>
        </w:rPr>
        <w:t>（壹）</w:t>
      </w:r>
      <w:r>
        <w:rPr>
          <w:rFonts w:hint="eastAsia" w:ascii="宋体" w:hAnsi="宋体"/>
          <w:szCs w:val="21"/>
        </w:rPr>
        <w:t>提请</w:t>
      </w:r>
      <w:r>
        <w:rPr>
          <w:rFonts w:hint="eastAsia" w:ascii="宋体" w:hAnsi="宋体"/>
          <w:szCs w:val="21"/>
          <w:u w:val="single"/>
        </w:rPr>
        <w:t xml:space="preserve">   北京   </w:t>
      </w:r>
      <w:r>
        <w:rPr>
          <w:rFonts w:hint="eastAsia" w:ascii="宋体" w:hAnsi="宋体"/>
          <w:szCs w:val="21"/>
        </w:rPr>
        <w:t>仲裁委员会按照该会仲裁规则进行仲裁，仲裁裁决是终局的，对合同双方均有约束力。</w:t>
      </w:r>
    </w:p>
    <w:p w14:paraId="39C3233C">
      <w:pPr>
        <w:spacing w:line="400" w:lineRule="exact"/>
        <w:ind w:firstLine="525"/>
        <w:rPr>
          <w:rFonts w:hint="eastAsia" w:ascii="宋体" w:hAnsi="宋体"/>
          <w:szCs w:val="21"/>
        </w:rPr>
      </w:pPr>
      <w:r>
        <w:rPr>
          <w:rFonts w:hint="eastAsia" w:ascii="宋体" w:hAnsi="宋体"/>
          <w:szCs w:val="21"/>
          <w:u w:val="single"/>
        </w:rPr>
        <w:t>（贰）</w:t>
      </w:r>
      <w:r>
        <w:rPr>
          <w:rFonts w:hint="eastAsia" w:ascii="宋体" w:hAnsi="宋体"/>
          <w:szCs w:val="21"/>
        </w:rPr>
        <w:t>向甲方所在地有管辖权的人民法院提起诉讼。</w:t>
      </w:r>
    </w:p>
    <w:p w14:paraId="2F10A02A">
      <w:pPr>
        <w:pStyle w:val="255"/>
        <w:outlineLvl w:val="0"/>
        <w:rPr>
          <w:rFonts w:hint="eastAsia" w:ascii="宋体" w:hAnsi="宋体" w:eastAsia="宋体" w:cs="Arial"/>
          <w:sz w:val="21"/>
          <w:szCs w:val="21"/>
        </w:rPr>
      </w:pPr>
      <w:r>
        <w:rPr>
          <w:rFonts w:hint="eastAsia" w:ascii="宋体" w:hAnsi="宋体" w:eastAsia="宋体" w:cs="Arial"/>
          <w:sz w:val="21"/>
          <w:szCs w:val="21"/>
        </w:rPr>
        <w:t>24.3 争议评审</w:t>
      </w:r>
    </w:p>
    <w:p w14:paraId="6141F186">
      <w:pPr>
        <w:spacing w:line="400" w:lineRule="exact"/>
        <w:ind w:firstLine="525"/>
        <w:rPr>
          <w:rFonts w:hint="eastAsia" w:ascii="宋体" w:hAnsi="宋体"/>
          <w:szCs w:val="21"/>
        </w:rPr>
      </w:pPr>
      <w:r>
        <w:rPr>
          <w:rFonts w:hint="eastAsia" w:ascii="宋体" w:hAnsi="宋体"/>
          <w:szCs w:val="21"/>
        </w:rPr>
        <w:t>24.3.4争议评审组邀请合同双方代表人和有关人员举行调查会的期限：</w:t>
      </w:r>
      <w:r>
        <w:rPr>
          <w:rFonts w:hint="eastAsia" w:ascii="宋体" w:hAnsi="宋体"/>
          <w:szCs w:val="21"/>
          <w:u w:val="single"/>
        </w:rPr>
        <w:t xml:space="preserve">   /   </w:t>
      </w:r>
      <w:r>
        <w:rPr>
          <w:rFonts w:hint="eastAsia" w:ascii="宋体" w:hAnsi="宋体"/>
          <w:szCs w:val="21"/>
        </w:rPr>
        <w:t>。</w:t>
      </w:r>
    </w:p>
    <w:p w14:paraId="43BEC756">
      <w:pPr>
        <w:spacing w:line="400" w:lineRule="exact"/>
        <w:ind w:firstLine="525"/>
        <w:rPr>
          <w:rFonts w:hint="eastAsia" w:ascii="宋体" w:hAnsi="宋体"/>
          <w:szCs w:val="21"/>
        </w:rPr>
      </w:pPr>
      <w:r>
        <w:rPr>
          <w:rFonts w:hint="eastAsia" w:ascii="宋体" w:hAnsi="宋体"/>
          <w:szCs w:val="21"/>
        </w:rPr>
        <w:t>24.3.5争议评审组在调查会后作出争议评审意见的期限：</w:t>
      </w:r>
      <w:r>
        <w:rPr>
          <w:rFonts w:hint="eastAsia" w:ascii="宋体" w:hAnsi="宋体"/>
          <w:szCs w:val="21"/>
          <w:u w:val="single"/>
        </w:rPr>
        <w:t xml:space="preserve">   /   </w:t>
      </w:r>
      <w:r>
        <w:rPr>
          <w:rFonts w:hint="eastAsia" w:ascii="宋体" w:hAnsi="宋体"/>
          <w:szCs w:val="21"/>
        </w:rPr>
        <w:t>。</w:t>
      </w:r>
    </w:p>
    <w:p w14:paraId="1DA78700"/>
    <w:p w14:paraId="7906BCD9">
      <w:pPr>
        <w:pStyle w:val="255"/>
        <w:ind w:firstLine="240" w:firstLineChars="100"/>
      </w:pPr>
      <w:r>
        <w:rPr>
          <w:rFonts w:hint="eastAsia"/>
        </w:rPr>
        <w:br w:type="page"/>
      </w:r>
      <w:r>
        <w:rPr>
          <w:rFonts w:hint="eastAsia"/>
        </w:rPr>
        <w:t>附件一：乙方提供的材料和工程设备一览表</w:t>
      </w:r>
    </w:p>
    <w:p w14:paraId="326C92A0"/>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351"/>
        <w:gridCol w:w="1229"/>
        <w:gridCol w:w="736"/>
        <w:gridCol w:w="613"/>
        <w:gridCol w:w="861"/>
        <w:gridCol w:w="983"/>
        <w:gridCol w:w="983"/>
        <w:gridCol w:w="861"/>
        <w:gridCol w:w="1106"/>
      </w:tblGrid>
      <w:tr w14:paraId="44BD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01" w:type="pct"/>
            <w:vAlign w:val="center"/>
          </w:tcPr>
          <w:p w14:paraId="171A3EF7">
            <w:pPr>
              <w:jc w:val="center"/>
              <w:rPr>
                <w:rFonts w:hint="eastAsia" w:ascii="宋体" w:hAnsi="宋体"/>
              </w:rPr>
            </w:pPr>
            <w:r>
              <w:rPr>
                <w:rFonts w:hint="eastAsia" w:ascii="宋体" w:hAnsi="宋体"/>
              </w:rPr>
              <w:t>序</w:t>
            </w:r>
          </w:p>
          <w:p w14:paraId="47361AF5">
            <w:pPr>
              <w:jc w:val="center"/>
              <w:rPr>
                <w:rFonts w:hint="eastAsia" w:ascii="宋体" w:hAnsi="宋体"/>
              </w:rPr>
            </w:pPr>
            <w:r>
              <w:rPr>
                <w:rFonts w:hint="eastAsia" w:ascii="宋体" w:hAnsi="宋体"/>
              </w:rPr>
              <w:t>号</w:t>
            </w:r>
          </w:p>
        </w:tc>
        <w:tc>
          <w:tcPr>
            <w:tcW w:w="727" w:type="pct"/>
            <w:vAlign w:val="center"/>
          </w:tcPr>
          <w:p w14:paraId="134AB26E">
            <w:pPr>
              <w:jc w:val="center"/>
              <w:rPr>
                <w:rFonts w:hint="eastAsia" w:ascii="宋体" w:hAnsi="宋体"/>
              </w:rPr>
            </w:pPr>
            <w:r>
              <w:rPr>
                <w:rFonts w:hint="eastAsia" w:ascii="宋体" w:hAnsi="宋体"/>
              </w:rPr>
              <w:t>材料设备</w:t>
            </w:r>
          </w:p>
          <w:p w14:paraId="6B9E63E6">
            <w:pPr>
              <w:jc w:val="center"/>
              <w:rPr>
                <w:rFonts w:hint="eastAsia" w:ascii="宋体" w:hAnsi="宋体"/>
              </w:rPr>
            </w:pPr>
            <w:r>
              <w:rPr>
                <w:rFonts w:hint="eastAsia" w:ascii="宋体" w:hAnsi="宋体"/>
              </w:rPr>
              <w:t>名    称</w:t>
            </w:r>
          </w:p>
        </w:tc>
        <w:tc>
          <w:tcPr>
            <w:tcW w:w="661" w:type="pct"/>
            <w:vAlign w:val="center"/>
          </w:tcPr>
          <w:p w14:paraId="09D96DBA">
            <w:pPr>
              <w:jc w:val="center"/>
              <w:rPr>
                <w:rFonts w:hint="eastAsia" w:ascii="宋体" w:hAnsi="宋体"/>
              </w:rPr>
            </w:pPr>
            <w:r>
              <w:rPr>
                <w:rFonts w:hint="eastAsia" w:ascii="宋体" w:hAnsi="宋体"/>
              </w:rPr>
              <w:t>规格</w:t>
            </w:r>
          </w:p>
          <w:p w14:paraId="3CCA3EAF">
            <w:pPr>
              <w:jc w:val="center"/>
              <w:rPr>
                <w:rFonts w:hint="eastAsia" w:ascii="宋体" w:hAnsi="宋体"/>
              </w:rPr>
            </w:pPr>
            <w:r>
              <w:rPr>
                <w:rFonts w:hint="eastAsia" w:ascii="宋体" w:hAnsi="宋体"/>
              </w:rPr>
              <w:t>型号</w:t>
            </w:r>
          </w:p>
        </w:tc>
        <w:tc>
          <w:tcPr>
            <w:tcW w:w="396" w:type="pct"/>
            <w:vAlign w:val="center"/>
          </w:tcPr>
          <w:p w14:paraId="46B1BF74">
            <w:pPr>
              <w:jc w:val="center"/>
              <w:rPr>
                <w:rFonts w:hint="eastAsia" w:ascii="宋体" w:hAnsi="宋体"/>
              </w:rPr>
            </w:pPr>
            <w:r>
              <w:rPr>
                <w:rFonts w:hint="eastAsia" w:ascii="宋体" w:hAnsi="宋体"/>
              </w:rPr>
              <w:t>单</w:t>
            </w:r>
          </w:p>
          <w:p w14:paraId="2B347500">
            <w:pPr>
              <w:jc w:val="center"/>
              <w:rPr>
                <w:rFonts w:hint="eastAsia" w:ascii="宋体" w:hAnsi="宋体"/>
              </w:rPr>
            </w:pPr>
            <w:r>
              <w:rPr>
                <w:rFonts w:hint="eastAsia" w:ascii="宋体" w:hAnsi="宋体"/>
              </w:rPr>
              <w:t>位</w:t>
            </w:r>
          </w:p>
        </w:tc>
        <w:tc>
          <w:tcPr>
            <w:tcW w:w="330" w:type="pct"/>
            <w:vAlign w:val="center"/>
          </w:tcPr>
          <w:p w14:paraId="360BE632">
            <w:pPr>
              <w:jc w:val="center"/>
              <w:rPr>
                <w:rFonts w:hint="eastAsia" w:ascii="宋体" w:hAnsi="宋体"/>
              </w:rPr>
            </w:pPr>
            <w:r>
              <w:rPr>
                <w:rFonts w:hint="eastAsia" w:ascii="宋体" w:hAnsi="宋体"/>
              </w:rPr>
              <w:t>数</w:t>
            </w:r>
          </w:p>
          <w:p w14:paraId="7EA1A61E">
            <w:pPr>
              <w:jc w:val="center"/>
              <w:rPr>
                <w:rFonts w:hint="eastAsia" w:ascii="宋体" w:hAnsi="宋体"/>
              </w:rPr>
            </w:pPr>
            <w:r>
              <w:rPr>
                <w:rFonts w:hint="eastAsia" w:ascii="宋体" w:hAnsi="宋体"/>
              </w:rPr>
              <w:t>量</w:t>
            </w:r>
          </w:p>
        </w:tc>
        <w:tc>
          <w:tcPr>
            <w:tcW w:w="463" w:type="pct"/>
            <w:vAlign w:val="center"/>
          </w:tcPr>
          <w:p w14:paraId="691A6747">
            <w:pPr>
              <w:jc w:val="center"/>
              <w:rPr>
                <w:rFonts w:hint="eastAsia" w:ascii="宋体" w:hAnsi="宋体"/>
              </w:rPr>
            </w:pPr>
            <w:r>
              <w:rPr>
                <w:rFonts w:hint="eastAsia" w:ascii="宋体" w:hAnsi="宋体"/>
              </w:rPr>
              <w:t>单</w:t>
            </w:r>
          </w:p>
          <w:p w14:paraId="33750C03">
            <w:pPr>
              <w:jc w:val="center"/>
              <w:rPr>
                <w:rFonts w:hint="eastAsia" w:ascii="宋体" w:hAnsi="宋体"/>
              </w:rPr>
            </w:pPr>
            <w:r>
              <w:rPr>
                <w:rFonts w:hint="eastAsia" w:ascii="宋体" w:hAnsi="宋体"/>
              </w:rPr>
              <w:t>价</w:t>
            </w:r>
          </w:p>
        </w:tc>
        <w:tc>
          <w:tcPr>
            <w:tcW w:w="529" w:type="pct"/>
            <w:vAlign w:val="center"/>
          </w:tcPr>
          <w:p w14:paraId="3A6B2AE7">
            <w:pPr>
              <w:jc w:val="center"/>
              <w:rPr>
                <w:rFonts w:hint="eastAsia" w:ascii="宋体" w:hAnsi="宋体"/>
              </w:rPr>
            </w:pPr>
            <w:r>
              <w:rPr>
                <w:rFonts w:hint="eastAsia" w:ascii="宋体" w:hAnsi="宋体"/>
              </w:rPr>
              <w:t>交货</w:t>
            </w:r>
          </w:p>
          <w:p w14:paraId="3513FC4A">
            <w:pPr>
              <w:jc w:val="center"/>
              <w:rPr>
                <w:rFonts w:hint="eastAsia" w:ascii="宋体" w:hAnsi="宋体"/>
              </w:rPr>
            </w:pPr>
            <w:r>
              <w:rPr>
                <w:rFonts w:hint="eastAsia" w:ascii="宋体" w:hAnsi="宋体"/>
              </w:rPr>
              <w:t>方式</w:t>
            </w:r>
          </w:p>
        </w:tc>
        <w:tc>
          <w:tcPr>
            <w:tcW w:w="529" w:type="pct"/>
            <w:vAlign w:val="center"/>
          </w:tcPr>
          <w:p w14:paraId="0E004410">
            <w:pPr>
              <w:jc w:val="center"/>
              <w:rPr>
                <w:rFonts w:hint="eastAsia" w:ascii="宋体" w:hAnsi="宋体"/>
              </w:rPr>
            </w:pPr>
            <w:r>
              <w:rPr>
                <w:rFonts w:hint="eastAsia" w:ascii="宋体" w:hAnsi="宋体"/>
              </w:rPr>
              <w:t>交货</w:t>
            </w:r>
          </w:p>
          <w:p w14:paraId="100CFC2C">
            <w:pPr>
              <w:jc w:val="center"/>
              <w:rPr>
                <w:rFonts w:hint="eastAsia" w:ascii="宋体" w:hAnsi="宋体"/>
              </w:rPr>
            </w:pPr>
            <w:r>
              <w:rPr>
                <w:rFonts w:hint="eastAsia" w:ascii="宋体" w:hAnsi="宋体"/>
              </w:rPr>
              <w:t>地点</w:t>
            </w:r>
          </w:p>
        </w:tc>
        <w:tc>
          <w:tcPr>
            <w:tcW w:w="463" w:type="pct"/>
            <w:vAlign w:val="center"/>
          </w:tcPr>
          <w:p w14:paraId="77CFC915">
            <w:pPr>
              <w:jc w:val="center"/>
              <w:rPr>
                <w:rFonts w:hint="eastAsia" w:ascii="宋体" w:hAnsi="宋体"/>
              </w:rPr>
            </w:pPr>
            <w:r>
              <w:rPr>
                <w:rFonts w:hint="eastAsia" w:ascii="宋体" w:hAnsi="宋体"/>
              </w:rPr>
              <w:t>计划交货</w:t>
            </w:r>
          </w:p>
          <w:p w14:paraId="46519D58">
            <w:pPr>
              <w:jc w:val="center"/>
              <w:rPr>
                <w:rFonts w:hint="eastAsia" w:ascii="宋体" w:hAnsi="宋体"/>
              </w:rPr>
            </w:pPr>
            <w:r>
              <w:rPr>
                <w:rFonts w:hint="eastAsia" w:ascii="宋体" w:hAnsi="宋体"/>
              </w:rPr>
              <w:t>时间</w:t>
            </w:r>
          </w:p>
        </w:tc>
        <w:tc>
          <w:tcPr>
            <w:tcW w:w="595" w:type="pct"/>
            <w:vAlign w:val="center"/>
          </w:tcPr>
          <w:p w14:paraId="37EB06D4">
            <w:pPr>
              <w:jc w:val="center"/>
              <w:rPr>
                <w:rFonts w:hint="eastAsia" w:ascii="宋体" w:hAnsi="宋体"/>
              </w:rPr>
            </w:pPr>
            <w:r>
              <w:rPr>
                <w:rFonts w:hint="eastAsia" w:ascii="宋体" w:hAnsi="宋体"/>
              </w:rPr>
              <w:t>备注</w:t>
            </w:r>
          </w:p>
        </w:tc>
      </w:tr>
      <w:tr w14:paraId="1E2B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4E67B125">
            <w:pPr>
              <w:jc w:val="center"/>
              <w:rPr>
                <w:rFonts w:hint="eastAsia" w:ascii="宋体" w:hAnsi="宋体"/>
                <w:sz w:val="28"/>
                <w:szCs w:val="28"/>
              </w:rPr>
            </w:pPr>
          </w:p>
        </w:tc>
        <w:tc>
          <w:tcPr>
            <w:tcW w:w="727" w:type="pct"/>
          </w:tcPr>
          <w:p w14:paraId="1105DF70">
            <w:pPr>
              <w:jc w:val="center"/>
              <w:rPr>
                <w:rFonts w:hint="eastAsia" w:ascii="宋体" w:hAnsi="宋体"/>
                <w:sz w:val="28"/>
                <w:szCs w:val="28"/>
              </w:rPr>
            </w:pPr>
          </w:p>
        </w:tc>
        <w:tc>
          <w:tcPr>
            <w:tcW w:w="661" w:type="pct"/>
          </w:tcPr>
          <w:p w14:paraId="6BBA263D">
            <w:pPr>
              <w:jc w:val="center"/>
              <w:rPr>
                <w:rFonts w:hint="eastAsia" w:ascii="宋体" w:hAnsi="宋体"/>
                <w:sz w:val="28"/>
                <w:szCs w:val="28"/>
              </w:rPr>
            </w:pPr>
          </w:p>
        </w:tc>
        <w:tc>
          <w:tcPr>
            <w:tcW w:w="396" w:type="pct"/>
          </w:tcPr>
          <w:p w14:paraId="2C7DA1BF">
            <w:pPr>
              <w:jc w:val="center"/>
              <w:rPr>
                <w:rFonts w:hint="eastAsia" w:ascii="宋体" w:hAnsi="宋体"/>
                <w:sz w:val="28"/>
                <w:szCs w:val="28"/>
              </w:rPr>
            </w:pPr>
          </w:p>
        </w:tc>
        <w:tc>
          <w:tcPr>
            <w:tcW w:w="330" w:type="pct"/>
          </w:tcPr>
          <w:p w14:paraId="7AFBFC96">
            <w:pPr>
              <w:jc w:val="center"/>
              <w:rPr>
                <w:rFonts w:hint="eastAsia" w:ascii="宋体" w:hAnsi="宋体"/>
                <w:sz w:val="28"/>
                <w:szCs w:val="28"/>
              </w:rPr>
            </w:pPr>
          </w:p>
        </w:tc>
        <w:tc>
          <w:tcPr>
            <w:tcW w:w="463" w:type="pct"/>
          </w:tcPr>
          <w:p w14:paraId="292CCB42">
            <w:pPr>
              <w:jc w:val="center"/>
              <w:rPr>
                <w:rFonts w:hint="eastAsia" w:ascii="宋体" w:hAnsi="宋体"/>
                <w:sz w:val="28"/>
                <w:szCs w:val="28"/>
              </w:rPr>
            </w:pPr>
          </w:p>
        </w:tc>
        <w:tc>
          <w:tcPr>
            <w:tcW w:w="529" w:type="pct"/>
          </w:tcPr>
          <w:p w14:paraId="746284EC">
            <w:pPr>
              <w:jc w:val="center"/>
              <w:rPr>
                <w:rFonts w:hint="eastAsia" w:ascii="宋体" w:hAnsi="宋体"/>
                <w:sz w:val="28"/>
                <w:szCs w:val="28"/>
              </w:rPr>
            </w:pPr>
          </w:p>
        </w:tc>
        <w:tc>
          <w:tcPr>
            <w:tcW w:w="529" w:type="pct"/>
          </w:tcPr>
          <w:p w14:paraId="3F548C0A">
            <w:pPr>
              <w:jc w:val="center"/>
              <w:rPr>
                <w:rFonts w:hint="eastAsia" w:ascii="宋体" w:hAnsi="宋体"/>
                <w:sz w:val="28"/>
                <w:szCs w:val="28"/>
              </w:rPr>
            </w:pPr>
          </w:p>
        </w:tc>
        <w:tc>
          <w:tcPr>
            <w:tcW w:w="463" w:type="pct"/>
          </w:tcPr>
          <w:p w14:paraId="6A4CCA48">
            <w:pPr>
              <w:jc w:val="center"/>
              <w:rPr>
                <w:rFonts w:hint="eastAsia" w:ascii="宋体" w:hAnsi="宋体"/>
                <w:sz w:val="28"/>
                <w:szCs w:val="28"/>
              </w:rPr>
            </w:pPr>
          </w:p>
        </w:tc>
        <w:tc>
          <w:tcPr>
            <w:tcW w:w="595" w:type="pct"/>
          </w:tcPr>
          <w:p w14:paraId="196580D7">
            <w:pPr>
              <w:jc w:val="center"/>
              <w:rPr>
                <w:rFonts w:hint="eastAsia" w:ascii="宋体" w:hAnsi="宋体"/>
                <w:sz w:val="28"/>
                <w:szCs w:val="28"/>
              </w:rPr>
            </w:pPr>
          </w:p>
        </w:tc>
      </w:tr>
      <w:tr w14:paraId="747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29A4BC96">
            <w:pPr>
              <w:jc w:val="center"/>
              <w:rPr>
                <w:rFonts w:hint="eastAsia" w:ascii="宋体" w:hAnsi="宋体"/>
                <w:sz w:val="28"/>
                <w:szCs w:val="28"/>
              </w:rPr>
            </w:pPr>
          </w:p>
        </w:tc>
        <w:tc>
          <w:tcPr>
            <w:tcW w:w="727" w:type="pct"/>
          </w:tcPr>
          <w:p w14:paraId="2D9A5C3F">
            <w:pPr>
              <w:jc w:val="center"/>
              <w:rPr>
                <w:rFonts w:hint="eastAsia" w:ascii="宋体" w:hAnsi="宋体"/>
                <w:sz w:val="28"/>
                <w:szCs w:val="28"/>
              </w:rPr>
            </w:pPr>
          </w:p>
        </w:tc>
        <w:tc>
          <w:tcPr>
            <w:tcW w:w="661" w:type="pct"/>
          </w:tcPr>
          <w:p w14:paraId="1C049EE3">
            <w:pPr>
              <w:jc w:val="center"/>
              <w:rPr>
                <w:rFonts w:hint="eastAsia" w:ascii="宋体" w:hAnsi="宋体"/>
                <w:sz w:val="28"/>
                <w:szCs w:val="28"/>
              </w:rPr>
            </w:pPr>
          </w:p>
        </w:tc>
        <w:tc>
          <w:tcPr>
            <w:tcW w:w="396" w:type="pct"/>
          </w:tcPr>
          <w:p w14:paraId="1668AD87">
            <w:pPr>
              <w:jc w:val="center"/>
              <w:rPr>
                <w:rFonts w:hint="eastAsia" w:ascii="宋体" w:hAnsi="宋体"/>
                <w:sz w:val="28"/>
                <w:szCs w:val="28"/>
              </w:rPr>
            </w:pPr>
          </w:p>
        </w:tc>
        <w:tc>
          <w:tcPr>
            <w:tcW w:w="330" w:type="pct"/>
          </w:tcPr>
          <w:p w14:paraId="301522E2">
            <w:pPr>
              <w:jc w:val="center"/>
              <w:rPr>
                <w:rFonts w:hint="eastAsia" w:ascii="宋体" w:hAnsi="宋体"/>
                <w:sz w:val="28"/>
                <w:szCs w:val="28"/>
              </w:rPr>
            </w:pPr>
          </w:p>
        </w:tc>
        <w:tc>
          <w:tcPr>
            <w:tcW w:w="463" w:type="pct"/>
          </w:tcPr>
          <w:p w14:paraId="3CDC005B">
            <w:pPr>
              <w:jc w:val="center"/>
              <w:rPr>
                <w:rFonts w:hint="eastAsia" w:ascii="宋体" w:hAnsi="宋体"/>
                <w:sz w:val="28"/>
                <w:szCs w:val="28"/>
              </w:rPr>
            </w:pPr>
          </w:p>
        </w:tc>
        <w:tc>
          <w:tcPr>
            <w:tcW w:w="529" w:type="pct"/>
          </w:tcPr>
          <w:p w14:paraId="67638DC1">
            <w:pPr>
              <w:jc w:val="center"/>
              <w:rPr>
                <w:rFonts w:hint="eastAsia" w:ascii="宋体" w:hAnsi="宋体"/>
                <w:sz w:val="28"/>
                <w:szCs w:val="28"/>
              </w:rPr>
            </w:pPr>
          </w:p>
        </w:tc>
        <w:tc>
          <w:tcPr>
            <w:tcW w:w="529" w:type="pct"/>
          </w:tcPr>
          <w:p w14:paraId="31462310">
            <w:pPr>
              <w:jc w:val="center"/>
              <w:rPr>
                <w:rFonts w:hint="eastAsia" w:ascii="宋体" w:hAnsi="宋体"/>
                <w:sz w:val="28"/>
                <w:szCs w:val="28"/>
              </w:rPr>
            </w:pPr>
          </w:p>
        </w:tc>
        <w:tc>
          <w:tcPr>
            <w:tcW w:w="463" w:type="pct"/>
          </w:tcPr>
          <w:p w14:paraId="72EC2C8D">
            <w:pPr>
              <w:jc w:val="center"/>
              <w:rPr>
                <w:rFonts w:hint="eastAsia" w:ascii="宋体" w:hAnsi="宋体"/>
                <w:sz w:val="28"/>
                <w:szCs w:val="28"/>
              </w:rPr>
            </w:pPr>
          </w:p>
        </w:tc>
        <w:tc>
          <w:tcPr>
            <w:tcW w:w="595" w:type="pct"/>
          </w:tcPr>
          <w:p w14:paraId="60A43878">
            <w:pPr>
              <w:jc w:val="center"/>
              <w:rPr>
                <w:rFonts w:hint="eastAsia" w:ascii="宋体" w:hAnsi="宋体"/>
                <w:sz w:val="28"/>
                <w:szCs w:val="28"/>
              </w:rPr>
            </w:pPr>
          </w:p>
        </w:tc>
      </w:tr>
      <w:tr w14:paraId="767F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5BFB5EFC">
            <w:pPr>
              <w:jc w:val="center"/>
              <w:rPr>
                <w:rFonts w:hint="eastAsia" w:ascii="宋体" w:hAnsi="宋体"/>
                <w:sz w:val="28"/>
                <w:szCs w:val="28"/>
              </w:rPr>
            </w:pPr>
          </w:p>
        </w:tc>
        <w:tc>
          <w:tcPr>
            <w:tcW w:w="727" w:type="pct"/>
          </w:tcPr>
          <w:p w14:paraId="7AE508C8">
            <w:pPr>
              <w:jc w:val="center"/>
              <w:rPr>
                <w:rFonts w:hint="eastAsia" w:ascii="宋体" w:hAnsi="宋体"/>
                <w:sz w:val="28"/>
                <w:szCs w:val="28"/>
              </w:rPr>
            </w:pPr>
          </w:p>
        </w:tc>
        <w:tc>
          <w:tcPr>
            <w:tcW w:w="661" w:type="pct"/>
          </w:tcPr>
          <w:p w14:paraId="0222F213">
            <w:pPr>
              <w:jc w:val="center"/>
              <w:rPr>
                <w:rFonts w:hint="eastAsia" w:ascii="宋体" w:hAnsi="宋体"/>
                <w:sz w:val="28"/>
                <w:szCs w:val="28"/>
              </w:rPr>
            </w:pPr>
          </w:p>
        </w:tc>
        <w:tc>
          <w:tcPr>
            <w:tcW w:w="396" w:type="pct"/>
          </w:tcPr>
          <w:p w14:paraId="6A680FF0">
            <w:pPr>
              <w:jc w:val="center"/>
              <w:rPr>
                <w:rFonts w:hint="eastAsia" w:ascii="宋体" w:hAnsi="宋体"/>
                <w:sz w:val="28"/>
                <w:szCs w:val="28"/>
              </w:rPr>
            </w:pPr>
          </w:p>
        </w:tc>
        <w:tc>
          <w:tcPr>
            <w:tcW w:w="330" w:type="pct"/>
          </w:tcPr>
          <w:p w14:paraId="3389C9E8">
            <w:pPr>
              <w:jc w:val="center"/>
              <w:rPr>
                <w:rFonts w:hint="eastAsia" w:ascii="宋体" w:hAnsi="宋体"/>
                <w:sz w:val="28"/>
                <w:szCs w:val="28"/>
              </w:rPr>
            </w:pPr>
          </w:p>
        </w:tc>
        <w:tc>
          <w:tcPr>
            <w:tcW w:w="463" w:type="pct"/>
          </w:tcPr>
          <w:p w14:paraId="79FB3388">
            <w:pPr>
              <w:jc w:val="center"/>
              <w:rPr>
                <w:rFonts w:hint="eastAsia" w:ascii="宋体" w:hAnsi="宋体"/>
                <w:sz w:val="28"/>
                <w:szCs w:val="28"/>
              </w:rPr>
            </w:pPr>
          </w:p>
        </w:tc>
        <w:tc>
          <w:tcPr>
            <w:tcW w:w="529" w:type="pct"/>
          </w:tcPr>
          <w:p w14:paraId="59B9208B">
            <w:pPr>
              <w:jc w:val="center"/>
              <w:rPr>
                <w:rFonts w:hint="eastAsia" w:ascii="宋体" w:hAnsi="宋体"/>
                <w:sz w:val="28"/>
                <w:szCs w:val="28"/>
              </w:rPr>
            </w:pPr>
          </w:p>
        </w:tc>
        <w:tc>
          <w:tcPr>
            <w:tcW w:w="529" w:type="pct"/>
          </w:tcPr>
          <w:p w14:paraId="11256E6A">
            <w:pPr>
              <w:jc w:val="center"/>
              <w:rPr>
                <w:rFonts w:hint="eastAsia" w:ascii="宋体" w:hAnsi="宋体"/>
                <w:sz w:val="28"/>
                <w:szCs w:val="28"/>
              </w:rPr>
            </w:pPr>
          </w:p>
        </w:tc>
        <w:tc>
          <w:tcPr>
            <w:tcW w:w="463" w:type="pct"/>
          </w:tcPr>
          <w:p w14:paraId="6302A3D5">
            <w:pPr>
              <w:jc w:val="center"/>
              <w:rPr>
                <w:rFonts w:hint="eastAsia" w:ascii="宋体" w:hAnsi="宋体"/>
                <w:sz w:val="28"/>
                <w:szCs w:val="28"/>
              </w:rPr>
            </w:pPr>
          </w:p>
        </w:tc>
        <w:tc>
          <w:tcPr>
            <w:tcW w:w="595" w:type="pct"/>
          </w:tcPr>
          <w:p w14:paraId="64AD690F">
            <w:pPr>
              <w:jc w:val="center"/>
              <w:rPr>
                <w:rFonts w:hint="eastAsia" w:ascii="宋体" w:hAnsi="宋体"/>
                <w:sz w:val="28"/>
                <w:szCs w:val="28"/>
              </w:rPr>
            </w:pPr>
          </w:p>
        </w:tc>
      </w:tr>
      <w:tr w14:paraId="338B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4A8BB8C5">
            <w:pPr>
              <w:jc w:val="center"/>
              <w:rPr>
                <w:rFonts w:hint="eastAsia" w:ascii="宋体" w:hAnsi="宋体"/>
                <w:sz w:val="28"/>
                <w:szCs w:val="28"/>
              </w:rPr>
            </w:pPr>
          </w:p>
        </w:tc>
        <w:tc>
          <w:tcPr>
            <w:tcW w:w="727" w:type="pct"/>
          </w:tcPr>
          <w:p w14:paraId="0009E3FE">
            <w:pPr>
              <w:jc w:val="center"/>
              <w:rPr>
                <w:rFonts w:hint="eastAsia" w:ascii="宋体" w:hAnsi="宋体"/>
                <w:sz w:val="28"/>
                <w:szCs w:val="28"/>
              </w:rPr>
            </w:pPr>
          </w:p>
        </w:tc>
        <w:tc>
          <w:tcPr>
            <w:tcW w:w="661" w:type="pct"/>
          </w:tcPr>
          <w:p w14:paraId="16F8C748">
            <w:pPr>
              <w:jc w:val="center"/>
              <w:rPr>
                <w:rFonts w:hint="eastAsia" w:ascii="宋体" w:hAnsi="宋体"/>
                <w:sz w:val="28"/>
                <w:szCs w:val="28"/>
              </w:rPr>
            </w:pPr>
          </w:p>
        </w:tc>
        <w:tc>
          <w:tcPr>
            <w:tcW w:w="396" w:type="pct"/>
          </w:tcPr>
          <w:p w14:paraId="12E5B00A">
            <w:pPr>
              <w:jc w:val="center"/>
              <w:rPr>
                <w:rFonts w:hint="eastAsia" w:ascii="宋体" w:hAnsi="宋体"/>
                <w:sz w:val="28"/>
                <w:szCs w:val="28"/>
              </w:rPr>
            </w:pPr>
          </w:p>
        </w:tc>
        <w:tc>
          <w:tcPr>
            <w:tcW w:w="330" w:type="pct"/>
          </w:tcPr>
          <w:p w14:paraId="178887A6">
            <w:pPr>
              <w:jc w:val="center"/>
              <w:rPr>
                <w:rFonts w:hint="eastAsia" w:ascii="宋体" w:hAnsi="宋体"/>
                <w:sz w:val="28"/>
                <w:szCs w:val="28"/>
              </w:rPr>
            </w:pPr>
          </w:p>
        </w:tc>
        <w:tc>
          <w:tcPr>
            <w:tcW w:w="463" w:type="pct"/>
          </w:tcPr>
          <w:p w14:paraId="6354A89A">
            <w:pPr>
              <w:jc w:val="center"/>
              <w:rPr>
                <w:rFonts w:hint="eastAsia" w:ascii="宋体" w:hAnsi="宋体"/>
                <w:sz w:val="28"/>
                <w:szCs w:val="28"/>
              </w:rPr>
            </w:pPr>
          </w:p>
        </w:tc>
        <w:tc>
          <w:tcPr>
            <w:tcW w:w="529" w:type="pct"/>
          </w:tcPr>
          <w:p w14:paraId="57F8FFBF">
            <w:pPr>
              <w:jc w:val="center"/>
              <w:rPr>
                <w:rFonts w:hint="eastAsia" w:ascii="宋体" w:hAnsi="宋体"/>
                <w:sz w:val="28"/>
                <w:szCs w:val="28"/>
              </w:rPr>
            </w:pPr>
          </w:p>
        </w:tc>
        <w:tc>
          <w:tcPr>
            <w:tcW w:w="529" w:type="pct"/>
          </w:tcPr>
          <w:p w14:paraId="2CBB9CC9">
            <w:pPr>
              <w:jc w:val="center"/>
              <w:rPr>
                <w:rFonts w:hint="eastAsia" w:ascii="宋体" w:hAnsi="宋体"/>
                <w:sz w:val="28"/>
                <w:szCs w:val="28"/>
              </w:rPr>
            </w:pPr>
          </w:p>
        </w:tc>
        <w:tc>
          <w:tcPr>
            <w:tcW w:w="463" w:type="pct"/>
          </w:tcPr>
          <w:p w14:paraId="66944C6E">
            <w:pPr>
              <w:jc w:val="center"/>
              <w:rPr>
                <w:rFonts w:hint="eastAsia" w:ascii="宋体" w:hAnsi="宋体"/>
                <w:sz w:val="28"/>
                <w:szCs w:val="28"/>
              </w:rPr>
            </w:pPr>
          </w:p>
        </w:tc>
        <w:tc>
          <w:tcPr>
            <w:tcW w:w="595" w:type="pct"/>
          </w:tcPr>
          <w:p w14:paraId="0FB271FA">
            <w:pPr>
              <w:jc w:val="center"/>
              <w:rPr>
                <w:rFonts w:hint="eastAsia" w:ascii="宋体" w:hAnsi="宋体"/>
                <w:sz w:val="28"/>
                <w:szCs w:val="28"/>
              </w:rPr>
            </w:pPr>
          </w:p>
        </w:tc>
      </w:tr>
      <w:tr w14:paraId="2025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76D7E33D">
            <w:pPr>
              <w:jc w:val="center"/>
              <w:rPr>
                <w:rFonts w:hint="eastAsia" w:ascii="宋体" w:hAnsi="宋体"/>
                <w:sz w:val="28"/>
                <w:szCs w:val="28"/>
              </w:rPr>
            </w:pPr>
          </w:p>
        </w:tc>
        <w:tc>
          <w:tcPr>
            <w:tcW w:w="727" w:type="pct"/>
          </w:tcPr>
          <w:p w14:paraId="04696C33">
            <w:pPr>
              <w:jc w:val="center"/>
              <w:rPr>
                <w:rFonts w:hint="eastAsia" w:ascii="宋体" w:hAnsi="宋体"/>
                <w:sz w:val="28"/>
                <w:szCs w:val="28"/>
              </w:rPr>
            </w:pPr>
          </w:p>
        </w:tc>
        <w:tc>
          <w:tcPr>
            <w:tcW w:w="661" w:type="pct"/>
          </w:tcPr>
          <w:p w14:paraId="57F12FE9">
            <w:pPr>
              <w:jc w:val="center"/>
              <w:rPr>
                <w:rFonts w:hint="eastAsia" w:ascii="宋体" w:hAnsi="宋体"/>
                <w:sz w:val="28"/>
                <w:szCs w:val="28"/>
              </w:rPr>
            </w:pPr>
          </w:p>
        </w:tc>
        <w:tc>
          <w:tcPr>
            <w:tcW w:w="396" w:type="pct"/>
          </w:tcPr>
          <w:p w14:paraId="15A48FCA">
            <w:pPr>
              <w:jc w:val="center"/>
              <w:rPr>
                <w:rFonts w:hint="eastAsia" w:ascii="宋体" w:hAnsi="宋体"/>
                <w:sz w:val="28"/>
                <w:szCs w:val="28"/>
              </w:rPr>
            </w:pPr>
          </w:p>
        </w:tc>
        <w:tc>
          <w:tcPr>
            <w:tcW w:w="330" w:type="pct"/>
          </w:tcPr>
          <w:p w14:paraId="66A06C6C">
            <w:pPr>
              <w:jc w:val="center"/>
              <w:rPr>
                <w:rFonts w:hint="eastAsia" w:ascii="宋体" w:hAnsi="宋体"/>
                <w:sz w:val="28"/>
                <w:szCs w:val="28"/>
              </w:rPr>
            </w:pPr>
          </w:p>
        </w:tc>
        <w:tc>
          <w:tcPr>
            <w:tcW w:w="463" w:type="pct"/>
          </w:tcPr>
          <w:p w14:paraId="5E527E1E">
            <w:pPr>
              <w:jc w:val="center"/>
              <w:rPr>
                <w:rFonts w:hint="eastAsia" w:ascii="宋体" w:hAnsi="宋体"/>
                <w:sz w:val="28"/>
                <w:szCs w:val="28"/>
              </w:rPr>
            </w:pPr>
          </w:p>
        </w:tc>
        <w:tc>
          <w:tcPr>
            <w:tcW w:w="529" w:type="pct"/>
          </w:tcPr>
          <w:p w14:paraId="4E269220">
            <w:pPr>
              <w:jc w:val="center"/>
              <w:rPr>
                <w:rFonts w:hint="eastAsia" w:ascii="宋体" w:hAnsi="宋体"/>
                <w:sz w:val="28"/>
                <w:szCs w:val="28"/>
              </w:rPr>
            </w:pPr>
          </w:p>
        </w:tc>
        <w:tc>
          <w:tcPr>
            <w:tcW w:w="529" w:type="pct"/>
          </w:tcPr>
          <w:p w14:paraId="545DC090">
            <w:pPr>
              <w:jc w:val="center"/>
              <w:rPr>
                <w:rFonts w:hint="eastAsia" w:ascii="宋体" w:hAnsi="宋体"/>
                <w:sz w:val="28"/>
                <w:szCs w:val="28"/>
              </w:rPr>
            </w:pPr>
          </w:p>
        </w:tc>
        <w:tc>
          <w:tcPr>
            <w:tcW w:w="463" w:type="pct"/>
          </w:tcPr>
          <w:p w14:paraId="35D81FB2">
            <w:pPr>
              <w:jc w:val="center"/>
              <w:rPr>
                <w:rFonts w:hint="eastAsia" w:ascii="宋体" w:hAnsi="宋体"/>
                <w:sz w:val="28"/>
                <w:szCs w:val="28"/>
              </w:rPr>
            </w:pPr>
          </w:p>
        </w:tc>
        <w:tc>
          <w:tcPr>
            <w:tcW w:w="595" w:type="pct"/>
          </w:tcPr>
          <w:p w14:paraId="54ED1E94">
            <w:pPr>
              <w:jc w:val="center"/>
              <w:rPr>
                <w:rFonts w:hint="eastAsia" w:ascii="宋体" w:hAnsi="宋体"/>
                <w:sz w:val="28"/>
                <w:szCs w:val="28"/>
              </w:rPr>
            </w:pPr>
          </w:p>
        </w:tc>
      </w:tr>
      <w:tr w14:paraId="3932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742A8E47">
            <w:pPr>
              <w:jc w:val="center"/>
              <w:rPr>
                <w:rFonts w:hint="eastAsia" w:ascii="宋体" w:hAnsi="宋体"/>
                <w:sz w:val="28"/>
                <w:szCs w:val="28"/>
              </w:rPr>
            </w:pPr>
          </w:p>
        </w:tc>
        <w:tc>
          <w:tcPr>
            <w:tcW w:w="727" w:type="pct"/>
          </w:tcPr>
          <w:p w14:paraId="5502AD9A">
            <w:pPr>
              <w:jc w:val="center"/>
              <w:rPr>
                <w:rFonts w:hint="eastAsia" w:ascii="宋体" w:hAnsi="宋体"/>
                <w:sz w:val="28"/>
                <w:szCs w:val="28"/>
              </w:rPr>
            </w:pPr>
          </w:p>
        </w:tc>
        <w:tc>
          <w:tcPr>
            <w:tcW w:w="661" w:type="pct"/>
          </w:tcPr>
          <w:p w14:paraId="3CCAF074">
            <w:pPr>
              <w:jc w:val="center"/>
              <w:rPr>
                <w:rFonts w:hint="eastAsia" w:ascii="宋体" w:hAnsi="宋体"/>
                <w:sz w:val="28"/>
                <w:szCs w:val="28"/>
              </w:rPr>
            </w:pPr>
          </w:p>
        </w:tc>
        <w:tc>
          <w:tcPr>
            <w:tcW w:w="396" w:type="pct"/>
          </w:tcPr>
          <w:p w14:paraId="492535B3">
            <w:pPr>
              <w:jc w:val="center"/>
              <w:rPr>
                <w:rFonts w:hint="eastAsia" w:ascii="宋体" w:hAnsi="宋体"/>
                <w:sz w:val="28"/>
                <w:szCs w:val="28"/>
              </w:rPr>
            </w:pPr>
          </w:p>
        </w:tc>
        <w:tc>
          <w:tcPr>
            <w:tcW w:w="330" w:type="pct"/>
          </w:tcPr>
          <w:p w14:paraId="576E4D71">
            <w:pPr>
              <w:jc w:val="center"/>
              <w:rPr>
                <w:rFonts w:hint="eastAsia" w:ascii="宋体" w:hAnsi="宋体"/>
                <w:sz w:val="28"/>
                <w:szCs w:val="28"/>
              </w:rPr>
            </w:pPr>
          </w:p>
        </w:tc>
        <w:tc>
          <w:tcPr>
            <w:tcW w:w="463" w:type="pct"/>
          </w:tcPr>
          <w:p w14:paraId="528D906C">
            <w:pPr>
              <w:jc w:val="center"/>
              <w:rPr>
                <w:rFonts w:hint="eastAsia" w:ascii="宋体" w:hAnsi="宋体"/>
                <w:sz w:val="28"/>
                <w:szCs w:val="28"/>
              </w:rPr>
            </w:pPr>
          </w:p>
        </w:tc>
        <w:tc>
          <w:tcPr>
            <w:tcW w:w="529" w:type="pct"/>
          </w:tcPr>
          <w:p w14:paraId="7FAAD357">
            <w:pPr>
              <w:jc w:val="center"/>
              <w:rPr>
                <w:rFonts w:hint="eastAsia" w:ascii="宋体" w:hAnsi="宋体"/>
                <w:sz w:val="28"/>
                <w:szCs w:val="28"/>
              </w:rPr>
            </w:pPr>
          </w:p>
        </w:tc>
        <w:tc>
          <w:tcPr>
            <w:tcW w:w="529" w:type="pct"/>
          </w:tcPr>
          <w:p w14:paraId="481ACE7D">
            <w:pPr>
              <w:jc w:val="center"/>
              <w:rPr>
                <w:rFonts w:hint="eastAsia" w:ascii="宋体" w:hAnsi="宋体"/>
                <w:sz w:val="28"/>
                <w:szCs w:val="28"/>
              </w:rPr>
            </w:pPr>
          </w:p>
        </w:tc>
        <w:tc>
          <w:tcPr>
            <w:tcW w:w="463" w:type="pct"/>
          </w:tcPr>
          <w:p w14:paraId="50DBD376">
            <w:pPr>
              <w:jc w:val="center"/>
              <w:rPr>
                <w:rFonts w:hint="eastAsia" w:ascii="宋体" w:hAnsi="宋体"/>
                <w:sz w:val="28"/>
                <w:szCs w:val="28"/>
              </w:rPr>
            </w:pPr>
          </w:p>
        </w:tc>
        <w:tc>
          <w:tcPr>
            <w:tcW w:w="595" w:type="pct"/>
          </w:tcPr>
          <w:p w14:paraId="379F8C7B">
            <w:pPr>
              <w:jc w:val="center"/>
              <w:rPr>
                <w:rFonts w:hint="eastAsia" w:ascii="宋体" w:hAnsi="宋体"/>
                <w:sz w:val="28"/>
                <w:szCs w:val="28"/>
              </w:rPr>
            </w:pPr>
          </w:p>
        </w:tc>
      </w:tr>
      <w:tr w14:paraId="62E2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1B48055B">
            <w:pPr>
              <w:jc w:val="center"/>
              <w:rPr>
                <w:rFonts w:hint="eastAsia" w:ascii="宋体" w:hAnsi="宋体"/>
                <w:sz w:val="28"/>
                <w:szCs w:val="28"/>
              </w:rPr>
            </w:pPr>
          </w:p>
        </w:tc>
        <w:tc>
          <w:tcPr>
            <w:tcW w:w="727" w:type="pct"/>
          </w:tcPr>
          <w:p w14:paraId="03E869E4">
            <w:pPr>
              <w:jc w:val="center"/>
              <w:rPr>
                <w:rFonts w:hint="eastAsia" w:ascii="宋体" w:hAnsi="宋体"/>
                <w:sz w:val="28"/>
                <w:szCs w:val="28"/>
              </w:rPr>
            </w:pPr>
          </w:p>
        </w:tc>
        <w:tc>
          <w:tcPr>
            <w:tcW w:w="661" w:type="pct"/>
          </w:tcPr>
          <w:p w14:paraId="473763BA">
            <w:pPr>
              <w:jc w:val="center"/>
              <w:rPr>
                <w:rFonts w:hint="eastAsia" w:ascii="宋体" w:hAnsi="宋体"/>
                <w:sz w:val="28"/>
                <w:szCs w:val="28"/>
              </w:rPr>
            </w:pPr>
          </w:p>
        </w:tc>
        <w:tc>
          <w:tcPr>
            <w:tcW w:w="396" w:type="pct"/>
          </w:tcPr>
          <w:p w14:paraId="68B95276">
            <w:pPr>
              <w:jc w:val="center"/>
              <w:rPr>
                <w:rFonts w:hint="eastAsia" w:ascii="宋体" w:hAnsi="宋体"/>
                <w:sz w:val="28"/>
                <w:szCs w:val="28"/>
              </w:rPr>
            </w:pPr>
          </w:p>
        </w:tc>
        <w:tc>
          <w:tcPr>
            <w:tcW w:w="330" w:type="pct"/>
          </w:tcPr>
          <w:p w14:paraId="3176E2F7">
            <w:pPr>
              <w:jc w:val="center"/>
              <w:rPr>
                <w:rFonts w:hint="eastAsia" w:ascii="宋体" w:hAnsi="宋体"/>
                <w:sz w:val="28"/>
                <w:szCs w:val="28"/>
              </w:rPr>
            </w:pPr>
          </w:p>
        </w:tc>
        <w:tc>
          <w:tcPr>
            <w:tcW w:w="463" w:type="pct"/>
          </w:tcPr>
          <w:p w14:paraId="7956F48B">
            <w:pPr>
              <w:jc w:val="center"/>
              <w:rPr>
                <w:rFonts w:hint="eastAsia" w:ascii="宋体" w:hAnsi="宋体"/>
                <w:sz w:val="28"/>
                <w:szCs w:val="28"/>
              </w:rPr>
            </w:pPr>
          </w:p>
        </w:tc>
        <w:tc>
          <w:tcPr>
            <w:tcW w:w="529" w:type="pct"/>
          </w:tcPr>
          <w:p w14:paraId="34A5B5BD">
            <w:pPr>
              <w:jc w:val="center"/>
              <w:rPr>
                <w:rFonts w:hint="eastAsia" w:ascii="宋体" w:hAnsi="宋体"/>
                <w:sz w:val="28"/>
                <w:szCs w:val="28"/>
              </w:rPr>
            </w:pPr>
          </w:p>
        </w:tc>
        <w:tc>
          <w:tcPr>
            <w:tcW w:w="529" w:type="pct"/>
          </w:tcPr>
          <w:p w14:paraId="7030097B">
            <w:pPr>
              <w:jc w:val="center"/>
              <w:rPr>
                <w:rFonts w:hint="eastAsia" w:ascii="宋体" w:hAnsi="宋体"/>
                <w:sz w:val="28"/>
                <w:szCs w:val="28"/>
              </w:rPr>
            </w:pPr>
          </w:p>
        </w:tc>
        <w:tc>
          <w:tcPr>
            <w:tcW w:w="463" w:type="pct"/>
          </w:tcPr>
          <w:p w14:paraId="2D2DD89E">
            <w:pPr>
              <w:jc w:val="center"/>
              <w:rPr>
                <w:rFonts w:hint="eastAsia" w:ascii="宋体" w:hAnsi="宋体"/>
                <w:sz w:val="28"/>
                <w:szCs w:val="28"/>
              </w:rPr>
            </w:pPr>
          </w:p>
        </w:tc>
        <w:tc>
          <w:tcPr>
            <w:tcW w:w="595" w:type="pct"/>
          </w:tcPr>
          <w:p w14:paraId="0ABDBCB3">
            <w:pPr>
              <w:jc w:val="center"/>
              <w:rPr>
                <w:rFonts w:hint="eastAsia" w:ascii="宋体" w:hAnsi="宋体"/>
                <w:sz w:val="28"/>
                <w:szCs w:val="28"/>
              </w:rPr>
            </w:pPr>
          </w:p>
        </w:tc>
      </w:tr>
      <w:tr w14:paraId="3787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4B503188">
            <w:pPr>
              <w:jc w:val="center"/>
              <w:rPr>
                <w:rFonts w:hint="eastAsia" w:ascii="宋体" w:hAnsi="宋体"/>
                <w:sz w:val="28"/>
                <w:szCs w:val="28"/>
              </w:rPr>
            </w:pPr>
          </w:p>
        </w:tc>
        <w:tc>
          <w:tcPr>
            <w:tcW w:w="727" w:type="pct"/>
          </w:tcPr>
          <w:p w14:paraId="7ECA2D47">
            <w:pPr>
              <w:jc w:val="center"/>
              <w:rPr>
                <w:rFonts w:hint="eastAsia" w:ascii="宋体" w:hAnsi="宋体"/>
                <w:sz w:val="28"/>
                <w:szCs w:val="28"/>
              </w:rPr>
            </w:pPr>
          </w:p>
        </w:tc>
        <w:tc>
          <w:tcPr>
            <w:tcW w:w="661" w:type="pct"/>
          </w:tcPr>
          <w:p w14:paraId="7187B17A">
            <w:pPr>
              <w:jc w:val="center"/>
              <w:rPr>
                <w:rFonts w:hint="eastAsia" w:ascii="宋体" w:hAnsi="宋体"/>
                <w:sz w:val="28"/>
                <w:szCs w:val="28"/>
              </w:rPr>
            </w:pPr>
          </w:p>
        </w:tc>
        <w:tc>
          <w:tcPr>
            <w:tcW w:w="396" w:type="pct"/>
          </w:tcPr>
          <w:p w14:paraId="269A65E0">
            <w:pPr>
              <w:jc w:val="center"/>
              <w:rPr>
                <w:rFonts w:hint="eastAsia" w:ascii="宋体" w:hAnsi="宋体"/>
                <w:sz w:val="28"/>
                <w:szCs w:val="28"/>
              </w:rPr>
            </w:pPr>
          </w:p>
        </w:tc>
        <w:tc>
          <w:tcPr>
            <w:tcW w:w="330" w:type="pct"/>
          </w:tcPr>
          <w:p w14:paraId="2F7AC182">
            <w:pPr>
              <w:jc w:val="center"/>
              <w:rPr>
                <w:rFonts w:hint="eastAsia" w:ascii="宋体" w:hAnsi="宋体"/>
                <w:sz w:val="28"/>
                <w:szCs w:val="28"/>
              </w:rPr>
            </w:pPr>
          </w:p>
        </w:tc>
        <w:tc>
          <w:tcPr>
            <w:tcW w:w="463" w:type="pct"/>
          </w:tcPr>
          <w:p w14:paraId="795ED811">
            <w:pPr>
              <w:jc w:val="center"/>
              <w:rPr>
                <w:rFonts w:hint="eastAsia" w:ascii="宋体" w:hAnsi="宋体"/>
                <w:sz w:val="28"/>
                <w:szCs w:val="28"/>
              </w:rPr>
            </w:pPr>
          </w:p>
        </w:tc>
        <w:tc>
          <w:tcPr>
            <w:tcW w:w="529" w:type="pct"/>
          </w:tcPr>
          <w:p w14:paraId="7C295BAD">
            <w:pPr>
              <w:jc w:val="center"/>
              <w:rPr>
                <w:rFonts w:hint="eastAsia" w:ascii="宋体" w:hAnsi="宋体"/>
                <w:sz w:val="28"/>
                <w:szCs w:val="28"/>
              </w:rPr>
            </w:pPr>
          </w:p>
        </w:tc>
        <w:tc>
          <w:tcPr>
            <w:tcW w:w="529" w:type="pct"/>
          </w:tcPr>
          <w:p w14:paraId="1829708F">
            <w:pPr>
              <w:jc w:val="center"/>
              <w:rPr>
                <w:rFonts w:hint="eastAsia" w:ascii="宋体" w:hAnsi="宋体"/>
                <w:sz w:val="28"/>
                <w:szCs w:val="28"/>
              </w:rPr>
            </w:pPr>
          </w:p>
        </w:tc>
        <w:tc>
          <w:tcPr>
            <w:tcW w:w="463" w:type="pct"/>
          </w:tcPr>
          <w:p w14:paraId="2E2B0D13">
            <w:pPr>
              <w:jc w:val="center"/>
              <w:rPr>
                <w:rFonts w:hint="eastAsia" w:ascii="宋体" w:hAnsi="宋体"/>
                <w:sz w:val="28"/>
                <w:szCs w:val="28"/>
              </w:rPr>
            </w:pPr>
          </w:p>
        </w:tc>
        <w:tc>
          <w:tcPr>
            <w:tcW w:w="595" w:type="pct"/>
          </w:tcPr>
          <w:p w14:paraId="007C7077">
            <w:pPr>
              <w:jc w:val="center"/>
              <w:rPr>
                <w:rFonts w:hint="eastAsia" w:ascii="宋体" w:hAnsi="宋体"/>
                <w:sz w:val="28"/>
                <w:szCs w:val="28"/>
              </w:rPr>
            </w:pPr>
          </w:p>
        </w:tc>
      </w:tr>
      <w:tr w14:paraId="711B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4566929A">
            <w:pPr>
              <w:jc w:val="center"/>
              <w:rPr>
                <w:rFonts w:hint="eastAsia" w:ascii="宋体" w:hAnsi="宋体"/>
                <w:sz w:val="28"/>
                <w:szCs w:val="28"/>
              </w:rPr>
            </w:pPr>
          </w:p>
        </w:tc>
        <w:tc>
          <w:tcPr>
            <w:tcW w:w="727" w:type="pct"/>
          </w:tcPr>
          <w:p w14:paraId="1300A674">
            <w:pPr>
              <w:jc w:val="center"/>
              <w:rPr>
                <w:rFonts w:hint="eastAsia" w:ascii="宋体" w:hAnsi="宋体"/>
                <w:sz w:val="28"/>
                <w:szCs w:val="28"/>
              </w:rPr>
            </w:pPr>
          </w:p>
        </w:tc>
        <w:tc>
          <w:tcPr>
            <w:tcW w:w="661" w:type="pct"/>
          </w:tcPr>
          <w:p w14:paraId="4C133AF8">
            <w:pPr>
              <w:jc w:val="center"/>
              <w:rPr>
                <w:rFonts w:hint="eastAsia" w:ascii="宋体" w:hAnsi="宋体"/>
                <w:sz w:val="28"/>
                <w:szCs w:val="28"/>
              </w:rPr>
            </w:pPr>
          </w:p>
        </w:tc>
        <w:tc>
          <w:tcPr>
            <w:tcW w:w="396" w:type="pct"/>
          </w:tcPr>
          <w:p w14:paraId="7B4C2AD7">
            <w:pPr>
              <w:jc w:val="center"/>
              <w:rPr>
                <w:rFonts w:hint="eastAsia" w:ascii="宋体" w:hAnsi="宋体"/>
                <w:sz w:val="28"/>
                <w:szCs w:val="28"/>
              </w:rPr>
            </w:pPr>
          </w:p>
        </w:tc>
        <w:tc>
          <w:tcPr>
            <w:tcW w:w="330" w:type="pct"/>
          </w:tcPr>
          <w:p w14:paraId="7FD86F6C">
            <w:pPr>
              <w:jc w:val="center"/>
              <w:rPr>
                <w:rFonts w:hint="eastAsia" w:ascii="宋体" w:hAnsi="宋体"/>
                <w:sz w:val="28"/>
                <w:szCs w:val="28"/>
              </w:rPr>
            </w:pPr>
          </w:p>
        </w:tc>
        <w:tc>
          <w:tcPr>
            <w:tcW w:w="463" w:type="pct"/>
          </w:tcPr>
          <w:p w14:paraId="30C93576">
            <w:pPr>
              <w:jc w:val="center"/>
              <w:rPr>
                <w:rFonts w:hint="eastAsia" w:ascii="宋体" w:hAnsi="宋体"/>
                <w:sz w:val="28"/>
                <w:szCs w:val="28"/>
              </w:rPr>
            </w:pPr>
          </w:p>
        </w:tc>
        <w:tc>
          <w:tcPr>
            <w:tcW w:w="529" w:type="pct"/>
          </w:tcPr>
          <w:p w14:paraId="0B93055A">
            <w:pPr>
              <w:jc w:val="center"/>
              <w:rPr>
                <w:rFonts w:hint="eastAsia" w:ascii="宋体" w:hAnsi="宋体"/>
                <w:sz w:val="28"/>
                <w:szCs w:val="28"/>
              </w:rPr>
            </w:pPr>
          </w:p>
        </w:tc>
        <w:tc>
          <w:tcPr>
            <w:tcW w:w="529" w:type="pct"/>
          </w:tcPr>
          <w:p w14:paraId="6A33C279">
            <w:pPr>
              <w:jc w:val="center"/>
              <w:rPr>
                <w:rFonts w:hint="eastAsia" w:ascii="宋体" w:hAnsi="宋体"/>
                <w:sz w:val="28"/>
                <w:szCs w:val="28"/>
              </w:rPr>
            </w:pPr>
          </w:p>
        </w:tc>
        <w:tc>
          <w:tcPr>
            <w:tcW w:w="463" w:type="pct"/>
          </w:tcPr>
          <w:p w14:paraId="07021F18">
            <w:pPr>
              <w:jc w:val="center"/>
              <w:rPr>
                <w:rFonts w:hint="eastAsia" w:ascii="宋体" w:hAnsi="宋体"/>
                <w:sz w:val="28"/>
                <w:szCs w:val="28"/>
              </w:rPr>
            </w:pPr>
          </w:p>
        </w:tc>
        <w:tc>
          <w:tcPr>
            <w:tcW w:w="595" w:type="pct"/>
          </w:tcPr>
          <w:p w14:paraId="46331ECB">
            <w:pPr>
              <w:jc w:val="center"/>
              <w:rPr>
                <w:rFonts w:hint="eastAsia" w:ascii="宋体" w:hAnsi="宋体"/>
                <w:sz w:val="28"/>
                <w:szCs w:val="28"/>
              </w:rPr>
            </w:pPr>
          </w:p>
        </w:tc>
      </w:tr>
      <w:tr w14:paraId="520A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5D8A8F40">
            <w:pPr>
              <w:jc w:val="center"/>
              <w:rPr>
                <w:rFonts w:hint="eastAsia" w:ascii="宋体" w:hAnsi="宋体"/>
                <w:sz w:val="28"/>
                <w:szCs w:val="28"/>
              </w:rPr>
            </w:pPr>
          </w:p>
        </w:tc>
        <w:tc>
          <w:tcPr>
            <w:tcW w:w="727" w:type="pct"/>
          </w:tcPr>
          <w:p w14:paraId="3DA15C19">
            <w:pPr>
              <w:jc w:val="center"/>
              <w:rPr>
                <w:rFonts w:hint="eastAsia" w:ascii="宋体" w:hAnsi="宋体"/>
                <w:sz w:val="28"/>
                <w:szCs w:val="28"/>
              </w:rPr>
            </w:pPr>
          </w:p>
        </w:tc>
        <w:tc>
          <w:tcPr>
            <w:tcW w:w="661" w:type="pct"/>
          </w:tcPr>
          <w:p w14:paraId="22A4890E">
            <w:pPr>
              <w:jc w:val="center"/>
              <w:rPr>
                <w:rFonts w:hint="eastAsia" w:ascii="宋体" w:hAnsi="宋体"/>
                <w:sz w:val="28"/>
                <w:szCs w:val="28"/>
              </w:rPr>
            </w:pPr>
          </w:p>
        </w:tc>
        <w:tc>
          <w:tcPr>
            <w:tcW w:w="396" w:type="pct"/>
          </w:tcPr>
          <w:p w14:paraId="5BA8863E">
            <w:pPr>
              <w:jc w:val="center"/>
              <w:rPr>
                <w:rFonts w:hint="eastAsia" w:ascii="宋体" w:hAnsi="宋体"/>
                <w:sz w:val="28"/>
                <w:szCs w:val="28"/>
              </w:rPr>
            </w:pPr>
          </w:p>
        </w:tc>
        <w:tc>
          <w:tcPr>
            <w:tcW w:w="330" w:type="pct"/>
          </w:tcPr>
          <w:p w14:paraId="72C5D222">
            <w:pPr>
              <w:jc w:val="center"/>
              <w:rPr>
                <w:rFonts w:hint="eastAsia" w:ascii="宋体" w:hAnsi="宋体"/>
                <w:sz w:val="28"/>
                <w:szCs w:val="28"/>
              </w:rPr>
            </w:pPr>
          </w:p>
        </w:tc>
        <w:tc>
          <w:tcPr>
            <w:tcW w:w="463" w:type="pct"/>
          </w:tcPr>
          <w:p w14:paraId="42DC2C30">
            <w:pPr>
              <w:jc w:val="center"/>
              <w:rPr>
                <w:rFonts w:hint="eastAsia" w:ascii="宋体" w:hAnsi="宋体"/>
                <w:sz w:val="28"/>
                <w:szCs w:val="28"/>
              </w:rPr>
            </w:pPr>
          </w:p>
        </w:tc>
        <w:tc>
          <w:tcPr>
            <w:tcW w:w="529" w:type="pct"/>
          </w:tcPr>
          <w:p w14:paraId="23451D4A">
            <w:pPr>
              <w:jc w:val="center"/>
              <w:rPr>
                <w:rFonts w:hint="eastAsia" w:ascii="宋体" w:hAnsi="宋体"/>
                <w:sz w:val="28"/>
                <w:szCs w:val="28"/>
              </w:rPr>
            </w:pPr>
          </w:p>
        </w:tc>
        <w:tc>
          <w:tcPr>
            <w:tcW w:w="529" w:type="pct"/>
          </w:tcPr>
          <w:p w14:paraId="41F3CEFA">
            <w:pPr>
              <w:jc w:val="center"/>
              <w:rPr>
                <w:rFonts w:hint="eastAsia" w:ascii="宋体" w:hAnsi="宋体"/>
                <w:sz w:val="28"/>
                <w:szCs w:val="28"/>
              </w:rPr>
            </w:pPr>
          </w:p>
        </w:tc>
        <w:tc>
          <w:tcPr>
            <w:tcW w:w="463" w:type="pct"/>
          </w:tcPr>
          <w:p w14:paraId="3EFF3FE8">
            <w:pPr>
              <w:jc w:val="center"/>
              <w:rPr>
                <w:rFonts w:hint="eastAsia" w:ascii="宋体" w:hAnsi="宋体"/>
                <w:sz w:val="28"/>
                <w:szCs w:val="28"/>
              </w:rPr>
            </w:pPr>
          </w:p>
        </w:tc>
        <w:tc>
          <w:tcPr>
            <w:tcW w:w="595" w:type="pct"/>
          </w:tcPr>
          <w:p w14:paraId="53C832DF">
            <w:pPr>
              <w:jc w:val="center"/>
              <w:rPr>
                <w:rFonts w:hint="eastAsia" w:ascii="宋体" w:hAnsi="宋体"/>
                <w:sz w:val="28"/>
                <w:szCs w:val="28"/>
              </w:rPr>
            </w:pPr>
          </w:p>
        </w:tc>
      </w:tr>
      <w:tr w14:paraId="2840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27E1812A">
            <w:pPr>
              <w:jc w:val="center"/>
              <w:rPr>
                <w:rFonts w:hint="eastAsia" w:ascii="宋体" w:hAnsi="宋体"/>
                <w:sz w:val="28"/>
                <w:szCs w:val="28"/>
              </w:rPr>
            </w:pPr>
          </w:p>
        </w:tc>
        <w:tc>
          <w:tcPr>
            <w:tcW w:w="727" w:type="pct"/>
          </w:tcPr>
          <w:p w14:paraId="229C87C4">
            <w:pPr>
              <w:jc w:val="center"/>
              <w:rPr>
                <w:rFonts w:hint="eastAsia" w:ascii="宋体" w:hAnsi="宋体"/>
                <w:sz w:val="28"/>
                <w:szCs w:val="28"/>
              </w:rPr>
            </w:pPr>
          </w:p>
        </w:tc>
        <w:tc>
          <w:tcPr>
            <w:tcW w:w="661" w:type="pct"/>
          </w:tcPr>
          <w:p w14:paraId="761608A7">
            <w:pPr>
              <w:jc w:val="center"/>
              <w:rPr>
                <w:rFonts w:hint="eastAsia" w:ascii="宋体" w:hAnsi="宋体"/>
                <w:sz w:val="28"/>
                <w:szCs w:val="28"/>
              </w:rPr>
            </w:pPr>
          </w:p>
        </w:tc>
        <w:tc>
          <w:tcPr>
            <w:tcW w:w="396" w:type="pct"/>
          </w:tcPr>
          <w:p w14:paraId="7A7B3B9A">
            <w:pPr>
              <w:jc w:val="center"/>
              <w:rPr>
                <w:rFonts w:hint="eastAsia" w:ascii="宋体" w:hAnsi="宋体"/>
                <w:sz w:val="28"/>
                <w:szCs w:val="28"/>
              </w:rPr>
            </w:pPr>
          </w:p>
        </w:tc>
        <w:tc>
          <w:tcPr>
            <w:tcW w:w="330" w:type="pct"/>
          </w:tcPr>
          <w:p w14:paraId="3D2D9268">
            <w:pPr>
              <w:jc w:val="center"/>
              <w:rPr>
                <w:rFonts w:hint="eastAsia" w:ascii="宋体" w:hAnsi="宋体"/>
                <w:sz w:val="28"/>
                <w:szCs w:val="28"/>
              </w:rPr>
            </w:pPr>
          </w:p>
        </w:tc>
        <w:tc>
          <w:tcPr>
            <w:tcW w:w="463" w:type="pct"/>
          </w:tcPr>
          <w:p w14:paraId="10717D4D">
            <w:pPr>
              <w:jc w:val="center"/>
              <w:rPr>
                <w:rFonts w:hint="eastAsia" w:ascii="宋体" w:hAnsi="宋体"/>
                <w:sz w:val="28"/>
                <w:szCs w:val="28"/>
              </w:rPr>
            </w:pPr>
          </w:p>
        </w:tc>
        <w:tc>
          <w:tcPr>
            <w:tcW w:w="529" w:type="pct"/>
          </w:tcPr>
          <w:p w14:paraId="0038748C">
            <w:pPr>
              <w:jc w:val="center"/>
              <w:rPr>
                <w:rFonts w:hint="eastAsia" w:ascii="宋体" w:hAnsi="宋体"/>
                <w:sz w:val="28"/>
                <w:szCs w:val="28"/>
              </w:rPr>
            </w:pPr>
          </w:p>
        </w:tc>
        <w:tc>
          <w:tcPr>
            <w:tcW w:w="529" w:type="pct"/>
          </w:tcPr>
          <w:p w14:paraId="24C6589A">
            <w:pPr>
              <w:jc w:val="center"/>
              <w:rPr>
                <w:rFonts w:hint="eastAsia" w:ascii="宋体" w:hAnsi="宋体"/>
                <w:sz w:val="28"/>
                <w:szCs w:val="28"/>
              </w:rPr>
            </w:pPr>
          </w:p>
        </w:tc>
        <w:tc>
          <w:tcPr>
            <w:tcW w:w="463" w:type="pct"/>
          </w:tcPr>
          <w:p w14:paraId="67E9447F">
            <w:pPr>
              <w:jc w:val="center"/>
              <w:rPr>
                <w:rFonts w:hint="eastAsia" w:ascii="宋体" w:hAnsi="宋体"/>
                <w:sz w:val="28"/>
                <w:szCs w:val="28"/>
              </w:rPr>
            </w:pPr>
          </w:p>
        </w:tc>
        <w:tc>
          <w:tcPr>
            <w:tcW w:w="595" w:type="pct"/>
          </w:tcPr>
          <w:p w14:paraId="280B77AF">
            <w:pPr>
              <w:jc w:val="center"/>
              <w:rPr>
                <w:rFonts w:hint="eastAsia" w:ascii="宋体" w:hAnsi="宋体"/>
                <w:sz w:val="28"/>
                <w:szCs w:val="28"/>
              </w:rPr>
            </w:pPr>
          </w:p>
        </w:tc>
      </w:tr>
      <w:tr w14:paraId="125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0B8EAF23">
            <w:pPr>
              <w:jc w:val="center"/>
              <w:rPr>
                <w:rFonts w:hint="eastAsia" w:ascii="宋体" w:hAnsi="宋体"/>
                <w:sz w:val="28"/>
                <w:szCs w:val="28"/>
              </w:rPr>
            </w:pPr>
          </w:p>
        </w:tc>
        <w:tc>
          <w:tcPr>
            <w:tcW w:w="727" w:type="pct"/>
          </w:tcPr>
          <w:p w14:paraId="506BC45D">
            <w:pPr>
              <w:jc w:val="center"/>
              <w:rPr>
                <w:rFonts w:hint="eastAsia" w:ascii="宋体" w:hAnsi="宋体"/>
                <w:sz w:val="28"/>
                <w:szCs w:val="28"/>
              </w:rPr>
            </w:pPr>
          </w:p>
        </w:tc>
        <w:tc>
          <w:tcPr>
            <w:tcW w:w="661" w:type="pct"/>
          </w:tcPr>
          <w:p w14:paraId="16B2A66E">
            <w:pPr>
              <w:jc w:val="center"/>
              <w:rPr>
                <w:rFonts w:hint="eastAsia" w:ascii="宋体" w:hAnsi="宋体"/>
                <w:sz w:val="28"/>
                <w:szCs w:val="28"/>
              </w:rPr>
            </w:pPr>
          </w:p>
        </w:tc>
        <w:tc>
          <w:tcPr>
            <w:tcW w:w="396" w:type="pct"/>
          </w:tcPr>
          <w:p w14:paraId="2E8D34E6">
            <w:pPr>
              <w:jc w:val="center"/>
              <w:rPr>
                <w:rFonts w:hint="eastAsia" w:ascii="宋体" w:hAnsi="宋体"/>
                <w:sz w:val="28"/>
                <w:szCs w:val="28"/>
              </w:rPr>
            </w:pPr>
          </w:p>
        </w:tc>
        <w:tc>
          <w:tcPr>
            <w:tcW w:w="330" w:type="pct"/>
          </w:tcPr>
          <w:p w14:paraId="2314F793">
            <w:pPr>
              <w:jc w:val="center"/>
              <w:rPr>
                <w:rFonts w:hint="eastAsia" w:ascii="宋体" w:hAnsi="宋体"/>
                <w:sz w:val="28"/>
                <w:szCs w:val="28"/>
              </w:rPr>
            </w:pPr>
          </w:p>
        </w:tc>
        <w:tc>
          <w:tcPr>
            <w:tcW w:w="463" w:type="pct"/>
          </w:tcPr>
          <w:p w14:paraId="06F21EA1">
            <w:pPr>
              <w:jc w:val="center"/>
              <w:rPr>
                <w:rFonts w:hint="eastAsia" w:ascii="宋体" w:hAnsi="宋体"/>
                <w:sz w:val="28"/>
                <w:szCs w:val="28"/>
              </w:rPr>
            </w:pPr>
          </w:p>
        </w:tc>
        <w:tc>
          <w:tcPr>
            <w:tcW w:w="529" w:type="pct"/>
          </w:tcPr>
          <w:p w14:paraId="5429DB8A">
            <w:pPr>
              <w:jc w:val="center"/>
              <w:rPr>
                <w:rFonts w:hint="eastAsia" w:ascii="宋体" w:hAnsi="宋体"/>
                <w:sz w:val="28"/>
                <w:szCs w:val="28"/>
              </w:rPr>
            </w:pPr>
          </w:p>
        </w:tc>
        <w:tc>
          <w:tcPr>
            <w:tcW w:w="529" w:type="pct"/>
          </w:tcPr>
          <w:p w14:paraId="4F0D738A">
            <w:pPr>
              <w:jc w:val="center"/>
              <w:rPr>
                <w:rFonts w:hint="eastAsia" w:ascii="宋体" w:hAnsi="宋体"/>
                <w:sz w:val="28"/>
                <w:szCs w:val="28"/>
              </w:rPr>
            </w:pPr>
          </w:p>
        </w:tc>
        <w:tc>
          <w:tcPr>
            <w:tcW w:w="463" w:type="pct"/>
          </w:tcPr>
          <w:p w14:paraId="3FBE41F5">
            <w:pPr>
              <w:jc w:val="center"/>
              <w:rPr>
                <w:rFonts w:hint="eastAsia" w:ascii="宋体" w:hAnsi="宋体"/>
                <w:sz w:val="28"/>
                <w:szCs w:val="28"/>
              </w:rPr>
            </w:pPr>
          </w:p>
        </w:tc>
        <w:tc>
          <w:tcPr>
            <w:tcW w:w="595" w:type="pct"/>
          </w:tcPr>
          <w:p w14:paraId="553DFE72">
            <w:pPr>
              <w:jc w:val="center"/>
              <w:rPr>
                <w:rFonts w:hint="eastAsia" w:ascii="宋体" w:hAnsi="宋体"/>
                <w:sz w:val="28"/>
                <w:szCs w:val="28"/>
              </w:rPr>
            </w:pPr>
          </w:p>
        </w:tc>
      </w:tr>
      <w:tr w14:paraId="1E0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27032486">
            <w:pPr>
              <w:jc w:val="center"/>
              <w:rPr>
                <w:rFonts w:hint="eastAsia" w:ascii="宋体" w:hAnsi="宋体"/>
                <w:sz w:val="28"/>
                <w:szCs w:val="28"/>
              </w:rPr>
            </w:pPr>
          </w:p>
        </w:tc>
        <w:tc>
          <w:tcPr>
            <w:tcW w:w="727" w:type="pct"/>
          </w:tcPr>
          <w:p w14:paraId="3EB5A59B">
            <w:pPr>
              <w:jc w:val="center"/>
              <w:rPr>
                <w:rFonts w:hint="eastAsia" w:ascii="宋体" w:hAnsi="宋体"/>
                <w:sz w:val="28"/>
                <w:szCs w:val="28"/>
              </w:rPr>
            </w:pPr>
          </w:p>
        </w:tc>
        <w:tc>
          <w:tcPr>
            <w:tcW w:w="661" w:type="pct"/>
          </w:tcPr>
          <w:p w14:paraId="6EC94E9C">
            <w:pPr>
              <w:jc w:val="center"/>
              <w:rPr>
                <w:rFonts w:hint="eastAsia" w:ascii="宋体" w:hAnsi="宋体"/>
                <w:sz w:val="28"/>
                <w:szCs w:val="28"/>
              </w:rPr>
            </w:pPr>
          </w:p>
        </w:tc>
        <w:tc>
          <w:tcPr>
            <w:tcW w:w="396" w:type="pct"/>
          </w:tcPr>
          <w:p w14:paraId="07A59330">
            <w:pPr>
              <w:jc w:val="center"/>
              <w:rPr>
                <w:rFonts w:hint="eastAsia" w:ascii="宋体" w:hAnsi="宋体"/>
                <w:sz w:val="28"/>
                <w:szCs w:val="28"/>
              </w:rPr>
            </w:pPr>
          </w:p>
        </w:tc>
        <w:tc>
          <w:tcPr>
            <w:tcW w:w="330" w:type="pct"/>
          </w:tcPr>
          <w:p w14:paraId="3ADDE32A">
            <w:pPr>
              <w:jc w:val="center"/>
              <w:rPr>
                <w:rFonts w:hint="eastAsia" w:ascii="宋体" w:hAnsi="宋体"/>
                <w:sz w:val="28"/>
                <w:szCs w:val="28"/>
              </w:rPr>
            </w:pPr>
          </w:p>
        </w:tc>
        <w:tc>
          <w:tcPr>
            <w:tcW w:w="463" w:type="pct"/>
          </w:tcPr>
          <w:p w14:paraId="3398105D">
            <w:pPr>
              <w:jc w:val="center"/>
              <w:rPr>
                <w:rFonts w:hint="eastAsia" w:ascii="宋体" w:hAnsi="宋体"/>
                <w:sz w:val="28"/>
                <w:szCs w:val="28"/>
              </w:rPr>
            </w:pPr>
          </w:p>
        </w:tc>
        <w:tc>
          <w:tcPr>
            <w:tcW w:w="529" w:type="pct"/>
          </w:tcPr>
          <w:p w14:paraId="1D5C0883">
            <w:pPr>
              <w:jc w:val="center"/>
              <w:rPr>
                <w:rFonts w:hint="eastAsia" w:ascii="宋体" w:hAnsi="宋体"/>
                <w:sz w:val="28"/>
                <w:szCs w:val="28"/>
              </w:rPr>
            </w:pPr>
          </w:p>
        </w:tc>
        <w:tc>
          <w:tcPr>
            <w:tcW w:w="529" w:type="pct"/>
          </w:tcPr>
          <w:p w14:paraId="52D44DF7">
            <w:pPr>
              <w:jc w:val="center"/>
              <w:rPr>
                <w:rFonts w:hint="eastAsia" w:ascii="宋体" w:hAnsi="宋体"/>
                <w:sz w:val="28"/>
                <w:szCs w:val="28"/>
              </w:rPr>
            </w:pPr>
          </w:p>
        </w:tc>
        <w:tc>
          <w:tcPr>
            <w:tcW w:w="463" w:type="pct"/>
          </w:tcPr>
          <w:p w14:paraId="46D59C0F">
            <w:pPr>
              <w:jc w:val="center"/>
              <w:rPr>
                <w:rFonts w:hint="eastAsia" w:ascii="宋体" w:hAnsi="宋体"/>
                <w:sz w:val="28"/>
                <w:szCs w:val="28"/>
              </w:rPr>
            </w:pPr>
          </w:p>
        </w:tc>
        <w:tc>
          <w:tcPr>
            <w:tcW w:w="595" w:type="pct"/>
          </w:tcPr>
          <w:p w14:paraId="37690498">
            <w:pPr>
              <w:jc w:val="center"/>
              <w:rPr>
                <w:rFonts w:hint="eastAsia" w:ascii="宋体" w:hAnsi="宋体"/>
                <w:sz w:val="28"/>
                <w:szCs w:val="28"/>
              </w:rPr>
            </w:pPr>
          </w:p>
        </w:tc>
      </w:tr>
      <w:tr w14:paraId="1806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63B33A9B">
            <w:pPr>
              <w:jc w:val="center"/>
              <w:rPr>
                <w:rFonts w:hint="eastAsia" w:ascii="宋体" w:hAnsi="宋体"/>
                <w:sz w:val="28"/>
                <w:szCs w:val="28"/>
              </w:rPr>
            </w:pPr>
          </w:p>
        </w:tc>
        <w:tc>
          <w:tcPr>
            <w:tcW w:w="727" w:type="pct"/>
          </w:tcPr>
          <w:p w14:paraId="782ABB54">
            <w:pPr>
              <w:jc w:val="center"/>
              <w:rPr>
                <w:rFonts w:hint="eastAsia" w:ascii="宋体" w:hAnsi="宋体"/>
                <w:sz w:val="28"/>
                <w:szCs w:val="28"/>
              </w:rPr>
            </w:pPr>
          </w:p>
        </w:tc>
        <w:tc>
          <w:tcPr>
            <w:tcW w:w="661" w:type="pct"/>
          </w:tcPr>
          <w:p w14:paraId="6BBDAEEC">
            <w:pPr>
              <w:jc w:val="center"/>
              <w:rPr>
                <w:rFonts w:hint="eastAsia" w:ascii="宋体" w:hAnsi="宋体"/>
                <w:sz w:val="28"/>
                <w:szCs w:val="28"/>
              </w:rPr>
            </w:pPr>
          </w:p>
        </w:tc>
        <w:tc>
          <w:tcPr>
            <w:tcW w:w="396" w:type="pct"/>
          </w:tcPr>
          <w:p w14:paraId="678EEC47">
            <w:pPr>
              <w:jc w:val="center"/>
              <w:rPr>
                <w:rFonts w:hint="eastAsia" w:ascii="宋体" w:hAnsi="宋体"/>
                <w:sz w:val="28"/>
                <w:szCs w:val="28"/>
              </w:rPr>
            </w:pPr>
          </w:p>
        </w:tc>
        <w:tc>
          <w:tcPr>
            <w:tcW w:w="330" w:type="pct"/>
          </w:tcPr>
          <w:p w14:paraId="0F6EC04A">
            <w:pPr>
              <w:jc w:val="center"/>
              <w:rPr>
                <w:rFonts w:hint="eastAsia" w:ascii="宋体" w:hAnsi="宋体"/>
                <w:sz w:val="28"/>
                <w:szCs w:val="28"/>
              </w:rPr>
            </w:pPr>
          </w:p>
        </w:tc>
        <w:tc>
          <w:tcPr>
            <w:tcW w:w="463" w:type="pct"/>
          </w:tcPr>
          <w:p w14:paraId="320206E8">
            <w:pPr>
              <w:jc w:val="center"/>
              <w:rPr>
                <w:rFonts w:hint="eastAsia" w:ascii="宋体" w:hAnsi="宋体"/>
                <w:sz w:val="28"/>
                <w:szCs w:val="28"/>
              </w:rPr>
            </w:pPr>
          </w:p>
        </w:tc>
        <w:tc>
          <w:tcPr>
            <w:tcW w:w="529" w:type="pct"/>
          </w:tcPr>
          <w:p w14:paraId="5BA4BBAA">
            <w:pPr>
              <w:jc w:val="center"/>
              <w:rPr>
                <w:rFonts w:hint="eastAsia" w:ascii="宋体" w:hAnsi="宋体"/>
                <w:sz w:val="28"/>
                <w:szCs w:val="28"/>
              </w:rPr>
            </w:pPr>
          </w:p>
        </w:tc>
        <w:tc>
          <w:tcPr>
            <w:tcW w:w="529" w:type="pct"/>
          </w:tcPr>
          <w:p w14:paraId="5C8920F5">
            <w:pPr>
              <w:jc w:val="center"/>
              <w:rPr>
                <w:rFonts w:hint="eastAsia" w:ascii="宋体" w:hAnsi="宋体"/>
                <w:sz w:val="28"/>
                <w:szCs w:val="28"/>
              </w:rPr>
            </w:pPr>
          </w:p>
        </w:tc>
        <w:tc>
          <w:tcPr>
            <w:tcW w:w="463" w:type="pct"/>
          </w:tcPr>
          <w:p w14:paraId="0CF9667B">
            <w:pPr>
              <w:jc w:val="center"/>
              <w:rPr>
                <w:rFonts w:hint="eastAsia" w:ascii="宋体" w:hAnsi="宋体"/>
                <w:sz w:val="28"/>
                <w:szCs w:val="28"/>
              </w:rPr>
            </w:pPr>
          </w:p>
        </w:tc>
        <w:tc>
          <w:tcPr>
            <w:tcW w:w="595" w:type="pct"/>
          </w:tcPr>
          <w:p w14:paraId="197745A8">
            <w:pPr>
              <w:jc w:val="center"/>
              <w:rPr>
                <w:rFonts w:hint="eastAsia" w:ascii="宋体" w:hAnsi="宋体"/>
                <w:sz w:val="28"/>
                <w:szCs w:val="28"/>
              </w:rPr>
            </w:pPr>
          </w:p>
        </w:tc>
      </w:tr>
      <w:tr w14:paraId="15F2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3A433DF3">
            <w:pPr>
              <w:jc w:val="center"/>
              <w:rPr>
                <w:rFonts w:hint="eastAsia" w:ascii="宋体" w:hAnsi="宋体"/>
                <w:sz w:val="28"/>
                <w:szCs w:val="28"/>
              </w:rPr>
            </w:pPr>
          </w:p>
        </w:tc>
        <w:tc>
          <w:tcPr>
            <w:tcW w:w="727" w:type="pct"/>
          </w:tcPr>
          <w:p w14:paraId="6A67BDB0">
            <w:pPr>
              <w:jc w:val="center"/>
              <w:rPr>
                <w:rFonts w:hint="eastAsia" w:ascii="宋体" w:hAnsi="宋体"/>
                <w:sz w:val="28"/>
                <w:szCs w:val="28"/>
              </w:rPr>
            </w:pPr>
          </w:p>
        </w:tc>
        <w:tc>
          <w:tcPr>
            <w:tcW w:w="661" w:type="pct"/>
          </w:tcPr>
          <w:p w14:paraId="5429668A">
            <w:pPr>
              <w:jc w:val="center"/>
              <w:rPr>
                <w:rFonts w:hint="eastAsia" w:ascii="宋体" w:hAnsi="宋体"/>
                <w:sz w:val="28"/>
                <w:szCs w:val="28"/>
              </w:rPr>
            </w:pPr>
          </w:p>
        </w:tc>
        <w:tc>
          <w:tcPr>
            <w:tcW w:w="396" w:type="pct"/>
          </w:tcPr>
          <w:p w14:paraId="632A9340">
            <w:pPr>
              <w:jc w:val="center"/>
              <w:rPr>
                <w:rFonts w:hint="eastAsia" w:ascii="宋体" w:hAnsi="宋体"/>
                <w:sz w:val="28"/>
                <w:szCs w:val="28"/>
              </w:rPr>
            </w:pPr>
          </w:p>
        </w:tc>
        <w:tc>
          <w:tcPr>
            <w:tcW w:w="330" w:type="pct"/>
          </w:tcPr>
          <w:p w14:paraId="5E265A9D">
            <w:pPr>
              <w:jc w:val="center"/>
              <w:rPr>
                <w:rFonts w:hint="eastAsia" w:ascii="宋体" w:hAnsi="宋体"/>
                <w:sz w:val="28"/>
                <w:szCs w:val="28"/>
              </w:rPr>
            </w:pPr>
          </w:p>
        </w:tc>
        <w:tc>
          <w:tcPr>
            <w:tcW w:w="463" w:type="pct"/>
          </w:tcPr>
          <w:p w14:paraId="24836C21">
            <w:pPr>
              <w:jc w:val="center"/>
              <w:rPr>
                <w:rFonts w:hint="eastAsia" w:ascii="宋体" w:hAnsi="宋体"/>
                <w:sz w:val="28"/>
                <w:szCs w:val="28"/>
              </w:rPr>
            </w:pPr>
          </w:p>
        </w:tc>
        <w:tc>
          <w:tcPr>
            <w:tcW w:w="529" w:type="pct"/>
          </w:tcPr>
          <w:p w14:paraId="0BA93B28">
            <w:pPr>
              <w:jc w:val="center"/>
              <w:rPr>
                <w:rFonts w:hint="eastAsia" w:ascii="宋体" w:hAnsi="宋体"/>
                <w:sz w:val="28"/>
                <w:szCs w:val="28"/>
              </w:rPr>
            </w:pPr>
          </w:p>
        </w:tc>
        <w:tc>
          <w:tcPr>
            <w:tcW w:w="529" w:type="pct"/>
          </w:tcPr>
          <w:p w14:paraId="7FC2C1E4">
            <w:pPr>
              <w:jc w:val="center"/>
              <w:rPr>
                <w:rFonts w:hint="eastAsia" w:ascii="宋体" w:hAnsi="宋体"/>
                <w:sz w:val="28"/>
                <w:szCs w:val="28"/>
              </w:rPr>
            </w:pPr>
          </w:p>
        </w:tc>
        <w:tc>
          <w:tcPr>
            <w:tcW w:w="463" w:type="pct"/>
          </w:tcPr>
          <w:p w14:paraId="65D9E7A0">
            <w:pPr>
              <w:jc w:val="center"/>
              <w:rPr>
                <w:rFonts w:hint="eastAsia" w:ascii="宋体" w:hAnsi="宋体"/>
                <w:sz w:val="28"/>
                <w:szCs w:val="28"/>
              </w:rPr>
            </w:pPr>
          </w:p>
        </w:tc>
        <w:tc>
          <w:tcPr>
            <w:tcW w:w="595" w:type="pct"/>
          </w:tcPr>
          <w:p w14:paraId="38F85E4A">
            <w:pPr>
              <w:jc w:val="center"/>
              <w:rPr>
                <w:rFonts w:hint="eastAsia" w:ascii="宋体" w:hAnsi="宋体"/>
                <w:sz w:val="28"/>
                <w:szCs w:val="28"/>
              </w:rPr>
            </w:pPr>
          </w:p>
        </w:tc>
      </w:tr>
      <w:tr w14:paraId="331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0A0889A1">
            <w:pPr>
              <w:jc w:val="center"/>
              <w:rPr>
                <w:rFonts w:hint="eastAsia" w:ascii="宋体" w:hAnsi="宋体"/>
                <w:sz w:val="28"/>
                <w:szCs w:val="28"/>
              </w:rPr>
            </w:pPr>
          </w:p>
        </w:tc>
        <w:tc>
          <w:tcPr>
            <w:tcW w:w="727" w:type="pct"/>
          </w:tcPr>
          <w:p w14:paraId="7D32CAAA">
            <w:pPr>
              <w:jc w:val="center"/>
              <w:rPr>
                <w:rFonts w:hint="eastAsia" w:ascii="宋体" w:hAnsi="宋体"/>
                <w:sz w:val="28"/>
                <w:szCs w:val="28"/>
              </w:rPr>
            </w:pPr>
          </w:p>
        </w:tc>
        <w:tc>
          <w:tcPr>
            <w:tcW w:w="661" w:type="pct"/>
          </w:tcPr>
          <w:p w14:paraId="1BE7CDB9">
            <w:pPr>
              <w:jc w:val="center"/>
              <w:rPr>
                <w:rFonts w:hint="eastAsia" w:ascii="宋体" w:hAnsi="宋体"/>
                <w:sz w:val="28"/>
                <w:szCs w:val="28"/>
              </w:rPr>
            </w:pPr>
          </w:p>
        </w:tc>
        <w:tc>
          <w:tcPr>
            <w:tcW w:w="396" w:type="pct"/>
          </w:tcPr>
          <w:p w14:paraId="3D8CC701">
            <w:pPr>
              <w:jc w:val="center"/>
              <w:rPr>
                <w:rFonts w:hint="eastAsia" w:ascii="宋体" w:hAnsi="宋体"/>
                <w:sz w:val="28"/>
                <w:szCs w:val="28"/>
              </w:rPr>
            </w:pPr>
          </w:p>
        </w:tc>
        <w:tc>
          <w:tcPr>
            <w:tcW w:w="330" w:type="pct"/>
          </w:tcPr>
          <w:p w14:paraId="02F273B8">
            <w:pPr>
              <w:jc w:val="center"/>
              <w:rPr>
                <w:rFonts w:hint="eastAsia" w:ascii="宋体" w:hAnsi="宋体"/>
                <w:sz w:val="28"/>
                <w:szCs w:val="28"/>
              </w:rPr>
            </w:pPr>
          </w:p>
        </w:tc>
        <w:tc>
          <w:tcPr>
            <w:tcW w:w="463" w:type="pct"/>
          </w:tcPr>
          <w:p w14:paraId="18E57DF8">
            <w:pPr>
              <w:jc w:val="center"/>
              <w:rPr>
                <w:rFonts w:hint="eastAsia" w:ascii="宋体" w:hAnsi="宋体"/>
                <w:sz w:val="28"/>
                <w:szCs w:val="28"/>
              </w:rPr>
            </w:pPr>
          </w:p>
        </w:tc>
        <w:tc>
          <w:tcPr>
            <w:tcW w:w="529" w:type="pct"/>
          </w:tcPr>
          <w:p w14:paraId="07916C40">
            <w:pPr>
              <w:jc w:val="center"/>
              <w:rPr>
                <w:rFonts w:hint="eastAsia" w:ascii="宋体" w:hAnsi="宋体"/>
                <w:sz w:val="28"/>
                <w:szCs w:val="28"/>
              </w:rPr>
            </w:pPr>
          </w:p>
        </w:tc>
        <w:tc>
          <w:tcPr>
            <w:tcW w:w="529" w:type="pct"/>
          </w:tcPr>
          <w:p w14:paraId="32AD8F21">
            <w:pPr>
              <w:jc w:val="center"/>
              <w:rPr>
                <w:rFonts w:hint="eastAsia" w:ascii="宋体" w:hAnsi="宋体"/>
                <w:sz w:val="28"/>
                <w:szCs w:val="28"/>
              </w:rPr>
            </w:pPr>
          </w:p>
        </w:tc>
        <w:tc>
          <w:tcPr>
            <w:tcW w:w="463" w:type="pct"/>
          </w:tcPr>
          <w:p w14:paraId="41A2C247">
            <w:pPr>
              <w:jc w:val="center"/>
              <w:rPr>
                <w:rFonts w:hint="eastAsia" w:ascii="宋体" w:hAnsi="宋体"/>
                <w:sz w:val="28"/>
                <w:szCs w:val="28"/>
              </w:rPr>
            </w:pPr>
          </w:p>
        </w:tc>
        <w:tc>
          <w:tcPr>
            <w:tcW w:w="595" w:type="pct"/>
          </w:tcPr>
          <w:p w14:paraId="1E8603E5">
            <w:pPr>
              <w:jc w:val="center"/>
              <w:rPr>
                <w:rFonts w:hint="eastAsia" w:ascii="宋体" w:hAnsi="宋体"/>
                <w:sz w:val="28"/>
                <w:szCs w:val="28"/>
              </w:rPr>
            </w:pPr>
          </w:p>
        </w:tc>
      </w:tr>
      <w:tr w14:paraId="756A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354143CF">
            <w:pPr>
              <w:jc w:val="center"/>
              <w:rPr>
                <w:rFonts w:hint="eastAsia" w:ascii="宋体" w:hAnsi="宋体"/>
                <w:sz w:val="28"/>
                <w:szCs w:val="28"/>
              </w:rPr>
            </w:pPr>
          </w:p>
        </w:tc>
        <w:tc>
          <w:tcPr>
            <w:tcW w:w="727" w:type="pct"/>
          </w:tcPr>
          <w:p w14:paraId="7C8E6B92">
            <w:pPr>
              <w:jc w:val="center"/>
              <w:rPr>
                <w:rFonts w:hint="eastAsia" w:ascii="宋体" w:hAnsi="宋体"/>
                <w:sz w:val="28"/>
                <w:szCs w:val="28"/>
              </w:rPr>
            </w:pPr>
          </w:p>
        </w:tc>
        <w:tc>
          <w:tcPr>
            <w:tcW w:w="661" w:type="pct"/>
          </w:tcPr>
          <w:p w14:paraId="67DB7C55">
            <w:pPr>
              <w:jc w:val="center"/>
              <w:rPr>
                <w:rFonts w:hint="eastAsia" w:ascii="宋体" w:hAnsi="宋体"/>
                <w:sz w:val="28"/>
                <w:szCs w:val="28"/>
              </w:rPr>
            </w:pPr>
          </w:p>
        </w:tc>
        <w:tc>
          <w:tcPr>
            <w:tcW w:w="396" w:type="pct"/>
          </w:tcPr>
          <w:p w14:paraId="6A42AB06">
            <w:pPr>
              <w:jc w:val="center"/>
              <w:rPr>
                <w:rFonts w:hint="eastAsia" w:ascii="宋体" w:hAnsi="宋体"/>
                <w:sz w:val="28"/>
                <w:szCs w:val="28"/>
              </w:rPr>
            </w:pPr>
          </w:p>
        </w:tc>
        <w:tc>
          <w:tcPr>
            <w:tcW w:w="330" w:type="pct"/>
          </w:tcPr>
          <w:p w14:paraId="3C09106B">
            <w:pPr>
              <w:jc w:val="center"/>
              <w:rPr>
                <w:rFonts w:hint="eastAsia" w:ascii="宋体" w:hAnsi="宋体"/>
                <w:sz w:val="28"/>
                <w:szCs w:val="28"/>
              </w:rPr>
            </w:pPr>
          </w:p>
        </w:tc>
        <w:tc>
          <w:tcPr>
            <w:tcW w:w="463" w:type="pct"/>
          </w:tcPr>
          <w:p w14:paraId="6BAE4453">
            <w:pPr>
              <w:jc w:val="center"/>
              <w:rPr>
                <w:rFonts w:hint="eastAsia" w:ascii="宋体" w:hAnsi="宋体"/>
                <w:sz w:val="28"/>
                <w:szCs w:val="28"/>
              </w:rPr>
            </w:pPr>
          </w:p>
        </w:tc>
        <w:tc>
          <w:tcPr>
            <w:tcW w:w="529" w:type="pct"/>
          </w:tcPr>
          <w:p w14:paraId="5E503D83">
            <w:pPr>
              <w:jc w:val="center"/>
              <w:rPr>
                <w:rFonts w:hint="eastAsia" w:ascii="宋体" w:hAnsi="宋体"/>
                <w:sz w:val="28"/>
                <w:szCs w:val="28"/>
              </w:rPr>
            </w:pPr>
          </w:p>
        </w:tc>
        <w:tc>
          <w:tcPr>
            <w:tcW w:w="529" w:type="pct"/>
          </w:tcPr>
          <w:p w14:paraId="58D9A40E">
            <w:pPr>
              <w:jc w:val="center"/>
              <w:rPr>
                <w:rFonts w:hint="eastAsia" w:ascii="宋体" w:hAnsi="宋体"/>
                <w:sz w:val="28"/>
                <w:szCs w:val="28"/>
              </w:rPr>
            </w:pPr>
          </w:p>
        </w:tc>
        <w:tc>
          <w:tcPr>
            <w:tcW w:w="463" w:type="pct"/>
          </w:tcPr>
          <w:p w14:paraId="36C0F7C1">
            <w:pPr>
              <w:jc w:val="center"/>
              <w:rPr>
                <w:rFonts w:hint="eastAsia" w:ascii="宋体" w:hAnsi="宋体"/>
                <w:sz w:val="28"/>
                <w:szCs w:val="28"/>
              </w:rPr>
            </w:pPr>
          </w:p>
        </w:tc>
        <w:tc>
          <w:tcPr>
            <w:tcW w:w="595" w:type="pct"/>
          </w:tcPr>
          <w:p w14:paraId="1AAD0459">
            <w:pPr>
              <w:jc w:val="center"/>
              <w:rPr>
                <w:rFonts w:hint="eastAsia" w:ascii="宋体" w:hAnsi="宋体"/>
                <w:sz w:val="28"/>
                <w:szCs w:val="28"/>
              </w:rPr>
            </w:pPr>
          </w:p>
        </w:tc>
      </w:tr>
      <w:tr w14:paraId="11DB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Pr>
          <w:p w14:paraId="6A636BF7">
            <w:pPr>
              <w:jc w:val="center"/>
              <w:rPr>
                <w:rFonts w:hint="eastAsia" w:ascii="宋体" w:hAnsi="宋体"/>
                <w:sz w:val="28"/>
                <w:szCs w:val="28"/>
              </w:rPr>
            </w:pPr>
          </w:p>
        </w:tc>
        <w:tc>
          <w:tcPr>
            <w:tcW w:w="727" w:type="pct"/>
          </w:tcPr>
          <w:p w14:paraId="713C1D7C">
            <w:pPr>
              <w:jc w:val="center"/>
              <w:rPr>
                <w:rFonts w:hint="eastAsia" w:ascii="宋体" w:hAnsi="宋体"/>
                <w:sz w:val="28"/>
                <w:szCs w:val="28"/>
              </w:rPr>
            </w:pPr>
          </w:p>
        </w:tc>
        <w:tc>
          <w:tcPr>
            <w:tcW w:w="661" w:type="pct"/>
          </w:tcPr>
          <w:p w14:paraId="70F448B1">
            <w:pPr>
              <w:jc w:val="center"/>
              <w:rPr>
                <w:rFonts w:hint="eastAsia" w:ascii="宋体" w:hAnsi="宋体"/>
                <w:sz w:val="28"/>
                <w:szCs w:val="28"/>
              </w:rPr>
            </w:pPr>
          </w:p>
        </w:tc>
        <w:tc>
          <w:tcPr>
            <w:tcW w:w="396" w:type="pct"/>
          </w:tcPr>
          <w:p w14:paraId="0E4BDF0F">
            <w:pPr>
              <w:jc w:val="center"/>
              <w:rPr>
                <w:rFonts w:hint="eastAsia" w:ascii="宋体" w:hAnsi="宋体"/>
                <w:sz w:val="28"/>
                <w:szCs w:val="28"/>
              </w:rPr>
            </w:pPr>
          </w:p>
        </w:tc>
        <w:tc>
          <w:tcPr>
            <w:tcW w:w="330" w:type="pct"/>
          </w:tcPr>
          <w:p w14:paraId="4A4E450B">
            <w:pPr>
              <w:jc w:val="center"/>
              <w:rPr>
                <w:rFonts w:hint="eastAsia" w:ascii="宋体" w:hAnsi="宋体"/>
                <w:sz w:val="28"/>
                <w:szCs w:val="28"/>
              </w:rPr>
            </w:pPr>
          </w:p>
        </w:tc>
        <w:tc>
          <w:tcPr>
            <w:tcW w:w="463" w:type="pct"/>
          </w:tcPr>
          <w:p w14:paraId="1C6261C7">
            <w:pPr>
              <w:jc w:val="center"/>
              <w:rPr>
                <w:rFonts w:hint="eastAsia" w:ascii="宋体" w:hAnsi="宋体"/>
                <w:sz w:val="28"/>
                <w:szCs w:val="28"/>
              </w:rPr>
            </w:pPr>
          </w:p>
        </w:tc>
        <w:tc>
          <w:tcPr>
            <w:tcW w:w="529" w:type="pct"/>
          </w:tcPr>
          <w:p w14:paraId="3AED6492">
            <w:pPr>
              <w:jc w:val="center"/>
              <w:rPr>
                <w:rFonts w:hint="eastAsia" w:ascii="宋体" w:hAnsi="宋体"/>
                <w:sz w:val="28"/>
                <w:szCs w:val="28"/>
              </w:rPr>
            </w:pPr>
          </w:p>
        </w:tc>
        <w:tc>
          <w:tcPr>
            <w:tcW w:w="529" w:type="pct"/>
          </w:tcPr>
          <w:p w14:paraId="60C5034F">
            <w:pPr>
              <w:jc w:val="center"/>
              <w:rPr>
                <w:rFonts w:hint="eastAsia" w:ascii="宋体" w:hAnsi="宋体"/>
                <w:sz w:val="28"/>
                <w:szCs w:val="28"/>
              </w:rPr>
            </w:pPr>
          </w:p>
        </w:tc>
        <w:tc>
          <w:tcPr>
            <w:tcW w:w="463" w:type="pct"/>
          </w:tcPr>
          <w:p w14:paraId="68D3958B">
            <w:pPr>
              <w:jc w:val="center"/>
              <w:rPr>
                <w:rFonts w:hint="eastAsia" w:ascii="宋体" w:hAnsi="宋体"/>
                <w:sz w:val="28"/>
                <w:szCs w:val="28"/>
              </w:rPr>
            </w:pPr>
          </w:p>
        </w:tc>
        <w:tc>
          <w:tcPr>
            <w:tcW w:w="595" w:type="pct"/>
          </w:tcPr>
          <w:p w14:paraId="09AF0ADF">
            <w:pPr>
              <w:jc w:val="center"/>
              <w:rPr>
                <w:rFonts w:hint="eastAsia" w:ascii="宋体" w:hAnsi="宋体"/>
                <w:sz w:val="28"/>
                <w:szCs w:val="28"/>
              </w:rPr>
            </w:pPr>
          </w:p>
        </w:tc>
      </w:tr>
    </w:tbl>
    <w:p w14:paraId="624C633F">
      <w:pPr>
        <w:pStyle w:val="255"/>
        <w:rPr>
          <w:rFonts w:hint="eastAsia" w:ascii="宋体" w:hAnsi="宋体"/>
          <w:bCs/>
          <w:sz w:val="28"/>
        </w:rPr>
      </w:pPr>
      <w:r>
        <w:rPr>
          <w:rFonts w:cs="Arial"/>
        </w:rPr>
        <w:br w:type="page"/>
      </w:r>
      <w:r>
        <w:rPr>
          <w:rFonts w:hint="eastAsia"/>
        </w:rPr>
        <w:t>附件二：甲方提供的材料和工程设备一览表</w:t>
      </w:r>
    </w:p>
    <w:p w14:paraId="209D4B8C"/>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351"/>
        <w:gridCol w:w="1228"/>
        <w:gridCol w:w="736"/>
        <w:gridCol w:w="613"/>
        <w:gridCol w:w="860"/>
        <w:gridCol w:w="983"/>
        <w:gridCol w:w="983"/>
        <w:gridCol w:w="860"/>
        <w:gridCol w:w="1107"/>
      </w:tblGrid>
      <w:tr w14:paraId="76E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02" w:type="pct"/>
            <w:vAlign w:val="center"/>
          </w:tcPr>
          <w:p w14:paraId="0D117E3D">
            <w:pPr>
              <w:jc w:val="center"/>
              <w:rPr>
                <w:rFonts w:hint="eastAsia" w:ascii="宋体" w:hAnsi="宋体"/>
              </w:rPr>
            </w:pPr>
            <w:r>
              <w:rPr>
                <w:rFonts w:hint="eastAsia" w:ascii="宋体" w:hAnsi="宋体"/>
              </w:rPr>
              <w:t>序</w:t>
            </w:r>
          </w:p>
          <w:p w14:paraId="051CABA6">
            <w:pPr>
              <w:jc w:val="center"/>
              <w:rPr>
                <w:rFonts w:hint="eastAsia" w:ascii="宋体" w:hAnsi="宋体"/>
              </w:rPr>
            </w:pPr>
            <w:r>
              <w:rPr>
                <w:rFonts w:hint="eastAsia" w:ascii="宋体" w:hAnsi="宋体"/>
              </w:rPr>
              <w:t>号</w:t>
            </w:r>
          </w:p>
        </w:tc>
        <w:tc>
          <w:tcPr>
            <w:tcW w:w="727" w:type="pct"/>
            <w:vAlign w:val="center"/>
          </w:tcPr>
          <w:p w14:paraId="080F48D2">
            <w:pPr>
              <w:jc w:val="center"/>
              <w:rPr>
                <w:rFonts w:hint="eastAsia" w:ascii="宋体" w:hAnsi="宋体"/>
              </w:rPr>
            </w:pPr>
            <w:r>
              <w:rPr>
                <w:rFonts w:hint="eastAsia" w:ascii="宋体" w:hAnsi="宋体"/>
              </w:rPr>
              <w:t>材料设备</w:t>
            </w:r>
          </w:p>
          <w:p w14:paraId="0DD92919">
            <w:pPr>
              <w:jc w:val="center"/>
              <w:rPr>
                <w:rFonts w:hint="eastAsia" w:ascii="宋体" w:hAnsi="宋体"/>
              </w:rPr>
            </w:pPr>
            <w:r>
              <w:rPr>
                <w:rFonts w:hint="eastAsia" w:ascii="宋体" w:hAnsi="宋体"/>
              </w:rPr>
              <w:t>名    称</w:t>
            </w:r>
          </w:p>
        </w:tc>
        <w:tc>
          <w:tcPr>
            <w:tcW w:w="661" w:type="pct"/>
            <w:vAlign w:val="center"/>
          </w:tcPr>
          <w:p w14:paraId="1A8DD6EF">
            <w:pPr>
              <w:jc w:val="center"/>
              <w:rPr>
                <w:rFonts w:hint="eastAsia" w:ascii="宋体" w:hAnsi="宋体"/>
              </w:rPr>
            </w:pPr>
            <w:r>
              <w:rPr>
                <w:rFonts w:hint="eastAsia" w:ascii="宋体" w:hAnsi="宋体"/>
              </w:rPr>
              <w:t>规格</w:t>
            </w:r>
          </w:p>
          <w:p w14:paraId="1A3DE0F0">
            <w:pPr>
              <w:jc w:val="center"/>
              <w:rPr>
                <w:rFonts w:hint="eastAsia" w:ascii="宋体" w:hAnsi="宋体"/>
              </w:rPr>
            </w:pPr>
            <w:r>
              <w:rPr>
                <w:rFonts w:hint="eastAsia" w:ascii="宋体" w:hAnsi="宋体"/>
              </w:rPr>
              <w:t>型号</w:t>
            </w:r>
          </w:p>
        </w:tc>
        <w:tc>
          <w:tcPr>
            <w:tcW w:w="396" w:type="pct"/>
            <w:vAlign w:val="center"/>
          </w:tcPr>
          <w:p w14:paraId="4FA8CAA2">
            <w:pPr>
              <w:jc w:val="center"/>
              <w:rPr>
                <w:rFonts w:hint="eastAsia" w:ascii="宋体" w:hAnsi="宋体"/>
              </w:rPr>
            </w:pPr>
            <w:r>
              <w:rPr>
                <w:rFonts w:hint="eastAsia" w:ascii="宋体" w:hAnsi="宋体"/>
              </w:rPr>
              <w:t>单</w:t>
            </w:r>
          </w:p>
          <w:p w14:paraId="32768243">
            <w:pPr>
              <w:jc w:val="center"/>
              <w:rPr>
                <w:rFonts w:hint="eastAsia" w:ascii="宋体" w:hAnsi="宋体"/>
              </w:rPr>
            </w:pPr>
            <w:r>
              <w:rPr>
                <w:rFonts w:hint="eastAsia" w:ascii="宋体" w:hAnsi="宋体"/>
              </w:rPr>
              <w:t>位</w:t>
            </w:r>
          </w:p>
        </w:tc>
        <w:tc>
          <w:tcPr>
            <w:tcW w:w="330" w:type="pct"/>
            <w:vAlign w:val="center"/>
          </w:tcPr>
          <w:p w14:paraId="18481354">
            <w:pPr>
              <w:jc w:val="center"/>
              <w:rPr>
                <w:rFonts w:hint="eastAsia" w:ascii="宋体" w:hAnsi="宋体"/>
              </w:rPr>
            </w:pPr>
            <w:r>
              <w:rPr>
                <w:rFonts w:hint="eastAsia" w:ascii="宋体" w:hAnsi="宋体"/>
              </w:rPr>
              <w:t>数</w:t>
            </w:r>
          </w:p>
          <w:p w14:paraId="01C0AEEF">
            <w:pPr>
              <w:jc w:val="center"/>
              <w:rPr>
                <w:rFonts w:hint="eastAsia" w:ascii="宋体" w:hAnsi="宋体"/>
              </w:rPr>
            </w:pPr>
            <w:r>
              <w:rPr>
                <w:rFonts w:hint="eastAsia" w:ascii="宋体" w:hAnsi="宋体"/>
              </w:rPr>
              <w:t>量</w:t>
            </w:r>
          </w:p>
        </w:tc>
        <w:tc>
          <w:tcPr>
            <w:tcW w:w="463" w:type="pct"/>
            <w:vAlign w:val="center"/>
          </w:tcPr>
          <w:p w14:paraId="1DAE7580">
            <w:pPr>
              <w:jc w:val="center"/>
              <w:rPr>
                <w:rFonts w:hint="eastAsia" w:ascii="宋体" w:hAnsi="宋体"/>
              </w:rPr>
            </w:pPr>
            <w:r>
              <w:rPr>
                <w:rFonts w:hint="eastAsia" w:ascii="宋体" w:hAnsi="宋体"/>
              </w:rPr>
              <w:t>单</w:t>
            </w:r>
          </w:p>
          <w:p w14:paraId="2B4B9641">
            <w:pPr>
              <w:jc w:val="center"/>
              <w:rPr>
                <w:rFonts w:hint="eastAsia" w:ascii="宋体" w:hAnsi="宋体"/>
              </w:rPr>
            </w:pPr>
            <w:r>
              <w:rPr>
                <w:rFonts w:hint="eastAsia" w:ascii="宋体" w:hAnsi="宋体"/>
              </w:rPr>
              <w:t>价</w:t>
            </w:r>
          </w:p>
        </w:tc>
        <w:tc>
          <w:tcPr>
            <w:tcW w:w="529" w:type="pct"/>
            <w:vAlign w:val="center"/>
          </w:tcPr>
          <w:p w14:paraId="33D9FD51">
            <w:pPr>
              <w:jc w:val="center"/>
              <w:rPr>
                <w:rFonts w:hint="eastAsia" w:ascii="宋体" w:hAnsi="宋体"/>
              </w:rPr>
            </w:pPr>
            <w:r>
              <w:rPr>
                <w:rFonts w:hint="eastAsia" w:ascii="宋体" w:hAnsi="宋体"/>
              </w:rPr>
              <w:t>交货</w:t>
            </w:r>
          </w:p>
          <w:p w14:paraId="79CCE296">
            <w:pPr>
              <w:jc w:val="center"/>
              <w:rPr>
                <w:rFonts w:hint="eastAsia" w:ascii="宋体" w:hAnsi="宋体"/>
              </w:rPr>
            </w:pPr>
            <w:r>
              <w:rPr>
                <w:rFonts w:hint="eastAsia" w:ascii="宋体" w:hAnsi="宋体"/>
              </w:rPr>
              <w:t>方式</w:t>
            </w:r>
          </w:p>
        </w:tc>
        <w:tc>
          <w:tcPr>
            <w:tcW w:w="529" w:type="pct"/>
            <w:vAlign w:val="center"/>
          </w:tcPr>
          <w:p w14:paraId="06DEB97E">
            <w:pPr>
              <w:jc w:val="center"/>
              <w:rPr>
                <w:rFonts w:hint="eastAsia" w:ascii="宋体" w:hAnsi="宋体"/>
              </w:rPr>
            </w:pPr>
            <w:r>
              <w:rPr>
                <w:rFonts w:hint="eastAsia" w:ascii="宋体" w:hAnsi="宋体"/>
              </w:rPr>
              <w:t>交货</w:t>
            </w:r>
          </w:p>
          <w:p w14:paraId="1D8AF6EA">
            <w:pPr>
              <w:jc w:val="center"/>
              <w:rPr>
                <w:rFonts w:hint="eastAsia" w:ascii="宋体" w:hAnsi="宋体"/>
              </w:rPr>
            </w:pPr>
            <w:r>
              <w:rPr>
                <w:rFonts w:hint="eastAsia" w:ascii="宋体" w:hAnsi="宋体"/>
              </w:rPr>
              <w:t>地点</w:t>
            </w:r>
          </w:p>
        </w:tc>
        <w:tc>
          <w:tcPr>
            <w:tcW w:w="463" w:type="pct"/>
            <w:vAlign w:val="center"/>
          </w:tcPr>
          <w:p w14:paraId="3EA6C9F3">
            <w:pPr>
              <w:jc w:val="center"/>
              <w:rPr>
                <w:rFonts w:hint="eastAsia" w:ascii="宋体" w:hAnsi="宋体"/>
              </w:rPr>
            </w:pPr>
            <w:r>
              <w:rPr>
                <w:rFonts w:hint="eastAsia" w:ascii="宋体" w:hAnsi="宋体"/>
              </w:rPr>
              <w:t>计划交货</w:t>
            </w:r>
          </w:p>
          <w:p w14:paraId="36C56320">
            <w:pPr>
              <w:jc w:val="center"/>
              <w:rPr>
                <w:rFonts w:hint="eastAsia" w:ascii="宋体" w:hAnsi="宋体"/>
              </w:rPr>
            </w:pPr>
            <w:r>
              <w:rPr>
                <w:rFonts w:hint="eastAsia" w:ascii="宋体" w:hAnsi="宋体"/>
              </w:rPr>
              <w:t>时间</w:t>
            </w:r>
          </w:p>
        </w:tc>
        <w:tc>
          <w:tcPr>
            <w:tcW w:w="595" w:type="pct"/>
            <w:vAlign w:val="center"/>
          </w:tcPr>
          <w:p w14:paraId="1573D5A2">
            <w:pPr>
              <w:jc w:val="center"/>
              <w:rPr>
                <w:rFonts w:hint="eastAsia" w:ascii="宋体" w:hAnsi="宋体"/>
              </w:rPr>
            </w:pPr>
            <w:r>
              <w:rPr>
                <w:rFonts w:hint="eastAsia" w:ascii="宋体" w:hAnsi="宋体"/>
              </w:rPr>
              <w:t>备注</w:t>
            </w:r>
          </w:p>
        </w:tc>
      </w:tr>
      <w:tr w14:paraId="1A87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56B4C8D8">
            <w:pPr>
              <w:jc w:val="center"/>
              <w:rPr>
                <w:rFonts w:hint="eastAsia" w:ascii="宋体" w:hAnsi="宋体"/>
                <w:sz w:val="28"/>
                <w:szCs w:val="28"/>
              </w:rPr>
            </w:pPr>
          </w:p>
        </w:tc>
        <w:tc>
          <w:tcPr>
            <w:tcW w:w="727" w:type="pct"/>
          </w:tcPr>
          <w:p w14:paraId="5A1A0B4B">
            <w:pPr>
              <w:jc w:val="center"/>
              <w:rPr>
                <w:rFonts w:hint="eastAsia" w:ascii="宋体" w:hAnsi="宋体"/>
                <w:sz w:val="28"/>
                <w:szCs w:val="28"/>
              </w:rPr>
            </w:pPr>
          </w:p>
        </w:tc>
        <w:tc>
          <w:tcPr>
            <w:tcW w:w="661" w:type="pct"/>
          </w:tcPr>
          <w:p w14:paraId="19712812">
            <w:pPr>
              <w:jc w:val="center"/>
              <w:rPr>
                <w:rFonts w:hint="eastAsia" w:ascii="宋体" w:hAnsi="宋体"/>
                <w:sz w:val="28"/>
                <w:szCs w:val="28"/>
              </w:rPr>
            </w:pPr>
          </w:p>
        </w:tc>
        <w:tc>
          <w:tcPr>
            <w:tcW w:w="396" w:type="pct"/>
          </w:tcPr>
          <w:p w14:paraId="5B7F8722">
            <w:pPr>
              <w:jc w:val="center"/>
              <w:rPr>
                <w:rFonts w:hint="eastAsia" w:ascii="宋体" w:hAnsi="宋体"/>
                <w:sz w:val="28"/>
                <w:szCs w:val="28"/>
              </w:rPr>
            </w:pPr>
          </w:p>
        </w:tc>
        <w:tc>
          <w:tcPr>
            <w:tcW w:w="330" w:type="pct"/>
          </w:tcPr>
          <w:p w14:paraId="68348502">
            <w:pPr>
              <w:jc w:val="center"/>
              <w:rPr>
                <w:rFonts w:hint="eastAsia" w:ascii="宋体" w:hAnsi="宋体"/>
                <w:sz w:val="28"/>
                <w:szCs w:val="28"/>
              </w:rPr>
            </w:pPr>
          </w:p>
        </w:tc>
        <w:tc>
          <w:tcPr>
            <w:tcW w:w="463" w:type="pct"/>
          </w:tcPr>
          <w:p w14:paraId="73B57559">
            <w:pPr>
              <w:jc w:val="center"/>
              <w:rPr>
                <w:rFonts w:hint="eastAsia" w:ascii="宋体" w:hAnsi="宋体"/>
                <w:sz w:val="28"/>
                <w:szCs w:val="28"/>
              </w:rPr>
            </w:pPr>
          </w:p>
        </w:tc>
        <w:tc>
          <w:tcPr>
            <w:tcW w:w="529" w:type="pct"/>
          </w:tcPr>
          <w:p w14:paraId="0776DA88">
            <w:pPr>
              <w:jc w:val="center"/>
              <w:rPr>
                <w:rFonts w:hint="eastAsia" w:ascii="宋体" w:hAnsi="宋体"/>
                <w:sz w:val="28"/>
                <w:szCs w:val="28"/>
              </w:rPr>
            </w:pPr>
          </w:p>
        </w:tc>
        <w:tc>
          <w:tcPr>
            <w:tcW w:w="529" w:type="pct"/>
          </w:tcPr>
          <w:p w14:paraId="4993203C">
            <w:pPr>
              <w:jc w:val="center"/>
              <w:rPr>
                <w:rFonts w:hint="eastAsia" w:ascii="宋体" w:hAnsi="宋体"/>
                <w:sz w:val="28"/>
                <w:szCs w:val="28"/>
              </w:rPr>
            </w:pPr>
          </w:p>
        </w:tc>
        <w:tc>
          <w:tcPr>
            <w:tcW w:w="463" w:type="pct"/>
          </w:tcPr>
          <w:p w14:paraId="64BF1042">
            <w:pPr>
              <w:jc w:val="center"/>
              <w:rPr>
                <w:rFonts w:hint="eastAsia" w:ascii="宋体" w:hAnsi="宋体"/>
                <w:sz w:val="28"/>
                <w:szCs w:val="28"/>
              </w:rPr>
            </w:pPr>
          </w:p>
        </w:tc>
        <w:tc>
          <w:tcPr>
            <w:tcW w:w="595" w:type="pct"/>
          </w:tcPr>
          <w:p w14:paraId="59137650">
            <w:pPr>
              <w:jc w:val="center"/>
              <w:rPr>
                <w:rFonts w:hint="eastAsia" w:ascii="宋体" w:hAnsi="宋体"/>
                <w:sz w:val="28"/>
                <w:szCs w:val="28"/>
              </w:rPr>
            </w:pPr>
          </w:p>
        </w:tc>
      </w:tr>
      <w:tr w14:paraId="43F0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30AB4EE4">
            <w:pPr>
              <w:jc w:val="center"/>
              <w:rPr>
                <w:rFonts w:hint="eastAsia" w:ascii="宋体" w:hAnsi="宋体"/>
                <w:sz w:val="28"/>
                <w:szCs w:val="28"/>
              </w:rPr>
            </w:pPr>
          </w:p>
        </w:tc>
        <w:tc>
          <w:tcPr>
            <w:tcW w:w="727" w:type="pct"/>
          </w:tcPr>
          <w:p w14:paraId="585D146C">
            <w:pPr>
              <w:jc w:val="center"/>
              <w:rPr>
                <w:rFonts w:hint="eastAsia" w:ascii="宋体" w:hAnsi="宋体"/>
                <w:sz w:val="28"/>
                <w:szCs w:val="28"/>
              </w:rPr>
            </w:pPr>
          </w:p>
        </w:tc>
        <w:tc>
          <w:tcPr>
            <w:tcW w:w="661" w:type="pct"/>
          </w:tcPr>
          <w:p w14:paraId="74E33247">
            <w:pPr>
              <w:jc w:val="center"/>
              <w:rPr>
                <w:rFonts w:hint="eastAsia" w:ascii="宋体" w:hAnsi="宋体"/>
                <w:sz w:val="28"/>
                <w:szCs w:val="28"/>
              </w:rPr>
            </w:pPr>
          </w:p>
        </w:tc>
        <w:tc>
          <w:tcPr>
            <w:tcW w:w="396" w:type="pct"/>
          </w:tcPr>
          <w:p w14:paraId="63A22001">
            <w:pPr>
              <w:jc w:val="center"/>
              <w:rPr>
                <w:rFonts w:hint="eastAsia" w:ascii="宋体" w:hAnsi="宋体"/>
                <w:sz w:val="28"/>
                <w:szCs w:val="28"/>
              </w:rPr>
            </w:pPr>
          </w:p>
        </w:tc>
        <w:tc>
          <w:tcPr>
            <w:tcW w:w="330" w:type="pct"/>
          </w:tcPr>
          <w:p w14:paraId="5A5C792B">
            <w:pPr>
              <w:jc w:val="center"/>
              <w:rPr>
                <w:rFonts w:hint="eastAsia" w:ascii="宋体" w:hAnsi="宋体"/>
                <w:sz w:val="28"/>
                <w:szCs w:val="28"/>
              </w:rPr>
            </w:pPr>
          </w:p>
        </w:tc>
        <w:tc>
          <w:tcPr>
            <w:tcW w:w="463" w:type="pct"/>
          </w:tcPr>
          <w:p w14:paraId="6AC5728A">
            <w:pPr>
              <w:jc w:val="center"/>
              <w:rPr>
                <w:rFonts w:hint="eastAsia" w:ascii="宋体" w:hAnsi="宋体"/>
                <w:sz w:val="28"/>
                <w:szCs w:val="28"/>
              </w:rPr>
            </w:pPr>
          </w:p>
        </w:tc>
        <w:tc>
          <w:tcPr>
            <w:tcW w:w="529" w:type="pct"/>
          </w:tcPr>
          <w:p w14:paraId="0AD4AD9D">
            <w:pPr>
              <w:jc w:val="center"/>
              <w:rPr>
                <w:rFonts w:hint="eastAsia" w:ascii="宋体" w:hAnsi="宋体"/>
                <w:sz w:val="28"/>
                <w:szCs w:val="28"/>
              </w:rPr>
            </w:pPr>
          </w:p>
        </w:tc>
        <w:tc>
          <w:tcPr>
            <w:tcW w:w="529" w:type="pct"/>
          </w:tcPr>
          <w:p w14:paraId="1A484B32">
            <w:pPr>
              <w:jc w:val="center"/>
              <w:rPr>
                <w:rFonts w:hint="eastAsia" w:ascii="宋体" w:hAnsi="宋体"/>
                <w:sz w:val="28"/>
                <w:szCs w:val="28"/>
              </w:rPr>
            </w:pPr>
          </w:p>
        </w:tc>
        <w:tc>
          <w:tcPr>
            <w:tcW w:w="463" w:type="pct"/>
          </w:tcPr>
          <w:p w14:paraId="2E2BF1D7">
            <w:pPr>
              <w:jc w:val="center"/>
              <w:rPr>
                <w:rFonts w:hint="eastAsia" w:ascii="宋体" w:hAnsi="宋体"/>
                <w:sz w:val="28"/>
                <w:szCs w:val="28"/>
              </w:rPr>
            </w:pPr>
          </w:p>
        </w:tc>
        <w:tc>
          <w:tcPr>
            <w:tcW w:w="595" w:type="pct"/>
          </w:tcPr>
          <w:p w14:paraId="5C7085A5">
            <w:pPr>
              <w:jc w:val="center"/>
              <w:rPr>
                <w:rFonts w:hint="eastAsia" w:ascii="宋体" w:hAnsi="宋体"/>
                <w:sz w:val="28"/>
                <w:szCs w:val="28"/>
              </w:rPr>
            </w:pPr>
          </w:p>
        </w:tc>
      </w:tr>
      <w:tr w14:paraId="1009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5DB0904F">
            <w:pPr>
              <w:jc w:val="center"/>
              <w:rPr>
                <w:rFonts w:hint="eastAsia" w:ascii="宋体" w:hAnsi="宋体"/>
                <w:sz w:val="28"/>
                <w:szCs w:val="28"/>
              </w:rPr>
            </w:pPr>
          </w:p>
        </w:tc>
        <w:tc>
          <w:tcPr>
            <w:tcW w:w="727" w:type="pct"/>
          </w:tcPr>
          <w:p w14:paraId="676C64AC">
            <w:pPr>
              <w:jc w:val="center"/>
              <w:rPr>
                <w:rFonts w:hint="eastAsia" w:ascii="宋体" w:hAnsi="宋体"/>
                <w:sz w:val="28"/>
                <w:szCs w:val="28"/>
              </w:rPr>
            </w:pPr>
          </w:p>
        </w:tc>
        <w:tc>
          <w:tcPr>
            <w:tcW w:w="661" w:type="pct"/>
          </w:tcPr>
          <w:p w14:paraId="169E1ADD">
            <w:pPr>
              <w:jc w:val="center"/>
              <w:rPr>
                <w:rFonts w:hint="eastAsia" w:ascii="宋体" w:hAnsi="宋体"/>
                <w:sz w:val="28"/>
                <w:szCs w:val="28"/>
              </w:rPr>
            </w:pPr>
          </w:p>
        </w:tc>
        <w:tc>
          <w:tcPr>
            <w:tcW w:w="396" w:type="pct"/>
          </w:tcPr>
          <w:p w14:paraId="7E32D587">
            <w:pPr>
              <w:jc w:val="center"/>
              <w:rPr>
                <w:rFonts w:hint="eastAsia" w:ascii="宋体" w:hAnsi="宋体"/>
                <w:sz w:val="28"/>
                <w:szCs w:val="28"/>
              </w:rPr>
            </w:pPr>
          </w:p>
        </w:tc>
        <w:tc>
          <w:tcPr>
            <w:tcW w:w="330" w:type="pct"/>
          </w:tcPr>
          <w:p w14:paraId="0FC14780">
            <w:pPr>
              <w:jc w:val="center"/>
              <w:rPr>
                <w:rFonts w:hint="eastAsia" w:ascii="宋体" w:hAnsi="宋体"/>
                <w:sz w:val="28"/>
                <w:szCs w:val="28"/>
              </w:rPr>
            </w:pPr>
          </w:p>
        </w:tc>
        <w:tc>
          <w:tcPr>
            <w:tcW w:w="463" w:type="pct"/>
          </w:tcPr>
          <w:p w14:paraId="1D8997C0">
            <w:pPr>
              <w:jc w:val="center"/>
              <w:rPr>
                <w:rFonts w:hint="eastAsia" w:ascii="宋体" w:hAnsi="宋体"/>
                <w:sz w:val="28"/>
                <w:szCs w:val="28"/>
              </w:rPr>
            </w:pPr>
          </w:p>
        </w:tc>
        <w:tc>
          <w:tcPr>
            <w:tcW w:w="529" w:type="pct"/>
          </w:tcPr>
          <w:p w14:paraId="6A9B558D">
            <w:pPr>
              <w:jc w:val="center"/>
              <w:rPr>
                <w:rFonts w:hint="eastAsia" w:ascii="宋体" w:hAnsi="宋体"/>
                <w:sz w:val="28"/>
                <w:szCs w:val="28"/>
              </w:rPr>
            </w:pPr>
          </w:p>
        </w:tc>
        <w:tc>
          <w:tcPr>
            <w:tcW w:w="529" w:type="pct"/>
          </w:tcPr>
          <w:p w14:paraId="14E723E9">
            <w:pPr>
              <w:jc w:val="center"/>
              <w:rPr>
                <w:rFonts w:hint="eastAsia" w:ascii="宋体" w:hAnsi="宋体"/>
                <w:sz w:val="28"/>
                <w:szCs w:val="28"/>
              </w:rPr>
            </w:pPr>
          </w:p>
        </w:tc>
        <w:tc>
          <w:tcPr>
            <w:tcW w:w="463" w:type="pct"/>
          </w:tcPr>
          <w:p w14:paraId="5A8972C0">
            <w:pPr>
              <w:jc w:val="center"/>
              <w:rPr>
                <w:rFonts w:hint="eastAsia" w:ascii="宋体" w:hAnsi="宋体"/>
                <w:sz w:val="28"/>
                <w:szCs w:val="28"/>
              </w:rPr>
            </w:pPr>
          </w:p>
        </w:tc>
        <w:tc>
          <w:tcPr>
            <w:tcW w:w="595" w:type="pct"/>
          </w:tcPr>
          <w:p w14:paraId="53B879AD">
            <w:pPr>
              <w:jc w:val="center"/>
              <w:rPr>
                <w:rFonts w:hint="eastAsia" w:ascii="宋体" w:hAnsi="宋体"/>
                <w:sz w:val="28"/>
                <w:szCs w:val="28"/>
              </w:rPr>
            </w:pPr>
          </w:p>
        </w:tc>
      </w:tr>
      <w:tr w14:paraId="0AE3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2071F3C3">
            <w:pPr>
              <w:jc w:val="center"/>
              <w:rPr>
                <w:rFonts w:hint="eastAsia" w:ascii="宋体" w:hAnsi="宋体"/>
                <w:sz w:val="28"/>
                <w:szCs w:val="28"/>
              </w:rPr>
            </w:pPr>
          </w:p>
        </w:tc>
        <w:tc>
          <w:tcPr>
            <w:tcW w:w="727" w:type="pct"/>
          </w:tcPr>
          <w:p w14:paraId="77AF152A">
            <w:pPr>
              <w:jc w:val="center"/>
              <w:rPr>
                <w:rFonts w:hint="eastAsia" w:ascii="宋体" w:hAnsi="宋体"/>
                <w:sz w:val="28"/>
                <w:szCs w:val="28"/>
              </w:rPr>
            </w:pPr>
          </w:p>
        </w:tc>
        <w:tc>
          <w:tcPr>
            <w:tcW w:w="661" w:type="pct"/>
          </w:tcPr>
          <w:p w14:paraId="43776FBB">
            <w:pPr>
              <w:jc w:val="center"/>
              <w:rPr>
                <w:rFonts w:hint="eastAsia" w:ascii="宋体" w:hAnsi="宋体"/>
                <w:sz w:val="28"/>
                <w:szCs w:val="28"/>
              </w:rPr>
            </w:pPr>
          </w:p>
        </w:tc>
        <w:tc>
          <w:tcPr>
            <w:tcW w:w="396" w:type="pct"/>
          </w:tcPr>
          <w:p w14:paraId="70BF6CB1">
            <w:pPr>
              <w:jc w:val="center"/>
              <w:rPr>
                <w:rFonts w:hint="eastAsia" w:ascii="宋体" w:hAnsi="宋体"/>
                <w:sz w:val="28"/>
                <w:szCs w:val="28"/>
              </w:rPr>
            </w:pPr>
          </w:p>
        </w:tc>
        <w:tc>
          <w:tcPr>
            <w:tcW w:w="330" w:type="pct"/>
          </w:tcPr>
          <w:p w14:paraId="1AA0B555">
            <w:pPr>
              <w:jc w:val="center"/>
              <w:rPr>
                <w:rFonts w:hint="eastAsia" w:ascii="宋体" w:hAnsi="宋体"/>
                <w:sz w:val="28"/>
                <w:szCs w:val="28"/>
              </w:rPr>
            </w:pPr>
          </w:p>
        </w:tc>
        <w:tc>
          <w:tcPr>
            <w:tcW w:w="463" w:type="pct"/>
          </w:tcPr>
          <w:p w14:paraId="7913C768">
            <w:pPr>
              <w:jc w:val="center"/>
              <w:rPr>
                <w:rFonts w:hint="eastAsia" w:ascii="宋体" w:hAnsi="宋体"/>
                <w:sz w:val="28"/>
                <w:szCs w:val="28"/>
              </w:rPr>
            </w:pPr>
          </w:p>
        </w:tc>
        <w:tc>
          <w:tcPr>
            <w:tcW w:w="529" w:type="pct"/>
          </w:tcPr>
          <w:p w14:paraId="376D9E91">
            <w:pPr>
              <w:jc w:val="center"/>
              <w:rPr>
                <w:rFonts w:hint="eastAsia" w:ascii="宋体" w:hAnsi="宋体"/>
                <w:sz w:val="28"/>
                <w:szCs w:val="28"/>
              </w:rPr>
            </w:pPr>
          </w:p>
        </w:tc>
        <w:tc>
          <w:tcPr>
            <w:tcW w:w="529" w:type="pct"/>
          </w:tcPr>
          <w:p w14:paraId="0562B67A">
            <w:pPr>
              <w:jc w:val="center"/>
              <w:rPr>
                <w:rFonts w:hint="eastAsia" w:ascii="宋体" w:hAnsi="宋体"/>
                <w:sz w:val="28"/>
                <w:szCs w:val="28"/>
              </w:rPr>
            </w:pPr>
          </w:p>
        </w:tc>
        <w:tc>
          <w:tcPr>
            <w:tcW w:w="463" w:type="pct"/>
          </w:tcPr>
          <w:p w14:paraId="55268856">
            <w:pPr>
              <w:jc w:val="center"/>
              <w:rPr>
                <w:rFonts w:hint="eastAsia" w:ascii="宋体" w:hAnsi="宋体"/>
                <w:sz w:val="28"/>
                <w:szCs w:val="28"/>
              </w:rPr>
            </w:pPr>
          </w:p>
        </w:tc>
        <w:tc>
          <w:tcPr>
            <w:tcW w:w="595" w:type="pct"/>
          </w:tcPr>
          <w:p w14:paraId="6B54235E">
            <w:pPr>
              <w:jc w:val="center"/>
              <w:rPr>
                <w:rFonts w:hint="eastAsia" w:ascii="宋体" w:hAnsi="宋体"/>
                <w:sz w:val="28"/>
                <w:szCs w:val="28"/>
              </w:rPr>
            </w:pPr>
          </w:p>
        </w:tc>
      </w:tr>
      <w:tr w14:paraId="5DC2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55D13F3B">
            <w:pPr>
              <w:jc w:val="center"/>
              <w:rPr>
                <w:rFonts w:hint="eastAsia" w:ascii="宋体" w:hAnsi="宋体"/>
                <w:sz w:val="28"/>
                <w:szCs w:val="28"/>
              </w:rPr>
            </w:pPr>
          </w:p>
        </w:tc>
        <w:tc>
          <w:tcPr>
            <w:tcW w:w="727" w:type="pct"/>
          </w:tcPr>
          <w:p w14:paraId="234E54CD">
            <w:pPr>
              <w:jc w:val="center"/>
              <w:rPr>
                <w:rFonts w:hint="eastAsia" w:ascii="宋体" w:hAnsi="宋体"/>
                <w:sz w:val="28"/>
                <w:szCs w:val="28"/>
              </w:rPr>
            </w:pPr>
          </w:p>
        </w:tc>
        <w:tc>
          <w:tcPr>
            <w:tcW w:w="661" w:type="pct"/>
          </w:tcPr>
          <w:p w14:paraId="092EF2AF">
            <w:pPr>
              <w:jc w:val="center"/>
              <w:rPr>
                <w:rFonts w:hint="eastAsia" w:ascii="宋体" w:hAnsi="宋体"/>
                <w:sz w:val="28"/>
                <w:szCs w:val="28"/>
              </w:rPr>
            </w:pPr>
          </w:p>
        </w:tc>
        <w:tc>
          <w:tcPr>
            <w:tcW w:w="396" w:type="pct"/>
          </w:tcPr>
          <w:p w14:paraId="62C6002D">
            <w:pPr>
              <w:jc w:val="center"/>
              <w:rPr>
                <w:rFonts w:hint="eastAsia" w:ascii="宋体" w:hAnsi="宋体"/>
                <w:sz w:val="28"/>
                <w:szCs w:val="28"/>
              </w:rPr>
            </w:pPr>
          </w:p>
        </w:tc>
        <w:tc>
          <w:tcPr>
            <w:tcW w:w="330" w:type="pct"/>
          </w:tcPr>
          <w:p w14:paraId="318B0D68">
            <w:pPr>
              <w:jc w:val="center"/>
              <w:rPr>
                <w:rFonts w:hint="eastAsia" w:ascii="宋体" w:hAnsi="宋体"/>
                <w:sz w:val="28"/>
                <w:szCs w:val="28"/>
              </w:rPr>
            </w:pPr>
          </w:p>
        </w:tc>
        <w:tc>
          <w:tcPr>
            <w:tcW w:w="463" w:type="pct"/>
          </w:tcPr>
          <w:p w14:paraId="35658AB8">
            <w:pPr>
              <w:jc w:val="center"/>
              <w:rPr>
                <w:rFonts w:hint="eastAsia" w:ascii="宋体" w:hAnsi="宋体"/>
                <w:sz w:val="28"/>
                <w:szCs w:val="28"/>
              </w:rPr>
            </w:pPr>
          </w:p>
        </w:tc>
        <w:tc>
          <w:tcPr>
            <w:tcW w:w="529" w:type="pct"/>
          </w:tcPr>
          <w:p w14:paraId="2BE06142">
            <w:pPr>
              <w:jc w:val="center"/>
              <w:rPr>
                <w:rFonts w:hint="eastAsia" w:ascii="宋体" w:hAnsi="宋体"/>
                <w:sz w:val="28"/>
                <w:szCs w:val="28"/>
              </w:rPr>
            </w:pPr>
          </w:p>
        </w:tc>
        <w:tc>
          <w:tcPr>
            <w:tcW w:w="529" w:type="pct"/>
          </w:tcPr>
          <w:p w14:paraId="1FD1AE89">
            <w:pPr>
              <w:jc w:val="center"/>
              <w:rPr>
                <w:rFonts w:hint="eastAsia" w:ascii="宋体" w:hAnsi="宋体"/>
                <w:sz w:val="28"/>
                <w:szCs w:val="28"/>
              </w:rPr>
            </w:pPr>
          </w:p>
        </w:tc>
        <w:tc>
          <w:tcPr>
            <w:tcW w:w="463" w:type="pct"/>
          </w:tcPr>
          <w:p w14:paraId="6117A725">
            <w:pPr>
              <w:jc w:val="center"/>
              <w:rPr>
                <w:rFonts w:hint="eastAsia" w:ascii="宋体" w:hAnsi="宋体"/>
                <w:sz w:val="28"/>
                <w:szCs w:val="28"/>
              </w:rPr>
            </w:pPr>
          </w:p>
        </w:tc>
        <w:tc>
          <w:tcPr>
            <w:tcW w:w="595" w:type="pct"/>
          </w:tcPr>
          <w:p w14:paraId="1CC304E4">
            <w:pPr>
              <w:jc w:val="center"/>
              <w:rPr>
                <w:rFonts w:hint="eastAsia" w:ascii="宋体" w:hAnsi="宋体"/>
                <w:sz w:val="28"/>
                <w:szCs w:val="28"/>
              </w:rPr>
            </w:pPr>
          </w:p>
        </w:tc>
      </w:tr>
      <w:tr w14:paraId="2F8E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4339D616">
            <w:pPr>
              <w:jc w:val="center"/>
              <w:rPr>
                <w:rFonts w:hint="eastAsia" w:ascii="宋体" w:hAnsi="宋体"/>
                <w:sz w:val="28"/>
                <w:szCs w:val="28"/>
              </w:rPr>
            </w:pPr>
          </w:p>
        </w:tc>
        <w:tc>
          <w:tcPr>
            <w:tcW w:w="727" w:type="pct"/>
          </w:tcPr>
          <w:p w14:paraId="482F20D3">
            <w:pPr>
              <w:jc w:val="center"/>
              <w:rPr>
                <w:rFonts w:hint="eastAsia" w:ascii="宋体" w:hAnsi="宋体"/>
                <w:sz w:val="28"/>
                <w:szCs w:val="28"/>
              </w:rPr>
            </w:pPr>
          </w:p>
        </w:tc>
        <w:tc>
          <w:tcPr>
            <w:tcW w:w="661" w:type="pct"/>
          </w:tcPr>
          <w:p w14:paraId="21D54C69">
            <w:pPr>
              <w:jc w:val="center"/>
              <w:rPr>
                <w:rFonts w:hint="eastAsia" w:ascii="宋体" w:hAnsi="宋体"/>
                <w:sz w:val="28"/>
                <w:szCs w:val="28"/>
              </w:rPr>
            </w:pPr>
          </w:p>
        </w:tc>
        <w:tc>
          <w:tcPr>
            <w:tcW w:w="396" w:type="pct"/>
          </w:tcPr>
          <w:p w14:paraId="30B377D4">
            <w:pPr>
              <w:jc w:val="center"/>
              <w:rPr>
                <w:rFonts w:hint="eastAsia" w:ascii="宋体" w:hAnsi="宋体"/>
                <w:sz w:val="28"/>
                <w:szCs w:val="28"/>
              </w:rPr>
            </w:pPr>
          </w:p>
        </w:tc>
        <w:tc>
          <w:tcPr>
            <w:tcW w:w="330" w:type="pct"/>
          </w:tcPr>
          <w:p w14:paraId="42A16859">
            <w:pPr>
              <w:jc w:val="center"/>
              <w:rPr>
                <w:rFonts w:hint="eastAsia" w:ascii="宋体" w:hAnsi="宋体"/>
                <w:sz w:val="28"/>
                <w:szCs w:val="28"/>
              </w:rPr>
            </w:pPr>
          </w:p>
        </w:tc>
        <w:tc>
          <w:tcPr>
            <w:tcW w:w="463" w:type="pct"/>
          </w:tcPr>
          <w:p w14:paraId="1697780E">
            <w:pPr>
              <w:jc w:val="center"/>
              <w:rPr>
                <w:rFonts w:hint="eastAsia" w:ascii="宋体" w:hAnsi="宋体"/>
                <w:sz w:val="28"/>
                <w:szCs w:val="28"/>
              </w:rPr>
            </w:pPr>
          </w:p>
        </w:tc>
        <w:tc>
          <w:tcPr>
            <w:tcW w:w="529" w:type="pct"/>
          </w:tcPr>
          <w:p w14:paraId="0CD53859">
            <w:pPr>
              <w:jc w:val="center"/>
              <w:rPr>
                <w:rFonts w:hint="eastAsia" w:ascii="宋体" w:hAnsi="宋体"/>
                <w:sz w:val="28"/>
                <w:szCs w:val="28"/>
              </w:rPr>
            </w:pPr>
          </w:p>
        </w:tc>
        <w:tc>
          <w:tcPr>
            <w:tcW w:w="529" w:type="pct"/>
          </w:tcPr>
          <w:p w14:paraId="24216379">
            <w:pPr>
              <w:jc w:val="center"/>
              <w:rPr>
                <w:rFonts w:hint="eastAsia" w:ascii="宋体" w:hAnsi="宋体"/>
                <w:sz w:val="28"/>
                <w:szCs w:val="28"/>
              </w:rPr>
            </w:pPr>
          </w:p>
        </w:tc>
        <w:tc>
          <w:tcPr>
            <w:tcW w:w="463" w:type="pct"/>
          </w:tcPr>
          <w:p w14:paraId="6720DF1C">
            <w:pPr>
              <w:jc w:val="center"/>
              <w:rPr>
                <w:rFonts w:hint="eastAsia" w:ascii="宋体" w:hAnsi="宋体"/>
                <w:sz w:val="28"/>
                <w:szCs w:val="28"/>
              </w:rPr>
            </w:pPr>
          </w:p>
        </w:tc>
        <w:tc>
          <w:tcPr>
            <w:tcW w:w="595" w:type="pct"/>
          </w:tcPr>
          <w:p w14:paraId="007BF215">
            <w:pPr>
              <w:jc w:val="center"/>
              <w:rPr>
                <w:rFonts w:hint="eastAsia" w:ascii="宋体" w:hAnsi="宋体"/>
                <w:sz w:val="28"/>
                <w:szCs w:val="28"/>
              </w:rPr>
            </w:pPr>
          </w:p>
        </w:tc>
      </w:tr>
      <w:tr w14:paraId="4E8E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7EE41B44">
            <w:pPr>
              <w:jc w:val="center"/>
              <w:rPr>
                <w:rFonts w:hint="eastAsia" w:ascii="宋体" w:hAnsi="宋体"/>
                <w:sz w:val="28"/>
                <w:szCs w:val="28"/>
              </w:rPr>
            </w:pPr>
          </w:p>
        </w:tc>
        <w:tc>
          <w:tcPr>
            <w:tcW w:w="727" w:type="pct"/>
          </w:tcPr>
          <w:p w14:paraId="23173604">
            <w:pPr>
              <w:jc w:val="center"/>
              <w:rPr>
                <w:rFonts w:hint="eastAsia" w:ascii="宋体" w:hAnsi="宋体"/>
                <w:sz w:val="28"/>
                <w:szCs w:val="28"/>
              </w:rPr>
            </w:pPr>
          </w:p>
        </w:tc>
        <w:tc>
          <w:tcPr>
            <w:tcW w:w="661" w:type="pct"/>
          </w:tcPr>
          <w:p w14:paraId="62362C35">
            <w:pPr>
              <w:jc w:val="center"/>
              <w:rPr>
                <w:rFonts w:hint="eastAsia" w:ascii="宋体" w:hAnsi="宋体"/>
                <w:sz w:val="28"/>
                <w:szCs w:val="28"/>
              </w:rPr>
            </w:pPr>
          </w:p>
        </w:tc>
        <w:tc>
          <w:tcPr>
            <w:tcW w:w="396" w:type="pct"/>
          </w:tcPr>
          <w:p w14:paraId="00D7F195">
            <w:pPr>
              <w:jc w:val="center"/>
              <w:rPr>
                <w:rFonts w:hint="eastAsia" w:ascii="宋体" w:hAnsi="宋体"/>
                <w:sz w:val="28"/>
                <w:szCs w:val="28"/>
              </w:rPr>
            </w:pPr>
          </w:p>
        </w:tc>
        <w:tc>
          <w:tcPr>
            <w:tcW w:w="330" w:type="pct"/>
          </w:tcPr>
          <w:p w14:paraId="2F6CCB65">
            <w:pPr>
              <w:jc w:val="center"/>
              <w:rPr>
                <w:rFonts w:hint="eastAsia" w:ascii="宋体" w:hAnsi="宋体"/>
                <w:sz w:val="28"/>
                <w:szCs w:val="28"/>
              </w:rPr>
            </w:pPr>
          </w:p>
        </w:tc>
        <w:tc>
          <w:tcPr>
            <w:tcW w:w="463" w:type="pct"/>
          </w:tcPr>
          <w:p w14:paraId="0B8170F2">
            <w:pPr>
              <w:jc w:val="center"/>
              <w:rPr>
                <w:rFonts w:hint="eastAsia" w:ascii="宋体" w:hAnsi="宋体"/>
                <w:sz w:val="28"/>
                <w:szCs w:val="28"/>
              </w:rPr>
            </w:pPr>
          </w:p>
        </w:tc>
        <w:tc>
          <w:tcPr>
            <w:tcW w:w="529" w:type="pct"/>
          </w:tcPr>
          <w:p w14:paraId="15DDDA49">
            <w:pPr>
              <w:jc w:val="center"/>
              <w:rPr>
                <w:rFonts w:hint="eastAsia" w:ascii="宋体" w:hAnsi="宋体"/>
                <w:sz w:val="28"/>
                <w:szCs w:val="28"/>
              </w:rPr>
            </w:pPr>
          </w:p>
        </w:tc>
        <w:tc>
          <w:tcPr>
            <w:tcW w:w="529" w:type="pct"/>
          </w:tcPr>
          <w:p w14:paraId="76C7DD59">
            <w:pPr>
              <w:jc w:val="center"/>
              <w:rPr>
                <w:rFonts w:hint="eastAsia" w:ascii="宋体" w:hAnsi="宋体"/>
                <w:sz w:val="28"/>
                <w:szCs w:val="28"/>
              </w:rPr>
            </w:pPr>
          </w:p>
        </w:tc>
        <w:tc>
          <w:tcPr>
            <w:tcW w:w="463" w:type="pct"/>
          </w:tcPr>
          <w:p w14:paraId="149FA6AE">
            <w:pPr>
              <w:jc w:val="center"/>
              <w:rPr>
                <w:rFonts w:hint="eastAsia" w:ascii="宋体" w:hAnsi="宋体"/>
                <w:sz w:val="28"/>
                <w:szCs w:val="28"/>
              </w:rPr>
            </w:pPr>
          </w:p>
        </w:tc>
        <w:tc>
          <w:tcPr>
            <w:tcW w:w="595" w:type="pct"/>
          </w:tcPr>
          <w:p w14:paraId="71114E75">
            <w:pPr>
              <w:jc w:val="center"/>
              <w:rPr>
                <w:rFonts w:hint="eastAsia" w:ascii="宋体" w:hAnsi="宋体"/>
                <w:sz w:val="28"/>
                <w:szCs w:val="28"/>
              </w:rPr>
            </w:pPr>
          </w:p>
        </w:tc>
      </w:tr>
      <w:tr w14:paraId="5973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37BCBA85">
            <w:pPr>
              <w:jc w:val="center"/>
              <w:rPr>
                <w:rFonts w:hint="eastAsia" w:ascii="宋体" w:hAnsi="宋体"/>
                <w:sz w:val="28"/>
                <w:szCs w:val="28"/>
              </w:rPr>
            </w:pPr>
          </w:p>
        </w:tc>
        <w:tc>
          <w:tcPr>
            <w:tcW w:w="727" w:type="pct"/>
          </w:tcPr>
          <w:p w14:paraId="4C99A5CF">
            <w:pPr>
              <w:jc w:val="center"/>
              <w:rPr>
                <w:rFonts w:hint="eastAsia" w:ascii="宋体" w:hAnsi="宋体"/>
                <w:sz w:val="28"/>
                <w:szCs w:val="28"/>
              </w:rPr>
            </w:pPr>
          </w:p>
        </w:tc>
        <w:tc>
          <w:tcPr>
            <w:tcW w:w="661" w:type="pct"/>
          </w:tcPr>
          <w:p w14:paraId="33D8DC5B">
            <w:pPr>
              <w:jc w:val="center"/>
              <w:rPr>
                <w:rFonts w:hint="eastAsia" w:ascii="宋体" w:hAnsi="宋体"/>
                <w:sz w:val="28"/>
                <w:szCs w:val="28"/>
              </w:rPr>
            </w:pPr>
          </w:p>
        </w:tc>
        <w:tc>
          <w:tcPr>
            <w:tcW w:w="396" w:type="pct"/>
          </w:tcPr>
          <w:p w14:paraId="3C164D6B">
            <w:pPr>
              <w:jc w:val="center"/>
              <w:rPr>
                <w:rFonts w:hint="eastAsia" w:ascii="宋体" w:hAnsi="宋体"/>
                <w:sz w:val="28"/>
                <w:szCs w:val="28"/>
              </w:rPr>
            </w:pPr>
          </w:p>
        </w:tc>
        <w:tc>
          <w:tcPr>
            <w:tcW w:w="330" w:type="pct"/>
          </w:tcPr>
          <w:p w14:paraId="6BFA8342">
            <w:pPr>
              <w:jc w:val="center"/>
              <w:rPr>
                <w:rFonts w:hint="eastAsia" w:ascii="宋体" w:hAnsi="宋体"/>
                <w:sz w:val="28"/>
                <w:szCs w:val="28"/>
              </w:rPr>
            </w:pPr>
          </w:p>
        </w:tc>
        <w:tc>
          <w:tcPr>
            <w:tcW w:w="463" w:type="pct"/>
          </w:tcPr>
          <w:p w14:paraId="2BC87D77">
            <w:pPr>
              <w:jc w:val="center"/>
              <w:rPr>
                <w:rFonts w:hint="eastAsia" w:ascii="宋体" w:hAnsi="宋体"/>
                <w:sz w:val="28"/>
                <w:szCs w:val="28"/>
              </w:rPr>
            </w:pPr>
          </w:p>
        </w:tc>
        <w:tc>
          <w:tcPr>
            <w:tcW w:w="529" w:type="pct"/>
          </w:tcPr>
          <w:p w14:paraId="248187D9">
            <w:pPr>
              <w:jc w:val="center"/>
              <w:rPr>
                <w:rFonts w:hint="eastAsia" w:ascii="宋体" w:hAnsi="宋体"/>
                <w:sz w:val="28"/>
                <w:szCs w:val="28"/>
              </w:rPr>
            </w:pPr>
          </w:p>
        </w:tc>
        <w:tc>
          <w:tcPr>
            <w:tcW w:w="529" w:type="pct"/>
          </w:tcPr>
          <w:p w14:paraId="5AC74114">
            <w:pPr>
              <w:jc w:val="center"/>
              <w:rPr>
                <w:rFonts w:hint="eastAsia" w:ascii="宋体" w:hAnsi="宋体"/>
                <w:sz w:val="28"/>
                <w:szCs w:val="28"/>
              </w:rPr>
            </w:pPr>
          </w:p>
        </w:tc>
        <w:tc>
          <w:tcPr>
            <w:tcW w:w="463" w:type="pct"/>
          </w:tcPr>
          <w:p w14:paraId="78108871">
            <w:pPr>
              <w:jc w:val="center"/>
              <w:rPr>
                <w:rFonts w:hint="eastAsia" w:ascii="宋体" w:hAnsi="宋体"/>
                <w:sz w:val="28"/>
                <w:szCs w:val="28"/>
              </w:rPr>
            </w:pPr>
          </w:p>
        </w:tc>
        <w:tc>
          <w:tcPr>
            <w:tcW w:w="595" w:type="pct"/>
          </w:tcPr>
          <w:p w14:paraId="679ACBE1">
            <w:pPr>
              <w:jc w:val="center"/>
              <w:rPr>
                <w:rFonts w:hint="eastAsia" w:ascii="宋体" w:hAnsi="宋体"/>
                <w:sz w:val="28"/>
                <w:szCs w:val="28"/>
              </w:rPr>
            </w:pPr>
          </w:p>
        </w:tc>
      </w:tr>
      <w:tr w14:paraId="3FF7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7E8F1BBB">
            <w:pPr>
              <w:jc w:val="center"/>
              <w:rPr>
                <w:rFonts w:hint="eastAsia" w:ascii="宋体" w:hAnsi="宋体"/>
                <w:sz w:val="28"/>
                <w:szCs w:val="28"/>
              </w:rPr>
            </w:pPr>
          </w:p>
        </w:tc>
        <w:tc>
          <w:tcPr>
            <w:tcW w:w="727" w:type="pct"/>
          </w:tcPr>
          <w:p w14:paraId="7633AC8A">
            <w:pPr>
              <w:jc w:val="center"/>
              <w:rPr>
                <w:rFonts w:hint="eastAsia" w:ascii="宋体" w:hAnsi="宋体"/>
                <w:sz w:val="28"/>
                <w:szCs w:val="28"/>
              </w:rPr>
            </w:pPr>
          </w:p>
        </w:tc>
        <w:tc>
          <w:tcPr>
            <w:tcW w:w="661" w:type="pct"/>
          </w:tcPr>
          <w:p w14:paraId="72B2B3AA">
            <w:pPr>
              <w:jc w:val="center"/>
              <w:rPr>
                <w:rFonts w:hint="eastAsia" w:ascii="宋体" w:hAnsi="宋体"/>
                <w:sz w:val="28"/>
                <w:szCs w:val="28"/>
              </w:rPr>
            </w:pPr>
          </w:p>
        </w:tc>
        <w:tc>
          <w:tcPr>
            <w:tcW w:w="396" w:type="pct"/>
          </w:tcPr>
          <w:p w14:paraId="088118C2">
            <w:pPr>
              <w:jc w:val="center"/>
              <w:rPr>
                <w:rFonts w:hint="eastAsia" w:ascii="宋体" w:hAnsi="宋体"/>
                <w:sz w:val="28"/>
                <w:szCs w:val="28"/>
              </w:rPr>
            </w:pPr>
          </w:p>
        </w:tc>
        <w:tc>
          <w:tcPr>
            <w:tcW w:w="330" w:type="pct"/>
          </w:tcPr>
          <w:p w14:paraId="0CBB9D9C">
            <w:pPr>
              <w:jc w:val="center"/>
              <w:rPr>
                <w:rFonts w:hint="eastAsia" w:ascii="宋体" w:hAnsi="宋体"/>
                <w:sz w:val="28"/>
                <w:szCs w:val="28"/>
              </w:rPr>
            </w:pPr>
          </w:p>
        </w:tc>
        <w:tc>
          <w:tcPr>
            <w:tcW w:w="463" w:type="pct"/>
          </w:tcPr>
          <w:p w14:paraId="07D5EE7D">
            <w:pPr>
              <w:jc w:val="center"/>
              <w:rPr>
                <w:rFonts w:hint="eastAsia" w:ascii="宋体" w:hAnsi="宋体"/>
                <w:sz w:val="28"/>
                <w:szCs w:val="28"/>
              </w:rPr>
            </w:pPr>
          </w:p>
        </w:tc>
        <w:tc>
          <w:tcPr>
            <w:tcW w:w="529" w:type="pct"/>
          </w:tcPr>
          <w:p w14:paraId="0BD542D3">
            <w:pPr>
              <w:jc w:val="center"/>
              <w:rPr>
                <w:rFonts w:hint="eastAsia" w:ascii="宋体" w:hAnsi="宋体"/>
                <w:sz w:val="28"/>
                <w:szCs w:val="28"/>
              </w:rPr>
            </w:pPr>
          </w:p>
        </w:tc>
        <w:tc>
          <w:tcPr>
            <w:tcW w:w="529" w:type="pct"/>
          </w:tcPr>
          <w:p w14:paraId="1C335065">
            <w:pPr>
              <w:jc w:val="center"/>
              <w:rPr>
                <w:rFonts w:hint="eastAsia" w:ascii="宋体" w:hAnsi="宋体"/>
                <w:sz w:val="28"/>
                <w:szCs w:val="28"/>
              </w:rPr>
            </w:pPr>
          </w:p>
        </w:tc>
        <w:tc>
          <w:tcPr>
            <w:tcW w:w="463" w:type="pct"/>
          </w:tcPr>
          <w:p w14:paraId="6292DD52">
            <w:pPr>
              <w:jc w:val="center"/>
              <w:rPr>
                <w:rFonts w:hint="eastAsia" w:ascii="宋体" w:hAnsi="宋体"/>
                <w:sz w:val="28"/>
                <w:szCs w:val="28"/>
              </w:rPr>
            </w:pPr>
          </w:p>
        </w:tc>
        <w:tc>
          <w:tcPr>
            <w:tcW w:w="595" w:type="pct"/>
          </w:tcPr>
          <w:p w14:paraId="0B3BFF57">
            <w:pPr>
              <w:jc w:val="center"/>
              <w:rPr>
                <w:rFonts w:hint="eastAsia" w:ascii="宋体" w:hAnsi="宋体"/>
                <w:sz w:val="28"/>
                <w:szCs w:val="28"/>
              </w:rPr>
            </w:pPr>
          </w:p>
        </w:tc>
      </w:tr>
      <w:tr w14:paraId="6DC6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5F75092C">
            <w:pPr>
              <w:jc w:val="center"/>
              <w:rPr>
                <w:rFonts w:hint="eastAsia" w:ascii="宋体" w:hAnsi="宋体"/>
                <w:sz w:val="28"/>
                <w:szCs w:val="28"/>
              </w:rPr>
            </w:pPr>
          </w:p>
        </w:tc>
        <w:tc>
          <w:tcPr>
            <w:tcW w:w="727" w:type="pct"/>
          </w:tcPr>
          <w:p w14:paraId="5B1CFD53">
            <w:pPr>
              <w:jc w:val="center"/>
              <w:rPr>
                <w:rFonts w:hint="eastAsia" w:ascii="宋体" w:hAnsi="宋体"/>
                <w:sz w:val="28"/>
                <w:szCs w:val="28"/>
              </w:rPr>
            </w:pPr>
          </w:p>
        </w:tc>
        <w:tc>
          <w:tcPr>
            <w:tcW w:w="661" w:type="pct"/>
          </w:tcPr>
          <w:p w14:paraId="3230752A">
            <w:pPr>
              <w:jc w:val="center"/>
              <w:rPr>
                <w:rFonts w:hint="eastAsia" w:ascii="宋体" w:hAnsi="宋体"/>
                <w:sz w:val="28"/>
                <w:szCs w:val="28"/>
              </w:rPr>
            </w:pPr>
          </w:p>
        </w:tc>
        <w:tc>
          <w:tcPr>
            <w:tcW w:w="396" w:type="pct"/>
          </w:tcPr>
          <w:p w14:paraId="3841E697">
            <w:pPr>
              <w:jc w:val="center"/>
              <w:rPr>
                <w:rFonts w:hint="eastAsia" w:ascii="宋体" w:hAnsi="宋体"/>
                <w:sz w:val="28"/>
                <w:szCs w:val="28"/>
              </w:rPr>
            </w:pPr>
          </w:p>
        </w:tc>
        <w:tc>
          <w:tcPr>
            <w:tcW w:w="330" w:type="pct"/>
          </w:tcPr>
          <w:p w14:paraId="46674253">
            <w:pPr>
              <w:jc w:val="center"/>
              <w:rPr>
                <w:rFonts w:hint="eastAsia" w:ascii="宋体" w:hAnsi="宋体"/>
                <w:sz w:val="28"/>
                <w:szCs w:val="28"/>
              </w:rPr>
            </w:pPr>
          </w:p>
        </w:tc>
        <w:tc>
          <w:tcPr>
            <w:tcW w:w="463" w:type="pct"/>
          </w:tcPr>
          <w:p w14:paraId="099CCD1F">
            <w:pPr>
              <w:jc w:val="center"/>
              <w:rPr>
                <w:rFonts w:hint="eastAsia" w:ascii="宋体" w:hAnsi="宋体"/>
                <w:sz w:val="28"/>
                <w:szCs w:val="28"/>
              </w:rPr>
            </w:pPr>
          </w:p>
        </w:tc>
        <w:tc>
          <w:tcPr>
            <w:tcW w:w="529" w:type="pct"/>
          </w:tcPr>
          <w:p w14:paraId="7C38730A">
            <w:pPr>
              <w:jc w:val="center"/>
              <w:rPr>
                <w:rFonts w:hint="eastAsia" w:ascii="宋体" w:hAnsi="宋体"/>
                <w:sz w:val="28"/>
                <w:szCs w:val="28"/>
              </w:rPr>
            </w:pPr>
          </w:p>
        </w:tc>
        <w:tc>
          <w:tcPr>
            <w:tcW w:w="529" w:type="pct"/>
          </w:tcPr>
          <w:p w14:paraId="70523E95">
            <w:pPr>
              <w:jc w:val="center"/>
              <w:rPr>
                <w:rFonts w:hint="eastAsia" w:ascii="宋体" w:hAnsi="宋体"/>
                <w:sz w:val="28"/>
                <w:szCs w:val="28"/>
              </w:rPr>
            </w:pPr>
          </w:p>
        </w:tc>
        <w:tc>
          <w:tcPr>
            <w:tcW w:w="463" w:type="pct"/>
          </w:tcPr>
          <w:p w14:paraId="1C1319B0">
            <w:pPr>
              <w:jc w:val="center"/>
              <w:rPr>
                <w:rFonts w:hint="eastAsia" w:ascii="宋体" w:hAnsi="宋体"/>
                <w:sz w:val="28"/>
                <w:szCs w:val="28"/>
              </w:rPr>
            </w:pPr>
          </w:p>
        </w:tc>
        <w:tc>
          <w:tcPr>
            <w:tcW w:w="595" w:type="pct"/>
          </w:tcPr>
          <w:p w14:paraId="4B8C5127">
            <w:pPr>
              <w:jc w:val="center"/>
              <w:rPr>
                <w:rFonts w:hint="eastAsia" w:ascii="宋体" w:hAnsi="宋体"/>
                <w:sz w:val="28"/>
                <w:szCs w:val="28"/>
              </w:rPr>
            </w:pPr>
          </w:p>
        </w:tc>
      </w:tr>
      <w:tr w14:paraId="4514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5EC0649A">
            <w:pPr>
              <w:jc w:val="center"/>
              <w:rPr>
                <w:rFonts w:hint="eastAsia" w:ascii="宋体" w:hAnsi="宋体"/>
                <w:sz w:val="28"/>
                <w:szCs w:val="28"/>
              </w:rPr>
            </w:pPr>
          </w:p>
        </w:tc>
        <w:tc>
          <w:tcPr>
            <w:tcW w:w="727" w:type="pct"/>
          </w:tcPr>
          <w:p w14:paraId="0DD4E549">
            <w:pPr>
              <w:jc w:val="center"/>
              <w:rPr>
                <w:rFonts w:hint="eastAsia" w:ascii="宋体" w:hAnsi="宋体"/>
                <w:sz w:val="28"/>
                <w:szCs w:val="28"/>
              </w:rPr>
            </w:pPr>
          </w:p>
        </w:tc>
        <w:tc>
          <w:tcPr>
            <w:tcW w:w="661" w:type="pct"/>
          </w:tcPr>
          <w:p w14:paraId="357F1526">
            <w:pPr>
              <w:jc w:val="center"/>
              <w:rPr>
                <w:rFonts w:hint="eastAsia" w:ascii="宋体" w:hAnsi="宋体"/>
                <w:sz w:val="28"/>
                <w:szCs w:val="28"/>
              </w:rPr>
            </w:pPr>
          </w:p>
        </w:tc>
        <w:tc>
          <w:tcPr>
            <w:tcW w:w="396" w:type="pct"/>
          </w:tcPr>
          <w:p w14:paraId="2310B8BA">
            <w:pPr>
              <w:jc w:val="center"/>
              <w:rPr>
                <w:rFonts w:hint="eastAsia" w:ascii="宋体" w:hAnsi="宋体"/>
                <w:sz w:val="28"/>
                <w:szCs w:val="28"/>
              </w:rPr>
            </w:pPr>
          </w:p>
        </w:tc>
        <w:tc>
          <w:tcPr>
            <w:tcW w:w="330" w:type="pct"/>
          </w:tcPr>
          <w:p w14:paraId="68F94EC1">
            <w:pPr>
              <w:jc w:val="center"/>
              <w:rPr>
                <w:rFonts w:hint="eastAsia" w:ascii="宋体" w:hAnsi="宋体"/>
                <w:sz w:val="28"/>
                <w:szCs w:val="28"/>
              </w:rPr>
            </w:pPr>
          </w:p>
        </w:tc>
        <w:tc>
          <w:tcPr>
            <w:tcW w:w="463" w:type="pct"/>
          </w:tcPr>
          <w:p w14:paraId="062BEA0A">
            <w:pPr>
              <w:jc w:val="center"/>
              <w:rPr>
                <w:rFonts w:hint="eastAsia" w:ascii="宋体" w:hAnsi="宋体"/>
                <w:sz w:val="28"/>
                <w:szCs w:val="28"/>
              </w:rPr>
            </w:pPr>
          </w:p>
        </w:tc>
        <w:tc>
          <w:tcPr>
            <w:tcW w:w="529" w:type="pct"/>
          </w:tcPr>
          <w:p w14:paraId="08FC4CE2">
            <w:pPr>
              <w:jc w:val="center"/>
              <w:rPr>
                <w:rFonts w:hint="eastAsia" w:ascii="宋体" w:hAnsi="宋体"/>
                <w:sz w:val="28"/>
                <w:szCs w:val="28"/>
              </w:rPr>
            </w:pPr>
          </w:p>
        </w:tc>
        <w:tc>
          <w:tcPr>
            <w:tcW w:w="529" w:type="pct"/>
          </w:tcPr>
          <w:p w14:paraId="79222C60">
            <w:pPr>
              <w:jc w:val="center"/>
              <w:rPr>
                <w:rFonts w:hint="eastAsia" w:ascii="宋体" w:hAnsi="宋体"/>
                <w:sz w:val="28"/>
                <w:szCs w:val="28"/>
              </w:rPr>
            </w:pPr>
          </w:p>
        </w:tc>
        <w:tc>
          <w:tcPr>
            <w:tcW w:w="463" w:type="pct"/>
          </w:tcPr>
          <w:p w14:paraId="64EC61BD">
            <w:pPr>
              <w:jc w:val="center"/>
              <w:rPr>
                <w:rFonts w:hint="eastAsia" w:ascii="宋体" w:hAnsi="宋体"/>
                <w:sz w:val="28"/>
                <w:szCs w:val="28"/>
              </w:rPr>
            </w:pPr>
          </w:p>
        </w:tc>
        <w:tc>
          <w:tcPr>
            <w:tcW w:w="595" w:type="pct"/>
          </w:tcPr>
          <w:p w14:paraId="261F9E9E">
            <w:pPr>
              <w:jc w:val="center"/>
              <w:rPr>
                <w:rFonts w:hint="eastAsia" w:ascii="宋体" w:hAnsi="宋体"/>
                <w:sz w:val="28"/>
                <w:szCs w:val="28"/>
              </w:rPr>
            </w:pPr>
          </w:p>
        </w:tc>
      </w:tr>
      <w:tr w14:paraId="50CA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4D7A224E">
            <w:pPr>
              <w:jc w:val="center"/>
              <w:rPr>
                <w:rFonts w:hint="eastAsia" w:ascii="宋体" w:hAnsi="宋体"/>
                <w:sz w:val="28"/>
                <w:szCs w:val="28"/>
              </w:rPr>
            </w:pPr>
          </w:p>
        </w:tc>
        <w:tc>
          <w:tcPr>
            <w:tcW w:w="727" w:type="pct"/>
          </w:tcPr>
          <w:p w14:paraId="3C21762A">
            <w:pPr>
              <w:jc w:val="center"/>
              <w:rPr>
                <w:rFonts w:hint="eastAsia" w:ascii="宋体" w:hAnsi="宋体"/>
                <w:sz w:val="28"/>
                <w:szCs w:val="28"/>
              </w:rPr>
            </w:pPr>
          </w:p>
        </w:tc>
        <w:tc>
          <w:tcPr>
            <w:tcW w:w="661" w:type="pct"/>
          </w:tcPr>
          <w:p w14:paraId="21BF1DE6">
            <w:pPr>
              <w:jc w:val="center"/>
              <w:rPr>
                <w:rFonts w:hint="eastAsia" w:ascii="宋体" w:hAnsi="宋体"/>
                <w:sz w:val="28"/>
                <w:szCs w:val="28"/>
              </w:rPr>
            </w:pPr>
          </w:p>
        </w:tc>
        <w:tc>
          <w:tcPr>
            <w:tcW w:w="396" w:type="pct"/>
          </w:tcPr>
          <w:p w14:paraId="53DC3CFB">
            <w:pPr>
              <w:jc w:val="center"/>
              <w:rPr>
                <w:rFonts w:hint="eastAsia" w:ascii="宋体" w:hAnsi="宋体"/>
                <w:sz w:val="28"/>
                <w:szCs w:val="28"/>
              </w:rPr>
            </w:pPr>
          </w:p>
        </w:tc>
        <w:tc>
          <w:tcPr>
            <w:tcW w:w="330" w:type="pct"/>
          </w:tcPr>
          <w:p w14:paraId="68D7C076">
            <w:pPr>
              <w:jc w:val="center"/>
              <w:rPr>
                <w:rFonts w:hint="eastAsia" w:ascii="宋体" w:hAnsi="宋体"/>
                <w:sz w:val="28"/>
                <w:szCs w:val="28"/>
              </w:rPr>
            </w:pPr>
          </w:p>
        </w:tc>
        <w:tc>
          <w:tcPr>
            <w:tcW w:w="463" w:type="pct"/>
          </w:tcPr>
          <w:p w14:paraId="30036B93">
            <w:pPr>
              <w:jc w:val="center"/>
              <w:rPr>
                <w:rFonts w:hint="eastAsia" w:ascii="宋体" w:hAnsi="宋体"/>
                <w:sz w:val="28"/>
                <w:szCs w:val="28"/>
              </w:rPr>
            </w:pPr>
          </w:p>
        </w:tc>
        <w:tc>
          <w:tcPr>
            <w:tcW w:w="529" w:type="pct"/>
          </w:tcPr>
          <w:p w14:paraId="70F8C93A">
            <w:pPr>
              <w:jc w:val="center"/>
              <w:rPr>
                <w:rFonts w:hint="eastAsia" w:ascii="宋体" w:hAnsi="宋体"/>
                <w:sz w:val="28"/>
                <w:szCs w:val="28"/>
              </w:rPr>
            </w:pPr>
          </w:p>
        </w:tc>
        <w:tc>
          <w:tcPr>
            <w:tcW w:w="529" w:type="pct"/>
          </w:tcPr>
          <w:p w14:paraId="2B6EAD4E">
            <w:pPr>
              <w:jc w:val="center"/>
              <w:rPr>
                <w:rFonts w:hint="eastAsia" w:ascii="宋体" w:hAnsi="宋体"/>
                <w:sz w:val="28"/>
                <w:szCs w:val="28"/>
              </w:rPr>
            </w:pPr>
          </w:p>
        </w:tc>
        <w:tc>
          <w:tcPr>
            <w:tcW w:w="463" w:type="pct"/>
          </w:tcPr>
          <w:p w14:paraId="4E0F25A4">
            <w:pPr>
              <w:jc w:val="center"/>
              <w:rPr>
                <w:rFonts w:hint="eastAsia" w:ascii="宋体" w:hAnsi="宋体"/>
                <w:sz w:val="28"/>
                <w:szCs w:val="28"/>
              </w:rPr>
            </w:pPr>
          </w:p>
        </w:tc>
        <w:tc>
          <w:tcPr>
            <w:tcW w:w="595" w:type="pct"/>
          </w:tcPr>
          <w:p w14:paraId="18EE2C95">
            <w:pPr>
              <w:jc w:val="center"/>
              <w:rPr>
                <w:rFonts w:hint="eastAsia" w:ascii="宋体" w:hAnsi="宋体"/>
                <w:sz w:val="28"/>
                <w:szCs w:val="28"/>
              </w:rPr>
            </w:pPr>
          </w:p>
        </w:tc>
      </w:tr>
      <w:tr w14:paraId="53E7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55FE186F">
            <w:pPr>
              <w:jc w:val="center"/>
              <w:rPr>
                <w:rFonts w:hint="eastAsia" w:ascii="宋体" w:hAnsi="宋体"/>
                <w:sz w:val="28"/>
                <w:szCs w:val="28"/>
              </w:rPr>
            </w:pPr>
          </w:p>
        </w:tc>
        <w:tc>
          <w:tcPr>
            <w:tcW w:w="727" w:type="pct"/>
          </w:tcPr>
          <w:p w14:paraId="61753758">
            <w:pPr>
              <w:jc w:val="center"/>
              <w:rPr>
                <w:rFonts w:hint="eastAsia" w:ascii="宋体" w:hAnsi="宋体"/>
                <w:sz w:val="28"/>
                <w:szCs w:val="28"/>
              </w:rPr>
            </w:pPr>
          </w:p>
        </w:tc>
        <w:tc>
          <w:tcPr>
            <w:tcW w:w="661" w:type="pct"/>
          </w:tcPr>
          <w:p w14:paraId="29D9D463">
            <w:pPr>
              <w:jc w:val="center"/>
              <w:rPr>
                <w:rFonts w:hint="eastAsia" w:ascii="宋体" w:hAnsi="宋体"/>
                <w:sz w:val="28"/>
                <w:szCs w:val="28"/>
              </w:rPr>
            </w:pPr>
          </w:p>
        </w:tc>
        <w:tc>
          <w:tcPr>
            <w:tcW w:w="396" w:type="pct"/>
          </w:tcPr>
          <w:p w14:paraId="11043933">
            <w:pPr>
              <w:jc w:val="center"/>
              <w:rPr>
                <w:rFonts w:hint="eastAsia" w:ascii="宋体" w:hAnsi="宋体"/>
                <w:sz w:val="28"/>
                <w:szCs w:val="28"/>
              </w:rPr>
            </w:pPr>
          </w:p>
        </w:tc>
        <w:tc>
          <w:tcPr>
            <w:tcW w:w="330" w:type="pct"/>
          </w:tcPr>
          <w:p w14:paraId="52CAD894">
            <w:pPr>
              <w:jc w:val="center"/>
              <w:rPr>
                <w:rFonts w:hint="eastAsia" w:ascii="宋体" w:hAnsi="宋体"/>
                <w:sz w:val="28"/>
                <w:szCs w:val="28"/>
              </w:rPr>
            </w:pPr>
          </w:p>
        </w:tc>
        <w:tc>
          <w:tcPr>
            <w:tcW w:w="463" w:type="pct"/>
          </w:tcPr>
          <w:p w14:paraId="2DB1E5D0">
            <w:pPr>
              <w:jc w:val="center"/>
              <w:rPr>
                <w:rFonts w:hint="eastAsia" w:ascii="宋体" w:hAnsi="宋体"/>
                <w:sz w:val="28"/>
                <w:szCs w:val="28"/>
              </w:rPr>
            </w:pPr>
          </w:p>
        </w:tc>
        <w:tc>
          <w:tcPr>
            <w:tcW w:w="529" w:type="pct"/>
          </w:tcPr>
          <w:p w14:paraId="4E7FEBD9">
            <w:pPr>
              <w:jc w:val="center"/>
              <w:rPr>
                <w:rFonts w:hint="eastAsia" w:ascii="宋体" w:hAnsi="宋体"/>
                <w:sz w:val="28"/>
                <w:szCs w:val="28"/>
              </w:rPr>
            </w:pPr>
          </w:p>
        </w:tc>
        <w:tc>
          <w:tcPr>
            <w:tcW w:w="529" w:type="pct"/>
          </w:tcPr>
          <w:p w14:paraId="73B0DE4C">
            <w:pPr>
              <w:jc w:val="center"/>
              <w:rPr>
                <w:rFonts w:hint="eastAsia" w:ascii="宋体" w:hAnsi="宋体"/>
                <w:sz w:val="28"/>
                <w:szCs w:val="28"/>
              </w:rPr>
            </w:pPr>
          </w:p>
        </w:tc>
        <w:tc>
          <w:tcPr>
            <w:tcW w:w="463" w:type="pct"/>
          </w:tcPr>
          <w:p w14:paraId="680D3494">
            <w:pPr>
              <w:jc w:val="center"/>
              <w:rPr>
                <w:rFonts w:hint="eastAsia" w:ascii="宋体" w:hAnsi="宋体"/>
                <w:sz w:val="28"/>
                <w:szCs w:val="28"/>
              </w:rPr>
            </w:pPr>
          </w:p>
        </w:tc>
        <w:tc>
          <w:tcPr>
            <w:tcW w:w="595" w:type="pct"/>
          </w:tcPr>
          <w:p w14:paraId="5234F3B6">
            <w:pPr>
              <w:jc w:val="center"/>
              <w:rPr>
                <w:rFonts w:hint="eastAsia" w:ascii="宋体" w:hAnsi="宋体"/>
                <w:sz w:val="28"/>
                <w:szCs w:val="28"/>
              </w:rPr>
            </w:pPr>
          </w:p>
        </w:tc>
      </w:tr>
      <w:tr w14:paraId="358E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0F2C5ED7">
            <w:pPr>
              <w:jc w:val="center"/>
              <w:rPr>
                <w:rFonts w:hint="eastAsia" w:ascii="宋体" w:hAnsi="宋体"/>
                <w:sz w:val="28"/>
                <w:szCs w:val="28"/>
              </w:rPr>
            </w:pPr>
          </w:p>
        </w:tc>
        <w:tc>
          <w:tcPr>
            <w:tcW w:w="727" w:type="pct"/>
          </w:tcPr>
          <w:p w14:paraId="1913AF34">
            <w:pPr>
              <w:jc w:val="center"/>
              <w:rPr>
                <w:rFonts w:hint="eastAsia" w:ascii="宋体" w:hAnsi="宋体"/>
                <w:sz w:val="28"/>
                <w:szCs w:val="28"/>
              </w:rPr>
            </w:pPr>
          </w:p>
        </w:tc>
        <w:tc>
          <w:tcPr>
            <w:tcW w:w="661" w:type="pct"/>
          </w:tcPr>
          <w:p w14:paraId="256E7225">
            <w:pPr>
              <w:jc w:val="center"/>
              <w:rPr>
                <w:rFonts w:hint="eastAsia" w:ascii="宋体" w:hAnsi="宋体"/>
                <w:sz w:val="28"/>
                <w:szCs w:val="28"/>
              </w:rPr>
            </w:pPr>
          </w:p>
        </w:tc>
        <w:tc>
          <w:tcPr>
            <w:tcW w:w="396" w:type="pct"/>
          </w:tcPr>
          <w:p w14:paraId="09843135">
            <w:pPr>
              <w:jc w:val="center"/>
              <w:rPr>
                <w:rFonts w:hint="eastAsia" w:ascii="宋体" w:hAnsi="宋体"/>
                <w:sz w:val="28"/>
                <w:szCs w:val="28"/>
              </w:rPr>
            </w:pPr>
          </w:p>
        </w:tc>
        <w:tc>
          <w:tcPr>
            <w:tcW w:w="330" w:type="pct"/>
          </w:tcPr>
          <w:p w14:paraId="0BC347A4">
            <w:pPr>
              <w:jc w:val="center"/>
              <w:rPr>
                <w:rFonts w:hint="eastAsia" w:ascii="宋体" w:hAnsi="宋体"/>
                <w:sz w:val="28"/>
                <w:szCs w:val="28"/>
              </w:rPr>
            </w:pPr>
          </w:p>
        </w:tc>
        <w:tc>
          <w:tcPr>
            <w:tcW w:w="463" w:type="pct"/>
          </w:tcPr>
          <w:p w14:paraId="68202BC4">
            <w:pPr>
              <w:jc w:val="center"/>
              <w:rPr>
                <w:rFonts w:hint="eastAsia" w:ascii="宋体" w:hAnsi="宋体"/>
                <w:sz w:val="28"/>
                <w:szCs w:val="28"/>
              </w:rPr>
            </w:pPr>
          </w:p>
        </w:tc>
        <w:tc>
          <w:tcPr>
            <w:tcW w:w="529" w:type="pct"/>
          </w:tcPr>
          <w:p w14:paraId="30158542">
            <w:pPr>
              <w:jc w:val="center"/>
              <w:rPr>
                <w:rFonts w:hint="eastAsia" w:ascii="宋体" w:hAnsi="宋体"/>
                <w:sz w:val="28"/>
                <w:szCs w:val="28"/>
              </w:rPr>
            </w:pPr>
          </w:p>
        </w:tc>
        <w:tc>
          <w:tcPr>
            <w:tcW w:w="529" w:type="pct"/>
          </w:tcPr>
          <w:p w14:paraId="5BBC8E75">
            <w:pPr>
              <w:jc w:val="center"/>
              <w:rPr>
                <w:rFonts w:hint="eastAsia" w:ascii="宋体" w:hAnsi="宋体"/>
                <w:sz w:val="28"/>
                <w:szCs w:val="28"/>
              </w:rPr>
            </w:pPr>
          </w:p>
        </w:tc>
        <w:tc>
          <w:tcPr>
            <w:tcW w:w="463" w:type="pct"/>
          </w:tcPr>
          <w:p w14:paraId="350B0DDF">
            <w:pPr>
              <w:jc w:val="center"/>
              <w:rPr>
                <w:rFonts w:hint="eastAsia" w:ascii="宋体" w:hAnsi="宋体"/>
                <w:sz w:val="28"/>
                <w:szCs w:val="28"/>
              </w:rPr>
            </w:pPr>
          </w:p>
        </w:tc>
        <w:tc>
          <w:tcPr>
            <w:tcW w:w="595" w:type="pct"/>
          </w:tcPr>
          <w:p w14:paraId="55E2C479">
            <w:pPr>
              <w:jc w:val="center"/>
              <w:rPr>
                <w:rFonts w:hint="eastAsia" w:ascii="宋体" w:hAnsi="宋体"/>
                <w:sz w:val="28"/>
                <w:szCs w:val="28"/>
              </w:rPr>
            </w:pPr>
          </w:p>
        </w:tc>
      </w:tr>
      <w:tr w14:paraId="1B30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14435523">
            <w:pPr>
              <w:jc w:val="center"/>
              <w:rPr>
                <w:rFonts w:hint="eastAsia" w:ascii="宋体" w:hAnsi="宋体"/>
                <w:sz w:val="28"/>
                <w:szCs w:val="28"/>
              </w:rPr>
            </w:pPr>
          </w:p>
        </w:tc>
        <w:tc>
          <w:tcPr>
            <w:tcW w:w="727" w:type="pct"/>
          </w:tcPr>
          <w:p w14:paraId="0E5D4FC0">
            <w:pPr>
              <w:jc w:val="center"/>
              <w:rPr>
                <w:rFonts w:hint="eastAsia" w:ascii="宋体" w:hAnsi="宋体"/>
                <w:sz w:val="28"/>
                <w:szCs w:val="28"/>
              </w:rPr>
            </w:pPr>
          </w:p>
        </w:tc>
        <w:tc>
          <w:tcPr>
            <w:tcW w:w="661" w:type="pct"/>
          </w:tcPr>
          <w:p w14:paraId="53DB9451">
            <w:pPr>
              <w:jc w:val="center"/>
              <w:rPr>
                <w:rFonts w:hint="eastAsia" w:ascii="宋体" w:hAnsi="宋体"/>
                <w:sz w:val="28"/>
                <w:szCs w:val="28"/>
              </w:rPr>
            </w:pPr>
          </w:p>
        </w:tc>
        <w:tc>
          <w:tcPr>
            <w:tcW w:w="396" w:type="pct"/>
          </w:tcPr>
          <w:p w14:paraId="1CBEDD37">
            <w:pPr>
              <w:jc w:val="center"/>
              <w:rPr>
                <w:rFonts w:hint="eastAsia" w:ascii="宋体" w:hAnsi="宋体"/>
                <w:sz w:val="28"/>
                <w:szCs w:val="28"/>
              </w:rPr>
            </w:pPr>
          </w:p>
        </w:tc>
        <w:tc>
          <w:tcPr>
            <w:tcW w:w="330" w:type="pct"/>
          </w:tcPr>
          <w:p w14:paraId="79915867">
            <w:pPr>
              <w:jc w:val="center"/>
              <w:rPr>
                <w:rFonts w:hint="eastAsia" w:ascii="宋体" w:hAnsi="宋体"/>
                <w:sz w:val="28"/>
                <w:szCs w:val="28"/>
              </w:rPr>
            </w:pPr>
          </w:p>
        </w:tc>
        <w:tc>
          <w:tcPr>
            <w:tcW w:w="463" w:type="pct"/>
          </w:tcPr>
          <w:p w14:paraId="0156F1C0">
            <w:pPr>
              <w:jc w:val="center"/>
              <w:rPr>
                <w:rFonts w:hint="eastAsia" w:ascii="宋体" w:hAnsi="宋体"/>
                <w:sz w:val="28"/>
                <w:szCs w:val="28"/>
              </w:rPr>
            </w:pPr>
          </w:p>
        </w:tc>
        <w:tc>
          <w:tcPr>
            <w:tcW w:w="529" w:type="pct"/>
          </w:tcPr>
          <w:p w14:paraId="03319144">
            <w:pPr>
              <w:jc w:val="center"/>
              <w:rPr>
                <w:rFonts w:hint="eastAsia" w:ascii="宋体" w:hAnsi="宋体"/>
                <w:sz w:val="28"/>
                <w:szCs w:val="28"/>
              </w:rPr>
            </w:pPr>
          </w:p>
        </w:tc>
        <w:tc>
          <w:tcPr>
            <w:tcW w:w="529" w:type="pct"/>
          </w:tcPr>
          <w:p w14:paraId="274EFF7F">
            <w:pPr>
              <w:jc w:val="center"/>
              <w:rPr>
                <w:rFonts w:hint="eastAsia" w:ascii="宋体" w:hAnsi="宋体"/>
                <w:sz w:val="28"/>
                <w:szCs w:val="28"/>
              </w:rPr>
            </w:pPr>
          </w:p>
        </w:tc>
        <w:tc>
          <w:tcPr>
            <w:tcW w:w="463" w:type="pct"/>
          </w:tcPr>
          <w:p w14:paraId="72F55090">
            <w:pPr>
              <w:jc w:val="center"/>
              <w:rPr>
                <w:rFonts w:hint="eastAsia" w:ascii="宋体" w:hAnsi="宋体"/>
                <w:sz w:val="28"/>
                <w:szCs w:val="28"/>
              </w:rPr>
            </w:pPr>
          </w:p>
        </w:tc>
        <w:tc>
          <w:tcPr>
            <w:tcW w:w="595" w:type="pct"/>
          </w:tcPr>
          <w:p w14:paraId="6A05231E">
            <w:pPr>
              <w:jc w:val="center"/>
              <w:rPr>
                <w:rFonts w:hint="eastAsia" w:ascii="宋体" w:hAnsi="宋体"/>
                <w:sz w:val="28"/>
                <w:szCs w:val="28"/>
              </w:rPr>
            </w:pPr>
          </w:p>
        </w:tc>
      </w:tr>
      <w:tr w14:paraId="7BEE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Pr>
          <w:p w14:paraId="3C64CD0B">
            <w:pPr>
              <w:jc w:val="center"/>
              <w:rPr>
                <w:rFonts w:hint="eastAsia" w:ascii="宋体" w:hAnsi="宋体"/>
                <w:sz w:val="28"/>
                <w:szCs w:val="28"/>
              </w:rPr>
            </w:pPr>
          </w:p>
        </w:tc>
        <w:tc>
          <w:tcPr>
            <w:tcW w:w="727" w:type="pct"/>
          </w:tcPr>
          <w:p w14:paraId="28F5FC08">
            <w:pPr>
              <w:jc w:val="center"/>
              <w:rPr>
                <w:rFonts w:hint="eastAsia" w:ascii="宋体" w:hAnsi="宋体"/>
                <w:sz w:val="28"/>
                <w:szCs w:val="28"/>
              </w:rPr>
            </w:pPr>
          </w:p>
        </w:tc>
        <w:tc>
          <w:tcPr>
            <w:tcW w:w="661" w:type="pct"/>
          </w:tcPr>
          <w:p w14:paraId="6258D177">
            <w:pPr>
              <w:jc w:val="center"/>
              <w:rPr>
                <w:rFonts w:hint="eastAsia" w:ascii="宋体" w:hAnsi="宋体"/>
                <w:sz w:val="28"/>
                <w:szCs w:val="28"/>
              </w:rPr>
            </w:pPr>
          </w:p>
        </w:tc>
        <w:tc>
          <w:tcPr>
            <w:tcW w:w="396" w:type="pct"/>
          </w:tcPr>
          <w:p w14:paraId="39062C87">
            <w:pPr>
              <w:jc w:val="center"/>
              <w:rPr>
                <w:rFonts w:hint="eastAsia" w:ascii="宋体" w:hAnsi="宋体"/>
                <w:sz w:val="28"/>
                <w:szCs w:val="28"/>
              </w:rPr>
            </w:pPr>
          </w:p>
        </w:tc>
        <w:tc>
          <w:tcPr>
            <w:tcW w:w="330" w:type="pct"/>
          </w:tcPr>
          <w:p w14:paraId="5F11E19F">
            <w:pPr>
              <w:jc w:val="center"/>
              <w:rPr>
                <w:rFonts w:hint="eastAsia" w:ascii="宋体" w:hAnsi="宋体"/>
                <w:sz w:val="28"/>
                <w:szCs w:val="28"/>
              </w:rPr>
            </w:pPr>
          </w:p>
        </w:tc>
        <w:tc>
          <w:tcPr>
            <w:tcW w:w="463" w:type="pct"/>
          </w:tcPr>
          <w:p w14:paraId="51B52B35">
            <w:pPr>
              <w:jc w:val="center"/>
              <w:rPr>
                <w:rFonts w:hint="eastAsia" w:ascii="宋体" w:hAnsi="宋体"/>
                <w:sz w:val="28"/>
                <w:szCs w:val="28"/>
              </w:rPr>
            </w:pPr>
          </w:p>
        </w:tc>
        <w:tc>
          <w:tcPr>
            <w:tcW w:w="529" w:type="pct"/>
          </w:tcPr>
          <w:p w14:paraId="0E6EF2AA">
            <w:pPr>
              <w:jc w:val="center"/>
              <w:rPr>
                <w:rFonts w:hint="eastAsia" w:ascii="宋体" w:hAnsi="宋体"/>
                <w:sz w:val="28"/>
                <w:szCs w:val="28"/>
              </w:rPr>
            </w:pPr>
          </w:p>
        </w:tc>
        <w:tc>
          <w:tcPr>
            <w:tcW w:w="529" w:type="pct"/>
          </w:tcPr>
          <w:p w14:paraId="70CD6B6C">
            <w:pPr>
              <w:jc w:val="center"/>
              <w:rPr>
                <w:rFonts w:hint="eastAsia" w:ascii="宋体" w:hAnsi="宋体"/>
                <w:sz w:val="28"/>
                <w:szCs w:val="28"/>
              </w:rPr>
            </w:pPr>
          </w:p>
        </w:tc>
        <w:tc>
          <w:tcPr>
            <w:tcW w:w="463" w:type="pct"/>
          </w:tcPr>
          <w:p w14:paraId="47D005EB">
            <w:pPr>
              <w:jc w:val="center"/>
              <w:rPr>
                <w:rFonts w:hint="eastAsia" w:ascii="宋体" w:hAnsi="宋体"/>
                <w:sz w:val="28"/>
                <w:szCs w:val="28"/>
              </w:rPr>
            </w:pPr>
          </w:p>
        </w:tc>
        <w:tc>
          <w:tcPr>
            <w:tcW w:w="595" w:type="pct"/>
          </w:tcPr>
          <w:p w14:paraId="138F5C6B">
            <w:pPr>
              <w:jc w:val="center"/>
              <w:rPr>
                <w:rFonts w:hint="eastAsia" w:ascii="宋体" w:hAnsi="宋体"/>
                <w:sz w:val="28"/>
                <w:szCs w:val="28"/>
              </w:rPr>
            </w:pPr>
          </w:p>
        </w:tc>
      </w:tr>
    </w:tbl>
    <w:p w14:paraId="344333C1">
      <w:pPr>
        <w:tabs>
          <w:tab w:val="left" w:pos="1440"/>
        </w:tabs>
        <w:rPr>
          <w:rFonts w:hint="eastAsia" w:ascii="宋体" w:hAnsi="宋体"/>
          <w:szCs w:val="21"/>
        </w:rPr>
      </w:pPr>
      <w:r>
        <w:rPr>
          <w:rFonts w:hint="eastAsia" w:ascii="宋体" w:hAnsi="宋体"/>
          <w:szCs w:val="21"/>
        </w:rPr>
        <w:t>备注：除合同另有约定外，本表所列甲方供应材料和工程设备的数量不考虑施工损耗，施工损耗被认为已经包括在乙方的投标价格中。</w:t>
      </w:r>
    </w:p>
    <w:p w14:paraId="735DB916">
      <w:pPr>
        <w:jc w:val="center"/>
        <w:rPr>
          <w:rFonts w:ascii="Arial" w:hAnsi="Arial" w:cs="Arial"/>
        </w:rPr>
      </w:pPr>
      <w:r>
        <w:br w:type="page"/>
      </w:r>
      <w:r>
        <w:rPr>
          <w:rFonts w:hint="eastAsia" w:ascii="黑体" w:eastAsia="黑体"/>
          <w:sz w:val="28"/>
          <w:szCs w:val="28"/>
        </w:rPr>
        <w:t>通用合同条款</w:t>
      </w:r>
    </w:p>
    <w:p w14:paraId="77B1560F">
      <w:pPr>
        <w:spacing w:line="400" w:lineRule="exact"/>
      </w:pPr>
    </w:p>
    <w:p w14:paraId="3D91B05B">
      <w:pPr>
        <w:pStyle w:val="254"/>
        <w:spacing w:before="0"/>
      </w:pPr>
      <w:r>
        <w:rPr>
          <w:rFonts w:hint="eastAsia"/>
        </w:rPr>
        <w:t>1. 一般约定</w:t>
      </w:r>
    </w:p>
    <w:p w14:paraId="2E35F817">
      <w:pPr>
        <w:pStyle w:val="255"/>
        <w:outlineLvl w:val="0"/>
      </w:pPr>
      <w:r>
        <w:rPr>
          <w:rFonts w:hint="eastAsia"/>
        </w:rPr>
        <w:t>1.1 词语定义</w:t>
      </w:r>
    </w:p>
    <w:p w14:paraId="09265B31">
      <w:pPr>
        <w:spacing w:line="400" w:lineRule="exact"/>
        <w:ind w:firstLine="420" w:firstLineChars="200"/>
      </w:pPr>
      <w:r>
        <w:rPr>
          <w:rFonts w:hint="eastAsia"/>
        </w:rPr>
        <w:t>通用合同条款、专用合同条款中的下列词语应具有本款所赋予的含义。</w:t>
      </w:r>
    </w:p>
    <w:p w14:paraId="23C64EC1">
      <w:pPr>
        <w:spacing w:line="400" w:lineRule="exact"/>
        <w:ind w:firstLine="420" w:firstLineChars="200"/>
      </w:pPr>
      <w:r>
        <w:rPr>
          <w:rFonts w:hint="eastAsia"/>
        </w:rPr>
        <w:t xml:space="preserve">1.1.1 </w:t>
      </w:r>
      <w:r>
        <w:rPr>
          <w:rFonts w:hint="eastAsia" w:ascii="黑体" w:eastAsia="黑体"/>
        </w:rPr>
        <w:t>合同</w:t>
      </w:r>
    </w:p>
    <w:p w14:paraId="1A40F1BC">
      <w:pPr>
        <w:spacing w:line="400" w:lineRule="exact"/>
        <w:ind w:firstLine="718" w:firstLineChars="342"/>
      </w:pPr>
      <w:r>
        <w:rPr>
          <w:rFonts w:hint="eastAsia"/>
        </w:rPr>
        <w:t>1.1.1.1 合同文件（或称合同）：指合同协议书、中标通知书、投标函及投标函附录、专用合同条款、通用合同条款、技术标准和要求、图纸、已标价工程量清单，以及其他合同文件。</w:t>
      </w:r>
    </w:p>
    <w:p w14:paraId="3BB293BB">
      <w:pPr>
        <w:spacing w:line="400" w:lineRule="exact"/>
        <w:ind w:firstLine="718" w:firstLineChars="342"/>
      </w:pPr>
      <w:r>
        <w:rPr>
          <w:rFonts w:hint="eastAsia"/>
        </w:rPr>
        <w:t>1.1.1.2 合同协议书：指第1.5款所指的合同协议书。</w:t>
      </w:r>
    </w:p>
    <w:p w14:paraId="43980A3A">
      <w:pPr>
        <w:spacing w:line="400" w:lineRule="exact"/>
        <w:ind w:firstLine="718" w:firstLineChars="342"/>
      </w:pPr>
      <w:r>
        <w:rPr>
          <w:rFonts w:hint="eastAsia"/>
        </w:rPr>
        <w:t>1.1.1.3 中标通知书：指甲方通知乙方中标的函件。</w:t>
      </w:r>
    </w:p>
    <w:p w14:paraId="33665F6E">
      <w:pPr>
        <w:spacing w:line="400" w:lineRule="exact"/>
        <w:ind w:firstLine="718" w:firstLineChars="342"/>
        <w:rPr>
          <w:dstrike/>
          <w:szCs w:val="21"/>
        </w:rPr>
      </w:pPr>
      <w:r>
        <w:rPr>
          <w:rFonts w:hint="eastAsia"/>
        </w:rPr>
        <w:t>1.1.1.4 投标函：指构成合同文件组成部分的由乙方填写并签署的投标函。</w:t>
      </w:r>
    </w:p>
    <w:p w14:paraId="25D3A1EB">
      <w:pPr>
        <w:spacing w:line="400" w:lineRule="exact"/>
        <w:ind w:firstLine="718" w:firstLineChars="342"/>
      </w:pPr>
      <w:r>
        <w:rPr>
          <w:rFonts w:hint="eastAsia"/>
        </w:rPr>
        <w:t>1.1.1.5 投标函附录：指附在投标函后构成合同文件的投标函附录。</w:t>
      </w:r>
    </w:p>
    <w:p w14:paraId="4A057113">
      <w:pPr>
        <w:spacing w:line="400" w:lineRule="exact"/>
        <w:ind w:firstLine="718" w:firstLineChars="342"/>
      </w:pPr>
      <w:r>
        <w:rPr>
          <w:rFonts w:hint="eastAsia"/>
        </w:rPr>
        <w:t>1.1.1.6 技术标准和要求：指构成合同文件组成部分的名为技术标准和要求的文件，包括合同双方当事人约定对其所作的修改或补充。</w:t>
      </w:r>
    </w:p>
    <w:p w14:paraId="09761DD4">
      <w:pPr>
        <w:spacing w:line="400" w:lineRule="exact"/>
        <w:ind w:firstLine="718" w:firstLineChars="342"/>
      </w:pPr>
      <w:r>
        <w:rPr>
          <w:rFonts w:hint="eastAsia"/>
        </w:rPr>
        <w:t>1.1.1.7图纸：指包含在合同中的工程图纸，以及由甲方按合同约定提供的任何补充和修改的图纸，包括配套的说明。</w:t>
      </w:r>
    </w:p>
    <w:p w14:paraId="36EBE924">
      <w:pPr>
        <w:spacing w:line="400" w:lineRule="exact"/>
        <w:ind w:firstLine="718" w:firstLineChars="342"/>
      </w:pPr>
      <w:r>
        <w:rPr>
          <w:rFonts w:hint="eastAsia"/>
        </w:rPr>
        <w:t>1.1.1.8 已标价工程量清单：指构成合同文件组成部分的由乙方按照规定的格式和要求填写并标明价格的工程量清单。</w:t>
      </w:r>
    </w:p>
    <w:p w14:paraId="1B7348D7">
      <w:pPr>
        <w:spacing w:line="400" w:lineRule="exact"/>
        <w:ind w:firstLine="718" w:firstLineChars="342"/>
      </w:pPr>
      <w:r>
        <w:rPr>
          <w:rFonts w:hint="eastAsia"/>
        </w:rPr>
        <w:t>1.1.1.9 其他合同文件：指经合同双方当事人确认构成合同文件的其他文件。</w:t>
      </w:r>
    </w:p>
    <w:p w14:paraId="0B830D6B">
      <w:pPr>
        <w:spacing w:line="400" w:lineRule="exact"/>
        <w:ind w:firstLine="420" w:firstLineChars="200"/>
      </w:pPr>
      <w:r>
        <w:rPr>
          <w:rFonts w:hint="eastAsia"/>
        </w:rPr>
        <w:t xml:space="preserve">1.1.2 </w:t>
      </w:r>
      <w:r>
        <w:rPr>
          <w:rFonts w:hint="eastAsia" w:ascii="黑体" w:eastAsia="黑体"/>
        </w:rPr>
        <w:t>合同当事人和人员</w:t>
      </w:r>
    </w:p>
    <w:p w14:paraId="0A64FCDB">
      <w:pPr>
        <w:spacing w:line="400" w:lineRule="exact"/>
        <w:ind w:firstLine="718" w:firstLineChars="342"/>
      </w:pPr>
      <w:r>
        <w:rPr>
          <w:rFonts w:hint="eastAsia"/>
        </w:rPr>
        <w:t>1.1.2.1 合同当事人:指甲方和（或）乙方。</w:t>
      </w:r>
    </w:p>
    <w:p w14:paraId="3925700D">
      <w:pPr>
        <w:spacing w:line="400" w:lineRule="exact"/>
        <w:ind w:firstLine="718" w:firstLineChars="342"/>
      </w:pPr>
      <w:r>
        <w:rPr>
          <w:rFonts w:hint="eastAsia"/>
        </w:rPr>
        <w:t>1.1.2.2 甲方：指专用合同条款中指明并与乙方在合同协议书中签字的当事人。</w:t>
      </w:r>
    </w:p>
    <w:p w14:paraId="5E91B4A3">
      <w:pPr>
        <w:spacing w:line="400" w:lineRule="exact"/>
        <w:ind w:firstLine="718" w:firstLineChars="342"/>
      </w:pPr>
      <w:r>
        <w:rPr>
          <w:rFonts w:hint="eastAsia"/>
        </w:rPr>
        <w:t>1.1.2.3 乙方：指与甲方签订合同协议书的当事人。</w:t>
      </w:r>
    </w:p>
    <w:p w14:paraId="299E4EF8">
      <w:pPr>
        <w:spacing w:line="400" w:lineRule="exact"/>
        <w:ind w:firstLine="718" w:firstLineChars="342"/>
      </w:pPr>
      <w:r>
        <w:rPr>
          <w:rFonts w:hint="eastAsia"/>
        </w:rPr>
        <w:t>1.1.2.4 乙方项目经理：指乙方派驻施工场地的全权负责人。</w:t>
      </w:r>
    </w:p>
    <w:p w14:paraId="2AAB283E">
      <w:pPr>
        <w:spacing w:line="400" w:lineRule="exact"/>
        <w:ind w:firstLine="718" w:firstLineChars="342"/>
      </w:pPr>
      <w:r>
        <w:rPr>
          <w:rFonts w:hint="eastAsia"/>
        </w:rPr>
        <w:t>1.1.2.5 分包人：指从乙方处分包合同中某一部分工程，并与其签订分包合同的分包人。</w:t>
      </w:r>
    </w:p>
    <w:p w14:paraId="27A2AF4D">
      <w:pPr>
        <w:spacing w:line="400" w:lineRule="exact"/>
        <w:ind w:firstLine="718" w:firstLineChars="342"/>
      </w:pPr>
      <w:r>
        <w:rPr>
          <w:rFonts w:hint="eastAsia"/>
        </w:rPr>
        <w:t>1.1.2.6 监理人：指在专用合同条款中指明的，受甲方委托对合同履行实施管理的法人或其他组织。</w:t>
      </w:r>
    </w:p>
    <w:p w14:paraId="1BA2B57C">
      <w:pPr>
        <w:spacing w:line="400" w:lineRule="exact"/>
        <w:ind w:firstLine="718" w:firstLineChars="342"/>
      </w:pPr>
      <w:r>
        <w:rPr>
          <w:rFonts w:hint="eastAsia"/>
        </w:rPr>
        <w:t>1.1.2.7 总监理工程师（总监）：指由监理人委派常驻施工场地对合同履行实施管理的全权负责人。</w:t>
      </w:r>
    </w:p>
    <w:p w14:paraId="693D82DD">
      <w:pPr>
        <w:spacing w:line="400" w:lineRule="exact"/>
        <w:ind w:firstLine="420" w:firstLineChars="200"/>
      </w:pPr>
      <w:r>
        <w:rPr>
          <w:rFonts w:hint="eastAsia"/>
        </w:rPr>
        <w:t xml:space="preserve">1.1.3 </w:t>
      </w:r>
      <w:r>
        <w:rPr>
          <w:rFonts w:hint="eastAsia" w:ascii="黑体" w:eastAsia="黑体"/>
        </w:rPr>
        <w:t>工程和设备</w:t>
      </w:r>
    </w:p>
    <w:p w14:paraId="4E2F281A">
      <w:pPr>
        <w:spacing w:line="400" w:lineRule="exact"/>
        <w:ind w:firstLine="718" w:firstLineChars="342"/>
      </w:pPr>
      <w:r>
        <w:rPr>
          <w:rFonts w:hint="eastAsia"/>
        </w:rPr>
        <w:t>1.1.3.1 工程：指永久工程和（或）临时工程。</w:t>
      </w:r>
    </w:p>
    <w:p w14:paraId="1DBE0DCE">
      <w:pPr>
        <w:spacing w:line="400" w:lineRule="exact"/>
        <w:ind w:firstLine="718" w:firstLineChars="342"/>
      </w:pPr>
      <w:r>
        <w:rPr>
          <w:rFonts w:hint="eastAsia"/>
        </w:rPr>
        <w:t>1.1.3.2 永久工程：指按合同约定建造并移交给甲方的工程，包括工程设备。</w:t>
      </w:r>
    </w:p>
    <w:p w14:paraId="4D5AA010">
      <w:pPr>
        <w:spacing w:line="400" w:lineRule="exact"/>
        <w:ind w:firstLine="718" w:firstLineChars="342"/>
      </w:pPr>
      <w:r>
        <w:rPr>
          <w:rFonts w:hint="eastAsia"/>
        </w:rPr>
        <w:t>1.1.3.3 临时工程：指为完成合同约定的永久工程所修建的各类临时性工程，不包括施工设备。</w:t>
      </w:r>
    </w:p>
    <w:p w14:paraId="09524A81">
      <w:pPr>
        <w:spacing w:line="400" w:lineRule="exact"/>
        <w:ind w:firstLine="718" w:firstLineChars="342"/>
      </w:pPr>
      <w:r>
        <w:rPr>
          <w:rFonts w:hint="eastAsia"/>
        </w:rPr>
        <w:t>1.1.3.4 单位工程：指专用合同条款中指明特定范围的永久工程。</w:t>
      </w:r>
    </w:p>
    <w:p w14:paraId="13F71852">
      <w:pPr>
        <w:spacing w:line="400" w:lineRule="exact"/>
        <w:ind w:firstLine="718" w:firstLineChars="342"/>
      </w:pPr>
      <w:r>
        <w:rPr>
          <w:rFonts w:hint="eastAsia"/>
        </w:rPr>
        <w:t>1.1.3.5 工程设备：指构成或计划构成永久工程一部分的机电设备、金属结构设备、仪器装置及其他类似的设备和装置。</w:t>
      </w:r>
    </w:p>
    <w:p w14:paraId="5C459CB2">
      <w:pPr>
        <w:spacing w:line="400" w:lineRule="exact"/>
        <w:ind w:firstLine="718" w:firstLineChars="342"/>
      </w:pPr>
      <w:r>
        <w:rPr>
          <w:rFonts w:hint="eastAsia"/>
        </w:rPr>
        <w:t>1.1.3.6 施工设备：指为完成合同约定的各项工作所需的设备、器具和其他物品，不包括临时工程和材料。</w:t>
      </w:r>
    </w:p>
    <w:p w14:paraId="123B92E9">
      <w:pPr>
        <w:spacing w:line="400" w:lineRule="exact"/>
        <w:ind w:firstLine="718" w:firstLineChars="342"/>
      </w:pPr>
      <w:r>
        <w:rPr>
          <w:rFonts w:hint="eastAsia"/>
        </w:rPr>
        <w:t>1.1.3.7 临时设施：指为完成合同约定的各项工作所服务的临时性生产和生活设施。</w:t>
      </w:r>
    </w:p>
    <w:p w14:paraId="470B3ECB">
      <w:pPr>
        <w:spacing w:line="400" w:lineRule="exact"/>
        <w:ind w:firstLine="718" w:firstLineChars="342"/>
      </w:pPr>
      <w:r>
        <w:rPr>
          <w:rFonts w:hint="eastAsia"/>
        </w:rPr>
        <w:t>1.1.3.8 乙方设备：指乙方自带的施工设备。</w:t>
      </w:r>
    </w:p>
    <w:p w14:paraId="03A01EC4">
      <w:pPr>
        <w:spacing w:line="400" w:lineRule="exact"/>
        <w:ind w:firstLine="718" w:firstLineChars="342"/>
      </w:pPr>
      <w:r>
        <w:rPr>
          <w:rFonts w:hint="eastAsia"/>
        </w:rPr>
        <w:t>1.1.3.9 施工场地（或称工地、现场）：指用于合同工程施工的场所，以及在合同中指定作为施工场地组成部分的其他场所，包括永久占地和临时占地。</w:t>
      </w:r>
    </w:p>
    <w:p w14:paraId="06DA45B8">
      <w:pPr>
        <w:spacing w:line="400" w:lineRule="exact"/>
        <w:ind w:firstLine="718" w:firstLineChars="342"/>
      </w:pPr>
      <w:r>
        <w:rPr>
          <w:rFonts w:hint="eastAsia"/>
        </w:rPr>
        <w:t>1.1.3.10 永久占地：指专用合同条款中指明为实施合同工程需永久占用的土地。</w:t>
      </w:r>
    </w:p>
    <w:p w14:paraId="16C6AA5C">
      <w:pPr>
        <w:spacing w:line="400" w:lineRule="exact"/>
        <w:ind w:firstLine="718" w:firstLineChars="342"/>
      </w:pPr>
      <w:r>
        <w:rPr>
          <w:rFonts w:hint="eastAsia"/>
        </w:rPr>
        <w:t>1.1.3.11 临时占地：指专用合同条款中指明为实施合同工程需临时占用的土地。</w:t>
      </w:r>
    </w:p>
    <w:p w14:paraId="2C7565F5">
      <w:pPr>
        <w:spacing w:line="400" w:lineRule="exact"/>
        <w:ind w:firstLine="420" w:firstLineChars="200"/>
      </w:pPr>
      <w:r>
        <w:rPr>
          <w:rFonts w:hint="eastAsia"/>
        </w:rPr>
        <w:t xml:space="preserve">1.1.4 </w:t>
      </w:r>
      <w:r>
        <w:rPr>
          <w:rFonts w:hint="eastAsia" w:ascii="黑体" w:eastAsia="黑体"/>
        </w:rPr>
        <w:t>日期</w:t>
      </w:r>
    </w:p>
    <w:p w14:paraId="6F863130">
      <w:pPr>
        <w:spacing w:line="400" w:lineRule="exact"/>
        <w:ind w:firstLine="718" w:firstLineChars="342"/>
      </w:pPr>
      <w:r>
        <w:rPr>
          <w:rFonts w:hint="eastAsia"/>
        </w:rPr>
        <w:t>1.1.4.1 开工通知：指监理人按第11.1款通知乙方开工的函件。</w:t>
      </w:r>
    </w:p>
    <w:p w14:paraId="0EC53392">
      <w:pPr>
        <w:spacing w:line="400" w:lineRule="exact"/>
        <w:ind w:firstLine="718" w:firstLineChars="342"/>
      </w:pPr>
      <w:r>
        <w:rPr>
          <w:rFonts w:hint="eastAsia"/>
        </w:rPr>
        <w:t>1.1.4.2 开工日期：指监理人按第11.1款发出的开工通知中写明的开工日期。</w:t>
      </w:r>
    </w:p>
    <w:p w14:paraId="6CE66B6E">
      <w:pPr>
        <w:spacing w:line="400" w:lineRule="exact"/>
        <w:ind w:firstLine="718" w:firstLineChars="342"/>
      </w:pPr>
      <w:r>
        <w:rPr>
          <w:rFonts w:hint="eastAsia"/>
        </w:rPr>
        <w:t>1.1.4.3工期：指乙方在投标函中承诺的完成合同工程所需的期限，包括按第11.3款、第11.4款和第11.6款约定所作的变更。</w:t>
      </w:r>
    </w:p>
    <w:p w14:paraId="348A12BF">
      <w:pPr>
        <w:spacing w:line="400" w:lineRule="exact"/>
        <w:ind w:firstLine="718" w:firstLineChars="342"/>
      </w:pPr>
      <w:r>
        <w:rPr>
          <w:rFonts w:hint="eastAsia"/>
        </w:rPr>
        <w:t>1.1.4.4 竣工日期：指第1.1.4.3目约定工期届满时的日期。实际竣工日期以工程接收证书中写明的日期为准。</w:t>
      </w:r>
    </w:p>
    <w:p w14:paraId="7E4BD259">
      <w:pPr>
        <w:spacing w:line="400" w:lineRule="exact"/>
        <w:ind w:firstLine="718" w:firstLineChars="342"/>
      </w:pPr>
      <w:r>
        <w:rPr>
          <w:rFonts w:hint="eastAsia"/>
        </w:rPr>
        <w:t>1.1.4.5 缺陷责任期：指履行第19.2款约定的缺陷责任的期限，具体期限由专用合同条款约定，包括根据第19.3款约定所作的延长。</w:t>
      </w:r>
    </w:p>
    <w:p w14:paraId="0B31FE7F">
      <w:pPr>
        <w:spacing w:line="400" w:lineRule="exact"/>
        <w:ind w:firstLine="718" w:firstLineChars="342"/>
      </w:pPr>
      <w:r>
        <w:rPr>
          <w:rFonts w:hint="eastAsia"/>
        </w:rPr>
        <w:t>1.1.4.6 基准日期：指投标截止时间前28天的日期。</w:t>
      </w:r>
    </w:p>
    <w:p w14:paraId="5FC46F91">
      <w:pPr>
        <w:spacing w:line="400" w:lineRule="exact"/>
        <w:ind w:firstLine="718" w:firstLineChars="342"/>
      </w:pPr>
      <w:r>
        <w:rPr>
          <w:rFonts w:hint="eastAsia"/>
        </w:rPr>
        <w:t>1.1.4.7 天：除特别指明外，指日历天。合同中按天计算时间的，开始当天不计入，从次日开始计算。期限最后一天的截止时间为当天24:00。</w:t>
      </w:r>
    </w:p>
    <w:p w14:paraId="5A08807E">
      <w:pPr>
        <w:spacing w:line="400" w:lineRule="exact"/>
        <w:ind w:firstLine="420" w:firstLineChars="200"/>
      </w:pPr>
      <w:r>
        <w:rPr>
          <w:rFonts w:hint="eastAsia"/>
        </w:rPr>
        <w:t xml:space="preserve">1.1.5 </w:t>
      </w:r>
      <w:r>
        <w:rPr>
          <w:rFonts w:hint="eastAsia" w:ascii="黑体" w:eastAsia="黑体"/>
        </w:rPr>
        <w:t>合同价格和费用</w:t>
      </w:r>
    </w:p>
    <w:p w14:paraId="226552E3">
      <w:pPr>
        <w:spacing w:line="400" w:lineRule="exact"/>
        <w:ind w:firstLine="718" w:firstLineChars="342"/>
      </w:pPr>
      <w:r>
        <w:rPr>
          <w:rFonts w:hint="eastAsia"/>
        </w:rPr>
        <w:t>1.1.5.1 签约合同价：指签定合同时合同协议书中写明的，包括了暂列金额、暂估价的合同总金额。</w:t>
      </w:r>
    </w:p>
    <w:p w14:paraId="37F89633">
      <w:pPr>
        <w:spacing w:line="400" w:lineRule="exact"/>
        <w:ind w:firstLine="718" w:firstLineChars="342"/>
      </w:pPr>
      <w:r>
        <w:rPr>
          <w:rFonts w:hint="eastAsia"/>
        </w:rPr>
        <w:t>1.1.5.2 合同价格：指乙方按合同约定完成了包括缺陷责任期内的全部承包工作后，甲方应付给乙方的金额，包括在履行合同过程中按合同约定进行的变更和调整。</w:t>
      </w:r>
    </w:p>
    <w:p w14:paraId="0AF77E2D">
      <w:pPr>
        <w:spacing w:line="400" w:lineRule="exact"/>
        <w:ind w:firstLine="718" w:firstLineChars="342"/>
      </w:pPr>
      <w:r>
        <w:rPr>
          <w:rFonts w:hint="eastAsia"/>
        </w:rPr>
        <w:t>1.1.5.3 费用：指为履行合同所发生的或将要发生的所有合理开支，包括管理费和应分摊的其他费用，但不包括利润。</w:t>
      </w:r>
    </w:p>
    <w:p w14:paraId="7A1D8529">
      <w:pPr>
        <w:spacing w:line="400" w:lineRule="exact"/>
        <w:ind w:firstLine="718" w:firstLineChars="342"/>
      </w:pPr>
      <w:r>
        <w:rPr>
          <w:rFonts w:hint="eastAsia"/>
        </w:rPr>
        <w:t>1.1.5.4 暂列金额：指已标价工程量清单中所列的暂列金额，用于在签订协议书时尚未确定或不可预见变更的施工及其所需材料、工程设备、服务等的金额，包括以计日工方式支付的金额。</w:t>
      </w:r>
    </w:p>
    <w:p w14:paraId="09097302">
      <w:pPr>
        <w:spacing w:line="400" w:lineRule="exact"/>
        <w:ind w:firstLine="718" w:firstLineChars="342"/>
      </w:pPr>
      <w:r>
        <w:rPr>
          <w:rFonts w:hint="eastAsia"/>
        </w:rPr>
        <w:t>1.1.5.5暂估价：指甲方在工程量清单中给定的用于支付必然发生但暂时不能确定价格的材料、设备以及专业工程的金额。</w:t>
      </w:r>
    </w:p>
    <w:p w14:paraId="1C318B8B">
      <w:pPr>
        <w:spacing w:line="400" w:lineRule="exact"/>
        <w:ind w:firstLine="718" w:firstLineChars="342"/>
      </w:pPr>
      <w:r>
        <w:rPr>
          <w:rFonts w:hint="eastAsia"/>
        </w:rPr>
        <w:t>1.1.5.6 计日工：指对零星工作采取的一种计价方式，按合同中的计日工子目及其单价计价付款。</w:t>
      </w:r>
    </w:p>
    <w:p w14:paraId="1BA60E00">
      <w:pPr>
        <w:spacing w:line="400" w:lineRule="exact"/>
        <w:ind w:firstLine="718" w:firstLineChars="342"/>
      </w:pPr>
      <w:r>
        <w:rPr>
          <w:rFonts w:hint="eastAsia"/>
        </w:rPr>
        <w:t>1.1.5.7 质量保证金（或称保留金）：指按第17.4.1项约定用于保证在缺陷责任期内履行缺陷修复义务的金额。</w:t>
      </w:r>
    </w:p>
    <w:p w14:paraId="42DBFE0A">
      <w:pPr>
        <w:spacing w:line="400" w:lineRule="exact"/>
        <w:ind w:firstLine="420" w:firstLineChars="200"/>
      </w:pPr>
      <w:r>
        <w:rPr>
          <w:rFonts w:hint="eastAsia"/>
        </w:rPr>
        <w:t xml:space="preserve">1.1.6 </w:t>
      </w:r>
      <w:r>
        <w:rPr>
          <w:rFonts w:hint="eastAsia" w:ascii="黑体" w:eastAsia="黑体"/>
        </w:rPr>
        <w:t>其他</w:t>
      </w:r>
    </w:p>
    <w:p w14:paraId="7CE0E030">
      <w:pPr>
        <w:spacing w:line="400" w:lineRule="exact"/>
        <w:ind w:firstLine="718" w:firstLineChars="342"/>
      </w:pPr>
      <w:r>
        <w:rPr>
          <w:rFonts w:hint="eastAsia"/>
        </w:rPr>
        <w:t>1.1.6.1 书面形式：指合同文件、信函、电报、传真等可以有形地表现所载内容的形式。</w:t>
      </w:r>
    </w:p>
    <w:p w14:paraId="02D90C65">
      <w:pPr>
        <w:pStyle w:val="255"/>
        <w:outlineLvl w:val="0"/>
      </w:pPr>
      <w:r>
        <w:rPr>
          <w:rFonts w:hint="eastAsia"/>
        </w:rPr>
        <w:t>1.2 语言文字</w:t>
      </w:r>
    </w:p>
    <w:p w14:paraId="6C59399D">
      <w:pPr>
        <w:spacing w:line="400" w:lineRule="exact"/>
        <w:ind w:firstLine="420" w:firstLineChars="200"/>
      </w:pPr>
      <w:r>
        <w:rPr>
          <w:rFonts w:hint="eastAsia"/>
        </w:rPr>
        <w:t>除专用术语外，合同使用的语言文字为中文。必要时专用术语应附有中文注释。</w:t>
      </w:r>
    </w:p>
    <w:p w14:paraId="097BE55B">
      <w:pPr>
        <w:pStyle w:val="255"/>
        <w:outlineLvl w:val="0"/>
      </w:pPr>
      <w:r>
        <w:rPr>
          <w:rFonts w:hint="eastAsia"/>
        </w:rPr>
        <w:t>1.3 法律</w:t>
      </w:r>
    </w:p>
    <w:p w14:paraId="27895F50">
      <w:pPr>
        <w:spacing w:line="400" w:lineRule="exact"/>
        <w:ind w:firstLine="420" w:firstLineChars="200"/>
      </w:pPr>
      <w:r>
        <w:rPr>
          <w:rFonts w:hint="eastAsia"/>
        </w:rPr>
        <w:t>适用于合同的法律包括中华人民共和国法律、行政法规、部门规章，以及工程所在地的地方法规、自治条例、单行条例和地方政府规章。</w:t>
      </w:r>
    </w:p>
    <w:p w14:paraId="5348D114">
      <w:pPr>
        <w:pStyle w:val="255"/>
        <w:outlineLvl w:val="0"/>
      </w:pPr>
      <w:r>
        <w:rPr>
          <w:rFonts w:hint="eastAsia"/>
        </w:rPr>
        <w:t>1.4 合同文件的优先顺序</w:t>
      </w:r>
    </w:p>
    <w:p w14:paraId="3C2906B0">
      <w:pPr>
        <w:spacing w:line="400" w:lineRule="exact"/>
        <w:ind w:firstLine="420" w:firstLineChars="200"/>
      </w:pPr>
      <w:r>
        <w:rPr>
          <w:rFonts w:hint="eastAsia"/>
        </w:rPr>
        <w:t>组成合同的各项文件应互相解释，互为说明。除专用合同条款另有约定外，解释合同文件的优先顺序如下：</w:t>
      </w:r>
    </w:p>
    <w:p w14:paraId="242A1002">
      <w:pPr>
        <w:spacing w:line="400" w:lineRule="exact"/>
        <w:ind w:firstLine="359" w:firstLineChars="171"/>
      </w:pPr>
      <w:r>
        <w:rPr>
          <w:rFonts w:hint="eastAsia"/>
        </w:rPr>
        <w:t>（1）合同协议书；</w:t>
      </w:r>
    </w:p>
    <w:p w14:paraId="7764324C">
      <w:pPr>
        <w:spacing w:line="400" w:lineRule="exact"/>
        <w:ind w:firstLine="359" w:firstLineChars="171"/>
      </w:pPr>
      <w:r>
        <w:rPr>
          <w:rFonts w:hint="eastAsia"/>
        </w:rPr>
        <w:t>（2）中标通知书；</w:t>
      </w:r>
    </w:p>
    <w:p w14:paraId="753D9763">
      <w:pPr>
        <w:spacing w:line="400" w:lineRule="exact"/>
        <w:ind w:firstLine="359" w:firstLineChars="171"/>
      </w:pPr>
      <w:r>
        <w:rPr>
          <w:rFonts w:hint="eastAsia"/>
        </w:rPr>
        <w:t>（3）投标函及投标函附录；</w:t>
      </w:r>
    </w:p>
    <w:p w14:paraId="2FBA227E">
      <w:pPr>
        <w:spacing w:line="400" w:lineRule="exact"/>
        <w:ind w:firstLine="359" w:firstLineChars="171"/>
      </w:pPr>
      <w:r>
        <w:rPr>
          <w:rFonts w:hint="eastAsia"/>
        </w:rPr>
        <w:t>（4）专用合同条款；</w:t>
      </w:r>
    </w:p>
    <w:p w14:paraId="4CB71902">
      <w:pPr>
        <w:spacing w:line="400" w:lineRule="exact"/>
        <w:ind w:firstLine="359" w:firstLineChars="171"/>
      </w:pPr>
      <w:r>
        <w:rPr>
          <w:rFonts w:hint="eastAsia"/>
        </w:rPr>
        <w:t>（5）通用合同条款；</w:t>
      </w:r>
    </w:p>
    <w:p w14:paraId="308FEF3F">
      <w:pPr>
        <w:spacing w:line="400" w:lineRule="exact"/>
        <w:ind w:firstLine="359" w:firstLineChars="171"/>
      </w:pPr>
      <w:r>
        <w:rPr>
          <w:rFonts w:hint="eastAsia"/>
        </w:rPr>
        <w:t>（6）技术标准和要求；</w:t>
      </w:r>
    </w:p>
    <w:p w14:paraId="7D12C3A4">
      <w:pPr>
        <w:spacing w:line="400" w:lineRule="exact"/>
        <w:ind w:firstLine="359" w:firstLineChars="171"/>
      </w:pPr>
      <w:r>
        <w:rPr>
          <w:rFonts w:hint="eastAsia"/>
        </w:rPr>
        <w:t>（7）图纸；</w:t>
      </w:r>
    </w:p>
    <w:p w14:paraId="4C709571">
      <w:pPr>
        <w:spacing w:line="400" w:lineRule="exact"/>
        <w:ind w:firstLine="359" w:firstLineChars="171"/>
      </w:pPr>
      <w:r>
        <w:rPr>
          <w:rFonts w:hint="eastAsia"/>
        </w:rPr>
        <w:t>（8）已标价工程量清单；</w:t>
      </w:r>
    </w:p>
    <w:p w14:paraId="60C1B4B0">
      <w:pPr>
        <w:spacing w:line="400" w:lineRule="exact"/>
        <w:ind w:firstLine="359" w:firstLineChars="171"/>
      </w:pPr>
      <w:r>
        <w:rPr>
          <w:rFonts w:hint="eastAsia"/>
        </w:rPr>
        <w:t>（9）其他合同文件。</w:t>
      </w:r>
    </w:p>
    <w:p w14:paraId="44507B3F">
      <w:pPr>
        <w:pStyle w:val="255"/>
        <w:outlineLvl w:val="0"/>
      </w:pPr>
      <w:r>
        <w:rPr>
          <w:rFonts w:hint="eastAsia"/>
        </w:rPr>
        <w:t>1.5 合同协议书</w:t>
      </w:r>
    </w:p>
    <w:p w14:paraId="13CB2C2D">
      <w:pPr>
        <w:spacing w:line="400" w:lineRule="exact"/>
        <w:ind w:firstLine="420" w:firstLineChars="200"/>
      </w:pPr>
      <w:r>
        <w:rPr>
          <w:rFonts w:hint="eastAsia"/>
        </w:rPr>
        <w:t>乙方按中标通知书规定的时间与甲方签订合同协议书。除法律另有规定或合同另有约定外，甲方和乙方的法定代表人或其委托代理人在合同协议书上签字并盖单位章后，合同生效。</w:t>
      </w:r>
    </w:p>
    <w:p w14:paraId="6F9401DB">
      <w:pPr>
        <w:pStyle w:val="255"/>
        <w:outlineLvl w:val="0"/>
      </w:pPr>
      <w:r>
        <w:rPr>
          <w:rFonts w:hint="eastAsia"/>
        </w:rPr>
        <w:t>1.6 图纸和乙方文件</w:t>
      </w:r>
    </w:p>
    <w:p w14:paraId="7AF162BF">
      <w:pPr>
        <w:spacing w:line="400" w:lineRule="exact"/>
        <w:ind w:firstLine="420" w:firstLineChars="200"/>
      </w:pPr>
      <w:r>
        <w:rPr>
          <w:rFonts w:hint="eastAsia"/>
        </w:rPr>
        <w:t>1.6.1</w:t>
      </w:r>
      <w:r>
        <w:rPr>
          <w:rFonts w:hint="eastAsia" w:ascii="黑体" w:eastAsia="黑体"/>
        </w:rPr>
        <w:t>图纸的提供</w:t>
      </w:r>
    </w:p>
    <w:p w14:paraId="67CFD931">
      <w:pPr>
        <w:spacing w:line="400" w:lineRule="exact"/>
        <w:ind w:firstLine="420" w:firstLineChars="200"/>
      </w:pPr>
      <w:r>
        <w:rPr>
          <w:rFonts w:hint="eastAsia"/>
        </w:rPr>
        <w:t>除专用合同条款另有约定外，图纸应在合理的期限内按照合同约定的数量提供给乙方。由于甲方未按时提供图纸造成工期延误的，按第11.3款的约定办理。</w:t>
      </w:r>
    </w:p>
    <w:p w14:paraId="38B462F4">
      <w:pPr>
        <w:spacing w:line="400" w:lineRule="exact"/>
        <w:ind w:firstLine="420" w:firstLineChars="200"/>
      </w:pPr>
      <w:r>
        <w:rPr>
          <w:rFonts w:hint="eastAsia"/>
        </w:rPr>
        <w:t xml:space="preserve">1.6.2 </w:t>
      </w:r>
      <w:r>
        <w:rPr>
          <w:rFonts w:hint="eastAsia" w:ascii="黑体" w:eastAsia="黑体"/>
        </w:rPr>
        <w:t>乙方提供的文件</w:t>
      </w:r>
    </w:p>
    <w:p w14:paraId="5BB11789">
      <w:pPr>
        <w:spacing w:line="400" w:lineRule="exact"/>
        <w:ind w:firstLine="420" w:firstLineChars="200"/>
      </w:pPr>
      <w:r>
        <w:rPr>
          <w:rFonts w:hint="eastAsia"/>
        </w:rPr>
        <w:t>按专用合同条款约定由乙方提供的文件，包括部分工程的大样图、加工图等，乙方应按约定的数量和期限报送监理人。监理人应在专用合同条款约定的期限内批复。</w:t>
      </w:r>
    </w:p>
    <w:p w14:paraId="5FF8D455">
      <w:pPr>
        <w:spacing w:line="400" w:lineRule="exact"/>
        <w:ind w:firstLine="420" w:firstLineChars="200"/>
      </w:pPr>
      <w:r>
        <w:rPr>
          <w:rFonts w:hint="eastAsia"/>
        </w:rPr>
        <w:t xml:space="preserve">1.6.3 </w:t>
      </w:r>
      <w:r>
        <w:rPr>
          <w:rFonts w:hint="eastAsia" w:ascii="黑体" w:eastAsia="黑体"/>
        </w:rPr>
        <w:t>图纸的修改</w:t>
      </w:r>
    </w:p>
    <w:p w14:paraId="3C5E32AE">
      <w:pPr>
        <w:spacing w:line="400" w:lineRule="exact"/>
        <w:ind w:firstLine="420" w:firstLineChars="200"/>
      </w:pPr>
      <w:r>
        <w:rPr>
          <w:rFonts w:hint="eastAsia"/>
        </w:rPr>
        <w:t>图纸需要修改和补充的，应由监理人取得甲方同意后，在该工程或工程相应部位施工前的合理期限内签发图纸修改图给乙方，具体签发期限在专用合同条款中约定。乙方应按修改后的图纸施工。</w:t>
      </w:r>
    </w:p>
    <w:p w14:paraId="70B8587F">
      <w:pPr>
        <w:spacing w:line="400" w:lineRule="exact"/>
        <w:ind w:firstLine="420" w:firstLineChars="200"/>
      </w:pPr>
      <w:r>
        <w:rPr>
          <w:rFonts w:hint="eastAsia"/>
        </w:rPr>
        <w:t xml:space="preserve">1.6.4 </w:t>
      </w:r>
      <w:r>
        <w:rPr>
          <w:rFonts w:hint="eastAsia" w:ascii="黑体" w:eastAsia="黑体"/>
        </w:rPr>
        <w:t>图纸的错误</w:t>
      </w:r>
    </w:p>
    <w:p w14:paraId="481AF796">
      <w:pPr>
        <w:spacing w:line="400" w:lineRule="exact"/>
        <w:ind w:firstLine="420" w:firstLineChars="200"/>
      </w:pPr>
      <w:r>
        <w:rPr>
          <w:rFonts w:hint="eastAsia"/>
        </w:rPr>
        <w:t>乙方发现甲方提供的图纸存在明显错误或疏忽，应及时通知监理人。</w:t>
      </w:r>
    </w:p>
    <w:p w14:paraId="17057674">
      <w:pPr>
        <w:spacing w:line="400" w:lineRule="exact"/>
        <w:ind w:firstLine="420" w:firstLineChars="200"/>
      </w:pPr>
      <w:r>
        <w:rPr>
          <w:rFonts w:hint="eastAsia"/>
        </w:rPr>
        <w:t xml:space="preserve">1.6.5 </w:t>
      </w:r>
      <w:r>
        <w:rPr>
          <w:rFonts w:hint="eastAsia" w:ascii="黑体" w:eastAsia="黑体"/>
        </w:rPr>
        <w:t>图纸和乙方文件的保管</w:t>
      </w:r>
    </w:p>
    <w:p w14:paraId="029693D7">
      <w:pPr>
        <w:spacing w:line="400" w:lineRule="exact"/>
        <w:ind w:firstLine="420" w:firstLineChars="200"/>
      </w:pPr>
      <w:r>
        <w:rPr>
          <w:rFonts w:hint="eastAsia"/>
        </w:rPr>
        <w:t>监理人和乙方均应在施工场地各保存一套完整的包含第1.6.1项、第1.6.2项、第1.6.3项约定内容的图纸和乙方文件。</w:t>
      </w:r>
    </w:p>
    <w:p w14:paraId="0A6FBB85">
      <w:pPr>
        <w:pStyle w:val="255"/>
        <w:outlineLvl w:val="0"/>
      </w:pPr>
      <w:r>
        <w:rPr>
          <w:rFonts w:hint="eastAsia"/>
        </w:rPr>
        <w:t>1.7 联络</w:t>
      </w:r>
    </w:p>
    <w:p w14:paraId="24749675">
      <w:pPr>
        <w:spacing w:line="400" w:lineRule="exact"/>
        <w:ind w:firstLine="420" w:firstLineChars="200"/>
      </w:pPr>
      <w:r>
        <w:rPr>
          <w:rFonts w:hint="eastAsia"/>
        </w:rPr>
        <w:t>1.7.1 与合同有关的通知、批准、证明、证书、指示、要求、请求、同意、意见、确定和决定等，均应采用书面形式。</w:t>
      </w:r>
    </w:p>
    <w:p w14:paraId="1BF85BAB">
      <w:pPr>
        <w:spacing w:line="400" w:lineRule="exact"/>
        <w:ind w:firstLine="420" w:firstLineChars="200"/>
      </w:pPr>
      <w:r>
        <w:rPr>
          <w:rFonts w:hint="eastAsia"/>
        </w:rPr>
        <w:t>1.7.2 第1.7.1项中的通知、批准、证明、证书、指示、要求、请求、同意、意见、确定和决定等来往函件，均应在合同约定的期限内送达指定地点和接收人，并办理签收手续。</w:t>
      </w:r>
    </w:p>
    <w:p w14:paraId="1973200A">
      <w:pPr>
        <w:pStyle w:val="255"/>
        <w:outlineLvl w:val="0"/>
      </w:pPr>
      <w:r>
        <w:rPr>
          <w:rFonts w:hint="eastAsia"/>
        </w:rPr>
        <w:t>1.8 转让</w:t>
      </w:r>
    </w:p>
    <w:p w14:paraId="52F388F1">
      <w:pPr>
        <w:spacing w:line="400" w:lineRule="exact"/>
        <w:ind w:firstLine="420" w:firstLineChars="200"/>
      </w:pPr>
      <w:r>
        <w:rPr>
          <w:rFonts w:hint="eastAsia"/>
        </w:rPr>
        <w:t>除合同另有约定外，未经对方当事人同意，一方当事人不得将合同权利全部或部分转让给第三人，也不得全部或部分转移合同义务。</w:t>
      </w:r>
    </w:p>
    <w:p w14:paraId="5A6F3C0D">
      <w:pPr>
        <w:pStyle w:val="255"/>
        <w:outlineLvl w:val="0"/>
      </w:pPr>
      <w:r>
        <w:rPr>
          <w:rFonts w:hint="eastAsia"/>
        </w:rPr>
        <w:t>1.9 严禁贿赂</w:t>
      </w:r>
    </w:p>
    <w:p w14:paraId="55BA7B0D">
      <w:pPr>
        <w:spacing w:line="400" w:lineRule="exact"/>
        <w:ind w:firstLine="420" w:firstLineChars="200"/>
      </w:pPr>
      <w:r>
        <w:rPr>
          <w:rFonts w:hint="eastAsia"/>
        </w:rPr>
        <w:t>合同双方当事人不得以贿赂或变相贿赂的方式，谋取不当利益或损害对方权益。因贿赂造成对方损失的，行为人应赔偿损失，并承担相应的法律责任。</w:t>
      </w:r>
    </w:p>
    <w:p w14:paraId="5821F126">
      <w:pPr>
        <w:pStyle w:val="255"/>
        <w:outlineLvl w:val="0"/>
      </w:pPr>
      <w:r>
        <w:rPr>
          <w:rFonts w:hint="eastAsia"/>
        </w:rPr>
        <w:t>1.10 化石、文物</w:t>
      </w:r>
    </w:p>
    <w:p w14:paraId="2931AC58">
      <w:pPr>
        <w:spacing w:line="400" w:lineRule="exact"/>
        <w:ind w:firstLine="420" w:firstLineChars="200"/>
      </w:pPr>
      <w:r>
        <w:rPr>
          <w:rFonts w:hint="eastAsia"/>
        </w:rPr>
        <w:t>1.10.1 在施工场地发掘的所有文物、古迹以及具有地质研究或考古价值的其他遗迹、化石、钱币或物品属于国家所有。一旦发现上述文物，乙方应采取有效合理的保护措施，防止任何人员移动或损坏上述物品，并立即报告当地文物行政部门，同时通知监理人。甲方、监理人和乙方应按文物行政部门要求采取妥善保护措施，由此导致费用增加和（或）工期延误由甲方承担。</w:t>
      </w:r>
    </w:p>
    <w:p w14:paraId="38CBBA0F">
      <w:pPr>
        <w:spacing w:line="400" w:lineRule="exact"/>
        <w:ind w:firstLine="420" w:firstLineChars="200"/>
      </w:pPr>
      <w:r>
        <w:rPr>
          <w:rFonts w:hint="eastAsia"/>
        </w:rPr>
        <w:t>1.10.2 乙方发现文物后不及时报告或隐瞒不报，致使文物丢失或损坏的，应赔偿损失，并承担相应的法律责任。</w:t>
      </w:r>
    </w:p>
    <w:p w14:paraId="43DAFB3A">
      <w:pPr>
        <w:pStyle w:val="255"/>
        <w:outlineLvl w:val="0"/>
      </w:pPr>
      <w:r>
        <w:rPr>
          <w:rFonts w:hint="eastAsia"/>
        </w:rPr>
        <w:t>1.11 专利技术</w:t>
      </w:r>
    </w:p>
    <w:p w14:paraId="2F952CB7">
      <w:pPr>
        <w:spacing w:line="400" w:lineRule="exact"/>
        <w:ind w:firstLine="420" w:firstLineChars="200"/>
      </w:pPr>
      <w:r>
        <w:rPr>
          <w:rFonts w:hint="eastAsia"/>
        </w:rPr>
        <w:t>1.11.1 乙方在使用任何材料、乙方设备、工程设备或采用施工工艺时，因侵犯专利权或其他知识产权所引起的责任，由乙方承担，但由于遵照甲方提供的设计或技术标准和要求引起的除外。</w:t>
      </w:r>
    </w:p>
    <w:p w14:paraId="4FE2B8F3">
      <w:pPr>
        <w:spacing w:line="400" w:lineRule="exact"/>
        <w:ind w:firstLine="420" w:firstLineChars="200"/>
      </w:pPr>
      <w:r>
        <w:rPr>
          <w:rFonts w:hint="eastAsia"/>
        </w:rPr>
        <w:t>1.11.2 乙方在投标文件中采用专利技术的，专利技术的使用费包含在投标报价内。</w:t>
      </w:r>
    </w:p>
    <w:p w14:paraId="2C839CB4">
      <w:pPr>
        <w:spacing w:line="400" w:lineRule="exact"/>
        <w:ind w:firstLine="420" w:firstLineChars="200"/>
      </w:pPr>
      <w:r>
        <w:rPr>
          <w:rFonts w:hint="eastAsia"/>
        </w:rPr>
        <w:t>1.11.3 乙方的技术秘密和声明需要保密的资料和信息，甲方和监理人不得为合同以外的目的泄露给他人。</w:t>
      </w:r>
    </w:p>
    <w:p w14:paraId="5B9EB718">
      <w:pPr>
        <w:pStyle w:val="255"/>
        <w:outlineLvl w:val="0"/>
      </w:pPr>
      <w:r>
        <w:rPr>
          <w:rFonts w:hint="eastAsia"/>
        </w:rPr>
        <w:t>1.12 图纸和文件的保密</w:t>
      </w:r>
    </w:p>
    <w:p w14:paraId="38A6268B">
      <w:pPr>
        <w:spacing w:line="400" w:lineRule="exact"/>
        <w:ind w:firstLine="420" w:firstLineChars="200"/>
      </w:pPr>
      <w:r>
        <w:rPr>
          <w:rFonts w:hint="eastAsia"/>
        </w:rPr>
        <w:t>1.12.1 甲方提供的图纸和文件，未经甲方同意，乙方不得为合同以外的目的泄露给他人或公开发表与引用。</w:t>
      </w:r>
    </w:p>
    <w:p w14:paraId="5EDA3483">
      <w:pPr>
        <w:spacing w:line="400" w:lineRule="exact"/>
        <w:ind w:firstLine="420" w:firstLineChars="200"/>
      </w:pPr>
      <w:r>
        <w:rPr>
          <w:rFonts w:hint="eastAsia"/>
        </w:rPr>
        <w:t>1.12.2 乙方提供的文件，未经乙方同意，甲方和监理人不得为合同以外的目的泄露给他人或公开发表与引用。</w:t>
      </w:r>
    </w:p>
    <w:p w14:paraId="77DB3469">
      <w:pPr>
        <w:pStyle w:val="254"/>
        <w:spacing w:before="0"/>
      </w:pPr>
      <w:r>
        <w:rPr>
          <w:rFonts w:hint="eastAsia"/>
        </w:rPr>
        <w:t>2. 甲方义务</w:t>
      </w:r>
    </w:p>
    <w:p w14:paraId="628B254F">
      <w:pPr>
        <w:pStyle w:val="255"/>
        <w:outlineLvl w:val="0"/>
      </w:pPr>
      <w:r>
        <w:rPr>
          <w:rFonts w:hint="eastAsia"/>
        </w:rPr>
        <w:t>2.1 遵守法律</w:t>
      </w:r>
    </w:p>
    <w:p w14:paraId="1B015E5D">
      <w:pPr>
        <w:spacing w:line="400" w:lineRule="exact"/>
        <w:ind w:firstLine="420" w:firstLineChars="200"/>
      </w:pPr>
      <w:r>
        <w:rPr>
          <w:rFonts w:hint="eastAsia"/>
        </w:rPr>
        <w:t>甲方在履行合同过程中应遵守法律，并保证乙方免于承担因甲方违反法律而引起的任何责任。</w:t>
      </w:r>
    </w:p>
    <w:p w14:paraId="763D927A">
      <w:pPr>
        <w:pStyle w:val="255"/>
        <w:outlineLvl w:val="0"/>
      </w:pPr>
      <w:r>
        <w:rPr>
          <w:rFonts w:hint="eastAsia"/>
        </w:rPr>
        <w:t>2.2 发出开工通知</w:t>
      </w:r>
    </w:p>
    <w:p w14:paraId="369124B7">
      <w:pPr>
        <w:spacing w:line="400" w:lineRule="exact"/>
        <w:ind w:firstLine="420" w:firstLineChars="200"/>
      </w:pPr>
      <w:r>
        <w:rPr>
          <w:rFonts w:hint="eastAsia"/>
        </w:rPr>
        <w:t>甲方应委托监理人按第11.1款的约定向乙方发出开工通知。</w:t>
      </w:r>
    </w:p>
    <w:p w14:paraId="0DD76252">
      <w:pPr>
        <w:pStyle w:val="255"/>
        <w:outlineLvl w:val="0"/>
      </w:pPr>
      <w:r>
        <w:rPr>
          <w:rFonts w:hint="eastAsia"/>
        </w:rPr>
        <w:t>2.3 提供施工场地</w:t>
      </w:r>
    </w:p>
    <w:p w14:paraId="12F9C84E">
      <w:pPr>
        <w:spacing w:line="400" w:lineRule="exact"/>
        <w:ind w:firstLine="420" w:firstLineChars="200"/>
      </w:pPr>
      <w:r>
        <w:rPr>
          <w:rFonts w:hint="eastAsia"/>
        </w:rPr>
        <w:t>甲方应按专用合同条款约定向乙方提供施工场地，以及施工场地内地下管线和地下设施等有关资料，并保证资料的真实、准确、完整。</w:t>
      </w:r>
    </w:p>
    <w:p w14:paraId="51553FB1">
      <w:pPr>
        <w:pStyle w:val="255"/>
        <w:outlineLvl w:val="0"/>
      </w:pPr>
      <w:r>
        <w:rPr>
          <w:rFonts w:hint="eastAsia"/>
        </w:rPr>
        <w:t>2.4 协助乙方办理证件和批件</w:t>
      </w:r>
    </w:p>
    <w:p w14:paraId="57FC8053">
      <w:pPr>
        <w:spacing w:line="400" w:lineRule="exact"/>
        <w:ind w:firstLine="420" w:firstLineChars="200"/>
      </w:pPr>
      <w:r>
        <w:rPr>
          <w:rFonts w:hint="eastAsia"/>
        </w:rPr>
        <w:t>甲方应协助乙方办理法律规定的有关施工证件和批件。</w:t>
      </w:r>
    </w:p>
    <w:p w14:paraId="32B5E569">
      <w:pPr>
        <w:pStyle w:val="255"/>
        <w:outlineLvl w:val="0"/>
      </w:pPr>
      <w:r>
        <w:rPr>
          <w:rFonts w:hint="eastAsia"/>
        </w:rPr>
        <w:t>2.5 组织设计交底</w:t>
      </w:r>
    </w:p>
    <w:p w14:paraId="2F39037A">
      <w:pPr>
        <w:spacing w:line="400" w:lineRule="exact"/>
        <w:ind w:firstLine="420" w:firstLineChars="200"/>
      </w:pPr>
      <w:r>
        <w:rPr>
          <w:rFonts w:hint="eastAsia"/>
        </w:rPr>
        <w:t>甲方应根据合同进度计划，组织设计单位向乙方进行设计交底。</w:t>
      </w:r>
    </w:p>
    <w:p w14:paraId="5BFC1E17">
      <w:pPr>
        <w:pStyle w:val="255"/>
        <w:outlineLvl w:val="0"/>
      </w:pPr>
      <w:r>
        <w:rPr>
          <w:rFonts w:hint="eastAsia"/>
        </w:rPr>
        <w:t>2.6 支付合同价款</w:t>
      </w:r>
    </w:p>
    <w:p w14:paraId="5D736C00">
      <w:pPr>
        <w:spacing w:line="400" w:lineRule="exact"/>
        <w:ind w:firstLine="420" w:firstLineChars="200"/>
      </w:pPr>
      <w:r>
        <w:rPr>
          <w:rFonts w:hint="eastAsia"/>
        </w:rPr>
        <w:t>甲方应按合同约定向乙方及时支付合同价款。</w:t>
      </w:r>
    </w:p>
    <w:p w14:paraId="333D1066">
      <w:pPr>
        <w:pStyle w:val="255"/>
        <w:outlineLvl w:val="0"/>
      </w:pPr>
      <w:r>
        <w:rPr>
          <w:rFonts w:hint="eastAsia"/>
        </w:rPr>
        <w:t>2.7 组织竣工验收</w:t>
      </w:r>
    </w:p>
    <w:p w14:paraId="33FC7C4A">
      <w:pPr>
        <w:spacing w:line="400" w:lineRule="exact"/>
        <w:ind w:firstLine="420" w:firstLineChars="200"/>
      </w:pPr>
      <w:r>
        <w:rPr>
          <w:rFonts w:hint="eastAsia"/>
        </w:rPr>
        <w:t>甲方应按合同约定及时组织竣工验收。</w:t>
      </w:r>
    </w:p>
    <w:p w14:paraId="2E3A8769">
      <w:pPr>
        <w:pStyle w:val="255"/>
        <w:outlineLvl w:val="0"/>
      </w:pPr>
      <w:r>
        <w:rPr>
          <w:rFonts w:hint="eastAsia"/>
        </w:rPr>
        <w:t>2.8 其他义务</w:t>
      </w:r>
    </w:p>
    <w:p w14:paraId="431CC5B8">
      <w:pPr>
        <w:spacing w:line="400" w:lineRule="exact"/>
        <w:ind w:firstLine="420" w:firstLineChars="200"/>
      </w:pPr>
      <w:r>
        <w:rPr>
          <w:rFonts w:hint="eastAsia"/>
        </w:rPr>
        <w:t>甲方应履行合同约定的其他义务。</w:t>
      </w:r>
    </w:p>
    <w:p w14:paraId="15A1D670">
      <w:pPr>
        <w:pStyle w:val="254"/>
        <w:spacing w:before="0"/>
      </w:pPr>
      <w:r>
        <w:rPr>
          <w:rFonts w:hint="eastAsia"/>
        </w:rPr>
        <w:t>3. 监理人</w:t>
      </w:r>
    </w:p>
    <w:p w14:paraId="299B595C">
      <w:pPr>
        <w:pStyle w:val="255"/>
        <w:outlineLvl w:val="0"/>
      </w:pPr>
      <w:r>
        <w:rPr>
          <w:rFonts w:hint="eastAsia"/>
        </w:rPr>
        <w:t>3.1 监理人的职责和权力</w:t>
      </w:r>
    </w:p>
    <w:p w14:paraId="68994E0D">
      <w:pPr>
        <w:spacing w:line="400" w:lineRule="exact"/>
        <w:ind w:firstLine="420" w:firstLineChars="200"/>
      </w:pPr>
      <w:r>
        <w:rPr>
          <w:rFonts w:hint="eastAsia"/>
        </w:rPr>
        <w:t>3.1.1 监理人受甲方委托，享有合同约定的权力。监理人在行使某项权力前需要经甲方事先批准而通用合同条款没有指明的，应在专用合同条款中指明。</w:t>
      </w:r>
    </w:p>
    <w:p w14:paraId="37EC0189">
      <w:pPr>
        <w:spacing w:line="400" w:lineRule="exact"/>
        <w:ind w:firstLine="420" w:firstLineChars="200"/>
      </w:pPr>
      <w:r>
        <w:rPr>
          <w:rFonts w:hint="eastAsia"/>
        </w:rPr>
        <w:t>3.1.2 监理人发出的任何指示应视为已得到甲方的批准，但监理人无权免除或变更合同约定的甲方和乙方的权利、义务和责任。</w:t>
      </w:r>
    </w:p>
    <w:p w14:paraId="70B31784">
      <w:pPr>
        <w:spacing w:line="400" w:lineRule="exact"/>
        <w:ind w:firstLine="420" w:firstLineChars="200"/>
      </w:pPr>
      <w:r>
        <w:rPr>
          <w:rFonts w:hint="eastAsia"/>
        </w:rPr>
        <w:t>3.1.3 合同约定应由乙方承担的义务和责任，不因监理人对乙方提交文件的审查或批准，对工程、材料和设备的检查和检验，以及为实施监理作出的指示等职务行为而减轻或解除。</w:t>
      </w:r>
    </w:p>
    <w:p w14:paraId="6002FE5F">
      <w:pPr>
        <w:pStyle w:val="255"/>
        <w:outlineLvl w:val="0"/>
      </w:pPr>
      <w:r>
        <w:rPr>
          <w:rFonts w:hint="eastAsia"/>
        </w:rPr>
        <w:t>3.2 总监理工程师</w:t>
      </w:r>
    </w:p>
    <w:p w14:paraId="04522682">
      <w:pPr>
        <w:spacing w:line="400" w:lineRule="exact"/>
        <w:ind w:firstLine="420" w:firstLineChars="200"/>
      </w:pPr>
      <w:r>
        <w:rPr>
          <w:rFonts w:hint="eastAsia"/>
        </w:rPr>
        <w:t>甲方应在发出开工通知前将总监理工程师的任命通知乙方。总监理工程师更换时，应在调离14天前通知乙方。总监理工程师短期离开施工场地的，应委派代表代行其职责，并通知乙方。</w:t>
      </w:r>
    </w:p>
    <w:p w14:paraId="2AC38507">
      <w:pPr>
        <w:pStyle w:val="255"/>
        <w:outlineLvl w:val="0"/>
      </w:pPr>
      <w:r>
        <w:rPr>
          <w:rFonts w:hint="eastAsia"/>
        </w:rPr>
        <w:t>3.3 监理人员</w:t>
      </w:r>
    </w:p>
    <w:p w14:paraId="3CCB57BD">
      <w:pPr>
        <w:spacing w:line="400" w:lineRule="exact"/>
        <w:ind w:firstLine="420" w:firstLineChars="200"/>
      </w:pPr>
      <w:r>
        <w:rPr>
          <w:rFonts w:hint="eastAsia"/>
        </w:rPr>
        <w:t>3.3.1 总监理工程师可以授权其他监理人员负责执行其指派的一项或多项监理工作。总监理工程师应将被授权监理人员的姓名及其授权范围通知乙方。被授权的监理人员在授权范围内发出的指示视为已得到总监理工程师的同意，与总监理工程师发出的指示具有同等效力。总监理工程师撤销某项授权时，应将撤销授权的决定及时通知乙方。</w:t>
      </w:r>
    </w:p>
    <w:p w14:paraId="4EC0817A">
      <w:pPr>
        <w:spacing w:line="400" w:lineRule="exact"/>
        <w:ind w:firstLine="420" w:firstLineChars="200"/>
      </w:pPr>
      <w:r>
        <w:rPr>
          <w:rFonts w:hint="eastAsia"/>
        </w:rPr>
        <w:t>3.3.2 监理人员对乙方的任何工作、工程或其采用的材料和工程设备未在约定的或合理的期限内提出否定意见的，视为已获批准，但不影响监理人在以后拒绝该项工作、工程、材料或工程设备的权利。</w:t>
      </w:r>
    </w:p>
    <w:p w14:paraId="222DB06E">
      <w:pPr>
        <w:spacing w:line="400" w:lineRule="exact"/>
        <w:ind w:firstLine="420" w:firstLineChars="200"/>
      </w:pPr>
      <w:r>
        <w:rPr>
          <w:rFonts w:hint="eastAsia"/>
        </w:rPr>
        <w:t>3.3.3 乙方对总监理工程师授权的监理人员发出的指示有疑问的，可向总监理工程师提出书面异议，总监理工程师应在48小时内对该指示予以确认、更改或撤销。</w:t>
      </w:r>
    </w:p>
    <w:p w14:paraId="4F016CAE">
      <w:pPr>
        <w:spacing w:line="400" w:lineRule="exact"/>
        <w:ind w:firstLine="420" w:firstLineChars="200"/>
      </w:pPr>
      <w:r>
        <w:rPr>
          <w:rFonts w:hint="eastAsia"/>
        </w:rPr>
        <w:t>3.3.4 除专用合同条款另有约定外，总监理工程师不应将第3.5款约定应由总监理工程师作出确定的权力授权或委托给其他监理人员。</w:t>
      </w:r>
    </w:p>
    <w:p w14:paraId="0E6E2F7C">
      <w:pPr>
        <w:pStyle w:val="255"/>
        <w:outlineLvl w:val="0"/>
      </w:pPr>
      <w:r>
        <w:rPr>
          <w:rFonts w:hint="eastAsia"/>
        </w:rPr>
        <w:t>3.4 监理人的指示</w:t>
      </w:r>
    </w:p>
    <w:p w14:paraId="1C92F4C7">
      <w:pPr>
        <w:spacing w:line="400" w:lineRule="exact"/>
        <w:ind w:firstLine="420" w:firstLineChars="200"/>
      </w:pPr>
      <w:r>
        <w:rPr>
          <w:rFonts w:hint="eastAsia"/>
        </w:rPr>
        <w:t>3.4.1 监理人应按第3.1款的约定向乙方发出指示，监理人的指示应盖有监理人授权的施工场地机构章，并由总监理工程师或总监理工程师按第3.3.1项约定授权的监理人员签字。</w:t>
      </w:r>
    </w:p>
    <w:p w14:paraId="11ED9789">
      <w:pPr>
        <w:spacing w:line="400" w:lineRule="exact"/>
        <w:ind w:firstLine="420" w:firstLineChars="200"/>
      </w:pPr>
      <w:r>
        <w:rPr>
          <w:rFonts w:hint="eastAsia"/>
        </w:rPr>
        <w:t>3.4.2 乙方收到监理人按第3.4.1项作出的指示后应遵照执行。指示构成变更的，应按第15条处理。</w:t>
      </w:r>
    </w:p>
    <w:p w14:paraId="67D0E996">
      <w:pPr>
        <w:spacing w:line="400" w:lineRule="exact"/>
        <w:ind w:firstLine="420" w:firstLineChars="200"/>
      </w:pPr>
      <w:r>
        <w:rPr>
          <w:rFonts w:hint="eastAsia"/>
        </w:rPr>
        <w:t>3.4.3 在紧急情况下，总监理工程师或被授权的监理人员可以当场签发临时书面指示，乙方应遵照执行。乙方应在收到上述临时书面指示后24小时内，向监理人发出书面确认函。监理人在收到书面确认函后24小时内未予答复的，该书面确认函应被视为监理人的正式指示。</w:t>
      </w:r>
    </w:p>
    <w:p w14:paraId="6D2AA1DB">
      <w:pPr>
        <w:spacing w:line="400" w:lineRule="exact"/>
        <w:ind w:firstLine="420" w:firstLineChars="200"/>
      </w:pPr>
      <w:r>
        <w:rPr>
          <w:rFonts w:hint="eastAsia"/>
        </w:rPr>
        <w:t>3.4.4 除合同另有约定外，乙方只从总监理工程师或按第3.3.1项被授权的监理人员处取得指示。</w:t>
      </w:r>
    </w:p>
    <w:p w14:paraId="47806860">
      <w:pPr>
        <w:spacing w:line="400" w:lineRule="exact"/>
        <w:ind w:firstLine="420" w:firstLineChars="200"/>
      </w:pPr>
      <w:r>
        <w:rPr>
          <w:rFonts w:hint="eastAsia"/>
        </w:rPr>
        <w:t>3.4.5 由于监理人未能按合同约定发出指示、指示延误或指示错误而导致乙方费用增加和（或）工期延误的，由甲方承担赔偿责任。</w:t>
      </w:r>
    </w:p>
    <w:p w14:paraId="752902B9">
      <w:pPr>
        <w:pStyle w:val="255"/>
        <w:outlineLvl w:val="0"/>
      </w:pPr>
      <w:r>
        <w:rPr>
          <w:rFonts w:hint="eastAsia"/>
        </w:rPr>
        <w:t>3.5 商定或确定</w:t>
      </w:r>
    </w:p>
    <w:p w14:paraId="3520E26A">
      <w:pPr>
        <w:spacing w:line="400" w:lineRule="exact"/>
        <w:ind w:firstLine="420" w:firstLineChars="200"/>
      </w:pPr>
      <w:r>
        <w:rPr>
          <w:rFonts w:hint="eastAsia"/>
        </w:rPr>
        <w:t>3.5.1合同约定总监理工程师应按照本款对任何事项进行商定或确定时，总监理工程师应与合同当事人协商，尽量达成一致。不能达成一致的，总监理工程师应认真研究后审慎确定。</w:t>
      </w:r>
    </w:p>
    <w:p w14:paraId="2E28C7F7">
      <w:pPr>
        <w:spacing w:line="400" w:lineRule="exact"/>
        <w:ind w:firstLine="420" w:firstLineChars="200"/>
      </w:pPr>
      <w:r>
        <w:rPr>
          <w:rFonts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4971388">
      <w:pPr>
        <w:pStyle w:val="254"/>
        <w:spacing w:before="0"/>
      </w:pPr>
      <w:r>
        <w:rPr>
          <w:rFonts w:hint="eastAsia"/>
        </w:rPr>
        <w:t>4. 乙方</w:t>
      </w:r>
    </w:p>
    <w:p w14:paraId="4BFAF77A">
      <w:pPr>
        <w:pStyle w:val="255"/>
        <w:outlineLvl w:val="0"/>
      </w:pPr>
      <w:r>
        <w:rPr>
          <w:rFonts w:hint="eastAsia"/>
        </w:rPr>
        <w:t>4.1 乙方的一般义务</w:t>
      </w:r>
    </w:p>
    <w:p w14:paraId="11EF26C1">
      <w:pPr>
        <w:spacing w:line="400" w:lineRule="exact"/>
        <w:ind w:firstLine="420" w:firstLineChars="200"/>
      </w:pPr>
      <w:r>
        <w:rPr>
          <w:rFonts w:hint="eastAsia"/>
        </w:rPr>
        <w:t xml:space="preserve">4.1.1 </w:t>
      </w:r>
      <w:r>
        <w:rPr>
          <w:rFonts w:hint="eastAsia" w:ascii="黑体" w:eastAsia="黑体"/>
        </w:rPr>
        <w:t>遵守法律</w:t>
      </w:r>
    </w:p>
    <w:p w14:paraId="654DBA30">
      <w:pPr>
        <w:spacing w:line="400" w:lineRule="exact"/>
        <w:ind w:firstLine="420" w:firstLineChars="200"/>
      </w:pPr>
      <w:r>
        <w:rPr>
          <w:rFonts w:hint="eastAsia"/>
        </w:rPr>
        <w:t>乙方在履行合同过程中应遵守法律，并保证甲方免于承担因乙方违反法律而引起的任何责任。</w:t>
      </w:r>
    </w:p>
    <w:p w14:paraId="2B967DB6">
      <w:pPr>
        <w:spacing w:line="400" w:lineRule="exact"/>
        <w:ind w:firstLine="420" w:firstLineChars="200"/>
      </w:pPr>
      <w:r>
        <w:rPr>
          <w:rFonts w:hint="eastAsia"/>
        </w:rPr>
        <w:t xml:space="preserve">4.1.2 </w:t>
      </w:r>
      <w:r>
        <w:rPr>
          <w:rFonts w:hint="eastAsia" w:ascii="黑体" w:eastAsia="黑体"/>
        </w:rPr>
        <w:t>依法纳税</w:t>
      </w:r>
    </w:p>
    <w:p w14:paraId="5B085479">
      <w:pPr>
        <w:spacing w:line="400" w:lineRule="exact"/>
        <w:ind w:firstLine="420" w:firstLineChars="200"/>
      </w:pPr>
      <w:r>
        <w:rPr>
          <w:rFonts w:hint="eastAsia"/>
        </w:rPr>
        <w:t>乙方应按有关法律规定纳税，应缴纳的税金包括在合同价格内。</w:t>
      </w:r>
    </w:p>
    <w:p w14:paraId="188871C2">
      <w:pPr>
        <w:spacing w:line="400" w:lineRule="exact"/>
        <w:ind w:firstLine="420" w:firstLineChars="200"/>
      </w:pPr>
      <w:r>
        <w:rPr>
          <w:rFonts w:hint="eastAsia"/>
        </w:rPr>
        <w:t xml:space="preserve">4.1.3 </w:t>
      </w:r>
      <w:r>
        <w:rPr>
          <w:rFonts w:hint="eastAsia" w:ascii="黑体" w:eastAsia="黑体"/>
        </w:rPr>
        <w:t>完成各项承包工作</w:t>
      </w:r>
    </w:p>
    <w:p w14:paraId="6345A1AB">
      <w:pPr>
        <w:spacing w:line="400" w:lineRule="exact"/>
        <w:ind w:firstLine="420" w:firstLineChars="200"/>
      </w:pPr>
      <w:r>
        <w:rPr>
          <w:rFonts w:hint="eastAsia"/>
        </w:rPr>
        <w:t>乙方应按合同约定以及监理人根据第3.4款作出的指示，实施、完成全部工程，并修补工程中的任何缺陷。除专用合同条款另有约定外，乙方应提供为完成合同工作所需的劳务、材料、施工设备、工程设备和其他物品，并按合同约定负责临时设施的设计、建造、运行、维护、管理和拆除。</w:t>
      </w:r>
    </w:p>
    <w:p w14:paraId="6C433C0F">
      <w:pPr>
        <w:spacing w:line="400" w:lineRule="exact"/>
        <w:ind w:firstLine="420" w:firstLineChars="200"/>
      </w:pPr>
      <w:r>
        <w:rPr>
          <w:rFonts w:hint="eastAsia"/>
        </w:rPr>
        <w:t xml:space="preserve">4.1.4 </w:t>
      </w:r>
      <w:r>
        <w:rPr>
          <w:rFonts w:hint="eastAsia" w:ascii="黑体" w:eastAsia="黑体"/>
        </w:rPr>
        <w:t>对施工作业和施工方法的完备性负责</w:t>
      </w:r>
    </w:p>
    <w:p w14:paraId="7A2C20CD">
      <w:pPr>
        <w:spacing w:line="400" w:lineRule="exact"/>
        <w:ind w:firstLine="420" w:firstLineChars="200"/>
      </w:pPr>
      <w:r>
        <w:rPr>
          <w:rFonts w:hint="eastAsia"/>
        </w:rPr>
        <w:t>乙方应按合同约定的工作内容和施工进度要求，编制施工组织设计和施工措施计划，并对所有施工作业和施工方法的完备性和安全可靠性负责。</w:t>
      </w:r>
    </w:p>
    <w:p w14:paraId="5E2268DE">
      <w:pPr>
        <w:spacing w:line="400" w:lineRule="exact"/>
        <w:ind w:firstLine="420" w:firstLineChars="200"/>
      </w:pPr>
      <w:r>
        <w:rPr>
          <w:rFonts w:hint="eastAsia"/>
        </w:rPr>
        <w:t xml:space="preserve">4.1.5 </w:t>
      </w:r>
      <w:r>
        <w:rPr>
          <w:rFonts w:hint="eastAsia" w:ascii="黑体" w:eastAsia="黑体"/>
        </w:rPr>
        <w:t>保证工程施工和人员的安全</w:t>
      </w:r>
    </w:p>
    <w:p w14:paraId="05B3CC60">
      <w:pPr>
        <w:spacing w:line="400" w:lineRule="exact"/>
        <w:ind w:firstLine="420" w:firstLineChars="200"/>
      </w:pPr>
      <w:r>
        <w:rPr>
          <w:rFonts w:hint="eastAsia"/>
        </w:rPr>
        <w:t>乙方应按第9.2款约定采取施工安全措施，确保工程及其人员、材料、设备和设施的安全，防止因工程施工造成的人身伤害和财产损失。</w:t>
      </w:r>
    </w:p>
    <w:p w14:paraId="045E39C9">
      <w:pPr>
        <w:spacing w:line="400" w:lineRule="exact"/>
        <w:ind w:firstLine="420" w:firstLineChars="200"/>
      </w:pPr>
      <w:r>
        <w:rPr>
          <w:rFonts w:hint="eastAsia"/>
        </w:rPr>
        <w:t xml:space="preserve">4.1.6 </w:t>
      </w:r>
      <w:r>
        <w:rPr>
          <w:rFonts w:hint="eastAsia" w:ascii="黑体" w:eastAsia="黑体"/>
        </w:rPr>
        <w:t>负责施工场地及其周边环境与生态的保护工作</w:t>
      </w:r>
    </w:p>
    <w:p w14:paraId="7F2F8475">
      <w:pPr>
        <w:spacing w:line="400" w:lineRule="exact"/>
        <w:ind w:firstLine="420" w:firstLineChars="200"/>
      </w:pPr>
      <w:r>
        <w:rPr>
          <w:rFonts w:hint="eastAsia"/>
        </w:rPr>
        <w:t>乙方应按照第9.4款约定负责施工场地及其周边环境与生态的保护工作。</w:t>
      </w:r>
    </w:p>
    <w:p w14:paraId="590FA908">
      <w:pPr>
        <w:spacing w:line="400" w:lineRule="exact"/>
        <w:ind w:firstLine="420" w:firstLineChars="200"/>
      </w:pPr>
      <w:r>
        <w:rPr>
          <w:rFonts w:hint="eastAsia"/>
        </w:rPr>
        <w:t xml:space="preserve">4.1.7 </w:t>
      </w:r>
      <w:r>
        <w:rPr>
          <w:rFonts w:hint="eastAsia" w:ascii="黑体" w:eastAsia="黑体"/>
        </w:rPr>
        <w:t>避免施工对公众与他人的利益造成损害</w:t>
      </w:r>
    </w:p>
    <w:p w14:paraId="3CFA130A">
      <w:pPr>
        <w:spacing w:line="400" w:lineRule="exact"/>
        <w:ind w:firstLine="420" w:firstLineChars="200"/>
      </w:pPr>
      <w:r>
        <w:rPr>
          <w:rFonts w:hint="eastAsia"/>
        </w:rPr>
        <w:t>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3AD578B3">
      <w:pPr>
        <w:spacing w:line="400" w:lineRule="exact"/>
        <w:ind w:firstLine="420" w:firstLineChars="200"/>
      </w:pPr>
      <w:r>
        <w:rPr>
          <w:rFonts w:hint="eastAsia"/>
        </w:rPr>
        <w:t xml:space="preserve">4.1.8 </w:t>
      </w:r>
      <w:r>
        <w:rPr>
          <w:rFonts w:hint="eastAsia" w:ascii="黑体" w:eastAsia="黑体"/>
        </w:rPr>
        <w:t>为他人提供方便</w:t>
      </w:r>
    </w:p>
    <w:p w14:paraId="1C2789D2">
      <w:pPr>
        <w:spacing w:line="400" w:lineRule="exact"/>
        <w:ind w:firstLine="420" w:firstLineChars="200"/>
      </w:pPr>
      <w:r>
        <w:rPr>
          <w:rFonts w:hint="eastAsia"/>
        </w:rPr>
        <w:t>乙方应按监理人的指示为他人在施工场地或附近实施与工程有关的其他各项工作提供可能的条件。除合同另有约定外，提供有关条件的内容和可能发生的费用，由监理人按第3.5款商定或确定。</w:t>
      </w:r>
    </w:p>
    <w:p w14:paraId="56E45BF8">
      <w:pPr>
        <w:spacing w:line="400" w:lineRule="exact"/>
        <w:ind w:firstLine="420" w:firstLineChars="200"/>
      </w:pPr>
      <w:r>
        <w:rPr>
          <w:rFonts w:hint="eastAsia"/>
        </w:rPr>
        <w:t xml:space="preserve">4.1.9 </w:t>
      </w:r>
      <w:r>
        <w:rPr>
          <w:rFonts w:hint="eastAsia" w:ascii="黑体" w:eastAsia="黑体"/>
        </w:rPr>
        <w:t>工程的维护和照管</w:t>
      </w:r>
    </w:p>
    <w:p w14:paraId="26FA4330">
      <w:pPr>
        <w:spacing w:line="400" w:lineRule="exact"/>
        <w:ind w:firstLine="420" w:firstLineChars="200"/>
      </w:pPr>
      <w:r>
        <w:rPr>
          <w:rFonts w:hint="eastAsia"/>
        </w:rPr>
        <w:t>工程接收证书颁发前，乙方应负责照管和维护工程。工程接收证书颁发时尚有部分未竣工工程的，乙方还应负责该未竣工工程的照管和维护工作，直至竣工后移交给甲方为止。</w:t>
      </w:r>
    </w:p>
    <w:p w14:paraId="2035B9A8">
      <w:pPr>
        <w:spacing w:line="400" w:lineRule="exact"/>
        <w:ind w:firstLine="420" w:firstLineChars="200"/>
      </w:pPr>
      <w:r>
        <w:rPr>
          <w:rFonts w:hint="eastAsia"/>
        </w:rPr>
        <w:t xml:space="preserve">4.1.10 </w:t>
      </w:r>
      <w:r>
        <w:rPr>
          <w:rFonts w:hint="eastAsia" w:ascii="黑体" w:eastAsia="黑体"/>
        </w:rPr>
        <w:t>其他义务</w:t>
      </w:r>
    </w:p>
    <w:p w14:paraId="34B4E990">
      <w:pPr>
        <w:spacing w:line="400" w:lineRule="exact"/>
        <w:ind w:firstLine="420" w:firstLineChars="200"/>
      </w:pPr>
      <w:r>
        <w:rPr>
          <w:rFonts w:hint="eastAsia"/>
        </w:rPr>
        <w:t>乙方应履行合同约定的其他义务。</w:t>
      </w:r>
    </w:p>
    <w:p w14:paraId="69AFFC97">
      <w:pPr>
        <w:pStyle w:val="255"/>
        <w:outlineLvl w:val="0"/>
      </w:pPr>
      <w:r>
        <w:rPr>
          <w:rFonts w:hint="eastAsia"/>
        </w:rPr>
        <w:t>4.2 履约担保</w:t>
      </w:r>
    </w:p>
    <w:p w14:paraId="49D5FA2E">
      <w:pPr>
        <w:spacing w:line="400" w:lineRule="exact"/>
        <w:ind w:firstLine="420" w:firstLineChars="200"/>
      </w:pPr>
      <w:r>
        <w:rPr>
          <w:rFonts w:hint="eastAsia"/>
        </w:rPr>
        <w:t>乙方应保证其履约担保在甲方颁发工程接收证书前一直有效。甲方应在工程接收证书颁发后28天内把履约担保退还给乙方。</w:t>
      </w:r>
    </w:p>
    <w:p w14:paraId="0B274712">
      <w:pPr>
        <w:pStyle w:val="255"/>
        <w:outlineLvl w:val="0"/>
      </w:pPr>
      <w:r>
        <w:rPr>
          <w:rFonts w:hint="eastAsia"/>
        </w:rPr>
        <w:t>4.3 分包</w:t>
      </w:r>
    </w:p>
    <w:p w14:paraId="530F3AA7">
      <w:pPr>
        <w:spacing w:line="400" w:lineRule="exact"/>
        <w:ind w:firstLine="420" w:firstLineChars="200"/>
      </w:pPr>
      <w:r>
        <w:rPr>
          <w:rFonts w:hint="eastAsia"/>
        </w:rPr>
        <w:t>4.3.1 乙方不得将其承包的全部工程转包给第三人，或将其承包的全部工程肢解后以分包的名义转包给第三人。</w:t>
      </w:r>
    </w:p>
    <w:p w14:paraId="2410035A">
      <w:pPr>
        <w:spacing w:line="400" w:lineRule="exact"/>
        <w:ind w:firstLine="420" w:firstLineChars="200"/>
      </w:pPr>
      <w:r>
        <w:rPr>
          <w:rFonts w:hint="eastAsia"/>
        </w:rPr>
        <w:t>4.3.2 乙方不得将工程主体、关键性工作分包给第三人。除专用合同条款另有约定外，未经甲方同意，乙方不得将工程的其他部分或工作分包给第三人。</w:t>
      </w:r>
    </w:p>
    <w:p w14:paraId="72CC1C85">
      <w:pPr>
        <w:spacing w:line="400" w:lineRule="exact"/>
        <w:ind w:firstLine="420" w:firstLineChars="200"/>
      </w:pPr>
      <w:r>
        <w:rPr>
          <w:rFonts w:hint="eastAsia"/>
        </w:rPr>
        <w:t>4.3.3 分包人的资格能力应与其分包工程的标准和规模相适应。</w:t>
      </w:r>
    </w:p>
    <w:p w14:paraId="022CEFFB">
      <w:pPr>
        <w:spacing w:line="400" w:lineRule="exact"/>
        <w:ind w:firstLine="420" w:firstLineChars="200"/>
      </w:pPr>
      <w:r>
        <w:rPr>
          <w:rFonts w:hint="eastAsia"/>
        </w:rPr>
        <w:t>4.3.4 按投标函附录约定分包工程的，乙方应向甲方和监理人提交分包合同副本。</w:t>
      </w:r>
    </w:p>
    <w:p w14:paraId="37372DAD">
      <w:pPr>
        <w:spacing w:line="400" w:lineRule="exact"/>
        <w:ind w:firstLine="420" w:firstLineChars="200"/>
      </w:pPr>
      <w:r>
        <w:rPr>
          <w:rFonts w:hint="eastAsia"/>
        </w:rPr>
        <w:t>4.3.5 乙方应与分包人就分包工程向甲方承担连带责任。</w:t>
      </w:r>
    </w:p>
    <w:p w14:paraId="536EF824">
      <w:pPr>
        <w:pStyle w:val="255"/>
        <w:outlineLvl w:val="0"/>
      </w:pPr>
      <w:r>
        <w:rPr>
          <w:rFonts w:hint="eastAsia"/>
        </w:rPr>
        <w:t>4.4 联合体</w:t>
      </w:r>
    </w:p>
    <w:p w14:paraId="42D3D28B">
      <w:pPr>
        <w:spacing w:line="400" w:lineRule="exact"/>
        <w:ind w:firstLine="420" w:firstLineChars="200"/>
      </w:pPr>
      <w:r>
        <w:rPr>
          <w:rFonts w:hint="eastAsia"/>
        </w:rPr>
        <w:t>4.4.1 联合体各方应共同与甲方签订合同协议书。联合体各方应为履行合同承担连带责任。</w:t>
      </w:r>
    </w:p>
    <w:p w14:paraId="6ED0D5A6">
      <w:pPr>
        <w:spacing w:line="400" w:lineRule="exact"/>
        <w:ind w:firstLine="420" w:firstLineChars="200"/>
      </w:pPr>
      <w:r>
        <w:rPr>
          <w:rFonts w:hint="eastAsia"/>
        </w:rPr>
        <w:t>4.4.2 联合体协议经甲方确认后作为合同附件。在履行合同过程中，未经甲方同意，不得修改联合体协议。</w:t>
      </w:r>
    </w:p>
    <w:p w14:paraId="13261BF1">
      <w:pPr>
        <w:spacing w:line="400" w:lineRule="exact"/>
        <w:ind w:firstLine="420" w:firstLineChars="200"/>
      </w:pPr>
      <w:r>
        <w:rPr>
          <w:rFonts w:hint="eastAsia"/>
        </w:rPr>
        <w:t>4.4.3 联合体牵头人负责与甲方和监理人联系，并接受指示，负责组织联合体各成员全面履行合同。</w:t>
      </w:r>
    </w:p>
    <w:p w14:paraId="32019343">
      <w:pPr>
        <w:pStyle w:val="255"/>
        <w:outlineLvl w:val="0"/>
      </w:pPr>
      <w:r>
        <w:rPr>
          <w:rFonts w:hint="eastAsia"/>
        </w:rPr>
        <w:t>4.5 乙方项目经理</w:t>
      </w:r>
    </w:p>
    <w:p w14:paraId="50989837">
      <w:pPr>
        <w:spacing w:line="400" w:lineRule="exact"/>
        <w:ind w:firstLine="420" w:firstLineChars="200"/>
      </w:pPr>
      <w:r>
        <w:rPr>
          <w:rFonts w:hint="eastAsia"/>
        </w:rPr>
        <w:t>4.5.1乙方应按合同约定指派项目经理，并在约定的期限内到职。乙方更换项目经理应事先征得甲方同意，并应在更换14天前通知甲方和监理人。乙方项目经理短期离开施工场地，应事先征得监理人同意，并委派代表代行其职责。</w:t>
      </w:r>
    </w:p>
    <w:p w14:paraId="7D34C536">
      <w:pPr>
        <w:spacing w:line="400" w:lineRule="exact"/>
        <w:ind w:firstLine="420" w:firstLineChars="200"/>
      </w:pPr>
      <w:r>
        <w:rPr>
          <w:rFonts w:hint="eastAsia"/>
        </w:rPr>
        <w:t>4.5.2 乙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E6A1ED0">
      <w:pPr>
        <w:spacing w:line="400" w:lineRule="exact"/>
        <w:ind w:firstLine="420" w:firstLineChars="200"/>
      </w:pPr>
      <w:r>
        <w:rPr>
          <w:rFonts w:hint="eastAsia"/>
        </w:rPr>
        <w:t>4.5.3乙方为履行合同发出的一切函件均应盖有乙方授权的施工场地管理机构章，并由乙方项目经理或其授权代表签字。</w:t>
      </w:r>
    </w:p>
    <w:p w14:paraId="5FE3A534">
      <w:pPr>
        <w:spacing w:line="400" w:lineRule="exact"/>
        <w:ind w:firstLine="420" w:firstLineChars="200"/>
      </w:pPr>
      <w:r>
        <w:rPr>
          <w:rFonts w:hint="eastAsia"/>
        </w:rPr>
        <w:t>4.5.4 乙方项目经理可以授权其下属人员履行其某项职责，但事先应将这些人员的姓名和授权范围通知监理人。</w:t>
      </w:r>
    </w:p>
    <w:p w14:paraId="4118679C">
      <w:pPr>
        <w:pStyle w:val="255"/>
        <w:outlineLvl w:val="0"/>
      </w:pPr>
      <w:r>
        <w:rPr>
          <w:rFonts w:hint="eastAsia"/>
        </w:rPr>
        <w:t>4.6 乙方人员的管理</w:t>
      </w:r>
    </w:p>
    <w:p w14:paraId="5063280D">
      <w:pPr>
        <w:spacing w:line="400" w:lineRule="exact"/>
        <w:ind w:firstLine="420" w:firstLineChars="200"/>
      </w:pPr>
      <w:r>
        <w:rPr>
          <w:rFonts w:hint="eastAsia"/>
        </w:rPr>
        <w:t>4.6.1 乙方应在接到开工通知后28天内，向监理人提交乙方在施工场地的管理机构以及人员安排的报告，其内容应包括管理机构的设置、各主要岗位的技术和管理人员名单及其资格，以及各工种技术工人的安排状况。乙方应向监理人提交施工场地人员变动情况的报告。</w:t>
      </w:r>
    </w:p>
    <w:p w14:paraId="6BCB8593">
      <w:pPr>
        <w:spacing w:line="400" w:lineRule="exact"/>
        <w:ind w:firstLine="420" w:firstLineChars="200"/>
      </w:pPr>
      <w:r>
        <w:rPr>
          <w:rFonts w:hint="eastAsia"/>
        </w:rPr>
        <w:t>4.6.2 为完成合同约定的各项工作，乙方应向施工场地派遣或雇佣足够数量的下列人员：</w:t>
      </w:r>
    </w:p>
    <w:p w14:paraId="7C5DBB28">
      <w:pPr>
        <w:spacing w:line="400" w:lineRule="exact"/>
        <w:ind w:firstLine="718" w:firstLineChars="342"/>
      </w:pPr>
      <w:r>
        <w:rPr>
          <w:rFonts w:hint="eastAsia"/>
        </w:rPr>
        <w:t>（1）具有相应资格的专业技工和合格的普工；</w:t>
      </w:r>
    </w:p>
    <w:p w14:paraId="02DC7EA8">
      <w:pPr>
        <w:spacing w:line="400" w:lineRule="exact"/>
        <w:ind w:firstLine="718" w:firstLineChars="342"/>
      </w:pPr>
      <w:r>
        <w:rPr>
          <w:rFonts w:hint="eastAsia"/>
        </w:rPr>
        <w:t>（2）具有相应施工经验的技术人员；</w:t>
      </w:r>
    </w:p>
    <w:p w14:paraId="75E442FA">
      <w:pPr>
        <w:spacing w:line="400" w:lineRule="exact"/>
        <w:ind w:firstLine="718" w:firstLineChars="342"/>
      </w:pPr>
      <w:r>
        <w:rPr>
          <w:rFonts w:hint="eastAsia"/>
        </w:rPr>
        <w:t>（3）具有相应岗位资格的各级管理人员。</w:t>
      </w:r>
    </w:p>
    <w:p w14:paraId="1CAB6FF5">
      <w:pPr>
        <w:spacing w:line="400" w:lineRule="exact"/>
        <w:ind w:firstLine="420" w:firstLineChars="200"/>
      </w:pPr>
      <w:r>
        <w:rPr>
          <w:rFonts w:hint="eastAsia"/>
        </w:rPr>
        <w:t>4.6.3 乙方安排在施工场地的主要管理人员和技术骨干应相对稳定。乙方更换主要管理人员和技术骨干时，应取得监理人的同意。</w:t>
      </w:r>
    </w:p>
    <w:p w14:paraId="1525ED4D">
      <w:pPr>
        <w:spacing w:line="400" w:lineRule="exact"/>
        <w:ind w:firstLine="420" w:firstLineChars="200"/>
      </w:pPr>
      <w:r>
        <w:rPr>
          <w:rFonts w:hint="eastAsia"/>
        </w:rPr>
        <w:t>4.6.4 特殊岗位的工作人员均应持有相应的资格证明，监理人有权随时检查。监理人认为有必要时，可进行现场考核。</w:t>
      </w:r>
    </w:p>
    <w:p w14:paraId="487475F8">
      <w:pPr>
        <w:pStyle w:val="255"/>
        <w:outlineLvl w:val="0"/>
      </w:pPr>
      <w:r>
        <w:rPr>
          <w:rFonts w:hint="eastAsia"/>
        </w:rPr>
        <w:t>4.7 撤换乙方项目经理和其他人员</w:t>
      </w:r>
    </w:p>
    <w:p w14:paraId="60EAFC73">
      <w:pPr>
        <w:spacing w:line="400" w:lineRule="exact"/>
        <w:ind w:firstLine="420" w:firstLineChars="200"/>
      </w:pPr>
      <w:r>
        <w:rPr>
          <w:rFonts w:hint="eastAsia"/>
        </w:rPr>
        <w:t>乙方应对其项目经理和其他人员进行有效管理。监理人要求撤换不能胜任本职工作、行为不端或玩忽职守的乙方项目经理和其他人员的，乙方应予以撤换。</w:t>
      </w:r>
    </w:p>
    <w:p w14:paraId="6EDA3CCA">
      <w:pPr>
        <w:pStyle w:val="255"/>
        <w:outlineLvl w:val="0"/>
      </w:pPr>
      <w:r>
        <w:rPr>
          <w:rFonts w:hint="eastAsia"/>
        </w:rPr>
        <w:t>4.8 保障乙方人员的合法权益</w:t>
      </w:r>
    </w:p>
    <w:p w14:paraId="63AC50DA">
      <w:pPr>
        <w:spacing w:line="400" w:lineRule="exact"/>
        <w:ind w:firstLine="420" w:firstLineChars="200"/>
      </w:pPr>
      <w:r>
        <w:rPr>
          <w:rFonts w:hint="eastAsia"/>
        </w:rPr>
        <w:t>4.8.1 乙方应与其雇佣的人员签订劳动合同，并按时发放工资。</w:t>
      </w:r>
    </w:p>
    <w:p w14:paraId="5CE19BF2">
      <w:pPr>
        <w:spacing w:line="400" w:lineRule="exact"/>
        <w:ind w:firstLine="420" w:firstLineChars="200"/>
      </w:pPr>
      <w:r>
        <w:rPr>
          <w:rFonts w:hint="eastAsia"/>
        </w:rPr>
        <w:t>4.8.2 乙方应按劳动法的规定安排工作时间，保证其雇佣人员享有休息和休假的权利。因工程施工的特殊需要占用休假日或延长工作时间的，应不超过法律规定的限度，并按法律规定给予补休或付酬。</w:t>
      </w:r>
    </w:p>
    <w:p w14:paraId="4D6BE3BD">
      <w:pPr>
        <w:spacing w:line="400" w:lineRule="exact"/>
        <w:ind w:firstLine="420" w:firstLineChars="200"/>
      </w:pPr>
      <w:r>
        <w:rPr>
          <w:rFonts w:hint="eastAsia"/>
        </w:rPr>
        <w:t>4.8.3 乙方应为其雇佣人员提供必要的食宿条件，以及符合环境保护和卫生要求的生活环境，在远离城镇的施工场地，还应配备必要的伤病防治和急救的医务人员与医疗设施。</w:t>
      </w:r>
    </w:p>
    <w:p w14:paraId="2447E002">
      <w:pPr>
        <w:spacing w:line="400" w:lineRule="exact"/>
        <w:ind w:firstLine="420" w:firstLineChars="200"/>
      </w:pPr>
      <w:r>
        <w:rPr>
          <w:rFonts w:hint="eastAsia"/>
        </w:rPr>
        <w:t>4.8.4 乙方应按国家有关劳动保护的规定，采取有效的防止粉尘、降低噪声、控制有害气体和保障高温、高寒、高空作业安全等劳动保护措施。其雇佣人员在施工中受到伤害的，乙方应立即采取有效措施进行抢救和治疗。</w:t>
      </w:r>
    </w:p>
    <w:p w14:paraId="30F05FB3">
      <w:pPr>
        <w:spacing w:line="400" w:lineRule="exact"/>
        <w:ind w:firstLine="420" w:firstLineChars="200"/>
      </w:pPr>
      <w:r>
        <w:rPr>
          <w:rFonts w:hint="eastAsia"/>
        </w:rPr>
        <w:t>4.8.5 乙方应按有关法律规定和合同约定，为其雇佣人员办理保险。</w:t>
      </w:r>
    </w:p>
    <w:p w14:paraId="1934A995">
      <w:pPr>
        <w:spacing w:line="400" w:lineRule="exact"/>
        <w:ind w:firstLine="420" w:firstLineChars="200"/>
      </w:pPr>
      <w:r>
        <w:rPr>
          <w:rFonts w:hint="eastAsia"/>
        </w:rPr>
        <w:t>4.8.6 乙方应负责处理其雇佣人员因工伤亡事故的善后事宜。</w:t>
      </w:r>
    </w:p>
    <w:p w14:paraId="64A4E885">
      <w:pPr>
        <w:pStyle w:val="255"/>
        <w:outlineLvl w:val="0"/>
      </w:pPr>
      <w:r>
        <w:rPr>
          <w:rFonts w:hint="eastAsia"/>
        </w:rPr>
        <w:t>4.9 工程价款应专款专用</w:t>
      </w:r>
    </w:p>
    <w:p w14:paraId="6B5DA8BD">
      <w:pPr>
        <w:spacing w:line="400" w:lineRule="exact"/>
        <w:ind w:firstLine="420" w:firstLineChars="200"/>
      </w:pPr>
      <w:r>
        <w:rPr>
          <w:rFonts w:hint="eastAsia"/>
        </w:rPr>
        <w:t>甲方按合同约定支付给乙方的各项价款应专用于合同工程。</w:t>
      </w:r>
    </w:p>
    <w:p w14:paraId="16A96DDE">
      <w:pPr>
        <w:pStyle w:val="255"/>
        <w:outlineLvl w:val="0"/>
      </w:pPr>
      <w:r>
        <w:rPr>
          <w:rFonts w:hint="eastAsia"/>
        </w:rPr>
        <w:t>4.10 乙方现场查勘</w:t>
      </w:r>
    </w:p>
    <w:p w14:paraId="438F0BD1">
      <w:pPr>
        <w:spacing w:line="400" w:lineRule="exact"/>
        <w:ind w:firstLine="420" w:firstLineChars="200"/>
      </w:pPr>
      <w:r>
        <w:rPr>
          <w:rFonts w:hint="eastAsia"/>
        </w:rPr>
        <w:t>4.10.1 甲方应将其持有的现场地质勘探资料、水文气象资料提供给乙方，并对其准确性负责。但乙方应对其阅读上述有关资料后所作出的解释和推断负责。</w:t>
      </w:r>
    </w:p>
    <w:p w14:paraId="0C9BC678">
      <w:pPr>
        <w:spacing w:line="400" w:lineRule="exact"/>
        <w:ind w:firstLine="420" w:firstLineChars="200"/>
      </w:pPr>
      <w:r>
        <w:rPr>
          <w:rFonts w:hint="eastAsia"/>
        </w:rPr>
        <w:t>4.10.2 乙方应对施工场地和周围环境进行查勘，并收集有关地质、水文、气象条件、交通条件、风俗习惯以及其他为完成合同工作有关的当地资料。在全部合同工作中，应视为乙方已充分估计了应承担的责任和风险。</w:t>
      </w:r>
    </w:p>
    <w:p w14:paraId="53AB35E2">
      <w:pPr>
        <w:pStyle w:val="255"/>
        <w:outlineLvl w:val="0"/>
      </w:pPr>
      <w:r>
        <w:rPr>
          <w:rFonts w:hint="eastAsia"/>
        </w:rPr>
        <w:t>4.11 不利物质条件</w:t>
      </w:r>
    </w:p>
    <w:p w14:paraId="7C948618">
      <w:pPr>
        <w:spacing w:line="400" w:lineRule="exact"/>
        <w:ind w:firstLine="420" w:firstLineChars="200"/>
      </w:pPr>
      <w:r>
        <w:rPr>
          <w:rFonts w:hint="eastAsia"/>
        </w:rPr>
        <w:t>4.11.1 不利物质条件，除专用合同条款另有约定外，是指乙方在施工场地遇到的不可预见的自然物质条件、非自然的物质障碍和污染物，包括地下和水文条件，但不包括气候条件。</w:t>
      </w:r>
    </w:p>
    <w:p w14:paraId="3D8C3C37">
      <w:pPr>
        <w:spacing w:line="400" w:lineRule="exact"/>
        <w:ind w:firstLine="420" w:firstLineChars="200"/>
      </w:pPr>
      <w:r>
        <w:rPr>
          <w:rFonts w:hint="eastAsia"/>
        </w:rPr>
        <w:t>4.11.2 乙方遇到不利物质条件时，应采取适应不利物质条件的合理措施继续施工，并及时通知监理人。监理人应当及时发出指示，指示构成变更的，按第15条约定办理。监理人没有发出指示的，乙方因采取合理措施而增加的费用和（或）工期延误，由甲方承担。</w:t>
      </w:r>
    </w:p>
    <w:p w14:paraId="3C25B610">
      <w:pPr>
        <w:pStyle w:val="254"/>
        <w:spacing w:before="0"/>
      </w:pPr>
      <w:r>
        <w:rPr>
          <w:rFonts w:hint="eastAsia"/>
        </w:rPr>
        <w:t>5. 材料和工程设备</w:t>
      </w:r>
    </w:p>
    <w:p w14:paraId="658055C7">
      <w:pPr>
        <w:pStyle w:val="255"/>
        <w:outlineLvl w:val="0"/>
      </w:pPr>
      <w:r>
        <w:rPr>
          <w:rFonts w:hint="eastAsia"/>
        </w:rPr>
        <w:t>5.1 乙方提供的材料和工程设备</w:t>
      </w:r>
    </w:p>
    <w:p w14:paraId="6153425B">
      <w:pPr>
        <w:spacing w:line="400" w:lineRule="exact"/>
        <w:ind w:firstLine="420" w:firstLineChars="200"/>
      </w:pPr>
      <w:r>
        <w:rPr>
          <w:rFonts w:hint="eastAsia"/>
        </w:rPr>
        <w:t>5.1.1 除专用合同条款另有约定外，乙方提供的材料和工程设备均由乙方负责采购、运输和保管。乙方应对其采购的材料和工程设备负责。</w:t>
      </w:r>
    </w:p>
    <w:p w14:paraId="44D7B218">
      <w:pPr>
        <w:spacing w:line="400" w:lineRule="exact"/>
        <w:ind w:firstLine="420" w:firstLineChars="200"/>
      </w:pPr>
      <w:r>
        <w:rPr>
          <w:rFonts w:hint="eastAsia"/>
        </w:rPr>
        <w:t>5.1.2 乙方应按专用合同条款的约定，将各项材料和工程设备的供货人及品种、规格、数量和供货时间等报送监理人审批。乙方应向监理人提交其负责提供的材料和工程设备的质量证明文件，并满足合同约定的质量标准。</w:t>
      </w:r>
    </w:p>
    <w:p w14:paraId="21DC8FDA">
      <w:pPr>
        <w:spacing w:line="400" w:lineRule="exact"/>
        <w:ind w:firstLine="420" w:firstLineChars="200"/>
      </w:pPr>
      <w:r>
        <w:rPr>
          <w:rFonts w:hint="eastAsia"/>
        </w:rPr>
        <w:t>5.1.3对乙方提供的材料和工程设备，乙方应会同监理人进行检验和交货验收，查验材料合格证明和产品合格证书，并按合同约定和监理人指示，进行材料的抽样检验和工程设备的检验测试，检验和测试结果应提交监理人，所需费用由乙方承担。</w:t>
      </w:r>
    </w:p>
    <w:p w14:paraId="1E174737">
      <w:pPr>
        <w:pStyle w:val="255"/>
        <w:outlineLvl w:val="0"/>
      </w:pPr>
      <w:r>
        <w:rPr>
          <w:rFonts w:hint="eastAsia"/>
        </w:rPr>
        <w:t>5.2 甲方提供的材料和工程设备</w:t>
      </w:r>
    </w:p>
    <w:p w14:paraId="677A2B7F">
      <w:pPr>
        <w:spacing w:line="400" w:lineRule="exact"/>
        <w:ind w:firstLine="420" w:firstLineChars="200"/>
      </w:pPr>
      <w:r>
        <w:rPr>
          <w:rFonts w:hint="eastAsia"/>
        </w:rPr>
        <w:t>5.2.1 甲方提供的材料和工程设备，应在专用合同条款中写明材料和工程设备的名称、规格、数量、价格、交货方式、交货地点和计划交货日期等。</w:t>
      </w:r>
    </w:p>
    <w:p w14:paraId="17F74DB4">
      <w:pPr>
        <w:spacing w:line="400" w:lineRule="exact"/>
        <w:ind w:firstLine="420" w:firstLineChars="200"/>
      </w:pPr>
      <w:r>
        <w:rPr>
          <w:rFonts w:hint="eastAsia"/>
        </w:rPr>
        <w:t>5.2.2 乙方应根据合同进度计划的安排，向监理人报送要求甲方交货的日期计划。甲方应按照监理人与合同双方当事人商定的交货日期，向乙方提交材料和工程设备。</w:t>
      </w:r>
    </w:p>
    <w:p w14:paraId="69DC2185">
      <w:pPr>
        <w:spacing w:line="400" w:lineRule="exact"/>
        <w:ind w:firstLine="420" w:firstLineChars="200"/>
      </w:pPr>
      <w:r>
        <w:rPr>
          <w:rFonts w:hint="eastAsia"/>
        </w:rPr>
        <w:t>5.2.3 甲方应在材料和工程设备到货7天前通知乙方，乙方应会同监理人在约定的时间内，赴交货地点共同进行验收。除专用合同条款另有约定外，甲方提供的材料和工程设备验收后，由乙方负责接收、运输和保管。</w:t>
      </w:r>
    </w:p>
    <w:p w14:paraId="784C2AB7">
      <w:pPr>
        <w:spacing w:line="400" w:lineRule="exact"/>
        <w:ind w:firstLine="420" w:firstLineChars="200"/>
      </w:pPr>
      <w:r>
        <w:rPr>
          <w:rFonts w:hint="eastAsia"/>
        </w:rPr>
        <w:t>5.2.4 甲方要求向乙方提前交货的，乙方不得拒绝，但甲方应承担乙方由此增加的费用。</w:t>
      </w:r>
    </w:p>
    <w:p w14:paraId="447BAA77">
      <w:pPr>
        <w:spacing w:line="400" w:lineRule="exact"/>
        <w:ind w:firstLine="420" w:firstLineChars="200"/>
      </w:pPr>
      <w:r>
        <w:rPr>
          <w:rFonts w:hint="eastAsia"/>
        </w:rPr>
        <w:t>5.2.5 乙方要求更改交货日期或地点的，应事先报请监理人批准。由于乙方要求更改交货时间或地点所增加的费用和（或）工期延误由乙方承担。</w:t>
      </w:r>
    </w:p>
    <w:p w14:paraId="789D9B38">
      <w:pPr>
        <w:spacing w:line="400" w:lineRule="exact"/>
        <w:ind w:firstLine="420" w:firstLineChars="200"/>
      </w:pPr>
      <w:r>
        <w:rPr>
          <w:rFonts w:hint="eastAsia"/>
        </w:rPr>
        <w:t>5.2.6 甲方提供的材料和工程设备的规格、数量或质量不符合合同要求，或由于甲方原因发生交货日期延误及交货地点变更等情况的，甲方应承担由此增加的费用和（或）工期延误，并向乙方支付合理利润。</w:t>
      </w:r>
    </w:p>
    <w:p w14:paraId="06CE6C06">
      <w:pPr>
        <w:pStyle w:val="255"/>
        <w:outlineLvl w:val="0"/>
      </w:pPr>
      <w:r>
        <w:rPr>
          <w:rFonts w:hint="eastAsia"/>
        </w:rPr>
        <w:t>5.3 材料和工程设备专用于合同工程</w:t>
      </w:r>
    </w:p>
    <w:p w14:paraId="7D339629">
      <w:pPr>
        <w:spacing w:line="400" w:lineRule="exact"/>
        <w:ind w:firstLine="420" w:firstLineChars="200"/>
      </w:pPr>
      <w:r>
        <w:rPr>
          <w:rFonts w:hint="eastAsia"/>
        </w:rPr>
        <w:t>5.3.1运入施工场地的材料、工程设备，包括备品备件、安装专用工器具与随机资料，必须专用于合同工程，未经监理人同意，乙方不得运出施工场地或挪作他用。</w:t>
      </w:r>
    </w:p>
    <w:p w14:paraId="40445F20">
      <w:pPr>
        <w:spacing w:line="400" w:lineRule="exact"/>
        <w:ind w:firstLine="420" w:firstLineChars="200"/>
      </w:pPr>
      <w:r>
        <w:rPr>
          <w:rFonts w:hint="eastAsia"/>
        </w:rPr>
        <w:t>5.3.2 随同工程设备运入施工场地的备品备件、专用工器具与随机资料，应由乙方会同监理人按供货人的装箱单清点后共同封存，未经监理人同意不得启用。乙方因合同工作需要使用上述物品时，应向监理人提出申请。</w:t>
      </w:r>
    </w:p>
    <w:p w14:paraId="58166BF5">
      <w:pPr>
        <w:pStyle w:val="255"/>
        <w:outlineLvl w:val="0"/>
      </w:pPr>
      <w:r>
        <w:rPr>
          <w:rFonts w:hint="eastAsia"/>
        </w:rPr>
        <w:t>5.4 禁止使用不合格的材料和工程设备</w:t>
      </w:r>
    </w:p>
    <w:p w14:paraId="1094FFFD">
      <w:pPr>
        <w:spacing w:line="400" w:lineRule="exact"/>
        <w:ind w:firstLine="420" w:firstLineChars="200"/>
      </w:pPr>
      <w:r>
        <w:rPr>
          <w:rFonts w:hint="eastAsia"/>
        </w:rPr>
        <w:t>5.4.1 监理人有权拒绝乙方提供的不合格材料或工程设备，并要求乙方立即进行更换。监理人应在更换后再次进行检查和检验，由此增加的费用和（或）工期延误由乙方承担。</w:t>
      </w:r>
    </w:p>
    <w:p w14:paraId="10A00DFD">
      <w:pPr>
        <w:spacing w:line="400" w:lineRule="exact"/>
        <w:ind w:firstLine="420" w:firstLineChars="200"/>
      </w:pPr>
      <w:r>
        <w:rPr>
          <w:rFonts w:hint="eastAsia"/>
        </w:rPr>
        <w:t>5.4.2 监理人发现乙方使用了不合格的材料和工程设备，应即时发出指示要求乙方立即改正，并禁止在工程中继续使用不合格的材料和工程设备。</w:t>
      </w:r>
    </w:p>
    <w:p w14:paraId="718ADA5B">
      <w:pPr>
        <w:spacing w:line="400" w:lineRule="exact"/>
        <w:ind w:firstLine="420" w:firstLineChars="200"/>
      </w:pPr>
      <w:r>
        <w:rPr>
          <w:rFonts w:hint="eastAsia"/>
        </w:rPr>
        <w:t>5.4.3 甲方提供的材料或工程设备不符合合同要求的，乙方有权拒绝，并可要求甲方更换，由此增加的费用和（或）工期延误由甲方承担。</w:t>
      </w:r>
    </w:p>
    <w:p w14:paraId="696ADD13">
      <w:pPr>
        <w:pStyle w:val="254"/>
        <w:spacing w:before="0"/>
      </w:pPr>
      <w:r>
        <w:rPr>
          <w:rFonts w:hint="eastAsia"/>
        </w:rPr>
        <w:t>6. 施工设备和临时设施</w:t>
      </w:r>
    </w:p>
    <w:p w14:paraId="5B4E439C">
      <w:pPr>
        <w:pStyle w:val="255"/>
        <w:outlineLvl w:val="0"/>
      </w:pPr>
      <w:r>
        <w:rPr>
          <w:rFonts w:hint="eastAsia"/>
        </w:rPr>
        <w:t>6.1 乙方提供的施工设备和临时设施</w:t>
      </w:r>
    </w:p>
    <w:p w14:paraId="4F2709F4">
      <w:pPr>
        <w:spacing w:line="400" w:lineRule="exact"/>
        <w:ind w:firstLine="420" w:firstLineChars="200"/>
      </w:pPr>
      <w:r>
        <w:rPr>
          <w:rFonts w:hint="eastAsia"/>
        </w:rPr>
        <w:t>6.1.1 乙方应按合同进度计划的要求，及时配置施工设备和修建临时设施。进入施工场地的乙方设备需经监理人核查后才能投入使用。乙方更换合同约定的乙方设备的，应报监理人批准。</w:t>
      </w:r>
    </w:p>
    <w:p w14:paraId="266320BE">
      <w:pPr>
        <w:spacing w:line="400" w:lineRule="exact"/>
        <w:ind w:firstLine="420" w:firstLineChars="200"/>
      </w:pPr>
      <w:r>
        <w:rPr>
          <w:rFonts w:hint="eastAsia"/>
        </w:rPr>
        <w:t>6.1.2除专用合同条款另有约定外，乙方应自行承担修建临时设施的费用，需要临时占地的，应由甲方办理申请手续并承担相应费用。</w:t>
      </w:r>
    </w:p>
    <w:p w14:paraId="52AD8E33">
      <w:pPr>
        <w:pStyle w:val="255"/>
        <w:outlineLvl w:val="0"/>
      </w:pPr>
      <w:r>
        <w:rPr>
          <w:rFonts w:hint="eastAsia"/>
        </w:rPr>
        <w:t>6.2 甲方提供的施工设备和临时设施</w:t>
      </w:r>
    </w:p>
    <w:p w14:paraId="619EE717">
      <w:pPr>
        <w:spacing w:line="400" w:lineRule="exact"/>
        <w:ind w:firstLine="420" w:firstLineChars="200"/>
      </w:pPr>
      <w:r>
        <w:rPr>
          <w:rFonts w:hint="eastAsia"/>
        </w:rPr>
        <w:t>甲方提供的施工设备或临时设施在专用合同条款中约定。</w:t>
      </w:r>
    </w:p>
    <w:p w14:paraId="0D3516C8">
      <w:pPr>
        <w:pStyle w:val="255"/>
        <w:outlineLvl w:val="0"/>
      </w:pPr>
      <w:r>
        <w:rPr>
          <w:rFonts w:hint="eastAsia"/>
        </w:rPr>
        <w:t>6.3 要求乙方增加或更换施工设备</w:t>
      </w:r>
    </w:p>
    <w:p w14:paraId="5B979A52">
      <w:pPr>
        <w:spacing w:line="400" w:lineRule="exact"/>
        <w:ind w:firstLine="420" w:firstLineChars="200"/>
      </w:pPr>
      <w:r>
        <w:rPr>
          <w:rFonts w:hint="eastAsia"/>
        </w:rPr>
        <w:t>乙方使用的施工设备不能满足合同进度计划和（或）质量要求时，监理人有权要求乙方增加或更换施工设备，乙方应及时增加或更换，由此增加的费用和（或）工期延误由乙方承担。</w:t>
      </w:r>
    </w:p>
    <w:p w14:paraId="52C1ED08">
      <w:pPr>
        <w:pStyle w:val="255"/>
        <w:outlineLvl w:val="0"/>
      </w:pPr>
      <w:r>
        <w:rPr>
          <w:rFonts w:hint="eastAsia"/>
        </w:rPr>
        <w:t>6.4 施工设备和临时设施专用于合同工程</w:t>
      </w:r>
    </w:p>
    <w:p w14:paraId="0FA21CB8">
      <w:pPr>
        <w:spacing w:line="400" w:lineRule="exact"/>
        <w:ind w:firstLine="420" w:firstLineChars="200"/>
      </w:pPr>
      <w:r>
        <w:rPr>
          <w:rFonts w:hint="eastAsia"/>
        </w:rPr>
        <w:t>6.4.1除合同另有约定外，运入施工场地的所有施工设备以及在施工场地建设的临时设施应专用于合同工程。未经监理人同意，不得将上述施工设备和临时设施中的任何部分运出施工场地或挪作他用。</w:t>
      </w:r>
    </w:p>
    <w:p w14:paraId="3B65C3EB">
      <w:pPr>
        <w:spacing w:line="400" w:lineRule="exact"/>
        <w:ind w:firstLine="420" w:firstLineChars="200"/>
      </w:pPr>
      <w:r>
        <w:rPr>
          <w:rFonts w:hint="eastAsia"/>
        </w:rPr>
        <w:t>6.4.2 经监理人同意，乙方可根据合同进度计划撤走闲置的施工设备。</w:t>
      </w:r>
    </w:p>
    <w:p w14:paraId="59F05558">
      <w:pPr>
        <w:pStyle w:val="254"/>
        <w:spacing w:before="0"/>
      </w:pPr>
      <w:r>
        <w:rPr>
          <w:rFonts w:hint="eastAsia"/>
        </w:rPr>
        <w:t>7. 交通运输</w:t>
      </w:r>
    </w:p>
    <w:p w14:paraId="695F34CC">
      <w:pPr>
        <w:pStyle w:val="255"/>
        <w:outlineLvl w:val="0"/>
      </w:pPr>
      <w:r>
        <w:rPr>
          <w:rFonts w:hint="eastAsia"/>
        </w:rPr>
        <w:t>7.1 道路通行权和场外设施</w:t>
      </w:r>
    </w:p>
    <w:p w14:paraId="22F74DE3">
      <w:pPr>
        <w:spacing w:line="400" w:lineRule="exact"/>
        <w:ind w:firstLine="420" w:firstLineChars="200"/>
      </w:pPr>
      <w:r>
        <w:rPr>
          <w:rFonts w:hint="eastAsia"/>
        </w:rPr>
        <w:t>除专用合同条款另有约定外，甲方应根据合同工程的施工需要，负责办理取得出入施工场地的专用和临时道路的通行权，以及取得为工程建设所需修建场外设施的权利，并承担有关费用。乙方应协助甲方办理上述手续。</w:t>
      </w:r>
    </w:p>
    <w:p w14:paraId="221EC193">
      <w:pPr>
        <w:pStyle w:val="255"/>
        <w:outlineLvl w:val="0"/>
      </w:pPr>
      <w:r>
        <w:rPr>
          <w:rFonts w:hint="eastAsia"/>
        </w:rPr>
        <w:t>7.2 场内施工道路</w:t>
      </w:r>
    </w:p>
    <w:p w14:paraId="6B100998">
      <w:pPr>
        <w:spacing w:line="400" w:lineRule="exact"/>
        <w:ind w:firstLine="420" w:firstLineChars="200"/>
      </w:pPr>
      <w:r>
        <w:rPr>
          <w:rFonts w:hint="eastAsia"/>
        </w:rPr>
        <w:t>7.2.1 除专用合同条款另有约定外，乙方应负责修建、维修、养护和管理施工所需的临时道路和交通设施，包括维修、养护和管理甲方提供的道路和交通设施，并承担相应费用。</w:t>
      </w:r>
    </w:p>
    <w:p w14:paraId="2288E834">
      <w:pPr>
        <w:spacing w:line="400" w:lineRule="exact"/>
        <w:ind w:firstLine="420" w:firstLineChars="200"/>
      </w:pPr>
      <w:r>
        <w:rPr>
          <w:rFonts w:hint="eastAsia"/>
        </w:rPr>
        <w:t>7.2.2 除专用合同条款另有约定外，乙方修建的临时道路和交通设施应免费提供甲方和监理人使用。</w:t>
      </w:r>
    </w:p>
    <w:p w14:paraId="6F8453D3">
      <w:pPr>
        <w:pStyle w:val="255"/>
        <w:outlineLvl w:val="0"/>
      </w:pPr>
      <w:r>
        <w:rPr>
          <w:rFonts w:hint="eastAsia"/>
        </w:rPr>
        <w:t>7.3 场外交通</w:t>
      </w:r>
    </w:p>
    <w:p w14:paraId="7813255B">
      <w:pPr>
        <w:spacing w:line="400" w:lineRule="exact"/>
        <w:ind w:firstLine="420" w:firstLineChars="200"/>
      </w:pPr>
      <w:r>
        <w:rPr>
          <w:rFonts w:hint="eastAsia"/>
        </w:rPr>
        <w:t>7.3.1 乙方车辆外出行驶所需的场外公共道路的通行费、养路费和税款等由乙方承担。</w:t>
      </w:r>
    </w:p>
    <w:p w14:paraId="075BA5F5">
      <w:pPr>
        <w:spacing w:line="400" w:lineRule="exact"/>
        <w:ind w:firstLine="420" w:firstLineChars="200"/>
      </w:pPr>
      <w:r>
        <w:rPr>
          <w:rFonts w:hint="eastAsia"/>
        </w:rPr>
        <w:t>7.3.2 乙方应遵守有关交通法规，严格按照道路和桥梁的限制荷重安全行驶，并服从交通管理部门的检查和监督。</w:t>
      </w:r>
    </w:p>
    <w:p w14:paraId="59090EAF">
      <w:pPr>
        <w:pStyle w:val="255"/>
        <w:outlineLvl w:val="0"/>
      </w:pPr>
      <w:r>
        <w:rPr>
          <w:rFonts w:hint="eastAsia"/>
        </w:rPr>
        <w:t>7.4 超大件和超重件的运输</w:t>
      </w:r>
    </w:p>
    <w:p w14:paraId="26789383">
      <w:pPr>
        <w:spacing w:line="400" w:lineRule="exact"/>
        <w:ind w:firstLine="420" w:firstLineChars="200"/>
      </w:pPr>
      <w:r>
        <w:rPr>
          <w:rFonts w:hint="eastAsia"/>
        </w:rPr>
        <w:t>由乙方负责运输的超大件或超重件，应由乙方负责向交通管理部门办理申请手续，甲方给予协助。运输超大件或超重件所需的道路和桥梁临时加固改造费用和其他有关费用，由乙方承担，但专用合同条款另有约定除外。</w:t>
      </w:r>
    </w:p>
    <w:p w14:paraId="3AE6F914">
      <w:pPr>
        <w:pStyle w:val="255"/>
        <w:outlineLvl w:val="0"/>
      </w:pPr>
      <w:r>
        <w:rPr>
          <w:rFonts w:hint="eastAsia"/>
        </w:rPr>
        <w:t>7.5 道路和桥梁的损坏责任</w:t>
      </w:r>
    </w:p>
    <w:p w14:paraId="647B365A">
      <w:pPr>
        <w:spacing w:line="400" w:lineRule="exact"/>
        <w:ind w:firstLine="420" w:firstLineChars="200"/>
      </w:pPr>
      <w:r>
        <w:rPr>
          <w:rFonts w:hint="eastAsia"/>
        </w:rPr>
        <w:t>因乙方运输造成施工场地内外公共道路和桥梁损坏的，由乙方承担修复损坏的全部费用和可能引起的赔偿。</w:t>
      </w:r>
    </w:p>
    <w:p w14:paraId="2B870E6E">
      <w:pPr>
        <w:pStyle w:val="255"/>
        <w:outlineLvl w:val="0"/>
      </w:pPr>
      <w:r>
        <w:rPr>
          <w:rFonts w:hint="eastAsia"/>
        </w:rPr>
        <w:t>7.6 水路和航空运输</w:t>
      </w:r>
    </w:p>
    <w:p w14:paraId="4012590E">
      <w:pPr>
        <w:spacing w:line="400" w:lineRule="exact"/>
        <w:ind w:firstLine="420" w:firstLineChars="200"/>
      </w:pPr>
      <w:r>
        <w:rPr>
          <w:rFonts w:hint="eastAsia"/>
        </w:rPr>
        <w:t>本条上述各款的内容适用于水路运输和航空运输，其中“道路”一词的涵义包括河道、航线、船闸、机场、码头、堤防以及水路或航空运输中其他相似结构物；“车辆”一词的涵义包括船舶和飞机等。</w:t>
      </w:r>
    </w:p>
    <w:p w14:paraId="4D6D11FB">
      <w:pPr>
        <w:pStyle w:val="254"/>
        <w:spacing w:before="0"/>
      </w:pPr>
      <w:r>
        <w:rPr>
          <w:rFonts w:hint="eastAsia"/>
        </w:rPr>
        <w:t>8. 测量放线</w:t>
      </w:r>
    </w:p>
    <w:p w14:paraId="089F03D2">
      <w:pPr>
        <w:pStyle w:val="255"/>
        <w:outlineLvl w:val="0"/>
      </w:pPr>
      <w:r>
        <w:rPr>
          <w:rFonts w:hint="eastAsia"/>
        </w:rPr>
        <w:t>8.1 施工控制网</w:t>
      </w:r>
    </w:p>
    <w:p w14:paraId="06B25AAD">
      <w:pPr>
        <w:spacing w:line="400" w:lineRule="exact"/>
        <w:ind w:firstLine="420" w:firstLineChars="200"/>
      </w:pPr>
      <w:r>
        <w:rPr>
          <w:rFonts w:hint="eastAsia"/>
        </w:rPr>
        <w:t>8.1.1甲方应在专用合同条款约定的期限内，通过监理人向乙方提供测量基准点、基准线和水准点及其书面资料。除专用合同条款另有约定外，乙方应根据国家测绘基准、测绘系统和工程测量技术规范，按上述基准点（线）以及合同工程精度要求，测设施工控制网，并在专用合同条款约定的期限内，将施工控制网资料报送监理人审批。</w:t>
      </w:r>
    </w:p>
    <w:p w14:paraId="3FFF04B0">
      <w:pPr>
        <w:spacing w:line="400" w:lineRule="exact"/>
        <w:ind w:firstLine="420" w:firstLineChars="200"/>
      </w:pPr>
      <w:r>
        <w:rPr>
          <w:rFonts w:hint="eastAsia"/>
        </w:rPr>
        <w:t>8.1.2乙方应负责管理施工控制网点。施工控制网点丢失或损坏的，乙方应及时修复。乙方应承担施工控制网点的管理与修复费用，并在工程竣工后将施工控制网点移交甲方。</w:t>
      </w:r>
    </w:p>
    <w:p w14:paraId="62ED376E">
      <w:pPr>
        <w:pStyle w:val="255"/>
        <w:outlineLvl w:val="0"/>
      </w:pPr>
      <w:r>
        <w:rPr>
          <w:rFonts w:hint="eastAsia"/>
        </w:rPr>
        <w:t>8.2 施工测量</w:t>
      </w:r>
    </w:p>
    <w:p w14:paraId="3321A420">
      <w:pPr>
        <w:spacing w:line="400" w:lineRule="exact"/>
        <w:ind w:firstLine="420" w:firstLineChars="200"/>
      </w:pPr>
      <w:r>
        <w:rPr>
          <w:rFonts w:hint="eastAsia"/>
        </w:rPr>
        <w:t>8.2.1乙方应负责施工过程中的全部施工测量放线工作，并配置合格的人员、仪器、设备和其他物品。</w:t>
      </w:r>
    </w:p>
    <w:p w14:paraId="6709D897">
      <w:pPr>
        <w:spacing w:line="400" w:lineRule="exact"/>
        <w:ind w:firstLine="420" w:firstLineChars="200"/>
      </w:pPr>
      <w:r>
        <w:rPr>
          <w:rFonts w:hint="eastAsia"/>
        </w:rPr>
        <w:t>8.2.2监理人可以指示乙方进行抽样复测，当复测中发现错误或出现超过合同约定的误差时，乙方应按监理人指示进行修正或补测，并承担相应的复测费用。</w:t>
      </w:r>
    </w:p>
    <w:p w14:paraId="64B11A46">
      <w:pPr>
        <w:pStyle w:val="255"/>
        <w:outlineLvl w:val="0"/>
      </w:pPr>
      <w:r>
        <w:rPr>
          <w:rFonts w:hint="eastAsia"/>
        </w:rPr>
        <w:t>8.3 基准资料错误的责任</w:t>
      </w:r>
    </w:p>
    <w:p w14:paraId="0DC25A99">
      <w:pPr>
        <w:spacing w:line="400" w:lineRule="exact"/>
        <w:ind w:firstLine="420" w:firstLineChars="200"/>
      </w:pPr>
      <w:r>
        <w:rPr>
          <w:rFonts w:hint="eastAsia"/>
        </w:rPr>
        <w:t>甲方应对其提供的测量基准点、基准线和水准点及其书面资料的真实性、准确性和完整性负责。甲方提供上述基准资料错误导致乙方测量放线工作的返工或造成工程损失的，甲方应当承担由此增加的费用和（或）工期延误，并向乙方支付合理利润。乙方发现甲方提供的上述基准资料存在明显错误或疏忽的，应及时通知监理人。</w:t>
      </w:r>
    </w:p>
    <w:p w14:paraId="18F9B6F9">
      <w:pPr>
        <w:pStyle w:val="255"/>
        <w:outlineLvl w:val="0"/>
      </w:pPr>
      <w:r>
        <w:rPr>
          <w:rFonts w:hint="eastAsia"/>
        </w:rPr>
        <w:t>8.4 监理人使用施工控制网</w:t>
      </w:r>
    </w:p>
    <w:p w14:paraId="36B3CD1B">
      <w:pPr>
        <w:spacing w:line="400" w:lineRule="exact"/>
        <w:ind w:firstLine="420" w:firstLineChars="200"/>
        <w:rPr>
          <w:dstrike/>
          <w:szCs w:val="21"/>
        </w:rPr>
      </w:pPr>
      <w:r>
        <w:rPr>
          <w:rFonts w:hint="eastAsia"/>
        </w:rPr>
        <w:t>监理人需要使用施工控制网的，乙方应提供必要的协助，甲方不再为此支付费用。</w:t>
      </w:r>
    </w:p>
    <w:p w14:paraId="61D867B5">
      <w:pPr>
        <w:pStyle w:val="254"/>
        <w:spacing w:before="0"/>
      </w:pPr>
      <w:r>
        <w:rPr>
          <w:rFonts w:hint="eastAsia"/>
        </w:rPr>
        <w:t>9. 施工安全、治安保卫和环境保护</w:t>
      </w:r>
    </w:p>
    <w:p w14:paraId="35B21220">
      <w:pPr>
        <w:pStyle w:val="255"/>
        <w:outlineLvl w:val="0"/>
      </w:pPr>
      <w:r>
        <w:rPr>
          <w:rFonts w:hint="eastAsia"/>
        </w:rPr>
        <w:t>9.1 甲方的施工安全责任</w:t>
      </w:r>
    </w:p>
    <w:p w14:paraId="5447D2DD">
      <w:pPr>
        <w:spacing w:line="400" w:lineRule="exact"/>
        <w:ind w:firstLine="420" w:firstLineChars="200"/>
      </w:pPr>
      <w:r>
        <w:rPr>
          <w:rFonts w:hint="eastAsia"/>
        </w:rPr>
        <w:t>9.1.1 甲方应按合同约定履行安全职责，授权监理人按合同约定的安全工作内容监督、检查乙方安全工作的实施，组织乙方和有关单位进行安全检查。</w:t>
      </w:r>
    </w:p>
    <w:p w14:paraId="62EE4731">
      <w:pPr>
        <w:spacing w:line="400" w:lineRule="exact"/>
        <w:ind w:firstLine="420" w:firstLineChars="200"/>
      </w:pPr>
      <w:r>
        <w:rPr>
          <w:rFonts w:hint="eastAsia"/>
        </w:rPr>
        <w:t>9.1.2 甲方应对其现场机构雇佣的全部人员的工伤事故承担责任，但由于乙方原因造成甲方人员工伤的，应由乙方承担责任。</w:t>
      </w:r>
    </w:p>
    <w:p w14:paraId="0FF99D37">
      <w:pPr>
        <w:spacing w:line="400" w:lineRule="exact"/>
        <w:ind w:firstLine="420" w:firstLineChars="200"/>
      </w:pPr>
      <w:r>
        <w:rPr>
          <w:rFonts w:hint="eastAsia"/>
        </w:rPr>
        <w:t>9.1.3 甲方应负责赔偿以下各种情况造成的第三者人身伤亡和财产损失：</w:t>
      </w:r>
    </w:p>
    <w:p w14:paraId="250B721D">
      <w:pPr>
        <w:spacing w:line="400" w:lineRule="exact"/>
        <w:ind w:firstLine="420" w:firstLineChars="200"/>
      </w:pPr>
      <w:r>
        <w:rPr>
          <w:rFonts w:hint="eastAsia"/>
        </w:rPr>
        <w:t>（1）工程或工程的任何部分对土地的占用所造成的第三者财产损失；</w:t>
      </w:r>
    </w:p>
    <w:p w14:paraId="1D1F137B">
      <w:pPr>
        <w:spacing w:line="400" w:lineRule="exact"/>
        <w:ind w:firstLine="420" w:firstLineChars="200"/>
      </w:pPr>
      <w:r>
        <w:rPr>
          <w:rFonts w:hint="eastAsia"/>
        </w:rPr>
        <w:t>（2）由于甲方原因在施工场地及其毗邻地带造成的第三者人身伤亡和财产损失。</w:t>
      </w:r>
    </w:p>
    <w:p w14:paraId="5A693EB1">
      <w:pPr>
        <w:pStyle w:val="255"/>
        <w:outlineLvl w:val="0"/>
      </w:pPr>
      <w:r>
        <w:rPr>
          <w:rFonts w:hint="eastAsia"/>
        </w:rPr>
        <w:t>9.2 乙方的施工安全责任</w:t>
      </w:r>
    </w:p>
    <w:p w14:paraId="3BBBF664">
      <w:pPr>
        <w:spacing w:line="400" w:lineRule="exact"/>
        <w:ind w:firstLine="420" w:firstLineChars="200"/>
      </w:pPr>
      <w:r>
        <w:rPr>
          <w:rFonts w:hint="eastAsia"/>
        </w:rPr>
        <w:t>9.2.1 乙方应按合同约定履行安全职责,执行监理人有关安全工作的指示,并在专用合同条款约定的期限内，按合同约定的安全工作内容，编制施工安全措施计划报送监理人审批。</w:t>
      </w:r>
    </w:p>
    <w:p w14:paraId="483D0D20">
      <w:pPr>
        <w:spacing w:line="400" w:lineRule="exact"/>
        <w:ind w:firstLine="420" w:firstLineChars="200"/>
      </w:pPr>
      <w:r>
        <w:rPr>
          <w:rFonts w:hint="eastAsia"/>
        </w:rPr>
        <w:t>9.2.2 乙方应加强施工作业安全管理，特别应加强易燃、易爆材料、火工器材、有毒与腐蚀性材料和其他危险品的管理，以及对爆破作业和地下工程施工等危险作业的管理。</w:t>
      </w:r>
    </w:p>
    <w:p w14:paraId="3F507AEB">
      <w:pPr>
        <w:spacing w:line="400" w:lineRule="exact"/>
        <w:ind w:firstLine="420" w:firstLineChars="200"/>
      </w:pPr>
      <w:r>
        <w:rPr>
          <w:rFonts w:hint="eastAsia"/>
        </w:rPr>
        <w:t>9.2.3 乙方应严格按照国家安全标准制定施工安全操作规程，配备必要的安全生产和劳动保护设施，加强对乙方人员的安全教育，并发放安全工作手册和劳动保护用具。</w:t>
      </w:r>
    </w:p>
    <w:p w14:paraId="5812FF70">
      <w:pPr>
        <w:spacing w:line="400" w:lineRule="exact"/>
        <w:ind w:firstLine="420" w:firstLineChars="200"/>
      </w:pPr>
      <w:r>
        <w:rPr>
          <w:rFonts w:hint="eastAsia"/>
        </w:rPr>
        <w:t>9.2.4 乙方应按监理人的指示制定应对灾害的紧急预案，报送监理人审批。乙方还应按预案做好安全检查，配置必要的救助物资和器材，切实保护好有关人员的人身和财产安全。</w:t>
      </w:r>
    </w:p>
    <w:p w14:paraId="1018BAB2">
      <w:pPr>
        <w:spacing w:line="400" w:lineRule="exact"/>
        <w:ind w:firstLine="420" w:firstLineChars="200"/>
      </w:pPr>
      <w:r>
        <w:rPr>
          <w:rFonts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3A45A036">
      <w:pPr>
        <w:spacing w:line="400" w:lineRule="exact"/>
        <w:ind w:firstLine="420" w:firstLineChars="200"/>
      </w:pPr>
      <w:r>
        <w:rPr>
          <w:rFonts w:hint="eastAsia"/>
        </w:rPr>
        <w:t>9.2.6 乙方应对其履行合同所雇佣的全部人员，包括分包人人员的工伤事故承担责任，但由于甲方原因造成乙方人员工伤事故的，应由甲方承担责任。</w:t>
      </w:r>
    </w:p>
    <w:p w14:paraId="49E26A3C">
      <w:pPr>
        <w:spacing w:line="400" w:lineRule="exact"/>
        <w:ind w:firstLine="420" w:firstLineChars="200"/>
      </w:pPr>
      <w:r>
        <w:rPr>
          <w:rFonts w:hint="eastAsia"/>
        </w:rPr>
        <w:t>9.2.7 由于乙方原因在施工场地内及其毗邻地带造成的第三者人员伤亡和财产损失，由乙方负责赔偿。</w:t>
      </w:r>
    </w:p>
    <w:p w14:paraId="3BD794EA">
      <w:pPr>
        <w:pStyle w:val="255"/>
        <w:outlineLvl w:val="0"/>
      </w:pPr>
      <w:r>
        <w:rPr>
          <w:rFonts w:hint="eastAsia"/>
        </w:rPr>
        <w:t>9.3 治安保卫</w:t>
      </w:r>
    </w:p>
    <w:p w14:paraId="781D58E0">
      <w:pPr>
        <w:spacing w:line="400" w:lineRule="exact"/>
        <w:ind w:firstLine="420" w:firstLineChars="200"/>
      </w:pPr>
      <w:r>
        <w:rPr>
          <w:rFonts w:hint="eastAsia"/>
        </w:rPr>
        <w:t>9.3.1 除合同另有约定外，甲方应与当地公安部门协商，在现场建立治安管理机构或联防组织，统一管理施工场地的治安保卫事项，履行合同工程的治安保卫职责。</w:t>
      </w:r>
    </w:p>
    <w:p w14:paraId="06BB6D38">
      <w:pPr>
        <w:spacing w:line="400" w:lineRule="exact"/>
        <w:ind w:firstLine="420" w:firstLineChars="200"/>
      </w:pPr>
      <w:r>
        <w:rPr>
          <w:rFonts w:hint="eastAsia"/>
        </w:rPr>
        <w:t>9.3.2 甲方和乙方除应协助现场治安管理机构或联防组织维护施工场地的社会治安外，还应做好包括生活区在内的各自管辖区的治安保卫工作。</w:t>
      </w:r>
    </w:p>
    <w:p w14:paraId="2C7E501F">
      <w:pPr>
        <w:spacing w:line="400" w:lineRule="exact"/>
        <w:ind w:firstLine="420" w:firstLineChars="200"/>
      </w:pPr>
      <w:r>
        <w:rPr>
          <w:rFonts w:hint="eastAsia"/>
        </w:rPr>
        <w:t>9.3.3 除合同另有约定外，甲方和乙方应在工程开工后，共同编制施工场地治安管理计划，并制定应对突发治安事件的紧急预案。在工程施工过程中，发生暴乱、爆炸等恐怖事件，以及群殴、械斗等群体性突发治安事件的，甲方和乙方应立即向当地政府报告。甲方和乙方应积极协助当地有关部门采取措施平息事态，防止事态扩大，尽量减少财产损失和避免人员伤亡。</w:t>
      </w:r>
    </w:p>
    <w:p w14:paraId="406DCDC0">
      <w:pPr>
        <w:pStyle w:val="255"/>
        <w:outlineLvl w:val="0"/>
      </w:pPr>
      <w:r>
        <w:rPr>
          <w:rFonts w:hint="eastAsia"/>
        </w:rPr>
        <w:t>9.4 环境保护</w:t>
      </w:r>
    </w:p>
    <w:p w14:paraId="560A4B52">
      <w:pPr>
        <w:spacing w:line="400" w:lineRule="exact"/>
        <w:ind w:firstLine="420" w:firstLineChars="200"/>
      </w:pPr>
      <w:r>
        <w:rPr>
          <w:rFonts w:hint="eastAsia"/>
        </w:rPr>
        <w:t>9.4.1 乙方在施工过程中，应遵守有关环境保护的法律，履行合同约定的环境保护义务，并对违反法律和合同约定义务所造成的环境破坏、人身伤害和财产损失负责。</w:t>
      </w:r>
    </w:p>
    <w:p w14:paraId="5871DCEA">
      <w:pPr>
        <w:spacing w:line="400" w:lineRule="exact"/>
        <w:ind w:firstLine="420" w:firstLineChars="200"/>
      </w:pPr>
      <w:r>
        <w:rPr>
          <w:rFonts w:hint="eastAsia"/>
        </w:rPr>
        <w:t>9.4.2 乙方应按合同约定的环保工作内容，编制施工环保措施计划，报送监理人审批。</w:t>
      </w:r>
    </w:p>
    <w:p w14:paraId="2F56F3ED">
      <w:pPr>
        <w:spacing w:line="400" w:lineRule="exact"/>
        <w:ind w:firstLine="420" w:firstLineChars="200"/>
      </w:pPr>
      <w:r>
        <w:rPr>
          <w:rFonts w:hint="eastAsia"/>
        </w:rPr>
        <w:t>9.4.3 乙方应按照批准的施工环保措施计划有序地堆放和处理施工废弃物，避免对环境造成破坏。因乙方任意堆放或弃置施工废弃物造成妨碍公共交通、影响城镇居民生活、降低河流行洪能力、危及居民安全、破坏周边环境，或者影响其他乙方施工等后果的，乙方应承担责任。</w:t>
      </w:r>
    </w:p>
    <w:p w14:paraId="4C24BC37">
      <w:pPr>
        <w:spacing w:line="400" w:lineRule="exact"/>
        <w:ind w:firstLine="420" w:firstLineChars="200"/>
      </w:pPr>
      <w:r>
        <w:rPr>
          <w:rFonts w:hint="eastAsia"/>
        </w:rPr>
        <w:t>9.4.4 乙方应按合同约定采取有效措施，对施工开挖的边坡及时进行支护,维护排水设施，并进行水土保护，避免因施工造成的地质灾害。</w:t>
      </w:r>
    </w:p>
    <w:p w14:paraId="21FAB78B">
      <w:pPr>
        <w:spacing w:line="400" w:lineRule="exact"/>
        <w:ind w:firstLine="420" w:firstLineChars="200"/>
      </w:pPr>
      <w:r>
        <w:rPr>
          <w:rFonts w:hint="eastAsia"/>
        </w:rPr>
        <w:t>9.4.5 乙方应按国家饮用水管理标准定期对饮用水源进行监测，防止施工活动污染饮用水源。</w:t>
      </w:r>
    </w:p>
    <w:p w14:paraId="1FA5F1C3">
      <w:pPr>
        <w:spacing w:line="400" w:lineRule="exact"/>
        <w:ind w:firstLine="420" w:firstLineChars="200"/>
      </w:pPr>
      <w:r>
        <w:rPr>
          <w:rFonts w:hint="eastAsia"/>
        </w:rPr>
        <w:t>9.4.6 乙方应按合同约定，加强对噪声、粉尘、废气、废水和废油的控制，努力降低噪声，控制粉尘和废气浓度，做好废水和废油的治理和排放。</w:t>
      </w:r>
    </w:p>
    <w:p w14:paraId="2498DA62">
      <w:pPr>
        <w:pStyle w:val="255"/>
        <w:outlineLvl w:val="0"/>
      </w:pPr>
      <w:r>
        <w:rPr>
          <w:rFonts w:hint="eastAsia"/>
        </w:rPr>
        <w:t>9.5 事故处理</w:t>
      </w:r>
    </w:p>
    <w:p w14:paraId="45A8EA5B">
      <w:pPr>
        <w:spacing w:line="400" w:lineRule="exact"/>
        <w:ind w:firstLine="420" w:firstLineChars="200"/>
      </w:pPr>
      <w:r>
        <w:rPr>
          <w:rFonts w:hint="eastAsia"/>
        </w:rPr>
        <w:t>工程施工过程中发生事故的，乙方应立即通知监理人，监理人应立即通知甲方。甲方和乙方应立即组织人员和设备进行紧急抢救和抢修，减少人员伤亡和财产损失，防止事故扩大，并保护事故现场。需要移动现场物品时，应作出标记和书面记录，妥善保管有关证据。甲方和乙方应按国家有关规定，及时如实地向有关部门报告事故发生的情况，以及正在采取的紧急措施等。</w:t>
      </w:r>
    </w:p>
    <w:p w14:paraId="0ECEBC7C">
      <w:pPr>
        <w:pStyle w:val="254"/>
        <w:spacing w:before="0"/>
      </w:pPr>
      <w:r>
        <w:rPr>
          <w:rFonts w:hint="eastAsia"/>
        </w:rPr>
        <w:t>10. 进度计划</w:t>
      </w:r>
    </w:p>
    <w:p w14:paraId="3348902C">
      <w:pPr>
        <w:pStyle w:val="255"/>
        <w:outlineLvl w:val="0"/>
      </w:pPr>
      <w:r>
        <w:rPr>
          <w:rFonts w:hint="eastAsia"/>
        </w:rPr>
        <w:t>10.1 合同进度计划</w:t>
      </w:r>
    </w:p>
    <w:p w14:paraId="6E36FDE1">
      <w:pPr>
        <w:spacing w:line="400" w:lineRule="exact"/>
        <w:ind w:firstLine="420" w:firstLineChars="200"/>
      </w:pPr>
      <w:r>
        <w:rPr>
          <w:rFonts w:hint="eastAsia"/>
        </w:rPr>
        <w:t>乙方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乙方还应根据合同进度计划，编制更为详细的分阶段或分项进度计划，报监理人审批。</w:t>
      </w:r>
    </w:p>
    <w:p w14:paraId="38CECD76">
      <w:pPr>
        <w:pStyle w:val="255"/>
        <w:outlineLvl w:val="0"/>
      </w:pPr>
      <w:r>
        <w:rPr>
          <w:rFonts w:hint="eastAsia"/>
        </w:rPr>
        <w:t>10.2 合同进度计划的修订</w:t>
      </w:r>
    </w:p>
    <w:p w14:paraId="054485FD">
      <w:pPr>
        <w:spacing w:line="400" w:lineRule="exact"/>
        <w:ind w:firstLine="420" w:firstLineChars="200"/>
      </w:pPr>
      <w:r>
        <w:rPr>
          <w:rFonts w:hint="eastAsia"/>
        </w:rPr>
        <w:t>不论何种原因造成工程的实际进度与第10.1款的合同进度计划不符时，乙方可以在专用合同条款约定的期限内向监理人提交修订合同进度计划的申请报告，并附有关措施和相关资料，报监理人审批；监理人也可以直接向乙方作出修订合同进度计划的指示，乙方应按该指示修订合同进度计划，报监理人审批。监理人应在专用合同条款约定的期限内批复。监理人在批复前应获得甲方同意。</w:t>
      </w:r>
    </w:p>
    <w:p w14:paraId="6D00AC07">
      <w:pPr>
        <w:pStyle w:val="254"/>
        <w:spacing w:before="0"/>
      </w:pPr>
      <w:r>
        <w:rPr>
          <w:rFonts w:hint="eastAsia"/>
        </w:rPr>
        <w:t>11. 开工和竣工</w:t>
      </w:r>
    </w:p>
    <w:p w14:paraId="2902B166">
      <w:pPr>
        <w:pStyle w:val="255"/>
        <w:outlineLvl w:val="0"/>
      </w:pPr>
      <w:r>
        <w:rPr>
          <w:rFonts w:hint="eastAsia"/>
        </w:rPr>
        <w:t>11.1 开工</w:t>
      </w:r>
    </w:p>
    <w:p w14:paraId="5118CFFA">
      <w:pPr>
        <w:spacing w:line="400" w:lineRule="exact"/>
        <w:ind w:firstLine="420" w:firstLineChars="200"/>
      </w:pPr>
      <w:r>
        <w:rPr>
          <w:rFonts w:hint="eastAsia"/>
        </w:rPr>
        <w:t>11.1.1 监理人应在开工日期7天前向乙方发出开工通知。监理人在发出开工通知前应获得甲方同意。工期自监理人发出的开工通知中载明的开工日期起计算。乙方应在开工日期后尽快施工。</w:t>
      </w:r>
    </w:p>
    <w:p w14:paraId="4D4765F7">
      <w:pPr>
        <w:spacing w:line="400" w:lineRule="exact"/>
        <w:ind w:firstLine="420" w:firstLineChars="200"/>
        <w:rPr>
          <w:shd w:val="pct10" w:color="auto" w:fill="FFFFFF"/>
        </w:rPr>
      </w:pPr>
      <w:r>
        <w:rPr>
          <w:rFonts w:hint="eastAsia"/>
        </w:rPr>
        <w:t>11.1.2 乙方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B480FB8">
      <w:pPr>
        <w:pStyle w:val="255"/>
        <w:outlineLvl w:val="0"/>
      </w:pPr>
      <w:r>
        <w:rPr>
          <w:rFonts w:hint="eastAsia"/>
        </w:rPr>
        <w:t>11.2 竣工</w:t>
      </w:r>
    </w:p>
    <w:p w14:paraId="542B565D">
      <w:pPr>
        <w:spacing w:line="400" w:lineRule="exact"/>
        <w:ind w:firstLine="420" w:firstLineChars="200"/>
      </w:pPr>
      <w:r>
        <w:rPr>
          <w:rFonts w:hint="eastAsia"/>
        </w:rPr>
        <w:t>乙方应在第1.1.4.3目约定的期限内完成合同工程。实际竣工日期在接收证书中写明。</w:t>
      </w:r>
    </w:p>
    <w:p w14:paraId="055F993F">
      <w:pPr>
        <w:pStyle w:val="255"/>
        <w:outlineLvl w:val="0"/>
      </w:pPr>
      <w:r>
        <w:rPr>
          <w:rFonts w:hint="eastAsia"/>
        </w:rPr>
        <w:t>11.3 甲方的工期延误</w:t>
      </w:r>
    </w:p>
    <w:p w14:paraId="0F1CD81C">
      <w:pPr>
        <w:spacing w:line="400" w:lineRule="exact"/>
        <w:ind w:firstLine="420" w:firstLineChars="200"/>
      </w:pPr>
      <w:r>
        <w:rPr>
          <w:rFonts w:hint="eastAsia"/>
        </w:rPr>
        <w:t>在履行合同过程中，由于甲方的下列原因造成工期延误的，乙方有权要求甲方延长工期和（或）增加费用，并支付合理利润。需要修订合同进度计划的，按照第10.2款的约定办理。</w:t>
      </w:r>
    </w:p>
    <w:p w14:paraId="689A5B04">
      <w:pPr>
        <w:spacing w:line="400" w:lineRule="exact"/>
        <w:ind w:firstLine="359" w:firstLineChars="171"/>
      </w:pPr>
      <w:r>
        <w:rPr>
          <w:rFonts w:hint="eastAsia"/>
        </w:rPr>
        <w:t>（1）增加合同工作内容；</w:t>
      </w:r>
    </w:p>
    <w:p w14:paraId="26F87E76">
      <w:pPr>
        <w:spacing w:line="400" w:lineRule="exact"/>
        <w:ind w:firstLine="359" w:firstLineChars="171"/>
      </w:pPr>
      <w:r>
        <w:rPr>
          <w:rFonts w:hint="eastAsia"/>
        </w:rPr>
        <w:t>（2）改变合同中任何一项工作的质量要求或其他特性；</w:t>
      </w:r>
    </w:p>
    <w:p w14:paraId="7D26EF59">
      <w:pPr>
        <w:spacing w:line="400" w:lineRule="exact"/>
        <w:ind w:firstLine="359" w:firstLineChars="171"/>
      </w:pPr>
      <w:r>
        <w:rPr>
          <w:rFonts w:hint="eastAsia"/>
        </w:rPr>
        <w:t>（3）甲方迟延提供材料、工程设备或变更交货地点的；</w:t>
      </w:r>
    </w:p>
    <w:p w14:paraId="7C67C450">
      <w:pPr>
        <w:spacing w:line="400" w:lineRule="exact"/>
        <w:ind w:firstLine="359" w:firstLineChars="171"/>
      </w:pPr>
      <w:r>
        <w:rPr>
          <w:rFonts w:hint="eastAsia"/>
        </w:rPr>
        <w:t>（4）因甲方原因导致的暂停施工；</w:t>
      </w:r>
    </w:p>
    <w:p w14:paraId="38B48DF7">
      <w:pPr>
        <w:spacing w:line="400" w:lineRule="exact"/>
        <w:ind w:firstLine="359" w:firstLineChars="171"/>
      </w:pPr>
      <w:r>
        <w:rPr>
          <w:rFonts w:hint="eastAsia"/>
        </w:rPr>
        <w:t>（5）提供图纸延误；</w:t>
      </w:r>
    </w:p>
    <w:p w14:paraId="6150A098">
      <w:pPr>
        <w:spacing w:line="400" w:lineRule="exact"/>
        <w:ind w:firstLine="359" w:firstLineChars="171"/>
      </w:pPr>
      <w:r>
        <w:rPr>
          <w:rFonts w:hint="eastAsia"/>
        </w:rPr>
        <w:t>（6）未按合同约定及时支付预付款、进度款；</w:t>
      </w:r>
    </w:p>
    <w:p w14:paraId="04A054E7">
      <w:pPr>
        <w:spacing w:line="400" w:lineRule="exact"/>
        <w:ind w:firstLine="359" w:firstLineChars="171"/>
      </w:pPr>
      <w:r>
        <w:rPr>
          <w:rFonts w:hint="eastAsia"/>
        </w:rPr>
        <w:t>（7）甲方造成工期延误的其他原因。</w:t>
      </w:r>
    </w:p>
    <w:p w14:paraId="78F29A0B">
      <w:pPr>
        <w:pStyle w:val="255"/>
        <w:outlineLvl w:val="0"/>
      </w:pPr>
      <w:r>
        <w:rPr>
          <w:rFonts w:hint="eastAsia"/>
        </w:rPr>
        <w:t>11.4 异常恶劣的气候条件</w:t>
      </w:r>
    </w:p>
    <w:p w14:paraId="624B59DC">
      <w:pPr>
        <w:spacing w:line="400" w:lineRule="exact"/>
        <w:ind w:firstLine="359" w:firstLineChars="171"/>
      </w:pPr>
      <w:r>
        <w:rPr>
          <w:rFonts w:hint="eastAsia"/>
        </w:rPr>
        <w:t>由于出现专用合同条款规定的异常恶劣气候的条件导致工期延误的，乙方有权要求甲方延长工期。</w:t>
      </w:r>
    </w:p>
    <w:p w14:paraId="5280F7D4">
      <w:pPr>
        <w:pStyle w:val="255"/>
        <w:outlineLvl w:val="0"/>
      </w:pPr>
      <w:r>
        <w:rPr>
          <w:rFonts w:hint="eastAsia"/>
        </w:rPr>
        <w:t>11.5 乙方的工期延误</w:t>
      </w:r>
    </w:p>
    <w:p w14:paraId="151E4314">
      <w:pPr>
        <w:spacing w:line="400" w:lineRule="exact"/>
        <w:ind w:firstLine="420" w:firstLineChars="200"/>
      </w:pPr>
      <w:r>
        <w:rPr>
          <w:rFonts w:hint="eastAsia"/>
        </w:rPr>
        <w:t>由于乙方原因，未能按合同进度计划完成工作，或监理人认为乙方施工进度不能满足合同工期要求的，乙方应采取措施加快进度，并承担加快进度所增加的费用。由于乙方原因造成工期延误，乙方应支付逾期竣工违约金。逾期竣工违约金的计算方法在专用合同条款中约定。乙方支付逾期竣工违约金，不免除乙方完成工程及修补缺陷的义务。</w:t>
      </w:r>
    </w:p>
    <w:p w14:paraId="5A77D974">
      <w:pPr>
        <w:spacing w:line="400" w:lineRule="exact"/>
        <w:ind w:firstLine="420" w:firstLineChars="200"/>
      </w:pPr>
      <w:r>
        <w:rPr>
          <w:rFonts w:hint="eastAsia"/>
        </w:rPr>
        <w:t>11.5.2逾期峻工违约金的计算标准和计算方法</w:t>
      </w:r>
    </w:p>
    <w:p w14:paraId="3A1AA372">
      <w:pPr>
        <w:spacing w:line="400" w:lineRule="exact"/>
        <w:ind w:firstLine="420" w:firstLineChars="200"/>
      </w:pPr>
      <w:r>
        <w:rPr>
          <w:rFonts w:hint="eastAsia"/>
        </w:rPr>
        <w:t>乙方如果逾期完工应按照签约合同价的0.5‰/天向甲方支付违约金，即:逾期天数逾期天数X 0.5‰/天，其中：逾期天数=实际工期-合同工期-承包人同意延长的工期,按天计算,不足一天按一天计。</w:t>
      </w:r>
    </w:p>
    <w:p w14:paraId="72C745E3">
      <w:pPr>
        <w:pStyle w:val="26"/>
        <w:spacing w:line="400" w:lineRule="exact"/>
        <w:ind w:firstLine="420"/>
        <w:rPr>
          <w:rFonts w:hint="eastAsia" w:ascii="宋体" w:hAnsi="宋体" w:eastAsia="宋体"/>
          <w:sz w:val="21"/>
          <w:szCs w:val="21"/>
        </w:rPr>
      </w:pPr>
      <w:r>
        <w:rPr>
          <w:rFonts w:hint="eastAsia" w:ascii="宋体" w:hAnsi="宋体" w:eastAsia="宋体"/>
          <w:sz w:val="21"/>
          <w:szCs w:val="21"/>
        </w:rPr>
        <w:t>逾期竣工</w:t>
      </w:r>
      <w:r>
        <w:rPr>
          <w:rFonts w:ascii="宋体" w:hAnsi="宋体" w:eastAsia="宋体"/>
          <w:sz w:val="21"/>
          <w:szCs w:val="21"/>
        </w:rPr>
        <w:t>违约</w:t>
      </w:r>
      <w:r>
        <w:rPr>
          <w:rFonts w:hint="eastAsia" w:ascii="宋体" w:hAnsi="宋体" w:eastAsia="宋体"/>
          <w:sz w:val="21"/>
          <w:szCs w:val="21"/>
        </w:rPr>
        <w:t>金</w:t>
      </w:r>
      <w:r>
        <w:rPr>
          <w:rFonts w:ascii="宋体" w:hAnsi="宋体" w:eastAsia="宋体"/>
          <w:sz w:val="21"/>
          <w:szCs w:val="21"/>
        </w:rPr>
        <w:t>最高限额</w:t>
      </w:r>
      <w:r>
        <w:rPr>
          <w:rFonts w:hint="eastAsia" w:ascii="宋体" w:hAnsi="宋体" w:eastAsia="宋体"/>
          <w:sz w:val="21"/>
          <w:szCs w:val="21"/>
        </w:rPr>
        <w:t>：</w:t>
      </w:r>
      <w:r>
        <w:rPr>
          <w:rFonts w:hint="eastAsia" w:ascii="宋体" w:hAnsi="宋体" w:eastAsia="宋体"/>
          <w:sz w:val="21"/>
          <w:szCs w:val="21"/>
          <w:u w:val="single"/>
        </w:rPr>
        <w:t>合同额的</w:t>
      </w:r>
      <w:r>
        <w:rPr>
          <w:rFonts w:ascii="宋体" w:hAnsi="宋体" w:eastAsia="宋体"/>
          <w:sz w:val="21"/>
          <w:szCs w:val="21"/>
          <w:u w:val="single"/>
        </w:rPr>
        <w:t>30%</w:t>
      </w:r>
      <w:r>
        <w:rPr>
          <w:rFonts w:hint="eastAsia" w:ascii="宋体" w:hAnsi="宋体" w:eastAsia="宋体"/>
          <w:sz w:val="21"/>
          <w:szCs w:val="21"/>
        </w:rPr>
        <w:t>。若因施工方原因延误工期导致发包方政府财政资金被收回，则施工方需承担发包方被政府收回的财政资金及孳息。</w:t>
      </w:r>
    </w:p>
    <w:p w14:paraId="639C722F">
      <w:pPr>
        <w:pStyle w:val="255"/>
        <w:outlineLvl w:val="0"/>
      </w:pPr>
      <w:r>
        <w:rPr>
          <w:rFonts w:hint="eastAsia"/>
        </w:rPr>
        <w:t>11.6 工期提前</w:t>
      </w:r>
    </w:p>
    <w:p w14:paraId="0B1FCDC9">
      <w:pPr>
        <w:spacing w:line="400" w:lineRule="exact"/>
        <w:ind w:firstLine="420" w:firstLineChars="200"/>
      </w:pPr>
      <w:r>
        <w:rPr>
          <w:rFonts w:hint="eastAsia"/>
        </w:rPr>
        <w:t>甲方要求乙方提前竣工，或乙方提出提前竣工的建议能够给甲方带来效益的，应由监理人与乙方共同协商采取加快工程进度的措施和修订合同进度计划。甲方应承担乙方由此增加的费用，并向乙方支付专用合同条款约定的相应奖金。</w:t>
      </w:r>
    </w:p>
    <w:p w14:paraId="2FA16E09">
      <w:pPr>
        <w:pStyle w:val="254"/>
        <w:spacing w:before="0"/>
      </w:pPr>
      <w:r>
        <w:rPr>
          <w:rFonts w:hint="eastAsia"/>
        </w:rPr>
        <w:t>12. 暂停施工</w:t>
      </w:r>
    </w:p>
    <w:p w14:paraId="04470B23">
      <w:pPr>
        <w:pStyle w:val="255"/>
        <w:outlineLvl w:val="0"/>
      </w:pPr>
      <w:r>
        <w:rPr>
          <w:rFonts w:hint="eastAsia"/>
        </w:rPr>
        <w:t>12.1 乙方暂停施工的责任</w:t>
      </w:r>
    </w:p>
    <w:p w14:paraId="4F66DD7E">
      <w:pPr>
        <w:spacing w:line="400" w:lineRule="exact"/>
        <w:ind w:firstLine="420" w:firstLineChars="200"/>
      </w:pPr>
      <w:r>
        <w:rPr>
          <w:rFonts w:hint="eastAsia"/>
        </w:rPr>
        <w:t>因下列暂停施工增加的费用和（或）工期延误由乙方承担：</w:t>
      </w:r>
    </w:p>
    <w:p w14:paraId="17941BD0">
      <w:pPr>
        <w:spacing w:line="400" w:lineRule="exact"/>
        <w:ind w:firstLine="359" w:firstLineChars="171"/>
      </w:pPr>
      <w:r>
        <w:rPr>
          <w:rFonts w:hint="eastAsia"/>
        </w:rPr>
        <w:t>（1）乙方违约引起的暂停施工；</w:t>
      </w:r>
    </w:p>
    <w:p w14:paraId="1D609A63">
      <w:pPr>
        <w:spacing w:line="400" w:lineRule="exact"/>
        <w:ind w:firstLine="359" w:firstLineChars="171"/>
      </w:pPr>
      <w:r>
        <w:rPr>
          <w:rFonts w:hint="eastAsia"/>
        </w:rPr>
        <w:t>（2）由于乙方原因为工程合理施工和安全保障所必需的暂停施工；</w:t>
      </w:r>
    </w:p>
    <w:p w14:paraId="31C39F27">
      <w:pPr>
        <w:spacing w:line="400" w:lineRule="exact"/>
        <w:ind w:firstLine="359" w:firstLineChars="171"/>
      </w:pPr>
      <w:r>
        <w:rPr>
          <w:rFonts w:hint="eastAsia"/>
        </w:rPr>
        <w:t>（3）乙方擅自暂停施工；</w:t>
      </w:r>
    </w:p>
    <w:p w14:paraId="37BC5E7D">
      <w:pPr>
        <w:spacing w:line="400" w:lineRule="exact"/>
        <w:ind w:firstLine="359" w:firstLineChars="171"/>
      </w:pPr>
      <w:r>
        <w:rPr>
          <w:rFonts w:hint="eastAsia"/>
        </w:rPr>
        <w:t>（4）乙方其他原因引起的暂停施工；</w:t>
      </w:r>
    </w:p>
    <w:p w14:paraId="593AB865">
      <w:pPr>
        <w:spacing w:line="400" w:lineRule="exact"/>
        <w:ind w:firstLine="359" w:firstLineChars="171"/>
      </w:pPr>
      <w:r>
        <w:rPr>
          <w:rFonts w:hint="eastAsia"/>
        </w:rPr>
        <w:t>（5）专用合同条款约定由乙方承担的其他暂停施工。</w:t>
      </w:r>
    </w:p>
    <w:p w14:paraId="38C83774">
      <w:pPr>
        <w:pStyle w:val="255"/>
        <w:outlineLvl w:val="0"/>
      </w:pPr>
      <w:r>
        <w:rPr>
          <w:rFonts w:hint="eastAsia"/>
        </w:rPr>
        <w:t>12.2 甲方暂停施工的责任</w:t>
      </w:r>
    </w:p>
    <w:p w14:paraId="79D1FBB5">
      <w:pPr>
        <w:spacing w:line="400" w:lineRule="exact"/>
        <w:ind w:firstLine="420" w:firstLineChars="200"/>
      </w:pPr>
      <w:r>
        <w:rPr>
          <w:rFonts w:hint="eastAsia"/>
        </w:rPr>
        <w:t>由于甲方原因引起的暂停施工造成工期延误的，乙方有权要求甲方延长工期和（或）增加费用，并支付合理利润。</w:t>
      </w:r>
    </w:p>
    <w:p w14:paraId="08A3A7A9">
      <w:pPr>
        <w:pStyle w:val="255"/>
        <w:outlineLvl w:val="0"/>
      </w:pPr>
      <w:r>
        <w:rPr>
          <w:rFonts w:hint="eastAsia"/>
        </w:rPr>
        <w:t>12.3 监理人暂停施工指示</w:t>
      </w:r>
    </w:p>
    <w:p w14:paraId="178A723F">
      <w:pPr>
        <w:spacing w:line="400" w:lineRule="exact"/>
        <w:ind w:firstLine="420" w:firstLineChars="200"/>
      </w:pPr>
      <w:r>
        <w:rPr>
          <w:rFonts w:hint="eastAsia"/>
        </w:rPr>
        <w:t>12.3.1 监理人认为有必要时，可向乙方作出暂停施工的指示，乙方应按监理人指示暂停施工。不论由于何种原因引起的暂停施工，暂停施工期间乙方应负责妥善保护工程并提供安全保障。</w:t>
      </w:r>
    </w:p>
    <w:p w14:paraId="30F9EC1C">
      <w:pPr>
        <w:spacing w:line="400" w:lineRule="exact"/>
        <w:ind w:firstLine="420" w:firstLineChars="200"/>
      </w:pPr>
      <w:r>
        <w:rPr>
          <w:rFonts w:hint="eastAsia"/>
        </w:rPr>
        <w:t>12.3.2 由于甲方的原因发生暂停施工的紧急情况，且监理人未及时下达暂停施工指示的，乙方可先暂停施工，并及时向监理人提出暂停施工的书面请求。监理人应在接到书面请求后的24小时内予以答复，逾期未答复的，视为同意乙方的暂停施工请求。</w:t>
      </w:r>
    </w:p>
    <w:p w14:paraId="50768DA0">
      <w:pPr>
        <w:pStyle w:val="255"/>
        <w:outlineLvl w:val="0"/>
      </w:pPr>
      <w:r>
        <w:rPr>
          <w:rFonts w:hint="eastAsia"/>
        </w:rPr>
        <w:t>12.4 暂停施工后的复工</w:t>
      </w:r>
    </w:p>
    <w:p w14:paraId="1207E442">
      <w:pPr>
        <w:spacing w:line="400" w:lineRule="exact"/>
        <w:ind w:firstLine="420" w:firstLineChars="200"/>
      </w:pPr>
      <w:r>
        <w:rPr>
          <w:rFonts w:hint="eastAsia"/>
        </w:rPr>
        <w:t>12.4.1 暂停施工后，监理人应与甲方和乙方协商，采取有效措施积极消除暂停施工的影响。当工程具备复工条件时，监理人应立即向乙方发出复工通知。乙方收到复工通知后，应在监理人指定的期限内复工。</w:t>
      </w:r>
    </w:p>
    <w:p w14:paraId="18EB89CE">
      <w:pPr>
        <w:spacing w:line="400" w:lineRule="exact"/>
        <w:ind w:firstLine="420" w:firstLineChars="200"/>
      </w:pPr>
      <w:r>
        <w:rPr>
          <w:rFonts w:hint="eastAsia"/>
        </w:rPr>
        <w:t>12.4.2 乙方无故拖延和拒绝复工的，由此增加的费用和工期延误由乙方承担；因甲方原因无法按时复工的，乙方有权要求甲方延长工期和（或）增加费用，并支付合理利润。</w:t>
      </w:r>
    </w:p>
    <w:p w14:paraId="0E09ED55">
      <w:pPr>
        <w:pStyle w:val="255"/>
        <w:outlineLvl w:val="0"/>
      </w:pPr>
      <w:r>
        <w:rPr>
          <w:rFonts w:hint="eastAsia"/>
        </w:rPr>
        <w:t xml:space="preserve">12.5 </w:t>
      </w:r>
      <w:r>
        <w:t>暂停施工</w:t>
      </w:r>
      <w:r>
        <w:rPr>
          <w:rFonts w:hint="eastAsia"/>
        </w:rPr>
        <w:t>持续56天以上</w:t>
      </w:r>
    </w:p>
    <w:p w14:paraId="50152A4C">
      <w:pPr>
        <w:spacing w:line="400" w:lineRule="exact"/>
        <w:ind w:firstLine="411" w:firstLineChars="196"/>
      </w:pPr>
      <w:r>
        <w:rPr>
          <w:rFonts w:hint="eastAsia"/>
        </w:rPr>
        <w:t xml:space="preserve">12.5.1 </w:t>
      </w:r>
      <w:r>
        <w:t>监理人</w:t>
      </w:r>
      <w:r>
        <w:rPr>
          <w:rFonts w:hint="eastAsia"/>
        </w:rPr>
        <w:t>发出</w:t>
      </w:r>
      <w:r>
        <w:t>暂停施工指示</w:t>
      </w:r>
      <w:r>
        <w:rPr>
          <w:rFonts w:hint="eastAsia"/>
        </w:rPr>
        <w:t>后56天内未向</w:t>
      </w:r>
      <w:r>
        <w:t>乙方</w:t>
      </w:r>
      <w:r>
        <w:rPr>
          <w:rFonts w:hint="eastAsia"/>
        </w:rPr>
        <w:t>发出复工通知，除了该项停工属于第12.1款的情况外，</w:t>
      </w:r>
      <w:r>
        <w:t>乙方</w:t>
      </w:r>
      <w:r>
        <w:rPr>
          <w:rFonts w:hint="eastAsia"/>
        </w:rPr>
        <w:t>可向</w:t>
      </w:r>
      <w:r>
        <w:t>监理人</w:t>
      </w:r>
      <w:r>
        <w:rPr>
          <w:rFonts w:hint="eastAsia"/>
        </w:rPr>
        <w:t>提交书面通知，要求</w:t>
      </w:r>
      <w:r>
        <w:t>监理人</w:t>
      </w:r>
      <w:r>
        <w:rPr>
          <w:rFonts w:hint="eastAsia"/>
        </w:rPr>
        <w:t>在收到书面通知后28天内准许已</w:t>
      </w:r>
      <w:r>
        <w:t>暂停施工</w:t>
      </w:r>
      <w:r>
        <w:rPr>
          <w:rFonts w:hint="eastAsia"/>
        </w:rPr>
        <w:t>的工程或其中一部分工程继续施工。如</w:t>
      </w:r>
      <w:r>
        <w:t>监理人</w:t>
      </w:r>
      <w:r>
        <w:rPr>
          <w:rFonts w:hint="eastAsia"/>
        </w:rPr>
        <w:t>逾期不予批准，则乙方可以通知</w:t>
      </w:r>
      <w:r>
        <w:t>监理人</w:t>
      </w:r>
      <w:r>
        <w:rPr>
          <w:rFonts w:hint="eastAsia"/>
        </w:rPr>
        <w:t>，将工程受影响的部分视为按第15.1（1）项的可取消工作。如</w:t>
      </w:r>
      <w:r>
        <w:t>暂停施工</w:t>
      </w:r>
      <w:r>
        <w:rPr>
          <w:rFonts w:hint="eastAsia"/>
        </w:rPr>
        <w:t>影响到整个工程，可视为甲方违约，应按第22.2款的规定办理。</w:t>
      </w:r>
    </w:p>
    <w:p w14:paraId="3C8E9C50">
      <w:pPr>
        <w:spacing w:line="400" w:lineRule="exact"/>
        <w:ind w:firstLine="420" w:firstLineChars="200"/>
      </w:pPr>
      <w:r>
        <w:rPr>
          <w:rFonts w:hint="eastAsia"/>
        </w:rPr>
        <w:t>12.5.2 由于</w:t>
      </w:r>
      <w:r>
        <w:t>乙方</w:t>
      </w:r>
      <w:r>
        <w:rPr>
          <w:rFonts w:hint="eastAsia"/>
        </w:rPr>
        <w:t>责任引起的</w:t>
      </w:r>
      <w:r>
        <w:t>暂停施工</w:t>
      </w:r>
      <w:r>
        <w:rPr>
          <w:rFonts w:hint="eastAsia"/>
        </w:rPr>
        <w:t>，如</w:t>
      </w:r>
      <w:r>
        <w:t>乙方</w:t>
      </w:r>
      <w:r>
        <w:rPr>
          <w:rFonts w:hint="eastAsia"/>
        </w:rPr>
        <w:t>在收到</w:t>
      </w:r>
      <w:r>
        <w:t>监理人暂停施工指示</w:t>
      </w:r>
      <w:r>
        <w:rPr>
          <w:rFonts w:hint="eastAsia"/>
        </w:rPr>
        <w:t>后56天内不认真采取有效的复工措施，造成工期延误，可视为</w:t>
      </w:r>
      <w:r>
        <w:t>乙方</w:t>
      </w:r>
      <w:r>
        <w:rPr>
          <w:rFonts w:hint="eastAsia"/>
        </w:rPr>
        <w:t>违约，应按第22.1款的规定办理。</w:t>
      </w:r>
    </w:p>
    <w:p w14:paraId="6BF6857D">
      <w:pPr>
        <w:pStyle w:val="254"/>
        <w:spacing w:before="0"/>
      </w:pPr>
      <w:r>
        <w:rPr>
          <w:rFonts w:hint="eastAsia"/>
        </w:rPr>
        <w:t>13. 工程质量</w:t>
      </w:r>
    </w:p>
    <w:p w14:paraId="5D5DD848">
      <w:pPr>
        <w:pStyle w:val="255"/>
        <w:outlineLvl w:val="0"/>
      </w:pPr>
      <w:r>
        <w:rPr>
          <w:rFonts w:hint="eastAsia"/>
        </w:rPr>
        <w:t>13.1 工程质量要求</w:t>
      </w:r>
    </w:p>
    <w:p w14:paraId="7BB34CA0">
      <w:pPr>
        <w:spacing w:line="400" w:lineRule="exact"/>
        <w:ind w:firstLine="420" w:firstLineChars="200"/>
      </w:pPr>
      <w:r>
        <w:rPr>
          <w:rFonts w:hint="eastAsia"/>
        </w:rPr>
        <w:t>13.1.1 工程质量验收按合同约定验收标准执行。</w:t>
      </w:r>
    </w:p>
    <w:p w14:paraId="09B36EA5">
      <w:pPr>
        <w:spacing w:line="400" w:lineRule="exact"/>
        <w:ind w:firstLine="420" w:firstLineChars="200"/>
      </w:pPr>
      <w:r>
        <w:rPr>
          <w:rFonts w:hint="eastAsia"/>
        </w:rPr>
        <w:t>13.1.2 因乙方原因造成工程质量达不到合同约定验收标准的，监理人有权要求乙方返工直至符合合同要求为止，由此造成的费用增加和（或）工期延误由乙方承担。</w:t>
      </w:r>
    </w:p>
    <w:p w14:paraId="2B44D955">
      <w:pPr>
        <w:spacing w:line="400" w:lineRule="exact"/>
        <w:ind w:firstLine="420" w:firstLineChars="200"/>
      </w:pPr>
      <w:r>
        <w:rPr>
          <w:rFonts w:hint="eastAsia"/>
        </w:rPr>
        <w:t>13.1.3 因甲方原因造成工程质量达不到合同约定验收标准的，甲方应承担由于乙方返工造成的费用增加和（或）工期延误，并支付乙方合理利润。</w:t>
      </w:r>
    </w:p>
    <w:p w14:paraId="09AAD51B">
      <w:pPr>
        <w:pStyle w:val="255"/>
        <w:outlineLvl w:val="0"/>
      </w:pPr>
      <w:r>
        <w:rPr>
          <w:rFonts w:hint="eastAsia"/>
        </w:rPr>
        <w:t>13.2 乙方的质量管理</w:t>
      </w:r>
    </w:p>
    <w:p w14:paraId="2D695EBA">
      <w:pPr>
        <w:spacing w:line="400" w:lineRule="exact"/>
        <w:ind w:firstLine="420" w:firstLineChars="200"/>
      </w:pPr>
      <w:r>
        <w:rPr>
          <w:rFonts w:hint="eastAsia"/>
        </w:rPr>
        <w:t>13.2.1 乙方应在施工场地设置专门的质量检查机构，配备专职质量检查人员，建立完善的质量检查制度。乙方应在合同约定的期限内，提交工程质量保证措施文件，包括质量检查机构的组织和岗位责任、质检人员的组成、质量检查程序和实施细则等，报送监理人审批。</w:t>
      </w:r>
    </w:p>
    <w:p w14:paraId="659D4D54">
      <w:pPr>
        <w:spacing w:line="400" w:lineRule="exact"/>
        <w:ind w:firstLine="420" w:firstLineChars="200"/>
      </w:pPr>
      <w:r>
        <w:rPr>
          <w:rFonts w:hint="eastAsia"/>
        </w:rPr>
        <w:t>13.2.2 乙方应加强对施工人员的质量教育和技术培训，定期考核施工人员的劳动技能，严格执行规范和操作规程。</w:t>
      </w:r>
    </w:p>
    <w:p w14:paraId="153C7AFF">
      <w:pPr>
        <w:pStyle w:val="255"/>
        <w:outlineLvl w:val="0"/>
      </w:pPr>
      <w:r>
        <w:rPr>
          <w:rFonts w:hint="eastAsia"/>
        </w:rPr>
        <w:t>13.3 乙方的质量检查</w:t>
      </w:r>
    </w:p>
    <w:p w14:paraId="1E9B1E4E">
      <w:pPr>
        <w:spacing w:line="400" w:lineRule="exact"/>
        <w:ind w:firstLine="420" w:firstLineChars="200"/>
      </w:pPr>
      <w:r>
        <w:rPr>
          <w:rFonts w:hint="eastAsia"/>
        </w:rPr>
        <w:t>乙方应按合同约定对材料、工程设备以及工程的所有部位及其施工工艺进行全过程的质量检查和检验，并作详细记录，编制工程质量报表，报送监理人审查。</w:t>
      </w:r>
    </w:p>
    <w:p w14:paraId="353E09DA">
      <w:pPr>
        <w:pStyle w:val="255"/>
        <w:outlineLvl w:val="0"/>
      </w:pPr>
      <w:r>
        <w:rPr>
          <w:rFonts w:hint="eastAsia"/>
        </w:rPr>
        <w:t>13.4 监理人的质量检查</w:t>
      </w:r>
    </w:p>
    <w:p w14:paraId="208DEB94">
      <w:pPr>
        <w:spacing w:line="400" w:lineRule="exact"/>
        <w:ind w:firstLine="420" w:firstLineChars="200"/>
      </w:pPr>
      <w:r>
        <w:rPr>
          <w:rFonts w:hint="eastAsia"/>
        </w:rPr>
        <w:t>监理人有权对工程的所有部位及其施工工艺、材料和工程设备进行检查和检验。乙方应为监理人的检查和检验提供方便，包括监理人到施工场地，或制造、加工地点，或合同约定的其他地方进行察看和查阅施工原始记录。乙方还应按监理人指示，进行施工场地取样试验、工程复核测量和设备性能检测，提供试验样品、提交试验报告和测量成果以及监理人要求进行的其他工作。监理人的检查和检验，不免除乙方按合同约定应负的责任。</w:t>
      </w:r>
    </w:p>
    <w:p w14:paraId="62321BFA">
      <w:pPr>
        <w:pStyle w:val="255"/>
        <w:outlineLvl w:val="0"/>
      </w:pPr>
      <w:r>
        <w:rPr>
          <w:rFonts w:hint="eastAsia"/>
        </w:rPr>
        <w:t>13.5 工程隐蔽部位覆盖前的检查</w:t>
      </w:r>
    </w:p>
    <w:p w14:paraId="061C2473">
      <w:pPr>
        <w:spacing w:line="400" w:lineRule="exact"/>
        <w:ind w:firstLine="420" w:firstLineChars="200"/>
      </w:pPr>
      <w:r>
        <w:rPr>
          <w:rFonts w:hint="eastAsia"/>
        </w:rPr>
        <w:t xml:space="preserve">13.5.1 </w:t>
      </w:r>
      <w:r>
        <w:rPr>
          <w:rFonts w:hint="eastAsia" w:ascii="黑体" w:eastAsia="黑体"/>
        </w:rPr>
        <w:t>通知监理人检查</w:t>
      </w:r>
    </w:p>
    <w:p w14:paraId="66BBDAEC">
      <w:pPr>
        <w:spacing w:line="400" w:lineRule="exact"/>
        <w:ind w:firstLine="420" w:firstLineChars="200"/>
      </w:pPr>
      <w:r>
        <w:rPr>
          <w:rFonts w:hint="eastAsia"/>
        </w:rPr>
        <w:t>经乙方自检确认的工程隐蔽部位具备覆盖条件后，乙方应通知监理人在约定的期限内检查。乙方的通知应附有自检记录和必要的检查资料。监理人应按时到场检查。经监理人检查确认质量符合隐蔽要求，并在检查记录上签字后，乙方才能进行覆盖。监理人检查确认质量不合格的，乙方应在监理人指示的时间内修整返工后，由监理人重新检查。</w:t>
      </w:r>
    </w:p>
    <w:p w14:paraId="583F6F54">
      <w:pPr>
        <w:spacing w:line="400" w:lineRule="exact"/>
        <w:ind w:firstLine="420" w:firstLineChars="200"/>
      </w:pPr>
      <w:r>
        <w:rPr>
          <w:rFonts w:hint="eastAsia"/>
        </w:rPr>
        <w:t xml:space="preserve">13.5.2 </w:t>
      </w:r>
      <w:r>
        <w:rPr>
          <w:rFonts w:hint="eastAsia" w:ascii="黑体" w:eastAsia="黑体"/>
        </w:rPr>
        <w:t>监理人未到场检查</w:t>
      </w:r>
    </w:p>
    <w:p w14:paraId="262710A8">
      <w:pPr>
        <w:spacing w:line="400" w:lineRule="exact"/>
        <w:ind w:firstLine="420" w:firstLineChars="200"/>
      </w:pPr>
      <w:r>
        <w:rPr>
          <w:rFonts w:hint="eastAsia"/>
        </w:rPr>
        <w:t>监理人未按第13.5.1项约定的时间进行检查的，除监理人另有指示外，乙方可自行完成覆盖工作，并作相应记录报送监理人，监理人应签字确认。监理人事后对检查记录有疑问的，可按第13.5.3项的约定重新检查。</w:t>
      </w:r>
    </w:p>
    <w:p w14:paraId="461F8442">
      <w:pPr>
        <w:spacing w:line="400" w:lineRule="exact"/>
        <w:ind w:firstLine="420" w:firstLineChars="200"/>
      </w:pPr>
      <w:r>
        <w:rPr>
          <w:rFonts w:hint="eastAsia"/>
        </w:rPr>
        <w:t xml:space="preserve">13.5.3 </w:t>
      </w:r>
      <w:r>
        <w:rPr>
          <w:rFonts w:hint="eastAsia" w:ascii="黑体" w:eastAsia="黑体"/>
        </w:rPr>
        <w:t>监理人重新检查</w:t>
      </w:r>
    </w:p>
    <w:p w14:paraId="3F765ED7">
      <w:pPr>
        <w:spacing w:line="400" w:lineRule="exact"/>
        <w:ind w:firstLine="420" w:firstLineChars="200"/>
      </w:pPr>
      <w:r>
        <w:rPr>
          <w:rFonts w:hint="eastAsia"/>
        </w:rPr>
        <w:t>乙方按第13.5.1项或第13.5.2项覆盖工程隐蔽部位后，监理人对质量有疑问的，可要求乙方对已覆盖的部位进行钻孔探测或揭开重新检验，乙方应遵照执行，并在检验后重新覆盖恢复原状。经检验证明工程质量符合合同要求的，由甲方承担由此增加的费用和（或）工期延误，并支付乙方合理利润；经检验证明工程质量不符合合同要求的，由此增加的费用和（或）工期延误由乙方承担。</w:t>
      </w:r>
    </w:p>
    <w:p w14:paraId="461F091E">
      <w:pPr>
        <w:spacing w:line="400" w:lineRule="exact"/>
        <w:ind w:firstLine="420" w:firstLineChars="200"/>
      </w:pPr>
      <w:r>
        <w:rPr>
          <w:rFonts w:hint="eastAsia"/>
        </w:rPr>
        <w:t xml:space="preserve">13.5.4 </w:t>
      </w:r>
      <w:r>
        <w:rPr>
          <w:rFonts w:hint="eastAsia" w:ascii="黑体" w:eastAsia="黑体"/>
        </w:rPr>
        <w:t>乙方私自覆盖</w:t>
      </w:r>
    </w:p>
    <w:p w14:paraId="54991D44">
      <w:pPr>
        <w:spacing w:line="400" w:lineRule="exact"/>
        <w:ind w:firstLine="420" w:firstLineChars="200"/>
      </w:pPr>
      <w:r>
        <w:rPr>
          <w:rFonts w:hint="eastAsia"/>
        </w:rPr>
        <w:t>乙方未通知监理人到场检查，私自将工程隐蔽部位覆盖的，监理人有权指示乙方钻孔探测或揭开检查，由此增加的费用和（或）工期延误由乙方承担。</w:t>
      </w:r>
    </w:p>
    <w:p w14:paraId="2A5C9830">
      <w:pPr>
        <w:pStyle w:val="255"/>
        <w:outlineLvl w:val="0"/>
      </w:pPr>
      <w:r>
        <w:rPr>
          <w:rFonts w:hint="eastAsia"/>
        </w:rPr>
        <w:t>13.6 清除不合格工程</w:t>
      </w:r>
    </w:p>
    <w:p w14:paraId="3E76593E">
      <w:pPr>
        <w:spacing w:line="400" w:lineRule="exact"/>
        <w:ind w:firstLine="420" w:firstLineChars="200"/>
      </w:pPr>
      <w:r>
        <w:rPr>
          <w:rFonts w:hint="eastAsia"/>
        </w:rPr>
        <w:t>13.6.1 乙方使用不合格材料、工程设备，或采用不适当的施工工艺，或施工不当，造成工程不合格的，监理人可以随时发出指示，要求乙方立即采取措施进行补救，直至达到合同要求的质量标准，由此增加的费用和（或）工期延误由乙方承担。</w:t>
      </w:r>
    </w:p>
    <w:p w14:paraId="77FAB501">
      <w:pPr>
        <w:spacing w:line="400" w:lineRule="exact"/>
        <w:ind w:firstLine="420" w:firstLineChars="200"/>
      </w:pPr>
      <w:r>
        <w:rPr>
          <w:rFonts w:hint="eastAsia"/>
        </w:rPr>
        <w:t>13.6.2 由于甲方提供的材料或工程设备不合格造成的工程不合格，需要乙方采取措施补救的，甲方应承担由此增加的费用和（或）工期延误，并支付乙方合理利润。</w:t>
      </w:r>
    </w:p>
    <w:p w14:paraId="6E129B33">
      <w:pPr>
        <w:pStyle w:val="254"/>
        <w:spacing w:before="0"/>
        <w:outlineLvl w:val="0"/>
      </w:pPr>
      <w:r>
        <w:rPr>
          <w:rFonts w:hint="eastAsia"/>
        </w:rPr>
        <w:t>14. 试验和检验</w:t>
      </w:r>
    </w:p>
    <w:p w14:paraId="6F6EFBEA">
      <w:pPr>
        <w:pStyle w:val="255"/>
        <w:outlineLvl w:val="0"/>
      </w:pPr>
      <w:r>
        <w:rPr>
          <w:rFonts w:hint="eastAsia"/>
        </w:rPr>
        <w:t>14.1 材料、工程设备和工程的试验和检验</w:t>
      </w:r>
    </w:p>
    <w:p w14:paraId="63DBBD3A">
      <w:pPr>
        <w:spacing w:line="400" w:lineRule="exact"/>
        <w:ind w:firstLine="420" w:firstLineChars="200"/>
      </w:pPr>
      <w:r>
        <w:rPr>
          <w:rFonts w:hint="eastAsia"/>
        </w:rPr>
        <w:t>14.1.1 乙方应按合同约定进行材料、工程设备和工程的试验和检验，并为监理人对上述材料、工程设备和工程的质量检查提供必要的试验资料和原始记录。按合同约定应由监理人与乙方共同进行试验和检验的，由乙方负责提供必要的试验资料和原始记录。</w:t>
      </w:r>
    </w:p>
    <w:p w14:paraId="2AE71C26">
      <w:pPr>
        <w:spacing w:line="400" w:lineRule="exact"/>
        <w:ind w:firstLine="420" w:firstLineChars="200"/>
      </w:pPr>
      <w:r>
        <w:rPr>
          <w:rFonts w:hint="eastAsia"/>
        </w:rPr>
        <w:t>14.1.2 监理人未按合同约定派员参加试验和检验的，除监理人另有指示外，乙方可自行试验和检验，并应立即将试验和检验结果报送监理人，监理人应签字确认。</w:t>
      </w:r>
    </w:p>
    <w:p w14:paraId="77A11D3A">
      <w:pPr>
        <w:spacing w:line="400" w:lineRule="exact"/>
        <w:ind w:firstLine="420" w:firstLineChars="200"/>
      </w:pPr>
      <w:r>
        <w:rPr>
          <w:rFonts w:hint="eastAsia"/>
        </w:rPr>
        <w:t>14.1.3 监理人对乙方的试验和检验结果有疑问的，或为查清乙方试验和检验成果的可靠性要求乙方重新试验和检验的，可按合同约定由监理人与乙方共同进行。重新试验和检验的结果证明该项材料、工程设备或工程的质量不符合合同要求的，由此增加的费用和（或）工期延误由乙方承担；重新试验和检验结果证明该项材料、工程设备和工程符合合同要求，由甲方承担由此增加的费用和（或）工期延误，并支付乙方合理利润。</w:t>
      </w:r>
    </w:p>
    <w:p w14:paraId="5D35AE0A">
      <w:pPr>
        <w:pStyle w:val="255"/>
        <w:outlineLvl w:val="0"/>
      </w:pPr>
      <w:r>
        <w:rPr>
          <w:rFonts w:hint="eastAsia"/>
        </w:rPr>
        <w:t>14.2 现场材料试验</w:t>
      </w:r>
    </w:p>
    <w:p w14:paraId="1C72026A">
      <w:pPr>
        <w:spacing w:line="400" w:lineRule="exact"/>
        <w:ind w:firstLine="420" w:firstLineChars="200"/>
      </w:pPr>
      <w:r>
        <w:rPr>
          <w:rFonts w:hint="eastAsia"/>
        </w:rPr>
        <w:t>14.2.1 乙方根据合同约定或监理人指示进行的现场材料试验，应由乙方提供试验场所、试验人员、试验设备器材以及其他必要的试验条件。</w:t>
      </w:r>
    </w:p>
    <w:p w14:paraId="5EEB1F08">
      <w:pPr>
        <w:spacing w:line="400" w:lineRule="exact"/>
        <w:ind w:firstLine="420" w:firstLineChars="200"/>
      </w:pPr>
      <w:r>
        <w:rPr>
          <w:rFonts w:hint="eastAsia"/>
        </w:rPr>
        <w:t>14.2.2 监理人在必要时可以使用乙方的试验场所、试验设备器材以及其他试验条件，进行以工程质量检查为目的的复核性材料试验，乙方应予以协助。</w:t>
      </w:r>
    </w:p>
    <w:p w14:paraId="57A74836">
      <w:pPr>
        <w:pStyle w:val="255"/>
        <w:outlineLvl w:val="0"/>
      </w:pPr>
      <w:r>
        <w:rPr>
          <w:rFonts w:hint="eastAsia"/>
        </w:rPr>
        <w:t>14.3 现场工艺试验</w:t>
      </w:r>
    </w:p>
    <w:p w14:paraId="625E4D8F">
      <w:pPr>
        <w:spacing w:line="400" w:lineRule="exact"/>
        <w:ind w:firstLine="420" w:firstLineChars="200"/>
      </w:pPr>
      <w:r>
        <w:rPr>
          <w:rFonts w:hint="eastAsia"/>
        </w:rPr>
        <w:t>乙方应按合同约定或监理人指示进行现场工艺试验。对大型的现场工艺试验，监理人认为必要时，应由乙方根据监理人提出的工艺试验要求，编制工艺试验措施计划，报送监理人审批。</w:t>
      </w:r>
    </w:p>
    <w:p w14:paraId="696570FA">
      <w:pPr>
        <w:pStyle w:val="254"/>
        <w:spacing w:before="0"/>
      </w:pPr>
      <w:r>
        <w:rPr>
          <w:rFonts w:hint="eastAsia"/>
        </w:rPr>
        <w:t>15. 变更</w:t>
      </w:r>
    </w:p>
    <w:p w14:paraId="2103D02D">
      <w:pPr>
        <w:pStyle w:val="255"/>
        <w:outlineLvl w:val="0"/>
      </w:pPr>
      <w:r>
        <w:rPr>
          <w:rFonts w:hint="eastAsia"/>
        </w:rPr>
        <w:t>15.1 变更的范围和内容</w:t>
      </w:r>
    </w:p>
    <w:p w14:paraId="7831EF95">
      <w:pPr>
        <w:spacing w:line="400" w:lineRule="exact"/>
        <w:ind w:firstLine="420" w:firstLineChars="200"/>
      </w:pPr>
      <w:r>
        <w:rPr>
          <w:rFonts w:hint="eastAsia"/>
        </w:rPr>
        <w:t>除专用合同条款另有约定外，在履行合同中发生以下情形之一，应按照本条规定进行变更。</w:t>
      </w:r>
    </w:p>
    <w:p w14:paraId="3E16BE93">
      <w:pPr>
        <w:spacing w:line="400" w:lineRule="exact"/>
        <w:ind w:firstLine="359" w:firstLineChars="171"/>
      </w:pPr>
      <w:r>
        <w:rPr>
          <w:rFonts w:hint="eastAsia"/>
        </w:rPr>
        <w:t>（1）取消合同中任何一项工作，但被取消的工作不能转由甲方或其他人实施；</w:t>
      </w:r>
    </w:p>
    <w:p w14:paraId="02BF9BDC">
      <w:pPr>
        <w:spacing w:line="400" w:lineRule="exact"/>
        <w:ind w:firstLine="359" w:firstLineChars="171"/>
      </w:pPr>
      <w:r>
        <w:rPr>
          <w:rFonts w:hint="eastAsia"/>
        </w:rPr>
        <w:t>（2）改变合同中任何一项工作的质量或其他特性；</w:t>
      </w:r>
    </w:p>
    <w:p w14:paraId="2A941441">
      <w:pPr>
        <w:spacing w:line="400" w:lineRule="exact"/>
        <w:ind w:firstLine="359" w:firstLineChars="171"/>
      </w:pPr>
      <w:r>
        <w:rPr>
          <w:rFonts w:hint="eastAsia"/>
        </w:rPr>
        <w:t>（3）改变合同工程的基线、标高、位置或尺寸；</w:t>
      </w:r>
    </w:p>
    <w:p w14:paraId="4DD71F70">
      <w:pPr>
        <w:spacing w:line="400" w:lineRule="exact"/>
        <w:ind w:firstLine="359" w:firstLineChars="171"/>
      </w:pPr>
      <w:r>
        <w:rPr>
          <w:rFonts w:hint="eastAsia"/>
        </w:rPr>
        <w:t>（4）改变合同中任何一项工作的施工时间或改变已批准的施工工艺或顺序；</w:t>
      </w:r>
    </w:p>
    <w:p w14:paraId="2B18E91C">
      <w:pPr>
        <w:spacing w:line="400" w:lineRule="exact"/>
        <w:ind w:firstLine="359" w:firstLineChars="171"/>
      </w:pPr>
      <w:r>
        <w:rPr>
          <w:rFonts w:hint="eastAsia"/>
        </w:rPr>
        <w:t>（5）为完成工程需要追加的额外工作。</w:t>
      </w:r>
    </w:p>
    <w:p w14:paraId="1510A657">
      <w:pPr>
        <w:pStyle w:val="255"/>
        <w:outlineLvl w:val="0"/>
      </w:pPr>
      <w:r>
        <w:rPr>
          <w:rFonts w:hint="eastAsia"/>
        </w:rPr>
        <w:t>15.2 变更权</w:t>
      </w:r>
    </w:p>
    <w:p w14:paraId="7CCE431B">
      <w:pPr>
        <w:spacing w:line="400" w:lineRule="exact"/>
        <w:ind w:firstLine="420" w:firstLineChars="200"/>
      </w:pPr>
      <w:r>
        <w:rPr>
          <w:rFonts w:hint="eastAsia"/>
        </w:rPr>
        <w:t>在履行合同过程中，经甲方同意，监理人可按第15.3款约定的变更程序向乙方作出变更指示，乙方应遵照执行。没有监理人的变更指示，乙方不得擅自变更。</w:t>
      </w:r>
    </w:p>
    <w:p w14:paraId="69185EE3">
      <w:pPr>
        <w:pStyle w:val="255"/>
        <w:outlineLvl w:val="0"/>
      </w:pPr>
      <w:r>
        <w:rPr>
          <w:rFonts w:hint="eastAsia"/>
        </w:rPr>
        <w:t>15.3 变更程序</w:t>
      </w:r>
    </w:p>
    <w:p w14:paraId="298A0EB0">
      <w:pPr>
        <w:spacing w:line="400" w:lineRule="exact"/>
        <w:ind w:firstLine="420" w:firstLineChars="200"/>
      </w:pPr>
      <w:r>
        <w:rPr>
          <w:rFonts w:hint="eastAsia"/>
        </w:rPr>
        <w:t xml:space="preserve">15.3.1 </w:t>
      </w:r>
      <w:r>
        <w:rPr>
          <w:rFonts w:hint="eastAsia" w:ascii="黑体" w:eastAsia="黑体"/>
        </w:rPr>
        <w:t>变更的提出</w:t>
      </w:r>
    </w:p>
    <w:p w14:paraId="6458C5AB">
      <w:pPr>
        <w:spacing w:line="400" w:lineRule="exact"/>
        <w:ind w:firstLine="420" w:firstLineChars="200"/>
      </w:pPr>
      <w:r>
        <w:rPr>
          <w:rFonts w:hint="eastAsia"/>
        </w:rPr>
        <w:t>（1）在合同履行过程中，可能发生第15.1款约定情形的，监理人可向乙方发出变更意向书。变更意向书应说明变更的具体内容和甲方对变更的时间要求，并附必要的图纸和相关资料。变更意向书应要求乙方提交包括拟实施变更工作的计划、措施和竣工时间等内容的实施方案。甲方同意乙方根据变更意向书要求提交的变更实施方案的，由监理人按第15.3.3项约定发出变更指示。</w:t>
      </w:r>
    </w:p>
    <w:p w14:paraId="24CD0CF9">
      <w:pPr>
        <w:spacing w:line="400" w:lineRule="exact"/>
        <w:ind w:firstLine="420" w:firstLineChars="200"/>
      </w:pPr>
      <w:r>
        <w:rPr>
          <w:rFonts w:hint="eastAsia"/>
        </w:rPr>
        <w:t>（2）在合同履行过程中，发生第15.1款约定情形的，监理人应按照第15.3.3项约定向乙方发出变更指示。</w:t>
      </w:r>
    </w:p>
    <w:p w14:paraId="6F109E5A">
      <w:pPr>
        <w:spacing w:line="400" w:lineRule="exact"/>
        <w:ind w:firstLine="420" w:firstLineChars="200"/>
      </w:pPr>
      <w:r>
        <w:rPr>
          <w:rFonts w:hint="eastAsia"/>
        </w:rPr>
        <w:t>（3）乙方收到监理人按合同约定发出的图纸和文件，经检查认为其中存在第15.1款约定情形的，可向监理人提出书面变更建议。变更建议应阐明要求变更的依据，并附必要的图纸和说明。监理人收到乙方书面建议后，应与甲方共同研究，确认存在变更的，应在收到乙方书面建议后的14天内作出变更指示。经研究后不同意作为变更的，应由监理人书面答复乙方。</w:t>
      </w:r>
    </w:p>
    <w:p w14:paraId="2AB0E0D0">
      <w:pPr>
        <w:spacing w:line="400" w:lineRule="exact"/>
        <w:ind w:firstLine="420" w:firstLineChars="200"/>
      </w:pPr>
      <w:r>
        <w:rPr>
          <w:rFonts w:hint="eastAsia"/>
        </w:rPr>
        <w:t>（4）若乙方收到监理人的变更意向书后认为难以实施此项变更，应立即通知监理人，说明原因并附详细依据。监理人与乙方和甲方协商后确定撤销</w:t>
      </w:r>
      <w:r>
        <w:rPr>
          <w:rFonts w:hint="eastAsia" w:ascii="宋体" w:hAnsi="宋体"/>
        </w:rPr>
        <w:t>、</w:t>
      </w:r>
      <w:r>
        <w:rPr>
          <w:rFonts w:hint="eastAsia"/>
        </w:rPr>
        <w:t>改变或不改变原变更意向书。</w:t>
      </w:r>
    </w:p>
    <w:p w14:paraId="1E57FE7C">
      <w:pPr>
        <w:spacing w:line="400" w:lineRule="exact"/>
        <w:ind w:firstLine="420" w:firstLineChars="200"/>
      </w:pPr>
      <w:r>
        <w:rPr>
          <w:rFonts w:hint="eastAsia"/>
        </w:rPr>
        <w:t xml:space="preserve">15.3.2 </w:t>
      </w:r>
      <w:r>
        <w:rPr>
          <w:rFonts w:hint="eastAsia" w:ascii="黑体" w:eastAsia="黑体"/>
        </w:rPr>
        <w:t>变更估价</w:t>
      </w:r>
    </w:p>
    <w:p w14:paraId="69C3CCC6">
      <w:pPr>
        <w:spacing w:line="400" w:lineRule="exact"/>
        <w:ind w:firstLine="420" w:firstLineChars="200"/>
      </w:pPr>
      <w:r>
        <w:rPr>
          <w:rFonts w:hint="eastAsia"/>
        </w:rPr>
        <w:t>（1）除专用合同条款对期限另有约定外，乙方应在收到变更指示或变更意向书后的14天内，向监理人提交变更报价书，报价内容应根据第15.4款约定的估价原则，详细开列变更工作的价格组成及其依据，并附必要的施工方法说明和有关图纸。</w:t>
      </w:r>
    </w:p>
    <w:p w14:paraId="0239AB61">
      <w:pPr>
        <w:spacing w:line="400" w:lineRule="exact"/>
        <w:ind w:firstLine="420" w:firstLineChars="200"/>
      </w:pPr>
      <w:r>
        <w:rPr>
          <w:rFonts w:hint="eastAsia"/>
        </w:rPr>
        <w:t>（2）变更工作影响工期的，乙方应提出调整工期的具体细节。监理人认为有必要时，可要求乙方提交要求提前或延长工期的施工进度计划及相应施工措施等详细资料。</w:t>
      </w:r>
    </w:p>
    <w:p w14:paraId="21A85712">
      <w:pPr>
        <w:spacing w:line="400" w:lineRule="exact"/>
        <w:ind w:firstLine="420" w:firstLineChars="200"/>
      </w:pPr>
      <w:r>
        <w:rPr>
          <w:rFonts w:hint="eastAsia"/>
        </w:rPr>
        <w:t>（3）除专用合同条款对期限另有约定外，监理人收到乙方变更报价书后的14天内，根据第15.4款约定的估价原则，按照第3.5款商定或确定变更价格。</w:t>
      </w:r>
    </w:p>
    <w:p w14:paraId="19F6A187">
      <w:pPr>
        <w:spacing w:line="400" w:lineRule="exact"/>
        <w:ind w:firstLine="420" w:firstLineChars="200"/>
      </w:pPr>
      <w:r>
        <w:rPr>
          <w:rFonts w:hint="eastAsia"/>
        </w:rPr>
        <w:t xml:space="preserve">15.3.3 </w:t>
      </w:r>
      <w:r>
        <w:rPr>
          <w:rFonts w:hint="eastAsia" w:ascii="黑体" w:eastAsia="黑体"/>
        </w:rPr>
        <w:t>变更指示</w:t>
      </w:r>
    </w:p>
    <w:p w14:paraId="5C8ECBF8">
      <w:pPr>
        <w:spacing w:line="400" w:lineRule="exact"/>
        <w:ind w:firstLine="420" w:firstLineChars="200"/>
      </w:pPr>
      <w:r>
        <w:rPr>
          <w:rFonts w:hint="eastAsia"/>
        </w:rPr>
        <w:t>（1）变更指示只能由监理人发出。</w:t>
      </w:r>
    </w:p>
    <w:p w14:paraId="7EBF0411">
      <w:pPr>
        <w:spacing w:line="400" w:lineRule="exact"/>
        <w:ind w:firstLine="420" w:firstLineChars="200"/>
      </w:pPr>
      <w:r>
        <w:rPr>
          <w:rFonts w:hint="eastAsia"/>
        </w:rPr>
        <w:t>（2）变更指示应说明变更的目的、范围、变更内容以及变更的工程量及其进度和技术要求，并附有关图纸和文件。乙方收到变更指示后，应按变更指示进行变更工作。</w:t>
      </w:r>
    </w:p>
    <w:p w14:paraId="28CB1395">
      <w:pPr>
        <w:pStyle w:val="255"/>
        <w:outlineLvl w:val="0"/>
      </w:pPr>
      <w:r>
        <w:rPr>
          <w:rFonts w:hint="eastAsia"/>
        </w:rPr>
        <w:t>15.4 变更的估价原则</w:t>
      </w:r>
    </w:p>
    <w:p w14:paraId="42C4A866">
      <w:pPr>
        <w:spacing w:line="400" w:lineRule="exact"/>
        <w:ind w:firstLine="420" w:firstLineChars="200"/>
      </w:pPr>
      <w:r>
        <w:rPr>
          <w:rFonts w:hint="eastAsia"/>
        </w:rPr>
        <w:t>除专用合同条款另有约定外，因变更引起的价格调整按照本款约定处理。</w:t>
      </w:r>
    </w:p>
    <w:p w14:paraId="2D47052F">
      <w:pPr>
        <w:spacing w:line="400" w:lineRule="exact"/>
        <w:ind w:firstLine="420" w:firstLineChars="200"/>
      </w:pPr>
      <w:r>
        <w:rPr>
          <w:rFonts w:hint="eastAsia"/>
        </w:rPr>
        <w:t>15.4.1 已标价工程量清单中有适用于变更工作的子目的，采用该子目的单价。</w:t>
      </w:r>
    </w:p>
    <w:p w14:paraId="7083E23F">
      <w:pPr>
        <w:spacing w:line="400" w:lineRule="exact"/>
        <w:ind w:firstLine="420" w:firstLineChars="200"/>
      </w:pPr>
      <w:r>
        <w:rPr>
          <w:rFonts w:hint="eastAsia"/>
        </w:rPr>
        <w:t>15.4.2 已标价工程量清单中无适用于变更工作的子目，但有类似子目的，可在合理范围内参照类似子目的单价，由监理人按第3.5款商定或确定变更工作的单价。</w:t>
      </w:r>
    </w:p>
    <w:p w14:paraId="49F61D32">
      <w:pPr>
        <w:spacing w:line="400" w:lineRule="exact"/>
        <w:ind w:firstLine="420" w:firstLineChars="200"/>
      </w:pPr>
      <w:r>
        <w:rPr>
          <w:rFonts w:hint="eastAsia"/>
        </w:rPr>
        <w:t>15.4.3 已标价工程量清单中无适用或类似子目的单价，可按照成本加利润的原则，由监理人按第3.5款商定或确定变更工作的单价。</w:t>
      </w:r>
    </w:p>
    <w:p w14:paraId="5D0015C2">
      <w:pPr>
        <w:pStyle w:val="255"/>
        <w:outlineLvl w:val="0"/>
      </w:pPr>
      <w:r>
        <w:rPr>
          <w:rFonts w:hint="eastAsia"/>
        </w:rPr>
        <w:t>15.5 乙方的合理化建议</w:t>
      </w:r>
    </w:p>
    <w:p w14:paraId="2E8D5078">
      <w:pPr>
        <w:spacing w:line="400" w:lineRule="exact"/>
        <w:ind w:firstLine="420" w:firstLineChars="200"/>
      </w:pPr>
      <w:r>
        <w:rPr>
          <w:rFonts w:hint="eastAsia"/>
        </w:rPr>
        <w:t>15.5.1 在履行合同过程中，乙方对甲方提供的图纸、技术要求以及其他方面提出的合理化建议，均应以书面形式提交监理人。合理化建议书的内容应包括建议工作的详细说明、进度计划和效益以及与其他工作的协调等，并附必要的设计文件。监理人应与甲方协商是否采纳建议。建议被采纳并构成变更的，应按第15.3.3项约定向乙方发出变更指示。</w:t>
      </w:r>
    </w:p>
    <w:p w14:paraId="3B1EBA48">
      <w:pPr>
        <w:spacing w:line="400" w:lineRule="exact"/>
        <w:ind w:firstLine="420" w:firstLineChars="200"/>
      </w:pPr>
      <w:r>
        <w:rPr>
          <w:rFonts w:hint="eastAsia"/>
        </w:rPr>
        <w:t>15.5.2 乙方提出的合理化建议降低了合同价格、缩短了工期或者提高了工程经济效益的，甲方可按国家有关规定在专用合同条款中约定给予奖励。</w:t>
      </w:r>
    </w:p>
    <w:p w14:paraId="74D2A705">
      <w:pPr>
        <w:pStyle w:val="255"/>
        <w:outlineLvl w:val="0"/>
      </w:pPr>
      <w:r>
        <w:rPr>
          <w:rFonts w:hint="eastAsia"/>
        </w:rPr>
        <w:t>15.6 暂列金额</w:t>
      </w:r>
    </w:p>
    <w:p w14:paraId="648BE1CA">
      <w:pPr>
        <w:spacing w:line="400" w:lineRule="exact"/>
        <w:ind w:firstLine="420" w:firstLineChars="200"/>
      </w:pPr>
      <w:r>
        <w:rPr>
          <w:rFonts w:hint="eastAsia"/>
        </w:rPr>
        <w:t>暂列金额只能按照监理人的指示使用，并对合同价格进行相应调整。</w:t>
      </w:r>
    </w:p>
    <w:p w14:paraId="7712A713">
      <w:pPr>
        <w:pStyle w:val="255"/>
        <w:outlineLvl w:val="0"/>
      </w:pPr>
      <w:r>
        <w:rPr>
          <w:rFonts w:hint="eastAsia"/>
        </w:rPr>
        <w:t>15.7 计日工</w:t>
      </w:r>
    </w:p>
    <w:p w14:paraId="03FA570E">
      <w:pPr>
        <w:spacing w:line="400" w:lineRule="exact"/>
        <w:ind w:firstLine="420" w:firstLineChars="200"/>
        <w:rPr>
          <w:shd w:val="pct10" w:color="auto" w:fill="FFFFFF"/>
        </w:rPr>
      </w:pPr>
      <w:r>
        <w:rPr>
          <w:rFonts w:hint="eastAsia"/>
        </w:rPr>
        <w:t>15.7.1 甲方认为有必要时，</w:t>
      </w:r>
      <w:r>
        <w:rPr>
          <w:rFonts w:hint="eastAsia"/>
          <w:szCs w:val="21"/>
        </w:rPr>
        <w:t>由</w:t>
      </w:r>
      <w:r>
        <w:rPr>
          <w:rFonts w:hint="eastAsia"/>
        </w:rPr>
        <w:t>监理人通知乙方以计日工方式实施变更的零星工作。其价款按列入已标价工程量清单中的计日工计价子目及其单价进行计算。</w:t>
      </w:r>
    </w:p>
    <w:p w14:paraId="1276C257">
      <w:pPr>
        <w:spacing w:line="400" w:lineRule="exact"/>
        <w:ind w:firstLine="420" w:firstLineChars="200"/>
      </w:pPr>
      <w:r>
        <w:rPr>
          <w:rFonts w:hint="eastAsia"/>
        </w:rPr>
        <w:t>15.7.2 采用计日工计价的任何一项变更工作，应从暂列金额中支付，乙方应在该项变更的实施过程中，每天提交以下报表和有关凭证报送监理人审批：</w:t>
      </w:r>
    </w:p>
    <w:p w14:paraId="7EB08885">
      <w:pPr>
        <w:spacing w:line="400" w:lineRule="exact"/>
        <w:ind w:firstLine="718" w:firstLineChars="342"/>
      </w:pPr>
      <w:r>
        <w:rPr>
          <w:rFonts w:hint="eastAsia"/>
        </w:rPr>
        <w:t>（1）工作名称、内容和数量；</w:t>
      </w:r>
    </w:p>
    <w:p w14:paraId="07C97A15">
      <w:pPr>
        <w:spacing w:line="400" w:lineRule="exact"/>
        <w:ind w:firstLine="718" w:firstLineChars="342"/>
      </w:pPr>
      <w:r>
        <w:rPr>
          <w:rFonts w:hint="eastAsia"/>
        </w:rPr>
        <w:t>（2）投入该工作所有人员的姓名、工种、级别和耗用工时；</w:t>
      </w:r>
    </w:p>
    <w:p w14:paraId="5BD16F31">
      <w:pPr>
        <w:spacing w:line="400" w:lineRule="exact"/>
        <w:ind w:firstLine="718" w:firstLineChars="342"/>
      </w:pPr>
      <w:r>
        <w:rPr>
          <w:rFonts w:hint="eastAsia"/>
        </w:rPr>
        <w:t>（3）投入该工作的材料类别和数量；</w:t>
      </w:r>
    </w:p>
    <w:p w14:paraId="5B4F0BAE">
      <w:pPr>
        <w:spacing w:line="400" w:lineRule="exact"/>
        <w:ind w:firstLine="718" w:firstLineChars="342"/>
      </w:pPr>
      <w:r>
        <w:rPr>
          <w:rFonts w:hint="eastAsia"/>
        </w:rPr>
        <w:t>（4）投入该工作的施工设备型号、台数和耗用台时；</w:t>
      </w:r>
    </w:p>
    <w:p w14:paraId="3C9E322E">
      <w:pPr>
        <w:spacing w:line="400" w:lineRule="exact"/>
        <w:ind w:firstLine="718" w:firstLineChars="342"/>
      </w:pPr>
      <w:r>
        <w:rPr>
          <w:rFonts w:hint="eastAsia"/>
        </w:rPr>
        <w:t>（5）监理人要求提交的其他资料和凭证。</w:t>
      </w:r>
    </w:p>
    <w:p w14:paraId="3378F145">
      <w:pPr>
        <w:spacing w:line="400" w:lineRule="exact"/>
        <w:ind w:firstLine="420" w:firstLineChars="200"/>
      </w:pPr>
      <w:r>
        <w:rPr>
          <w:rFonts w:hint="eastAsia"/>
        </w:rPr>
        <w:t>15.7.3 计日工由乙方汇总后，按第17.3.2项的约定列入进度付款申请单，由监理人复核并经甲方同意后列入进度付款。</w:t>
      </w:r>
    </w:p>
    <w:p w14:paraId="1B84B4AE">
      <w:pPr>
        <w:pStyle w:val="255"/>
        <w:outlineLvl w:val="0"/>
      </w:pPr>
      <w:r>
        <w:rPr>
          <w:rFonts w:hint="eastAsia"/>
        </w:rPr>
        <w:t>15.8 暂估价</w:t>
      </w:r>
    </w:p>
    <w:p w14:paraId="037B7178">
      <w:pPr>
        <w:spacing w:line="400" w:lineRule="exact"/>
        <w:ind w:firstLine="420" w:firstLineChars="200"/>
      </w:pPr>
      <w:r>
        <w:rPr>
          <w:rFonts w:hint="eastAsia"/>
        </w:rPr>
        <w:t>15.8.1 甲方在工程量清单中给定暂估价的材料、工程设备和专业工程属于依法必须招标的范围并达到规定的规模标准的，由甲方和乙方以招标的方式选择供应商或分包人。甲方和乙方的权利义务关系在专用合同条款中约定。中标金额与工程量清单中所列的暂估价的金额差以及相应的税金等其他费用列入合同价格。</w:t>
      </w:r>
    </w:p>
    <w:p w14:paraId="6B155345">
      <w:pPr>
        <w:spacing w:line="400" w:lineRule="exact"/>
        <w:ind w:firstLine="420" w:firstLineChars="200"/>
      </w:pPr>
      <w:r>
        <w:rPr>
          <w:rFonts w:hint="eastAsia"/>
        </w:rPr>
        <w:t>15.8.2 甲方在工程量清单中给定暂估价的材料和工程设备不属于依法必须招标的范围或未达到规定的规模标准的，应由乙方按第5.1款的约定提供。经监理人确认的材料、工程设备的价格与工程量清单中所列的暂估价的金额差以及相应的税金等其他费用列入合同价格。</w:t>
      </w:r>
    </w:p>
    <w:p w14:paraId="052B21EB">
      <w:pPr>
        <w:spacing w:line="400" w:lineRule="exact"/>
        <w:ind w:firstLine="420" w:firstLineChars="200"/>
      </w:pPr>
      <w:r>
        <w:rPr>
          <w:rFonts w:hint="eastAsia"/>
        </w:rPr>
        <w:t>15.8.3 甲方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7C1DAF4">
      <w:pPr>
        <w:pStyle w:val="254"/>
        <w:spacing w:before="0"/>
      </w:pPr>
      <w:r>
        <w:rPr>
          <w:rFonts w:hint="eastAsia"/>
        </w:rPr>
        <w:t>16. 价格调整</w:t>
      </w:r>
    </w:p>
    <w:p w14:paraId="2A63BAD9">
      <w:pPr>
        <w:pStyle w:val="255"/>
        <w:outlineLvl w:val="0"/>
      </w:pPr>
      <w:r>
        <w:rPr>
          <w:rFonts w:hint="eastAsia"/>
        </w:rPr>
        <w:t>16.1 物价波动引起的价格调整</w:t>
      </w:r>
    </w:p>
    <w:p w14:paraId="1571D9D8">
      <w:pPr>
        <w:spacing w:line="400" w:lineRule="exact"/>
        <w:ind w:firstLine="420" w:firstLineChars="200"/>
      </w:pPr>
      <w:r>
        <w:rPr>
          <w:rFonts w:hint="eastAsia"/>
        </w:rPr>
        <w:t>除专用合同条款另有约定外，因物价波动引起的价格调整按照本款约定处理。</w:t>
      </w:r>
    </w:p>
    <w:p w14:paraId="43C80151">
      <w:pPr>
        <w:spacing w:line="400" w:lineRule="exact"/>
        <w:ind w:firstLine="420" w:firstLineChars="200"/>
      </w:pPr>
      <w:r>
        <w:rPr>
          <w:rFonts w:hint="eastAsia"/>
        </w:rPr>
        <w:t xml:space="preserve">16.1.1 </w:t>
      </w:r>
      <w:r>
        <w:rPr>
          <w:rFonts w:hint="eastAsia" w:ascii="黑体" w:eastAsia="黑体"/>
        </w:rPr>
        <w:t>采用价格指数调整价格差额</w:t>
      </w:r>
    </w:p>
    <w:p w14:paraId="23DAFB0D">
      <w:pPr>
        <w:spacing w:line="400" w:lineRule="exact"/>
        <w:ind w:firstLine="420" w:firstLineChars="200"/>
        <w:outlineLvl w:val="0"/>
      </w:pPr>
      <w:r>
        <w:rPr>
          <w:rFonts w:hint="eastAsia"/>
        </w:rPr>
        <w:t>16.1.1.1 价格调整公式</w:t>
      </w:r>
    </w:p>
    <w:p w14:paraId="0A1F1ACC">
      <w:pPr>
        <w:spacing w:line="400" w:lineRule="exact"/>
        <w:ind w:firstLine="420" w:firstLineChars="200"/>
      </w:pPr>
      <w:r>
        <w:rPr>
          <w:rFonts w:hint="eastAsia"/>
        </w:rPr>
        <w:t>因人工、材料和设备等价格波动影响合同价格时，根据投标函附录中的价格指数和权重表约定的数据，按以下公式计算差额并调整合同价格。</w:t>
      </w:r>
    </w:p>
    <w:p w14:paraId="6F85ED21">
      <w:pPr>
        <w:autoSpaceDE w:val="0"/>
        <w:autoSpaceDN w:val="0"/>
        <w:adjustRightInd w:val="0"/>
        <w:spacing w:line="1200" w:lineRule="exact"/>
        <w:ind w:firstLine="835" w:firstLineChars="398"/>
      </w:pPr>
      <w:r>
        <w:rPr>
          <w:position w:val="-34"/>
        </w:rPr>
        <w:object>
          <v:shape id="_x0000_i1025" o:spt="75" type="#_x0000_t75" style="height:39.1pt;width:305.9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14:paraId="514D29DE">
      <w:pPr>
        <w:tabs>
          <w:tab w:val="left" w:pos="1260"/>
        </w:tabs>
        <w:spacing w:line="400" w:lineRule="exact"/>
        <w:ind w:firstLine="420" w:firstLineChars="200"/>
      </w:pPr>
    </w:p>
    <w:p w14:paraId="7888B5EC">
      <w:pPr>
        <w:tabs>
          <w:tab w:val="left" w:pos="1260"/>
        </w:tabs>
        <w:spacing w:line="400" w:lineRule="exact"/>
        <w:ind w:firstLine="420" w:firstLineChars="200"/>
      </w:pPr>
      <w:r>
        <w:rPr>
          <w:rFonts w:hint="eastAsia"/>
        </w:rPr>
        <w:t>式中：△P -- 需调整的价格差额；</w:t>
      </w:r>
    </w:p>
    <w:p w14:paraId="380E21D0">
      <w:pPr>
        <w:tabs>
          <w:tab w:val="left" w:pos="1260"/>
        </w:tabs>
        <w:spacing w:line="400" w:lineRule="exact"/>
      </w:pPr>
      <w:r>
        <w:rPr>
          <w:rFonts w:hint="eastAsia"/>
        </w:rPr>
        <w:tab/>
      </w:r>
      <w:r>
        <w:rPr>
          <w:rFonts w:hint="eastAsia"/>
        </w:rPr>
        <w:t>P</w:t>
      </w:r>
      <w:r>
        <w:rPr>
          <w:rFonts w:hint="eastAsia"/>
          <w:szCs w:val="21"/>
          <w:vertAlign w:val="subscript"/>
        </w:rPr>
        <w:t>0</w:t>
      </w:r>
      <w:r>
        <w:rPr>
          <w:rFonts w:hint="eastAsia"/>
        </w:rPr>
        <w:t xml:space="preserve"> -- 第17.3.3项、第17.5.2项和第17.6.2项约定的付款证书中乙方应得到的已完成工程量的金额。此项金额应不包括价格调整、不计质量保证金的扣留和支付、预付款的支付和扣回。第15条约定的变更及其他金额已按现行价格计价的，也不计在内；</w:t>
      </w:r>
    </w:p>
    <w:p w14:paraId="25895EFF">
      <w:pPr>
        <w:tabs>
          <w:tab w:val="left" w:pos="1260"/>
        </w:tabs>
        <w:spacing w:line="400" w:lineRule="exact"/>
      </w:pPr>
      <w:r>
        <w:rPr>
          <w:rFonts w:hint="eastAsia"/>
        </w:rPr>
        <w:tab/>
      </w:r>
      <w:r>
        <w:rPr>
          <w:rFonts w:hint="eastAsia"/>
        </w:rPr>
        <w:t>A -- 定值权重(即不调部分的权重)；</w:t>
      </w:r>
    </w:p>
    <w:p w14:paraId="69CAE227">
      <w:pPr>
        <w:tabs>
          <w:tab w:val="left" w:pos="1260"/>
        </w:tabs>
        <w:spacing w:line="400" w:lineRule="exact"/>
      </w:pPr>
      <w:r>
        <w:rPr>
          <w:rFonts w:hint="eastAsia"/>
        </w:rPr>
        <w:tab/>
      </w:r>
      <w:r>
        <w:rPr>
          <w:rFonts w:hint="eastAsia"/>
        </w:rPr>
        <w:t>B</w:t>
      </w:r>
      <w:r>
        <w:rPr>
          <w:rFonts w:hint="eastAsia"/>
          <w:szCs w:val="21"/>
          <w:vertAlign w:val="subscript"/>
        </w:rPr>
        <w:t>1</w:t>
      </w:r>
      <w:r>
        <w:rPr>
          <w:rFonts w:hint="eastAsia"/>
          <w:sz w:val="15"/>
          <w:szCs w:val="15"/>
        </w:rPr>
        <w:t>;</w:t>
      </w:r>
      <w:r>
        <w:rPr>
          <w:rFonts w:hint="eastAsia"/>
        </w:rPr>
        <w:t xml:space="preserve"> B</w:t>
      </w:r>
      <w:r>
        <w:rPr>
          <w:rFonts w:hint="eastAsia"/>
          <w:szCs w:val="21"/>
          <w:vertAlign w:val="subscript"/>
        </w:rPr>
        <w:t>2</w:t>
      </w:r>
      <w:r>
        <w:rPr>
          <w:rFonts w:hint="eastAsia"/>
        </w:rPr>
        <w:t xml:space="preserve"> ;B</w:t>
      </w:r>
      <w:r>
        <w:rPr>
          <w:rFonts w:hint="eastAsia"/>
          <w:szCs w:val="21"/>
          <w:vertAlign w:val="subscript"/>
        </w:rPr>
        <w:t>3</w:t>
      </w:r>
      <w:r>
        <w:rPr>
          <w:rFonts w:hint="eastAsia" w:ascii="宋体" w:hAnsi="宋体"/>
          <w:sz w:val="15"/>
          <w:szCs w:val="15"/>
        </w:rPr>
        <w:t>·····</w:t>
      </w:r>
      <w:r>
        <w:rPr>
          <w:rFonts w:hint="eastAsia"/>
        </w:rPr>
        <w:t>B</w:t>
      </w:r>
      <w:r>
        <w:rPr>
          <w:rFonts w:hint="eastAsia"/>
          <w:szCs w:val="21"/>
          <w:vertAlign w:val="subscript"/>
        </w:rPr>
        <w:t>n</w:t>
      </w:r>
      <w:r>
        <w:rPr>
          <w:rFonts w:hint="eastAsia"/>
        </w:rPr>
        <w:t xml:space="preserve"> -- 各可调因子的变值权重(即可调部分的权重)为各可调因子在投标函投标总报价中所占的比例；</w:t>
      </w:r>
    </w:p>
    <w:p w14:paraId="600468DA">
      <w:pPr>
        <w:tabs>
          <w:tab w:val="left" w:pos="1260"/>
        </w:tabs>
        <w:spacing w:line="400" w:lineRule="exact"/>
      </w:pPr>
      <w:r>
        <w:rPr>
          <w:rFonts w:hint="eastAsia"/>
        </w:rPr>
        <w:tab/>
      </w:r>
      <w:r>
        <w:rPr>
          <w:rFonts w:hint="eastAsia"/>
        </w:rPr>
        <w:t>F</w:t>
      </w:r>
      <w:r>
        <w:rPr>
          <w:rFonts w:hint="eastAsia"/>
          <w:szCs w:val="21"/>
          <w:vertAlign w:val="subscript"/>
        </w:rPr>
        <w:t>t1</w:t>
      </w:r>
      <w:r>
        <w:rPr>
          <w:rFonts w:hint="eastAsia"/>
        </w:rPr>
        <w:t xml:space="preserve"> ;F</w:t>
      </w:r>
      <w:r>
        <w:rPr>
          <w:rFonts w:hint="eastAsia"/>
          <w:szCs w:val="21"/>
          <w:vertAlign w:val="subscript"/>
        </w:rPr>
        <w:t>t2</w:t>
      </w:r>
      <w:r>
        <w:rPr>
          <w:rFonts w:hint="eastAsia"/>
        </w:rPr>
        <w:t xml:space="preserve"> ;F</w:t>
      </w:r>
      <w:r>
        <w:rPr>
          <w:rFonts w:hint="eastAsia"/>
          <w:szCs w:val="21"/>
          <w:vertAlign w:val="subscript"/>
        </w:rPr>
        <w:t>t3</w:t>
      </w:r>
      <w:r>
        <w:rPr>
          <w:rFonts w:hint="eastAsia" w:ascii="宋体" w:hAnsi="宋体"/>
          <w:sz w:val="15"/>
          <w:szCs w:val="15"/>
        </w:rPr>
        <w:t>·····</w:t>
      </w:r>
      <w:r>
        <w:rPr>
          <w:rFonts w:hint="eastAsia"/>
        </w:rPr>
        <w:t>F</w:t>
      </w:r>
      <w:r>
        <w:rPr>
          <w:rFonts w:hint="eastAsia"/>
          <w:szCs w:val="21"/>
          <w:vertAlign w:val="subscript"/>
        </w:rPr>
        <w:t>tn</w:t>
      </w:r>
      <w:r>
        <w:rPr>
          <w:rFonts w:hint="eastAsia"/>
        </w:rPr>
        <w:t xml:space="preserve"> -- 各可调因子的现行价格指数，指第17.3.3项、第17.5.2项和第17.6.2项约定的付款证书相关周期最后一天的前42天的各可调因子的价格指数；</w:t>
      </w:r>
    </w:p>
    <w:p w14:paraId="1636488B">
      <w:pPr>
        <w:tabs>
          <w:tab w:val="left" w:pos="1260"/>
        </w:tabs>
        <w:spacing w:line="400" w:lineRule="exact"/>
      </w:pPr>
      <w:r>
        <w:rPr>
          <w:rFonts w:hint="eastAsia"/>
        </w:rPr>
        <w:tab/>
      </w:r>
      <w:r>
        <w:rPr>
          <w:rFonts w:hint="eastAsia"/>
        </w:rPr>
        <w:t>F</w:t>
      </w:r>
      <w:r>
        <w:rPr>
          <w:rFonts w:hint="eastAsia"/>
          <w:szCs w:val="21"/>
          <w:vertAlign w:val="subscript"/>
        </w:rPr>
        <w:t>o1</w:t>
      </w:r>
      <w:r>
        <w:rPr>
          <w:rFonts w:hint="eastAsia"/>
        </w:rPr>
        <w:t>; F</w:t>
      </w:r>
      <w:r>
        <w:rPr>
          <w:rFonts w:hint="eastAsia"/>
          <w:szCs w:val="21"/>
          <w:vertAlign w:val="subscript"/>
        </w:rPr>
        <w:t>o2</w:t>
      </w:r>
      <w:r>
        <w:rPr>
          <w:rFonts w:hint="eastAsia"/>
          <w:sz w:val="15"/>
          <w:szCs w:val="15"/>
        </w:rPr>
        <w:t>;</w:t>
      </w:r>
      <w:r>
        <w:rPr>
          <w:rFonts w:hint="eastAsia"/>
        </w:rPr>
        <w:t xml:space="preserve"> F</w:t>
      </w:r>
      <w:r>
        <w:rPr>
          <w:rFonts w:hint="eastAsia"/>
          <w:szCs w:val="21"/>
          <w:vertAlign w:val="subscript"/>
        </w:rPr>
        <w:t>o3</w:t>
      </w:r>
      <w:r>
        <w:rPr>
          <w:rFonts w:hint="eastAsia" w:ascii="宋体" w:hAnsi="宋体"/>
          <w:sz w:val="15"/>
          <w:szCs w:val="15"/>
        </w:rPr>
        <w:t>·····</w:t>
      </w:r>
      <w:r>
        <w:rPr>
          <w:rFonts w:hint="eastAsia"/>
        </w:rPr>
        <w:t>F</w:t>
      </w:r>
      <w:r>
        <w:rPr>
          <w:rFonts w:hint="eastAsia"/>
          <w:szCs w:val="21"/>
          <w:vertAlign w:val="subscript"/>
        </w:rPr>
        <w:t>on</w:t>
      </w:r>
      <w:r>
        <w:rPr>
          <w:rFonts w:hint="eastAsia"/>
        </w:rPr>
        <w:t xml:space="preserve"> -- 各可调因子的基本价格指数，指基准日期的各可调因子的价格指数。</w:t>
      </w:r>
    </w:p>
    <w:p w14:paraId="20E0573B">
      <w:pPr>
        <w:spacing w:line="400" w:lineRule="exact"/>
        <w:ind w:firstLine="420" w:firstLineChars="200"/>
      </w:pPr>
      <w:r>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E38ADF2">
      <w:pPr>
        <w:spacing w:line="400" w:lineRule="exact"/>
        <w:ind w:firstLine="420" w:firstLineChars="200"/>
      </w:pPr>
      <w:r>
        <w:rPr>
          <w:rFonts w:hint="eastAsia"/>
        </w:rPr>
        <w:t>16.1.1.2 暂时确定调整差额</w:t>
      </w:r>
    </w:p>
    <w:p w14:paraId="190CEA3E">
      <w:pPr>
        <w:spacing w:line="400" w:lineRule="exact"/>
        <w:ind w:firstLine="420" w:firstLineChars="200"/>
      </w:pPr>
      <w:r>
        <w:rPr>
          <w:rFonts w:hint="eastAsia"/>
        </w:rPr>
        <w:t>在计算调整差额时得不到现行价格指数的，可暂用上一次价格指数计算，并在以后的付款中再按实际价格指数进行调整。</w:t>
      </w:r>
    </w:p>
    <w:p w14:paraId="52577B18">
      <w:pPr>
        <w:spacing w:line="400" w:lineRule="exact"/>
        <w:ind w:firstLine="420" w:firstLineChars="200"/>
        <w:outlineLvl w:val="0"/>
      </w:pPr>
      <w:r>
        <w:rPr>
          <w:rFonts w:hint="eastAsia"/>
        </w:rPr>
        <w:t>16.1.1.3 权重的调整</w:t>
      </w:r>
    </w:p>
    <w:p w14:paraId="15DDBC6B">
      <w:pPr>
        <w:spacing w:line="400" w:lineRule="exact"/>
        <w:ind w:firstLine="420" w:firstLineChars="200"/>
      </w:pPr>
      <w:r>
        <w:rPr>
          <w:rFonts w:hint="eastAsia"/>
        </w:rPr>
        <w:t>按第15.1款约定的变更导致原定合同中的权重不合理时，由监理人与乙方和甲方协商后进行调整。</w:t>
      </w:r>
    </w:p>
    <w:p w14:paraId="2AA18AEC">
      <w:pPr>
        <w:spacing w:line="400" w:lineRule="exact"/>
        <w:ind w:firstLine="420" w:firstLineChars="200"/>
      </w:pPr>
      <w:r>
        <w:rPr>
          <w:rFonts w:hint="eastAsia"/>
        </w:rPr>
        <w:t>16.1.1.4 乙方工期延误后的价格调整</w:t>
      </w:r>
    </w:p>
    <w:p w14:paraId="17CDE847">
      <w:pPr>
        <w:spacing w:line="400" w:lineRule="exact"/>
        <w:ind w:firstLine="420" w:firstLineChars="200"/>
      </w:pPr>
      <w:r>
        <w:rPr>
          <w:rFonts w:hint="eastAsia"/>
        </w:rPr>
        <w:t>由于乙方原因未在约定的工期内竣工的，则对原约定竣工日期后继续施工的工程，在使用第16.1.1.1目价格调整公式时，应采用原约定竣工日期与实际竣工日期的两个价格指数中较低的一个作为现行价格指数。</w:t>
      </w:r>
    </w:p>
    <w:p w14:paraId="6FB6CD73">
      <w:pPr>
        <w:spacing w:line="400" w:lineRule="exact"/>
        <w:ind w:firstLine="420" w:firstLineChars="200"/>
        <w:rPr>
          <w:rFonts w:ascii="黑体" w:eastAsia="黑体"/>
        </w:rPr>
      </w:pPr>
      <w:r>
        <w:rPr>
          <w:rFonts w:hint="eastAsia" w:ascii="黑体" w:eastAsia="黑体"/>
        </w:rPr>
        <w:t>16.1.2 采用造价信息调整价格差额</w:t>
      </w:r>
    </w:p>
    <w:p w14:paraId="22D3CFA4">
      <w:pPr>
        <w:spacing w:line="400" w:lineRule="exact"/>
        <w:ind w:firstLine="420" w:firstLineChars="200"/>
      </w:pPr>
      <w:r>
        <w:rPr>
          <w:rFonts w:hint="eastAsia"/>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A117CA8">
      <w:pPr>
        <w:pStyle w:val="255"/>
        <w:outlineLvl w:val="0"/>
      </w:pPr>
      <w:r>
        <w:rPr>
          <w:rFonts w:hint="eastAsia"/>
        </w:rPr>
        <w:t>16.2 法律变化引起的价格调整</w:t>
      </w:r>
    </w:p>
    <w:p w14:paraId="31A9CE62">
      <w:pPr>
        <w:spacing w:line="400" w:lineRule="exact"/>
        <w:ind w:firstLine="420" w:firstLineChars="200"/>
      </w:pPr>
      <w:r>
        <w:rPr>
          <w:rFonts w:hint="eastAsia"/>
        </w:rPr>
        <w:t>在基准日后，因法律变化导致乙方在合同履行中所需要的工程费用发生除第16.1款约定以外的增减时，监理人应根据法律、国家或省、自治区、直辖市有关部门的规定，按第3.5款商定或确定需调整的合同价款。</w:t>
      </w:r>
    </w:p>
    <w:p w14:paraId="6D210616">
      <w:pPr>
        <w:pStyle w:val="254"/>
        <w:spacing w:before="0"/>
      </w:pPr>
      <w:r>
        <w:rPr>
          <w:rFonts w:hint="eastAsia"/>
        </w:rPr>
        <w:t>17. 计量与支付</w:t>
      </w:r>
    </w:p>
    <w:p w14:paraId="40260676">
      <w:pPr>
        <w:pStyle w:val="255"/>
        <w:outlineLvl w:val="0"/>
      </w:pPr>
      <w:r>
        <w:rPr>
          <w:rFonts w:hint="eastAsia"/>
        </w:rPr>
        <w:t>17.1 计量</w:t>
      </w:r>
    </w:p>
    <w:p w14:paraId="217A1113">
      <w:pPr>
        <w:spacing w:line="400" w:lineRule="exact"/>
        <w:ind w:firstLine="420" w:firstLineChars="200"/>
      </w:pPr>
      <w:r>
        <w:rPr>
          <w:rFonts w:hint="eastAsia"/>
        </w:rPr>
        <w:t xml:space="preserve">17.1.1 </w:t>
      </w:r>
      <w:r>
        <w:rPr>
          <w:rFonts w:hint="eastAsia" w:ascii="黑体" w:eastAsia="黑体"/>
        </w:rPr>
        <w:t>计量单位</w:t>
      </w:r>
    </w:p>
    <w:p w14:paraId="36B5C49E">
      <w:pPr>
        <w:spacing w:line="400" w:lineRule="exact"/>
        <w:ind w:firstLine="420" w:firstLineChars="200"/>
      </w:pPr>
      <w:r>
        <w:rPr>
          <w:rFonts w:hint="eastAsia"/>
        </w:rPr>
        <w:t>计量采用国家法定的计量单位。</w:t>
      </w:r>
    </w:p>
    <w:p w14:paraId="2FD33F80">
      <w:pPr>
        <w:spacing w:line="400" w:lineRule="exact"/>
        <w:ind w:firstLine="420" w:firstLineChars="200"/>
      </w:pPr>
      <w:r>
        <w:rPr>
          <w:rFonts w:hint="eastAsia"/>
        </w:rPr>
        <w:t xml:space="preserve">17.1.2 </w:t>
      </w:r>
      <w:r>
        <w:rPr>
          <w:rFonts w:hint="eastAsia" w:ascii="黑体" w:eastAsia="黑体"/>
        </w:rPr>
        <w:t>计量方法</w:t>
      </w:r>
    </w:p>
    <w:p w14:paraId="60FB17E3">
      <w:pPr>
        <w:spacing w:line="400" w:lineRule="exact"/>
        <w:ind w:firstLine="420" w:firstLineChars="200"/>
      </w:pPr>
      <w:r>
        <w:rPr>
          <w:rFonts w:hint="eastAsia"/>
        </w:rPr>
        <w:t>工程量清单中的工程量计算规则应按有关国家标准、行业标准的规定，并在合同中约定执行。</w:t>
      </w:r>
    </w:p>
    <w:p w14:paraId="7D8389F0">
      <w:pPr>
        <w:spacing w:line="400" w:lineRule="exact"/>
        <w:ind w:firstLine="420" w:firstLineChars="200"/>
      </w:pPr>
      <w:r>
        <w:rPr>
          <w:rFonts w:hint="eastAsia"/>
        </w:rPr>
        <w:t xml:space="preserve">17.1.3 </w:t>
      </w:r>
      <w:r>
        <w:rPr>
          <w:rFonts w:hint="eastAsia" w:ascii="黑体" w:eastAsia="黑体"/>
        </w:rPr>
        <w:t>计量周期</w:t>
      </w:r>
    </w:p>
    <w:p w14:paraId="01FFB1D3">
      <w:pPr>
        <w:spacing w:line="400" w:lineRule="exact"/>
        <w:ind w:firstLine="420" w:firstLineChars="200"/>
      </w:pPr>
      <w:r>
        <w:rPr>
          <w:rFonts w:hint="eastAsia"/>
        </w:rPr>
        <w:t>除专用合同条款另有约定外，单价子目已完成工程量按月计量，总价子目的计量周期按批准的支付分解报告确定。</w:t>
      </w:r>
    </w:p>
    <w:p w14:paraId="24EB730A">
      <w:pPr>
        <w:spacing w:line="400" w:lineRule="exact"/>
        <w:ind w:firstLine="420" w:firstLineChars="200"/>
      </w:pPr>
      <w:r>
        <w:rPr>
          <w:rFonts w:hint="eastAsia"/>
        </w:rPr>
        <w:t>17.1.4</w:t>
      </w:r>
      <w:r>
        <w:rPr>
          <w:rFonts w:hint="eastAsia" w:ascii="黑体" w:eastAsia="黑体"/>
        </w:rPr>
        <w:t xml:space="preserve"> 单价子目的计量</w:t>
      </w:r>
    </w:p>
    <w:p w14:paraId="36E1990E">
      <w:pPr>
        <w:spacing w:line="400" w:lineRule="exact"/>
        <w:ind w:firstLine="718" w:firstLineChars="342"/>
      </w:pPr>
      <w:r>
        <w:rPr>
          <w:rFonts w:hint="eastAsia"/>
        </w:rPr>
        <w:t>（1）已标价工程量清单中的单价子目工程量为估算工程量。结算工程量是乙方实际完成的，并按合同约定的计量方法进行计量的工程量。</w:t>
      </w:r>
    </w:p>
    <w:p w14:paraId="7A6716BC">
      <w:pPr>
        <w:spacing w:line="400" w:lineRule="exact"/>
        <w:ind w:firstLine="718" w:firstLineChars="342"/>
      </w:pPr>
      <w:r>
        <w:rPr>
          <w:rFonts w:hint="eastAsia"/>
        </w:rPr>
        <w:t>（2）乙方对已完成的工程进行计量，向监理人提交进度付款申请单、已完成工程量报表和有关计量资料。</w:t>
      </w:r>
    </w:p>
    <w:p w14:paraId="4A6306DD">
      <w:pPr>
        <w:spacing w:line="400" w:lineRule="exact"/>
        <w:ind w:firstLine="718" w:firstLineChars="342"/>
      </w:pPr>
      <w:r>
        <w:rPr>
          <w:rFonts w:hint="eastAsia"/>
        </w:rPr>
        <w:t>（3）监理人对乙方提交的工程量报表进行复核，以确定实际完成的工程量。对数量有异议的，可要求乙方按第8.2款约定进行共同复核和抽样复测。乙方应协助监理人进行复核并按监理人要求提供补充计量资料。乙方未按监理人要求参加复核，监理人复核或修正的工程量视为乙方实际完成的工程量。</w:t>
      </w:r>
    </w:p>
    <w:p w14:paraId="76691864">
      <w:pPr>
        <w:spacing w:line="400" w:lineRule="exact"/>
        <w:ind w:firstLine="718" w:firstLineChars="342"/>
      </w:pPr>
      <w:r>
        <w:rPr>
          <w:rFonts w:hint="eastAsia"/>
        </w:rPr>
        <w:t>（4）监理人认为有必要时，可通知乙方共同进行联合测量、计量，乙方应遵照执行。</w:t>
      </w:r>
    </w:p>
    <w:p w14:paraId="570BE378">
      <w:pPr>
        <w:spacing w:line="400" w:lineRule="exact"/>
        <w:ind w:firstLine="718" w:firstLineChars="342"/>
      </w:pPr>
      <w:r>
        <w:rPr>
          <w:rFonts w:hint="eastAsia"/>
        </w:rPr>
        <w:t>（5）乙方完成工程量清单中每个子目的工程量后，监理人应要求乙方派员共同对每个子目的历次计量报表进行汇总，以核实最终结算工程量。监理人可要求乙方提供补充计量资料，以确定最后一次进度付款的准确工程量。乙方未按监理人要求派员参加的，监理人最终核实的工程量视为乙方完成该子目的准确工程量。</w:t>
      </w:r>
    </w:p>
    <w:p w14:paraId="1294D8E2">
      <w:pPr>
        <w:spacing w:line="400" w:lineRule="exact"/>
        <w:ind w:firstLine="718" w:firstLineChars="342"/>
      </w:pPr>
      <w:r>
        <w:rPr>
          <w:rFonts w:hint="eastAsia"/>
        </w:rPr>
        <w:t>（6）监理人应在收到乙方提交的工程量报表后的7天内进行复核，监理人未在约定时间内复核的，乙方提交的工程量报表中的工程量视为乙方实际完成的工程量，据此计算工程价款。</w:t>
      </w:r>
    </w:p>
    <w:p w14:paraId="70D27CCD">
      <w:pPr>
        <w:spacing w:line="400" w:lineRule="exact"/>
        <w:ind w:firstLine="420" w:firstLineChars="200"/>
        <w:rPr>
          <w:rFonts w:ascii="黑体" w:eastAsia="黑体"/>
        </w:rPr>
      </w:pPr>
      <w:r>
        <w:rPr>
          <w:rFonts w:hint="eastAsia"/>
        </w:rPr>
        <w:t xml:space="preserve">17.1.5 </w:t>
      </w:r>
      <w:r>
        <w:rPr>
          <w:rFonts w:hint="eastAsia" w:ascii="黑体" w:eastAsia="黑体"/>
        </w:rPr>
        <w:t>总价子目的计量</w:t>
      </w:r>
    </w:p>
    <w:p w14:paraId="1ACCDA1A">
      <w:pPr>
        <w:spacing w:line="400" w:lineRule="exact"/>
        <w:ind w:firstLine="630" w:firstLineChars="300"/>
        <w:rPr>
          <w:rFonts w:hint="eastAsia" w:ascii="宋体" w:hAnsi="宋体"/>
        </w:rPr>
      </w:pPr>
      <w:r>
        <w:rPr>
          <w:rFonts w:hint="eastAsia" w:ascii="宋体" w:hAnsi="宋体"/>
        </w:rPr>
        <w:t>除专用合同条款另有约定外，总价子目的分解和计量按照下述约定进行。</w:t>
      </w:r>
    </w:p>
    <w:p w14:paraId="111946DB">
      <w:pPr>
        <w:spacing w:line="400" w:lineRule="exact"/>
        <w:ind w:firstLine="630" w:firstLineChars="300"/>
        <w:rPr>
          <w:rFonts w:hint="eastAsia" w:ascii="宋体" w:hAnsi="宋体"/>
        </w:rPr>
      </w:pPr>
      <w:r>
        <w:rPr>
          <w:rFonts w:hint="eastAsia" w:ascii="宋体" w:hAnsi="宋体"/>
        </w:rPr>
        <w:t>（1）总价子目的计量和支付应以总价为基础，不因第16.1款中的因素而进行调整。乙方实际完成的工程量，是进行工程目标管理和控制进度支付的依据。</w:t>
      </w:r>
    </w:p>
    <w:p w14:paraId="611D9C14">
      <w:pPr>
        <w:spacing w:line="400" w:lineRule="exact"/>
        <w:ind w:firstLine="630" w:firstLineChars="300"/>
        <w:rPr>
          <w:rFonts w:hint="eastAsia" w:ascii="宋体" w:hAnsi="宋体"/>
        </w:rPr>
      </w:pPr>
      <w:r>
        <w:rPr>
          <w:rFonts w:hint="eastAsia" w:ascii="宋体" w:hAnsi="宋体"/>
        </w:rPr>
        <w:t>（2）乙方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498B8865">
      <w:pPr>
        <w:spacing w:line="400" w:lineRule="exact"/>
        <w:ind w:firstLine="630" w:firstLineChars="300"/>
        <w:rPr>
          <w:rFonts w:hint="eastAsia" w:ascii="宋体" w:hAnsi="宋体"/>
        </w:rPr>
      </w:pPr>
      <w:r>
        <w:rPr>
          <w:rFonts w:hint="eastAsia" w:ascii="宋体" w:hAnsi="宋体"/>
        </w:rPr>
        <w:t>（3）监理人对乙方提交的上述资料进行复核，以确定分阶段实际完成的工程量和工程形象目标。对其有异议的，可要求乙方按第8.2款约定进行共同复核和抽样复测。</w:t>
      </w:r>
    </w:p>
    <w:p w14:paraId="1350B6AF">
      <w:pPr>
        <w:spacing w:line="400" w:lineRule="exact"/>
        <w:ind w:firstLine="630" w:firstLineChars="300"/>
        <w:rPr>
          <w:rFonts w:hint="eastAsia" w:ascii="宋体" w:hAnsi="宋体"/>
        </w:rPr>
      </w:pPr>
      <w:r>
        <w:rPr>
          <w:rFonts w:hint="eastAsia" w:ascii="宋体" w:hAnsi="宋体"/>
        </w:rPr>
        <w:t xml:space="preserve">（4）除按照第15条约定的变更外，总价子目的工程量是乙方用于结算的最终工程量。 </w:t>
      </w:r>
    </w:p>
    <w:p w14:paraId="3893FBC0">
      <w:pPr>
        <w:pStyle w:val="255"/>
      </w:pPr>
      <w:r>
        <w:rPr>
          <w:rFonts w:hint="eastAsia"/>
        </w:rPr>
        <w:t>17.2 预付款</w:t>
      </w:r>
    </w:p>
    <w:p w14:paraId="4AF869E3">
      <w:pPr>
        <w:spacing w:line="400" w:lineRule="exact"/>
        <w:ind w:firstLine="420" w:firstLineChars="200"/>
      </w:pPr>
      <w:r>
        <w:rPr>
          <w:rFonts w:hint="eastAsia"/>
        </w:rPr>
        <w:t xml:space="preserve">17.2.1 </w:t>
      </w:r>
      <w:r>
        <w:rPr>
          <w:rFonts w:hint="eastAsia" w:ascii="黑体" w:eastAsia="黑体"/>
        </w:rPr>
        <w:t>预付款</w:t>
      </w:r>
    </w:p>
    <w:p w14:paraId="49C07540">
      <w:pPr>
        <w:spacing w:line="400" w:lineRule="exact"/>
        <w:ind w:firstLine="420" w:firstLineChars="200"/>
      </w:pPr>
      <w:r>
        <w:rPr>
          <w:rFonts w:hint="eastAsia"/>
        </w:rPr>
        <w:t>预付款用于乙方为合同工程施工购置材料、工程设备、施工设备、修建临时设施以及组织施工队伍进场等。预付款的额度和预付办法在专用合同条款中约定。预付款必须专用于合同工程。</w:t>
      </w:r>
    </w:p>
    <w:p w14:paraId="4044BC8C">
      <w:pPr>
        <w:spacing w:line="400" w:lineRule="exact"/>
        <w:ind w:firstLine="420" w:firstLineChars="200"/>
      </w:pPr>
      <w:r>
        <w:rPr>
          <w:rFonts w:hint="eastAsia"/>
        </w:rPr>
        <w:t xml:space="preserve">17.2.2 </w:t>
      </w:r>
      <w:r>
        <w:rPr>
          <w:rFonts w:hint="eastAsia" w:ascii="黑体" w:eastAsia="黑体"/>
        </w:rPr>
        <w:t>预付款保函</w:t>
      </w:r>
    </w:p>
    <w:p w14:paraId="28EE0BC7">
      <w:pPr>
        <w:spacing w:line="400" w:lineRule="exact"/>
        <w:ind w:firstLine="420" w:firstLineChars="200"/>
      </w:pPr>
      <w:r>
        <w:rPr>
          <w:rFonts w:hint="eastAsia"/>
        </w:rPr>
        <w:t>除专用合同条款另有约定外，乙方应在收到预付款的同时向甲方提交预付款保函，预付款保函的担保金额应与预付款金额相同。保函的担保金额可根据预付款扣回的金额相应递减。</w:t>
      </w:r>
    </w:p>
    <w:p w14:paraId="45EF8663">
      <w:pPr>
        <w:spacing w:line="400" w:lineRule="exact"/>
        <w:ind w:firstLine="420" w:firstLineChars="200"/>
      </w:pPr>
      <w:r>
        <w:rPr>
          <w:rFonts w:hint="eastAsia"/>
        </w:rPr>
        <w:t xml:space="preserve">17.2.3 </w:t>
      </w:r>
      <w:r>
        <w:rPr>
          <w:rFonts w:hint="eastAsia" w:ascii="黑体" w:eastAsia="黑体"/>
        </w:rPr>
        <w:t>预付款的扣回与还清</w:t>
      </w:r>
    </w:p>
    <w:p w14:paraId="630F3DC5">
      <w:pPr>
        <w:spacing w:line="400" w:lineRule="exact"/>
        <w:ind w:firstLine="420" w:firstLineChars="200"/>
      </w:pPr>
      <w:r>
        <w:rPr>
          <w:rFonts w:hint="eastAsia"/>
        </w:rPr>
        <w:t>预付款在进度付款中扣回，扣回办法在专用合同条款中约定。在颁发工程接收证书前，由于不可抗力或其他原因解除合同时，预付款尚未扣清的，尚未扣清的预付款余额应作为乙方的到期应付款。</w:t>
      </w:r>
    </w:p>
    <w:p w14:paraId="689E6226">
      <w:pPr>
        <w:pStyle w:val="255"/>
        <w:outlineLvl w:val="0"/>
      </w:pPr>
      <w:r>
        <w:rPr>
          <w:rFonts w:hint="eastAsia"/>
        </w:rPr>
        <w:t>17.3 工程进度付款</w:t>
      </w:r>
    </w:p>
    <w:p w14:paraId="10A05634">
      <w:pPr>
        <w:spacing w:line="400" w:lineRule="exact"/>
        <w:ind w:firstLine="420" w:firstLineChars="200"/>
      </w:pPr>
      <w:r>
        <w:rPr>
          <w:rFonts w:hint="eastAsia"/>
        </w:rPr>
        <w:t xml:space="preserve">17.3.1 </w:t>
      </w:r>
      <w:r>
        <w:rPr>
          <w:rFonts w:hint="eastAsia" w:ascii="黑体" w:eastAsia="黑体"/>
        </w:rPr>
        <w:t>付款周期</w:t>
      </w:r>
    </w:p>
    <w:p w14:paraId="7B2ED681">
      <w:pPr>
        <w:spacing w:line="400" w:lineRule="exact"/>
        <w:ind w:firstLine="420" w:firstLineChars="200"/>
      </w:pPr>
      <w:r>
        <w:rPr>
          <w:rFonts w:hint="eastAsia"/>
        </w:rPr>
        <w:t>付款周期同计量周期。</w:t>
      </w:r>
    </w:p>
    <w:p w14:paraId="081F8A24">
      <w:pPr>
        <w:spacing w:line="400" w:lineRule="exact"/>
        <w:ind w:firstLine="420" w:firstLineChars="200"/>
      </w:pPr>
      <w:r>
        <w:rPr>
          <w:rFonts w:hint="eastAsia"/>
        </w:rPr>
        <w:t xml:space="preserve">17.3.2 </w:t>
      </w:r>
      <w:r>
        <w:rPr>
          <w:rFonts w:hint="eastAsia" w:ascii="黑体" w:eastAsia="黑体"/>
        </w:rPr>
        <w:t>进度付款申请单</w:t>
      </w:r>
    </w:p>
    <w:p w14:paraId="67850CB4">
      <w:pPr>
        <w:spacing w:line="400" w:lineRule="exact"/>
        <w:ind w:firstLine="420" w:firstLineChars="200"/>
        <w:rPr>
          <w:dstrike/>
          <w:szCs w:val="21"/>
        </w:rPr>
      </w:pPr>
      <w:r>
        <w:rPr>
          <w:rFonts w:hint="eastAsia"/>
        </w:rPr>
        <w:t>乙方应在每个付款周期末，按监理人批准的格式和专用合同条款约定的份数，向监理人提交进度付款申请单，并附相应的支持性证明文件。除专用合同条款另有约定外，进度付款申请单应包括下列内容：</w:t>
      </w:r>
    </w:p>
    <w:p w14:paraId="2658D641">
      <w:pPr>
        <w:spacing w:line="400" w:lineRule="exact"/>
        <w:ind w:firstLine="420" w:firstLineChars="200"/>
      </w:pPr>
      <w:r>
        <w:rPr>
          <w:rFonts w:hint="eastAsia"/>
        </w:rPr>
        <w:t>（1）截至本次付款周期末已实施工程的价款；</w:t>
      </w:r>
    </w:p>
    <w:p w14:paraId="717BFC2F">
      <w:pPr>
        <w:spacing w:line="400" w:lineRule="exact"/>
        <w:ind w:firstLine="420" w:firstLineChars="200"/>
      </w:pPr>
      <w:r>
        <w:rPr>
          <w:rFonts w:hint="eastAsia"/>
        </w:rPr>
        <w:t>（2）根据第15条应增加和扣减的变更金额；</w:t>
      </w:r>
    </w:p>
    <w:p w14:paraId="111103B2">
      <w:pPr>
        <w:spacing w:line="400" w:lineRule="exact"/>
        <w:ind w:firstLine="420" w:firstLineChars="200"/>
      </w:pPr>
      <w:r>
        <w:rPr>
          <w:rFonts w:hint="eastAsia"/>
        </w:rPr>
        <w:t>（3）根据第23条应增加和扣减的索赔金额；</w:t>
      </w:r>
    </w:p>
    <w:p w14:paraId="1CA4B4D3">
      <w:pPr>
        <w:spacing w:line="400" w:lineRule="exact"/>
        <w:ind w:firstLine="420" w:firstLineChars="200"/>
      </w:pPr>
      <w:r>
        <w:rPr>
          <w:rFonts w:hint="eastAsia"/>
        </w:rPr>
        <w:t>（4）根据第17.2款约定应支付的预付款和扣减的返还预付款；</w:t>
      </w:r>
    </w:p>
    <w:p w14:paraId="50AEC508">
      <w:pPr>
        <w:spacing w:line="400" w:lineRule="exact"/>
        <w:ind w:firstLine="420" w:firstLineChars="200"/>
      </w:pPr>
      <w:r>
        <w:rPr>
          <w:rFonts w:hint="eastAsia"/>
        </w:rPr>
        <w:t>（5）根据第17.4.1项约定应扣减的质量保证金；</w:t>
      </w:r>
    </w:p>
    <w:p w14:paraId="78A5CD22">
      <w:pPr>
        <w:spacing w:line="400" w:lineRule="exact"/>
        <w:ind w:firstLine="420" w:firstLineChars="200"/>
      </w:pPr>
      <w:r>
        <w:rPr>
          <w:rFonts w:hint="eastAsia"/>
        </w:rPr>
        <w:t>（6）根据合同应增加和扣减的其他金额。</w:t>
      </w:r>
    </w:p>
    <w:p w14:paraId="7B7BC50F">
      <w:pPr>
        <w:spacing w:line="400" w:lineRule="exact"/>
        <w:ind w:firstLine="420" w:firstLineChars="200"/>
      </w:pPr>
      <w:r>
        <w:rPr>
          <w:rFonts w:hint="eastAsia"/>
        </w:rPr>
        <w:t xml:space="preserve">17.3.3 </w:t>
      </w:r>
      <w:r>
        <w:rPr>
          <w:rFonts w:hint="eastAsia" w:ascii="黑体" w:eastAsia="黑体"/>
        </w:rPr>
        <w:t>进度付款证书和支付时间</w:t>
      </w:r>
    </w:p>
    <w:p w14:paraId="5F83E0A8">
      <w:pPr>
        <w:spacing w:line="400" w:lineRule="exact"/>
        <w:ind w:firstLine="630" w:firstLineChars="300"/>
      </w:pPr>
      <w:r>
        <w:rPr>
          <w:rFonts w:hint="eastAsia"/>
        </w:rPr>
        <w:t>（1）监理人在收到乙方进度付款申请单以及相应的支持性证明文件后的14天内完成核查，提出甲方到期应支付给乙方的金额以及相应的支持性材料，经甲方审查同意后，由监理人向乙方出具经甲方签认的进度付款证书。监理人有权扣发乙方未能按照合同要求履行任何工作或义务的相应金额。</w:t>
      </w:r>
    </w:p>
    <w:p w14:paraId="79929744">
      <w:pPr>
        <w:spacing w:line="400" w:lineRule="exact"/>
        <w:ind w:firstLine="718" w:firstLineChars="342"/>
      </w:pPr>
      <w:r>
        <w:rPr>
          <w:rFonts w:hint="eastAsia"/>
        </w:rPr>
        <w:t>（2）甲方应在监理人收到进度付款申请单后的28天内，将进度应付款支付给乙方。甲方不按期支付的，按专用合同条款的约定支付逾期付款违约金。</w:t>
      </w:r>
    </w:p>
    <w:p w14:paraId="6109F121">
      <w:pPr>
        <w:spacing w:line="400" w:lineRule="exact"/>
        <w:ind w:firstLine="718" w:firstLineChars="342"/>
      </w:pPr>
      <w:r>
        <w:rPr>
          <w:rFonts w:hint="eastAsia"/>
        </w:rPr>
        <w:t>（3）监理人出具进度付款证书，不应视为监理人已同意、批准或接受了乙方完成的该部分工作。</w:t>
      </w:r>
    </w:p>
    <w:p w14:paraId="01913B18">
      <w:pPr>
        <w:spacing w:line="400" w:lineRule="exact"/>
        <w:ind w:firstLine="718" w:firstLineChars="342"/>
      </w:pPr>
      <w:r>
        <w:rPr>
          <w:rFonts w:hint="eastAsia"/>
        </w:rPr>
        <w:t>（4）进度付款涉及政府投资资金的，按照国库集中支付等国家相关规定和专用合同条款的约定办理。</w:t>
      </w:r>
    </w:p>
    <w:p w14:paraId="1F5EED0E">
      <w:pPr>
        <w:spacing w:line="400" w:lineRule="exact"/>
        <w:ind w:firstLine="420" w:firstLineChars="200"/>
      </w:pPr>
      <w:r>
        <w:rPr>
          <w:rFonts w:hint="eastAsia"/>
        </w:rPr>
        <w:t xml:space="preserve">17.3.4 </w:t>
      </w:r>
      <w:r>
        <w:rPr>
          <w:rFonts w:hint="eastAsia" w:ascii="黑体" w:eastAsia="黑体"/>
        </w:rPr>
        <w:t>工程进度付款的修正</w:t>
      </w:r>
    </w:p>
    <w:p w14:paraId="25F5F9C0">
      <w:pPr>
        <w:spacing w:line="400" w:lineRule="exact"/>
        <w:ind w:firstLine="420" w:firstLineChars="200"/>
      </w:pPr>
      <w:r>
        <w:rPr>
          <w:rFonts w:hint="eastAsia"/>
        </w:rPr>
        <w:t>在对以往历次已签发的进度付款证书进行汇总和复核中发现错、漏或重复的，监理人有权予以修正，乙方也有权提出修正申请。经双方复核同意的修正，应在本次进度付款中支付或扣除。</w:t>
      </w:r>
    </w:p>
    <w:p w14:paraId="512E27AC">
      <w:pPr>
        <w:pStyle w:val="255"/>
      </w:pPr>
      <w:r>
        <w:rPr>
          <w:rFonts w:hint="eastAsia"/>
        </w:rPr>
        <w:t>17.4 质量保证金</w:t>
      </w:r>
    </w:p>
    <w:p w14:paraId="18793816">
      <w:pPr>
        <w:spacing w:line="400" w:lineRule="exact"/>
        <w:ind w:firstLine="420" w:firstLineChars="200"/>
      </w:pPr>
      <w:r>
        <w:rPr>
          <w:rFonts w:hint="eastAsia"/>
        </w:rPr>
        <w:t>17.4.1 监理人应从第一个付款周期开始，在甲方的进度付款中，按专用合同条款的约定扣留质量保证金，直至扣留的质量保证金总额达到专用合同条款约定的金额或比例为止。质量保证金的计算额度不包括预付款的支付、扣回以及价格调整的金额。</w:t>
      </w:r>
    </w:p>
    <w:p w14:paraId="32817C95">
      <w:pPr>
        <w:spacing w:line="400" w:lineRule="exact"/>
        <w:ind w:firstLine="420" w:firstLineChars="200"/>
      </w:pPr>
      <w:r>
        <w:rPr>
          <w:rFonts w:hint="eastAsia"/>
        </w:rPr>
        <w:t>17.4.2 在第1.1.4.5目约定的缺陷责任期满时，乙方向甲方申请到期应返还乙方剩余的质量保证金金额，甲方应在14天内会同乙方按照合同约定的内容核实乙方是否完成缺陷责任。如无异议，甲方应当在核实后将剩余保证金返还乙方。</w:t>
      </w:r>
    </w:p>
    <w:p w14:paraId="373D1AC1">
      <w:pPr>
        <w:spacing w:line="400" w:lineRule="exact"/>
        <w:ind w:firstLine="420" w:firstLineChars="200"/>
      </w:pPr>
      <w:r>
        <w:rPr>
          <w:rFonts w:hint="eastAsia"/>
        </w:rPr>
        <w:t>17.4.3 在第1.1.4.5目约定的缺陷责任期满时，乙方没有完成缺陷责任的，甲方有权扣留与未履行责任剩余工作所需金额相应的质量保证金余额，并有权根据第19.3款约定要求延长缺陷责任期，直至完成剩余工作为止。</w:t>
      </w:r>
    </w:p>
    <w:p w14:paraId="15A82536">
      <w:pPr>
        <w:pStyle w:val="255"/>
        <w:outlineLvl w:val="0"/>
      </w:pPr>
      <w:r>
        <w:rPr>
          <w:rFonts w:hint="eastAsia"/>
        </w:rPr>
        <w:t>17.5 竣工结算</w:t>
      </w:r>
    </w:p>
    <w:p w14:paraId="1BB5DB98">
      <w:pPr>
        <w:spacing w:line="400" w:lineRule="exact"/>
        <w:ind w:firstLine="420" w:firstLineChars="200"/>
      </w:pPr>
      <w:r>
        <w:rPr>
          <w:rFonts w:hint="eastAsia"/>
        </w:rPr>
        <w:t xml:space="preserve">17.5.1 </w:t>
      </w:r>
      <w:r>
        <w:rPr>
          <w:rFonts w:hint="eastAsia" w:ascii="黑体" w:eastAsia="黑体"/>
        </w:rPr>
        <w:t>竣工付款申请单</w:t>
      </w:r>
    </w:p>
    <w:p w14:paraId="43615B15">
      <w:pPr>
        <w:spacing w:line="400" w:lineRule="exact"/>
        <w:ind w:firstLine="718" w:firstLineChars="342"/>
      </w:pPr>
      <w:r>
        <w:rPr>
          <w:rFonts w:hint="eastAsia"/>
        </w:rPr>
        <w:t>（1）工程接收证书颁发后，乙方应按专用合同条款约定的份数和期限向监理人提交竣工付款申请单，并提供相关证明材料。除专用合同条款另有约定外，竣工付款申请单应包括下列内容：竣工结算合同总价、甲方已支付乙方的工程价款、应扣留的质量保证金、应支付的竣工付款金额。</w:t>
      </w:r>
    </w:p>
    <w:p w14:paraId="17716F0E">
      <w:pPr>
        <w:spacing w:line="400" w:lineRule="exact"/>
        <w:ind w:firstLine="718" w:firstLineChars="342"/>
      </w:pPr>
      <w:r>
        <w:rPr>
          <w:rFonts w:hint="eastAsia"/>
        </w:rPr>
        <w:t>（2）监理人对竣工付款申请单有异议的，有权要求乙方进行修正和提供补充资料。经监理人和乙方协商后，由乙方向监理人提交修正后的竣工付款申请单。</w:t>
      </w:r>
    </w:p>
    <w:p w14:paraId="70882D01">
      <w:pPr>
        <w:spacing w:line="400" w:lineRule="exact"/>
        <w:ind w:firstLine="420" w:firstLineChars="200"/>
      </w:pPr>
      <w:r>
        <w:rPr>
          <w:rFonts w:hint="eastAsia"/>
        </w:rPr>
        <w:t xml:space="preserve">17.5.2 </w:t>
      </w:r>
      <w:r>
        <w:rPr>
          <w:rFonts w:hint="eastAsia" w:ascii="黑体" w:eastAsia="黑体"/>
        </w:rPr>
        <w:t>竣工付款证书及支付时间</w:t>
      </w:r>
    </w:p>
    <w:p w14:paraId="0BC46A42">
      <w:pPr>
        <w:spacing w:line="400" w:lineRule="exact"/>
        <w:ind w:firstLine="718" w:firstLineChars="342"/>
      </w:pPr>
      <w:r>
        <w:rPr>
          <w:rFonts w:hint="eastAsia"/>
        </w:rPr>
        <w:t>（1）监理人在收到乙方提交的竣工付款申请单后的14天内完成核查，提出甲方到期应支付给乙方的价款送甲方审核并抄送乙方。甲方应在收到后14天内审核完毕，由监理人向乙方出具经甲方签认的竣工付款证书。监理人未在约定时间内核查，又未提出具体意见的，视为乙方提交的竣工付款申请单已经监理人核查同意；甲方未在约定时间内审核又未提出具体意见的，监理人提出甲方到期应支付给乙方的价款视为已经甲方同意。</w:t>
      </w:r>
    </w:p>
    <w:p w14:paraId="6BB7C85C">
      <w:pPr>
        <w:spacing w:line="400" w:lineRule="exact"/>
        <w:ind w:firstLine="718" w:firstLineChars="342"/>
      </w:pPr>
      <w:r>
        <w:rPr>
          <w:rFonts w:hint="eastAsia"/>
        </w:rPr>
        <w:t>（2）甲方应在监理人出具竣工付款证书后的14天内，将应支付款支付给乙方。甲方不按期支付的，按第17.3.3（2）目的约定，将逾期付款违约金支付给乙方。</w:t>
      </w:r>
    </w:p>
    <w:p w14:paraId="26BD545E">
      <w:pPr>
        <w:spacing w:line="400" w:lineRule="exact"/>
        <w:ind w:firstLine="718" w:firstLineChars="342"/>
      </w:pPr>
      <w:r>
        <w:rPr>
          <w:rFonts w:hint="eastAsia"/>
        </w:rPr>
        <w:t>（3）乙方对甲方签认的竣工付款证书有异议的，甲方可出具竣工付款申请单中乙方已同意部分的临时付款证书。存在争议的部分，按第24条的约定办理。</w:t>
      </w:r>
    </w:p>
    <w:p w14:paraId="298D05A1">
      <w:pPr>
        <w:spacing w:line="400" w:lineRule="exact"/>
        <w:ind w:firstLine="630" w:firstLineChars="300"/>
      </w:pPr>
      <w:r>
        <w:rPr>
          <w:rFonts w:hint="eastAsia"/>
        </w:rPr>
        <w:t>（4）竣工付款涉及政府投资资金的，按第17.3.3（４）目的约定办理。</w:t>
      </w:r>
    </w:p>
    <w:p w14:paraId="5E4575E4">
      <w:pPr>
        <w:pStyle w:val="255"/>
        <w:outlineLvl w:val="0"/>
      </w:pPr>
      <w:r>
        <w:rPr>
          <w:rFonts w:hint="eastAsia"/>
        </w:rPr>
        <w:t>17.6 最终结清</w:t>
      </w:r>
    </w:p>
    <w:p w14:paraId="345C15F1">
      <w:pPr>
        <w:spacing w:line="400" w:lineRule="exact"/>
        <w:ind w:firstLine="420" w:firstLineChars="200"/>
      </w:pPr>
      <w:r>
        <w:rPr>
          <w:rFonts w:hint="eastAsia"/>
        </w:rPr>
        <w:t xml:space="preserve">17.6.1 </w:t>
      </w:r>
      <w:r>
        <w:rPr>
          <w:rFonts w:hint="eastAsia" w:ascii="黑体" w:eastAsia="黑体"/>
        </w:rPr>
        <w:t>最终结清申请单</w:t>
      </w:r>
    </w:p>
    <w:p w14:paraId="349F8E02">
      <w:pPr>
        <w:spacing w:line="400" w:lineRule="exact"/>
        <w:ind w:firstLine="718" w:firstLineChars="342"/>
      </w:pPr>
      <w:r>
        <w:rPr>
          <w:rFonts w:hint="eastAsia"/>
        </w:rPr>
        <w:t>（1）缺陷责任期终止证书签发后，乙方可按专用合同条款约定的份数和期限向监理人提交最终结清申请单，并提供相关证明材料。</w:t>
      </w:r>
    </w:p>
    <w:p w14:paraId="01025CD9">
      <w:pPr>
        <w:spacing w:line="400" w:lineRule="exact"/>
        <w:ind w:firstLine="718" w:firstLineChars="342"/>
      </w:pPr>
      <w:r>
        <w:rPr>
          <w:rFonts w:hint="eastAsia"/>
        </w:rPr>
        <w:t>（2）甲方对最终结清申请单内容有异议的，有权要求乙方进行修正和提供补充资料，由乙方向监理人提交修正后的最终结清申请单。</w:t>
      </w:r>
    </w:p>
    <w:p w14:paraId="7F295D48">
      <w:pPr>
        <w:spacing w:line="400" w:lineRule="exact"/>
        <w:ind w:firstLine="420" w:firstLineChars="200"/>
      </w:pPr>
      <w:r>
        <w:rPr>
          <w:rFonts w:hint="eastAsia"/>
        </w:rPr>
        <w:t xml:space="preserve">17.6.2 </w:t>
      </w:r>
      <w:r>
        <w:rPr>
          <w:rFonts w:hint="eastAsia" w:ascii="黑体" w:eastAsia="黑体"/>
        </w:rPr>
        <w:t>最终结清证书和支付时间</w:t>
      </w:r>
    </w:p>
    <w:p w14:paraId="6907CBE6">
      <w:pPr>
        <w:spacing w:line="400" w:lineRule="exact"/>
        <w:ind w:firstLine="718" w:firstLineChars="342"/>
      </w:pPr>
      <w:r>
        <w:rPr>
          <w:rFonts w:hint="eastAsia"/>
        </w:rPr>
        <w:t>（1）监理人收到乙方提交的最终结清申请单后的14天内，提出甲方应支付给乙方的价款送甲方审核并抄送乙方。甲方应在收到后14天内审核完毕，由监理人向乙方出具经甲方签认的最终结清证书。监理人未在约定时间内核查，又未提出具体意见的，视为乙方提交的最终结清申请已经监理人核查同意；甲方未在约定时间内审核又未提出具体意见的，监理人提出应支付给乙方的价款视为已经甲方同意。</w:t>
      </w:r>
    </w:p>
    <w:p w14:paraId="615BBCEA">
      <w:pPr>
        <w:spacing w:line="400" w:lineRule="exact"/>
        <w:ind w:firstLine="718" w:firstLineChars="342"/>
      </w:pPr>
      <w:r>
        <w:rPr>
          <w:rFonts w:hint="eastAsia"/>
        </w:rPr>
        <w:t>（2）甲方应在监理人出具最终结清证书后的14天内，将应支付款支付给乙方。甲方不按期支付的，按第17.3.3（2）目的约定，将逾期付款违约金支付给乙方。</w:t>
      </w:r>
    </w:p>
    <w:p w14:paraId="5C6FD1EC">
      <w:pPr>
        <w:spacing w:line="400" w:lineRule="exact"/>
        <w:ind w:firstLine="718" w:firstLineChars="342"/>
      </w:pPr>
      <w:r>
        <w:rPr>
          <w:rFonts w:hint="eastAsia"/>
        </w:rPr>
        <w:t>（3）乙方对甲方签认的最终结清证书有异议的，按第24条的约定办理。</w:t>
      </w:r>
    </w:p>
    <w:p w14:paraId="47EECE10">
      <w:pPr>
        <w:spacing w:line="400" w:lineRule="exact"/>
        <w:ind w:firstLine="718" w:firstLineChars="342"/>
      </w:pPr>
      <w:r>
        <w:rPr>
          <w:rFonts w:hint="eastAsia"/>
        </w:rPr>
        <w:t>（4）最终结清付款涉及政府投资资金的，按第17.3.3（４）目的约定办理。</w:t>
      </w:r>
    </w:p>
    <w:p w14:paraId="348A09CB">
      <w:pPr>
        <w:pStyle w:val="254"/>
        <w:spacing w:before="0"/>
        <w:outlineLvl w:val="0"/>
      </w:pPr>
      <w:r>
        <w:rPr>
          <w:rFonts w:hint="eastAsia"/>
        </w:rPr>
        <w:t>18. 竣工验收</w:t>
      </w:r>
    </w:p>
    <w:p w14:paraId="31FBF1B7">
      <w:pPr>
        <w:pStyle w:val="255"/>
        <w:outlineLvl w:val="0"/>
      </w:pPr>
      <w:r>
        <w:rPr>
          <w:rFonts w:hint="eastAsia"/>
        </w:rPr>
        <w:t>18.1 竣工验收的含义</w:t>
      </w:r>
    </w:p>
    <w:p w14:paraId="251E2F95">
      <w:pPr>
        <w:spacing w:line="400" w:lineRule="exact"/>
        <w:ind w:firstLine="420" w:firstLineChars="200"/>
      </w:pPr>
      <w:r>
        <w:rPr>
          <w:rFonts w:hint="eastAsia"/>
        </w:rPr>
        <w:t>18.1.1 竣工验收指乙方完成了全部合同工作后，甲方按合同要求进行的验收。</w:t>
      </w:r>
    </w:p>
    <w:p w14:paraId="28252DEB">
      <w:pPr>
        <w:spacing w:line="400" w:lineRule="exact"/>
        <w:ind w:firstLine="420" w:firstLineChars="200"/>
      </w:pPr>
      <w:r>
        <w:rPr>
          <w:rFonts w:hint="eastAsia"/>
        </w:rPr>
        <w:t>18.1.2 国家验收是政府有关部门根据法律、规范、规程和政策要求，针对甲方全面组织实施的整个工程正式交付投运前的验收。</w:t>
      </w:r>
    </w:p>
    <w:p w14:paraId="2026C3F2">
      <w:pPr>
        <w:spacing w:line="400" w:lineRule="exact"/>
        <w:ind w:firstLine="420" w:firstLineChars="200"/>
      </w:pPr>
      <w:r>
        <w:rPr>
          <w:rFonts w:hint="eastAsia"/>
        </w:rPr>
        <w:t>18.1.3 需要进行国家验收的，竣工验收是国家验收的一部分。竣工验收所采用的各项验收和评定标准应符合国家验收标准。甲方和乙方为竣工验收提供的各项竣工验收资料应符合国家验收的要求。</w:t>
      </w:r>
    </w:p>
    <w:p w14:paraId="191F33F7">
      <w:pPr>
        <w:pStyle w:val="255"/>
        <w:outlineLvl w:val="0"/>
      </w:pPr>
      <w:r>
        <w:rPr>
          <w:rFonts w:hint="eastAsia"/>
        </w:rPr>
        <w:t>18.2 竣工验收申请报告</w:t>
      </w:r>
    </w:p>
    <w:p w14:paraId="0BB640BA">
      <w:pPr>
        <w:spacing w:line="400" w:lineRule="exact"/>
        <w:ind w:firstLine="420" w:firstLineChars="200"/>
      </w:pPr>
      <w:r>
        <w:rPr>
          <w:rFonts w:hint="eastAsia"/>
        </w:rPr>
        <w:t>当工程具备以下条件时，乙方即可向监理人报送竣工验收申请报告：</w:t>
      </w:r>
    </w:p>
    <w:p w14:paraId="4C2C2006">
      <w:pPr>
        <w:spacing w:line="400" w:lineRule="exact"/>
        <w:ind w:firstLine="359" w:firstLineChars="171"/>
      </w:pPr>
      <w:r>
        <w:rPr>
          <w:rFonts w:hint="eastAsia"/>
        </w:rPr>
        <w:t>（1）除监理人同意列入缺陷责任期内完成的尾工（甩项）工程和缺陷修补工作外，合同范围内的全部单位工程以及有关工作，包括合同要求的试验、试运行以及检验和验收均已完成，并符合合同要求；</w:t>
      </w:r>
    </w:p>
    <w:p w14:paraId="3AFB388C">
      <w:pPr>
        <w:spacing w:line="400" w:lineRule="exact"/>
        <w:ind w:firstLine="359" w:firstLineChars="171"/>
      </w:pPr>
      <w:r>
        <w:rPr>
          <w:rFonts w:hint="eastAsia"/>
        </w:rPr>
        <w:t>（2）已按合同约定的内容和份数备齐了符合要求的竣工资料；</w:t>
      </w:r>
    </w:p>
    <w:p w14:paraId="6EB4A401">
      <w:pPr>
        <w:spacing w:line="400" w:lineRule="exact"/>
        <w:ind w:firstLine="359" w:firstLineChars="171"/>
      </w:pPr>
      <w:r>
        <w:rPr>
          <w:rFonts w:hint="eastAsia"/>
        </w:rPr>
        <w:t>（3）已按监理人的要求编制了在缺陷责任期内完成的尾工（甩项）工程和缺陷修补工作清单以及相应施工计划；</w:t>
      </w:r>
    </w:p>
    <w:p w14:paraId="465D4581">
      <w:pPr>
        <w:spacing w:line="400" w:lineRule="exact"/>
        <w:ind w:firstLine="359" w:firstLineChars="171"/>
      </w:pPr>
      <w:r>
        <w:rPr>
          <w:rFonts w:hint="eastAsia"/>
        </w:rPr>
        <w:t>（4）监理人要求在竣工验收前应完成的其他工作；</w:t>
      </w:r>
    </w:p>
    <w:p w14:paraId="0ACB7D89">
      <w:pPr>
        <w:spacing w:line="400" w:lineRule="exact"/>
        <w:ind w:firstLine="359" w:firstLineChars="171"/>
      </w:pPr>
      <w:r>
        <w:rPr>
          <w:rFonts w:hint="eastAsia"/>
        </w:rPr>
        <w:t>（5）监理人要求提交的竣工验收资料清单。</w:t>
      </w:r>
    </w:p>
    <w:p w14:paraId="32CC46FA">
      <w:pPr>
        <w:pStyle w:val="255"/>
        <w:outlineLvl w:val="0"/>
      </w:pPr>
      <w:r>
        <w:rPr>
          <w:rFonts w:hint="eastAsia"/>
        </w:rPr>
        <w:t>18.3 验收</w:t>
      </w:r>
    </w:p>
    <w:p w14:paraId="1C68F572">
      <w:pPr>
        <w:spacing w:line="400" w:lineRule="exact"/>
        <w:ind w:firstLine="420" w:firstLineChars="200"/>
      </w:pPr>
      <w:r>
        <w:rPr>
          <w:rFonts w:hint="eastAsia"/>
        </w:rPr>
        <w:t>监理人收到乙方按第18.2款约定提交的竣工验收申请报告后，应审查申请报告的各项内容，并按以下不同情况进行处理。</w:t>
      </w:r>
    </w:p>
    <w:p w14:paraId="2638E779">
      <w:pPr>
        <w:spacing w:line="400" w:lineRule="exact"/>
        <w:ind w:firstLine="420" w:firstLineChars="200"/>
      </w:pPr>
      <w:r>
        <w:rPr>
          <w:rFonts w:hint="eastAsia"/>
        </w:rPr>
        <w:t>18.3.1 监理人审查后认为尚不具备竣工验收条件的，应在收到竣工验收申请报告后的28天内通知乙方，指出在颁发接收证书前乙方还需进行的工作内容。乙方完成监理人通知的全部工作内容后，应再次提交竣工验收申请报告，直至监理人同意为止。</w:t>
      </w:r>
    </w:p>
    <w:p w14:paraId="7218F72F">
      <w:pPr>
        <w:spacing w:line="400" w:lineRule="exact"/>
        <w:ind w:firstLine="420" w:firstLineChars="200"/>
      </w:pPr>
      <w:r>
        <w:rPr>
          <w:rFonts w:hint="eastAsia"/>
        </w:rPr>
        <w:t>18.3.2 监理人审查后认为已具备竣工验收条件的，应在收到竣工验收申请报告后的28天内提请甲方进行工程验收。</w:t>
      </w:r>
    </w:p>
    <w:p w14:paraId="35562DA4">
      <w:pPr>
        <w:spacing w:line="400" w:lineRule="exact"/>
        <w:ind w:firstLine="420" w:firstLineChars="200"/>
      </w:pPr>
      <w:r>
        <w:rPr>
          <w:rFonts w:hint="eastAsia"/>
        </w:rPr>
        <w:t>18.3.3甲方经过验收后同意接受工程的，应在监理人收到竣工验收申请报告后的56天内，由监理人向乙方出具经甲方签认的工程接收证书。甲方验收后同意接收工程但提出整修和完善要求的，限期修好，并缓发工程接收证书。整修和完善工作完成后，监理人复查达到要求的，经甲方同意后，再向乙方出具工程接收证书。</w:t>
      </w:r>
    </w:p>
    <w:p w14:paraId="3D832F20">
      <w:pPr>
        <w:spacing w:line="400" w:lineRule="exact"/>
        <w:ind w:firstLine="420" w:firstLineChars="200"/>
      </w:pPr>
      <w:r>
        <w:rPr>
          <w:rFonts w:hint="eastAsia"/>
        </w:rPr>
        <w:t>18.3.4 甲方验收后不同意接收工程的，监理人应按照甲方的验收意见发出指示，要求乙方对不合格工程认真返工重作或进行补救处理，并承担由此产生的费用。乙方在完成不合格工程的返工重作或补救工作后，应重新提交竣工验收申请报告，按第18.3.1项、第18.3.2项和第18.3.3项的约定进行。</w:t>
      </w:r>
    </w:p>
    <w:p w14:paraId="60F1497F">
      <w:pPr>
        <w:spacing w:line="400" w:lineRule="exact"/>
        <w:ind w:firstLine="420" w:firstLineChars="200"/>
      </w:pPr>
      <w:r>
        <w:rPr>
          <w:rFonts w:hint="eastAsia"/>
        </w:rPr>
        <w:t>18.3.5 除专用合同条款另有约定外，经验收合格工程的实际竣工日期，以提交竣工验收申请报告的日期为准，并在工程接收证书中写明。</w:t>
      </w:r>
    </w:p>
    <w:p w14:paraId="6196BF8E">
      <w:pPr>
        <w:spacing w:line="400" w:lineRule="exact"/>
        <w:ind w:firstLine="420" w:firstLineChars="200"/>
      </w:pPr>
      <w:r>
        <w:rPr>
          <w:rFonts w:hint="eastAsia"/>
        </w:rPr>
        <w:t>18.3.6 甲方在收到乙方竣工验收申请报告56天后未进行验收的，视为验收合格，实际竣工日期以提交竣工验收申请报告的日期为准，但甲方由于不可抗力不能进行验收的除外。</w:t>
      </w:r>
    </w:p>
    <w:p w14:paraId="5D0D335D">
      <w:pPr>
        <w:pStyle w:val="255"/>
        <w:outlineLvl w:val="0"/>
      </w:pPr>
      <w:r>
        <w:rPr>
          <w:rFonts w:hint="eastAsia"/>
        </w:rPr>
        <w:t>18.4 单位工程验收</w:t>
      </w:r>
    </w:p>
    <w:p w14:paraId="1A09A3DD">
      <w:pPr>
        <w:spacing w:line="400" w:lineRule="exact"/>
        <w:ind w:firstLine="420" w:firstLineChars="200"/>
      </w:pPr>
      <w:r>
        <w:rPr>
          <w:rFonts w:hint="eastAsia"/>
        </w:rPr>
        <w:t>18.4.1 甲方根据合同进度计划安排，在全部工程竣工前需要使用已经竣工的单位工程时，或乙方提出经甲方同意时，可进行单位工程验收。验收的程序可参照第18.2款与第18.3款的约定进行。验收合格后，由监理人向乙方出具经甲方签认的单位工程验收证书。已签发单位工程接收证书的单位工程由甲方负责照管。单位工程的验收成果和结论作为全部工程竣工验收申请报告的附件。</w:t>
      </w:r>
    </w:p>
    <w:p w14:paraId="43166B93">
      <w:pPr>
        <w:spacing w:line="400" w:lineRule="exact"/>
        <w:ind w:firstLine="420" w:firstLineChars="200"/>
      </w:pPr>
      <w:r>
        <w:rPr>
          <w:rFonts w:hint="eastAsia"/>
        </w:rPr>
        <w:t>18.4.2 甲方在全部工程竣工前，使用已接收的单位工程导致乙方费用增加的，甲方应承担由此增加的费用和（或）工期延误，并支付乙方合理利润。</w:t>
      </w:r>
    </w:p>
    <w:p w14:paraId="5442CE24">
      <w:pPr>
        <w:pStyle w:val="255"/>
        <w:outlineLvl w:val="0"/>
      </w:pPr>
      <w:r>
        <w:rPr>
          <w:rFonts w:hint="eastAsia"/>
        </w:rPr>
        <w:t>18.5 施工期运行</w:t>
      </w:r>
    </w:p>
    <w:p w14:paraId="597DDE85">
      <w:pPr>
        <w:spacing w:line="400" w:lineRule="exact"/>
        <w:ind w:firstLine="420" w:firstLineChars="200"/>
      </w:pPr>
      <w:r>
        <w:rPr>
          <w:rFonts w:hint="eastAsia"/>
        </w:rPr>
        <w:t>18.5.1 施工期运行是指合同工程尚未全部竣工，其中某项或某几项单位工程或工程设备安装已竣工，根据专用合同条款约定，需要投入施工期运行的，经甲方按第18.4款的约定验收合格，证明能确保安全后，才能在施工期投入运行。</w:t>
      </w:r>
    </w:p>
    <w:p w14:paraId="57438092">
      <w:pPr>
        <w:spacing w:line="400" w:lineRule="exact"/>
        <w:ind w:firstLine="420" w:firstLineChars="200"/>
      </w:pPr>
      <w:r>
        <w:rPr>
          <w:rFonts w:hint="eastAsia"/>
        </w:rPr>
        <w:t>18.5.2 在施工期运行中发现工程或工程设备损坏或存在缺陷的，由乙方按第19.2款约定进行修复。</w:t>
      </w:r>
    </w:p>
    <w:p w14:paraId="0E522A10">
      <w:pPr>
        <w:pStyle w:val="255"/>
        <w:outlineLvl w:val="0"/>
      </w:pPr>
      <w:r>
        <w:rPr>
          <w:rFonts w:hint="eastAsia"/>
        </w:rPr>
        <w:t>18.6 试运行</w:t>
      </w:r>
    </w:p>
    <w:p w14:paraId="75148F0A">
      <w:pPr>
        <w:spacing w:line="400" w:lineRule="exact"/>
        <w:ind w:firstLine="420" w:firstLineChars="200"/>
      </w:pPr>
      <w:r>
        <w:rPr>
          <w:rFonts w:hint="eastAsia"/>
        </w:rPr>
        <w:t>18.6.1 除专用合同条款另有约定外，乙方应按专用合同条款约定进行工程及工程设备试运行，负责提供试运行所需的人员、器材和必要的条件，并承担全部试运行费用。</w:t>
      </w:r>
    </w:p>
    <w:p w14:paraId="5FE84DA7">
      <w:pPr>
        <w:spacing w:line="400" w:lineRule="exact"/>
        <w:ind w:firstLine="420" w:firstLineChars="200"/>
      </w:pPr>
      <w:r>
        <w:rPr>
          <w:rFonts w:hint="eastAsia"/>
        </w:rPr>
        <w:t>18.6.2 由于乙方的原因导致试运行失败的，乙方应采取措施保证试运行合格，并承担相应费用。由于甲方的原因导致试运行失败的，乙方应当采取措施保证试运行合格，甲方应承担由此产生的费用，并支付乙方合理利润。</w:t>
      </w:r>
    </w:p>
    <w:p w14:paraId="1115A814">
      <w:pPr>
        <w:pStyle w:val="255"/>
        <w:outlineLvl w:val="0"/>
      </w:pPr>
      <w:r>
        <w:rPr>
          <w:rFonts w:hint="eastAsia"/>
        </w:rPr>
        <w:t>18.7 竣工清场</w:t>
      </w:r>
    </w:p>
    <w:p w14:paraId="6A76B20B">
      <w:pPr>
        <w:spacing w:line="400" w:lineRule="exact"/>
        <w:ind w:firstLine="420" w:firstLineChars="200"/>
      </w:pPr>
      <w:r>
        <w:rPr>
          <w:rFonts w:hint="eastAsia"/>
        </w:rPr>
        <w:t>18.7.1 除合同另有约定外，工程接收证书颁发后，乙方应按以下要求对施工场地进行清理，直至监理人检验合格为止。竣工清场费用由乙方承担。</w:t>
      </w:r>
    </w:p>
    <w:p w14:paraId="6347F0AA">
      <w:pPr>
        <w:spacing w:line="400" w:lineRule="exact"/>
        <w:ind w:firstLine="718" w:firstLineChars="342"/>
      </w:pPr>
      <w:r>
        <w:rPr>
          <w:rFonts w:hint="eastAsia"/>
        </w:rPr>
        <w:t>（1）施工场地内残留的垃圾已全部清除出场；</w:t>
      </w:r>
    </w:p>
    <w:p w14:paraId="0430CBAF">
      <w:pPr>
        <w:spacing w:line="400" w:lineRule="exact"/>
        <w:ind w:firstLine="718" w:firstLineChars="342"/>
      </w:pPr>
      <w:r>
        <w:rPr>
          <w:rFonts w:hint="eastAsia"/>
        </w:rPr>
        <w:t>（2）临时工程已拆除，场地已按合同要求进行清理、平整或复原；</w:t>
      </w:r>
    </w:p>
    <w:p w14:paraId="64A154CA">
      <w:pPr>
        <w:spacing w:line="400" w:lineRule="exact"/>
        <w:ind w:firstLine="718" w:firstLineChars="342"/>
      </w:pPr>
      <w:r>
        <w:rPr>
          <w:rFonts w:hint="eastAsia"/>
        </w:rPr>
        <w:t>（3）按合同约定应撤离的乙方设备和剩余的材料，包括废弃的施工设备和材料，已按计划撤离施工场地；</w:t>
      </w:r>
    </w:p>
    <w:p w14:paraId="6C27B139">
      <w:pPr>
        <w:spacing w:line="400" w:lineRule="exact"/>
        <w:ind w:firstLine="718" w:firstLineChars="342"/>
      </w:pPr>
      <w:r>
        <w:rPr>
          <w:rFonts w:hint="eastAsia"/>
        </w:rPr>
        <w:t>（4）工程建筑物周边及其附近道路、河道的施工堆积物，已按监理人指示全部清理；</w:t>
      </w:r>
    </w:p>
    <w:p w14:paraId="60F5983A">
      <w:pPr>
        <w:spacing w:line="400" w:lineRule="exact"/>
        <w:ind w:firstLine="718" w:firstLineChars="342"/>
      </w:pPr>
      <w:r>
        <w:rPr>
          <w:rFonts w:hint="eastAsia"/>
        </w:rPr>
        <w:t>（5）监理人指示的其他场地清理工作已全部完成。</w:t>
      </w:r>
    </w:p>
    <w:p w14:paraId="0C61BC4B">
      <w:pPr>
        <w:spacing w:line="400" w:lineRule="exact"/>
        <w:ind w:firstLine="420" w:firstLineChars="200"/>
      </w:pPr>
      <w:r>
        <w:rPr>
          <w:rFonts w:hint="eastAsia"/>
        </w:rPr>
        <w:t>18.7.2 乙方未按监理人的要求恢复临时占地，或者场地清理未达到合同约定的，甲方有权委托其他人恢复或清理，所发生的金额从拟支付给乙方的款项中扣除。</w:t>
      </w:r>
    </w:p>
    <w:p w14:paraId="29176A8B">
      <w:pPr>
        <w:pStyle w:val="255"/>
        <w:outlineLvl w:val="0"/>
      </w:pPr>
      <w:r>
        <w:rPr>
          <w:rFonts w:hint="eastAsia"/>
        </w:rPr>
        <w:t>18.8 施工队伍的撤离</w:t>
      </w:r>
    </w:p>
    <w:p w14:paraId="5D5F490D">
      <w:pPr>
        <w:spacing w:line="400" w:lineRule="exact"/>
        <w:ind w:firstLine="420" w:firstLineChars="200"/>
      </w:pPr>
      <w:r>
        <w:rPr>
          <w:rFonts w:hint="eastAsia"/>
        </w:rPr>
        <w:t>工程接收证书颁发后的56天内，除了经监理人同意需在缺陷责任期内继续工作和使用的人员、施工设备和临时工程外，其余的人员、施工设备和临时工程均应撤离施工场地或拆除。除合同另有约定外，缺陷责任期满时，乙方的人员和施工设备应全部撤离施工场地。</w:t>
      </w:r>
    </w:p>
    <w:p w14:paraId="2B4861F6">
      <w:pPr>
        <w:pStyle w:val="254"/>
        <w:spacing w:before="0"/>
        <w:outlineLvl w:val="0"/>
      </w:pPr>
      <w:r>
        <w:rPr>
          <w:rFonts w:hint="eastAsia"/>
        </w:rPr>
        <w:t>19. 缺陷责任与保修责任</w:t>
      </w:r>
    </w:p>
    <w:p w14:paraId="5E4F2197">
      <w:pPr>
        <w:pStyle w:val="255"/>
        <w:outlineLvl w:val="0"/>
      </w:pPr>
      <w:r>
        <w:rPr>
          <w:rFonts w:hint="eastAsia"/>
        </w:rPr>
        <w:t>19.1 缺陷责任期的起算时间</w:t>
      </w:r>
    </w:p>
    <w:p w14:paraId="13995A6B">
      <w:pPr>
        <w:spacing w:line="400" w:lineRule="exact"/>
        <w:ind w:firstLine="420" w:firstLineChars="200"/>
      </w:pPr>
      <w:r>
        <w:rPr>
          <w:rFonts w:hint="eastAsia"/>
        </w:rPr>
        <w:t>缺陷责任期自实际竣工日期起计算。在全部工程竣工验收前，已经甲方提前验收的单位工程，其缺陷责任期的起算日期相应提前。</w:t>
      </w:r>
    </w:p>
    <w:p w14:paraId="219CB20F">
      <w:pPr>
        <w:pStyle w:val="255"/>
        <w:outlineLvl w:val="0"/>
      </w:pPr>
      <w:r>
        <w:rPr>
          <w:rFonts w:hint="eastAsia"/>
        </w:rPr>
        <w:t>19.2 缺陷责任</w:t>
      </w:r>
    </w:p>
    <w:p w14:paraId="121025FD">
      <w:pPr>
        <w:spacing w:line="400" w:lineRule="exact"/>
        <w:ind w:firstLine="420" w:firstLineChars="200"/>
      </w:pPr>
      <w:r>
        <w:rPr>
          <w:rFonts w:hint="eastAsia"/>
        </w:rPr>
        <w:t>19.2.1 乙方应在缺陷责任期内对已交付使用的工程承担缺陷责任。</w:t>
      </w:r>
    </w:p>
    <w:p w14:paraId="72BA3106">
      <w:pPr>
        <w:spacing w:line="400" w:lineRule="exact"/>
        <w:ind w:firstLine="420" w:firstLineChars="200"/>
      </w:pPr>
      <w:r>
        <w:rPr>
          <w:rFonts w:hint="eastAsia"/>
        </w:rPr>
        <w:t>19.2.2 缺陷责任期内，甲方对已接收使用的工程负责日常维护工作。甲方在使用过程中，发现已接收的工程存在新的缺陷或已修复的缺陷部位或部件又遭损坏的，乙方应负责修复，直至检验合格为止。</w:t>
      </w:r>
    </w:p>
    <w:p w14:paraId="364726F1">
      <w:pPr>
        <w:spacing w:line="400" w:lineRule="exact"/>
        <w:ind w:firstLine="420" w:firstLineChars="200"/>
      </w:pPr>
      <w:r>
        <w:rPr>
          <w:rFonts w:hint="eastAsia"/>
        </w:rPr>
        <w:t>19.2.3 监理人和乙方应共同查清缺陷和（或）损坏的原因。经查明属乙方原因造成的，应由乙方承担修复和查验的费用。经查验属甲方原因造成的，甲方应承担修复和查验的费用，并支付乙方合理利润。</w:t>
      </w:r>
    </w:p>
    <w:p w14:paraId="05425387">
      <w:pPr>
        <w:spacing w:line="400" w:lineRule="exact"/>
        <w:ind w:firstLine="420" w:firstLineChars="200"/>
      </w:pPr>
      <w:r>
        <w:rPr>
          <w:rFonts w:hint="eastAsia"/>
        </w:rPr>
        <w:t>19.2.4 乙方不能在合理时间内修复缺陷的，甲方可自行修复或委托其他人修复，所需费用和利润的承担，按第19.2.3项约定办理。</w:t>
      </w:r>
    </w:p>
    <w:p w14:paraId="2F4094C0">
      <w:pPr>
        <w:pStyle w:val="255"/>
        <w:outlineLvl w:val="0"/>
      </w:pPr>
      <w:r>
        <w:rPr>
          <w:rFonts w:hint="eastAsia"/>
        </w:rPr>
        <w:t>19.3 缺陷责任期的延长</w:t>
      </w:r>
    </w:p>
    <w:p w14:paraId="6ED7D62A">
      <w:pPr>
        <w:spacing w:line="400" w:lineRule="exact"/>
        <w:ind w:firstLine="420" w:firstLineChars="200"/>
      </w:pPr>
      <w:r>
        <w:rPr>
          <w:rFonts w:hint="eastAsia"/>
        </w:rPr>
        <w:t>由于乙方原因造成某项缺陷或损坏使某项工程或工程设备不能按原定目标使用而需要再次检查、检验和修复的，甲方有权要求乙方相应延长缺陷责任期，但缺陷责任期最长不超过2年。</w:t>
      </w:r>
    </w:p>
    <w:p w14:paraId="46D50984">
      <w:pPr>
        <w:pStyle w:val="255"/>
        <w:outlineLvl w:val="0"/>
      </w:pPr>
      <w:r>
        <w:rPr>
          <w:rFonts w:hint="eastAsia"/>
        </w:rPr>
        <w:t>19.4 进一步试验和试运行</w:t>
      </w:r>
    </w:p>
    <w:p w14:paraId="7D5B67E3">
      <w:pPr>
        <w:spacing w:line="400" w:lineRule="exact"/>
        <w:ind w:firstLine="420" w:firstLineChars="200"/>
      </w:pPr>
      <w:r>
        <w:rPr>
          <w:rFonts w:hint="eastAsia"/>
        </w:rPr>
        <w:t>任何一项缺陷或损坏修复后，经检查证明其影响了工程或工程设备的使用性能，乙方应重新进行合同约定的试验和试运行，试验和试运行的全部费用应由责任方承担。</w:t>
      </w:r>
    </w:p>
    <w:p w14:paraId="671C2E79">
      <w:pPr>
        <w:pStyle w:val="255"/>
        <w:outlineLvl w:val="0"/>
      </w:pPr>
      <w:r>
        <w:rPr>
          <w:rFonts w:hint="eastAsia"/>
        </w:rPr>
        <w:t>19.5 乙方的进入权</w:t>
      </w:r>
    </w:p>
    <w:p w14:paraId="1B2AEE82">
      <w:pPr>
        <w:spacing w:line="400" w:lineRule="exact"/>
        <w:ind w:firstLine="420" w:firstLineChars="200"/>
      </w:pPr>
      <w:r>
        <w:rPr>
          <w:rFonts w:hint="eastAsia"/>
        </w:rPr>
        <w:t>缺陷责任期内乙方为缺陷修复工作需要，有权进入工程现场，但应遵守甲方的保安和保密规定。</w:t>
      </w:r>
    </w:p>
    <w:p w14:paraId="150E8938">
      <w:pPr>
        <w:pStyle w:val="255"/>
        <w:outlineLvl w:val="0"/>
      </w:pPr>
      <w:r>
        <w:rPr>
          <w:rFonts w:hint="eastAsia"/>
        </w:rPr>
        <w:t>19.6 缺陷责任期终止证书</w:t>
      </w:r>
    </w:p>
    <w:p w14:paraId="28F68238">
      <w:pPr>
        <w:spacing w:line="400" w:lineRule="exact"/>
        <w:ind w:firstLine="420" w:firstLineChars="200"/>
      </w:pPr>
      <w:r>
        <w:rPr>
          <w:rFonts w:hint="eastAsia"/>
        </w:rPr>
        <w:t>在第1.1.4.5目约定的缺陷责任期，包括根据第19.3款延长的期限终止后14天内，由监理人向乙方出具经甲方签认的缺陷责任期终止证书，并退还剩余的质量保证金。</w:t>
      </w:r>
    </w:p>
    <w:p w14:paraId="4EEE89EF">
      <w:pPr>
        <w:pStyle w:val="255"/>
        <w:outlineLvl w:val="0"/>
      </w:pPr>
      <w:r>
        <w:rPr>
          <w:rFonts w:hint="eastAsia"/>
        </w:rPr>
        <w:t>19.7 保修责任</w:t>
      </w:r>
    </w:p>
    <w:p w14:paraId="2D3C7AC8">
      <w:pPr>
        <w:spacing w:line="400" w:lineRule="exact"/>
        <w:ind w:firstLine="420" w:firstLineChars="200"/>
      </w:pPr>
      <w:r>
        <w:rPr>
          <w:rFonts w:hint="eastAsia"/>
        </w:rPr>
        <w:t>合同当事人根据有关法律规定，在专用合同条款中约定工程质量保修范围、期限和责任。保修期自实际竣工日期起计算。在全部工程竣工验收前，已经甲方提前验收的单位工程，其保修期的起算日期相应提前。</w:t>
      </w:r>
    </w:p>
    <w:p w14:paraId="1DE2442C">
      <w:pPr>
        <w:pStyle w:val="254"/>
        <w:spacing w:before="0"/>
        <w:outlineLvl w:val="0"/>
      </w:pPr>
      <w:r>
        <w:rPr>
          <w:rFonts w:hint="eastAsia"/>
        </w:rPr>
        <w:t>20. 保险</w:t>
      </w:r>
    </w:p>
    <w:p w14:paraId="20EBEA42">
      <w:pPr>
        <w:pStyle w:val="255"/>
        <w:outlineLvl w:val="0"/>
      </w:pPr>
      <w:r>
        <w:rPr>
          <w:rFonts w:hint="eastAsia"/>
        </w:rPr>
        <w:t>20.1 工程保险</w:t>
      </w:r>
    </w:p>
    <w:p w14:paraId="41EAB0CE">
      <w:pPr>
        <w:spacing w:line="400" w:lineRule="exact"/>
        <w:ind w:firstLine="420" w:firstLineChars="200"/>
      </w:pPr>
      <w:r>
        <w:rPr>
          <w:rFonts w:hint="eastAsia"/>
        </w:rPr>
        <w:t>除专用合同条款另有约定外，乙方应以甲方和乙方的共同名义向双方同意的保险人投保建筑工程一切险、安装工程一切险。其具体的投保内容、保险金额、保险费率、保险期限等有关内容在专用合同条款中约定。</w:t>
      </w:r>
    </w:p>
    <w:p w14:paraId="386D7596">
      <w:pPr>
        <w:pStyle w:val="255"/>
        <w:outlineLvl w:val="0"/>
      </w:pPr>
      <w:r>
        <w:rPr>
          <w:rFonts w:hint="eastAsia"/>
        </w:rPr>
        <w:t>20.2 人员工伤事故的保险</w:t>
      </w:r>
    </w:p>
    <w:p w14:paraId="30636561">
      <w:pPr>
        <w:spacing w:line="400" w:lineRule="exact"/>
        <w:ind w:firstLine="420" w:firstLineChars="200"/>
        <w:rPr>
          <w:rFonts w:ascii="黑体" w:eastAsia="黑体"/>
        </w:rPr>
      </w:pPr>
      <w:r>
        <w:rPr>
          <w:rFonts w:hint="eastAsia"/>
        </w:rPr>
        <w:t xml:space="preserve">20.2.1 </w:t>
      </w:r>
      <w:r>
        <w:rPr>
          <w:rFonts w:hint="eastAsia" w:ascii="黑体" w:eastAsia="黑体"/>
        </w:rPr>
        <w:t>乙方员工伤事故的保险</w:t>
      </w:r>
    </w:p>
    <w:p w14:paraId="29C60900">
      <w:pPr>
        <w:spacing w:line="400" w:lineRule="exact"/>
        <w:ind w:firstLine="420" w:firstLineChars="200"/>
      </w:pPr>
      <w:r>
        <w:rPr>
          <w:rFonts w:hint="eastAsia"/>
        </w:rPr>
        <w:t>乙方应</w:t>
      </w:r>
      <w:r>
        <w:t>依照</w:t>
      </w:r>
      <w:r>
        <w:rPr>
          <w:rFonts w:hint="eastAsia"/>
        </w:rPr>
        <w:t>有关法律</w:t>
      </w:r>
      <w:r>
        <w:t>规定参加工伤保险，</w:t>
      </w:r>
      <w:r>
        <w:rPr>
          <w:rFonts w:hint="eastAsia"/>
        </w:rPr>
        <w:t>为其履行合同所雇佣的全部人员，</w:t>
      </w:r>
      <w:r>
        <w:t>缴纳工伤保险费</w:t>
      </w:r>
      <w:r>
        <w:rPr>
          <w:rFonts w:hint="eastAsia"/>
        </w:rPr>
        <w:t>，并要求其分包人也进行此项保险。</w:t>
      </w:r>
    </w:p>
    <w:p w14:paraId="4955795A">
      <w:pPr>
        <w:spacing w:line="400" w:lineRule="exact"/>
        <w:ind w:firstLine="420" w:firstLineChars="200"/>
        <w:rPr>
          <w:rFonts w:ascii="黑体" w:eastAsia="黑体"/>
        </w:rPr>
      </w:pPr>
      <w:r>
        <w:rPr>
          <w:rFonts w:hint="eastAsia"/>
        </w:rPr>
        <w:t>20.2.2</w:t>
      </w:r>
      <w:r>
        <w:rPr>
          <w:rFonts w:hint="eastAsia" w:ascii="黑体" w:eastAsia="黑体"/>
        </w:rPr>
        <w:t xml:space="preserve"> 甲方员工伤事故的保险</w:t>
      </w:r>
    </w:p>
    <w:p w14:paraId="3D3E4BE6">
      <w:pPr>
        <w:spacing w:line="400" w:lineRule="exact"/>
        <w:ind w:firstLine="420" w:firstLineChars="200"/>
      </w:pPr>
      <w:r>
        <w:rPr>
          <w:rFonts w:hint="eastAsia"/>
        </w:rPr>
        <w:t>甲方应</w:t>
      </w:r>
      <w:r>
        <w:t>依照</w:t>
      </w:r>
      <w:r>
        <w:rPr>
          <w:rFonts w:hint="eastAsia"/>
        </w:rPr>
        <w:t>有关法律</w:t>
      </w:r>
      <w:r>
        <w:t>规定参加工伤保险，</w:t>
      </w:r>
      <w:r>
        <w:rPr>
          <w:rFonts w:hint="eastAsia"/>
        </w:rPr>
        <w:t>为其现场机构雇佣的全部人员，</w:t>
      </w:r>
      <w:r>
        <w:t>缴纳工伤保险费</w:t>
      </w:r>
      <w:r>
        <w:rPr>
          <w:rFonts w:hint="eastAsia"/>
        </w:rPr>
        <w:t>，并要求其监理人也进行此项保险。</w:t>
      </w:r>
    </w:p>
    <w:p w14:paraId="23322906">
      <w:pPr>
        <w:pStyle w:val="255"/>
        <w:outlineLvl w:val="0"/>
      </w:pPr>
      <w:r>
        <w:rPr>
          <w:rFonts w:hint="eastAsia"/>
        </w:rPr>
        <w:t>20.3 人身意外伤害险</w:t>
      </w:r>
    </w:p>
    <w:p w14:paraId="4BE09A71">
      <w:pPr>
        <w:spacing w:line="400" w:lineRule="exact"/>
        <w:ind w:firstLine="420" w:firstLineChars="200"/>
      </w:pPr>
      <w:r>
        <w:rPr>
          <w:rFonts w:hint="eastAsia"/>
        </w:rPr>
        <w:t>20.3.1 甲方应在整个施工期间为其现场机构雇用的全部人员，投保人身意外伤害险，缴纳保险费，并要求其监理人也进行此项保险。</w:t>
      </w:r>
    </w:p>
    <w:p w14:paraId="52C413C1">
      <w:pPr>
        <w:spacing w:line="400" w:lineRule="exact"/>
        <w:ind w:firstLine="420" w:firstLineChars="200"/>
      </w:pPr>
      <w:r>
        <w:rPr>
          <w:rFonts w:hint="eastAsia"/>
        </w:rPr>
        <w:t>20.3.2 乙方应在整个施工期间为其现场机构雇用的全部人员，投保人身意外伤害险，缴纳保险费，并要求其分包人也进行此项保险。</w:t>
      </w:r>
    </w:p>
    <w:p w14:paraId="2AD8DE3B">
      <w:pPr>
        <w:pStyle w:val="255"/>
        <w:outlineLvl w:val="0"/>
      </w:pPr>
      <w:r>
        <w:rPr>
          <w:rFonts w:hint="eastAsia"/>
        </w:rPr>
        <w:t>20.4 第三者责任险</w:t>
      </w:r>
    </w:p>
    <w:p w14:paraId="4733C037">
      <w:pPr>
        <w:spacing w:line="400" w:lineRule="exact"/>
        <w:ind w:firstLine="420" w:firstLineChars="200"/>
      </w:pPr>
      <w:r>
        <w:rPr>
          <w:rFonts w:hint="eastAsia"/>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6E446D1">
      <w:pPr>
        <w:spacing w:line="400" w:lineRule="exact"/>
        <w:ind w:firstLine="420" w:firstLineChars="200"/>
      </w:pPr>
      <w:r>
        <w:rPr>
          <w:rFonts w:hint="eastAsia"/>
        </w:rPr>
        <w:t>20.4.2 在缺陷责任期终止证书颁发前，乙方应以乙方和甲方的共同名义，投保第20.4.1项约定的第三者责任险，其保险费率、保险金额等有关内容在专用合同条款中约定。</w:t>
      </w:r>
    </w:p>
    <w:p w14:paraId="7D4D0473">
      <w:pPr>
        <w:pStyle w:val="255"/>
        <w:outlineLvl w:val="0"/>
      </w:pPr>
      <w:r>
        <w:rPr>
          <w:rFonts w:hint="eastAsia"/>
        </w:rPr>
        <w:t>20.5 其他保险</w:t>
      </w:r>
    </w:p>
    <w:p w14:paraId="7E497CAC">
      <w:pPr>
        <w:spacing w:line="400" w:lineRule="exact"/>
        <w:ind w:firstLine="420" w:firstLineChars="200"/>
      </w:pPr>
      <w:r>
        <w:rPr>
          <w:rFonts w:hint="eastAsia"/>
        </w:rPr>
        <w:t>除专用合同条款另有约定外，乙方应为其施工设备、进场的材料和工程设备等办理保险。</w:t>
      </w:r>
    </w:p>
    <w:p w14:paraId="1B2407D2">
      <w:pPr>
        <w:pStyle w:val="255"/>
        <w:outlineLvl w:val="0"/>
      </w:pPr>
      <w:r>
        <w:rPr>
          <w:rFonts w:hint="eastAsia"/>
        </w:rPr>
        <w:t>20.6 对各项保险的一般要求</w:t>
      </w:r>
    </w:p>
    <w:p w14:paraId="240B1CD1">
      <w:pPr>
        <w:spacing w:line="400" w:lineRule="exact"/>
        <w:ind w:firstLine="420" w:firstLineChars="200"/>
      </w:pPr>
      <w:r>
        <w:rPr>
          <w:rFonts w:hint="eastAsia"/>
        </w:rPr>
        <w:t xml:space="preserve">20.6.1 </w:t>
      </w:r>
      <w:r>
        <w:rPr>
          <w:rFonts w:hint="eastAsia" w:ascii="黑体" w:eastAsia="黑体"/>
        </w:rPr>
        <w:t>保险凭证</w:t>
      </w:r>
    </w:p>
    <w:p w14:paraId="0BC01204">
      <w:pPr>
        <w:spacing w:line="400" w:lineRule="exact"/>
        <w:ind w:firstLine="420" w:firstLineChars="200"/>
      </w:pPr>
      <w:r>
        <w:rPr>
          <w:rFonts w:hint="eastAsia"/>
        </w:rPr>
        <w:t>乙方应在专用合同条款约定的期限内向甲方提交各项保险生效的证据和保险单副本，保险单必须与专用合同条款约定的条件保持一致。</w:t>
      </w:r>
    </w:p>
    <w:p w14:paraId="55761780">
      <w:pPr>
        <w:spacing w:line="400" w:lineRule="exact"/>
        <w:ind w:firstLine="420" w:firstLineChars="200"/>
      </w:pPr>
      <w:r>
        <w:rPr>
          <w:rFonts w:hint="eastAsia"/>
        </w:rPr>
        <w:t xml:space="preserve">20.6.2 </w:t>
      </w:r>
      <w:r>
        <w:rPr>
          <w:rFonts w:hint="eastAsia" w:ascii="黑体" w:eastAsia="黑体"/>
        </w:rPr>
        <w:t>保险合同条款的变动</w:t>
      </w:r>
    </w:p>
    <w:p w14:paraId="2E9A2AF8">
      <w:pPr>
        <w:spacing w:line="400" w:lineRule="exact"/>
        <w:ind w:firstLine="420" w:firstLineChars="200"/>
      </w:pPr>
      <w:r>
        <w:rPr>
          <w:rFonts w:hint="eastAsia"/>
        </w:rPr>
        <w:t>乙方需要变动保险合同条款时，应事先征得甲方同意，并通知监理人。保险人作出变动的，乙方应在收到保险人通知后立即通知甲方和监理人。</w:t>
      </w:r>
    </w:p>
    <w:p w14:paraId="18AF87F7">
      <w:pPr>
        <w:spacing w:line="400" w:lineRule="exact"/>
        <w:ind w:firstLine="420" w:firstLineChars="200"/>
      </w:pPr>
      <w:r>
        <w:rPr>
          <w:rFonts w:hint="eastAsia"/>
        </w:rPr>
        <w:t xml:space="preserve">20.6.3 </w:t>
      </w:r>
      <w:r>
        <w:rPr>
          <w:rFonts w:hint="eastAsia" w:ascii="黑体" w:eastAsia="黑体"/>
        </w:rPr>
        <w:t>持续保险</w:t>
      </w:r>
    </w:p>
    <w:p w14:paraId="71E85548">
      <w:pPr>
        <w:spacing w:line="400" w:lineRule="exact"/>
        <w:ind w:firstLine="420" w:firstLineChars="200"/>
      </w:pPr>
      <w:r>
        <w:rPr>
          <w:rFonts w:hint="eastAsia"/>
        </w:rPr>
        <w:t>乙方应与保险人保持联系，使保险人能够随时了解工程实施中的变动，并确保按保险合同条款要求持续保险。</w:t>
      </w:r>
    </w:p>
    <w:p w14:paraId="565E3C80">
      <w:pPr>
        <w:spacing w:line="400" w:lineRule="exact"/>
        <w:ind w:firstLine="420" w:firstLineChars="200"/>
        <w:rPr>
          <w:rFonts w:ascii="黑体" w:eastAsia="黑体"/>
        </w:rPr>
      </w:pPr>
      <w:r>
        <w:rPr>
          <w:rFonts w:hint="eastAsia"/>
        </w:rPr>
        <w:t xml:space="preserve">20.6.4 </w:t>
      </w:r>
      <w:r>
        <w:rPr>
          <w:rFonts w:hint="eastAsia" w:ascii="黑体" w:eastAsia="黑体"/>
        </w:rPr>
        <w:t>保险金不足的补偿</w:t>
      </w:r>
    </w:p>
    <w:p w14:paraId="5193B9CA">
      <w:pPr>
        <w:spacing w:line="400" w:lineRule="exact"/>
        <w:ind w:firstLine="420" w:firstLineChars="200"/>
      </w:pPr>
      <w:r>
        <w:rPr>
          <w:rFonts w:hint="eastAsia"/>
        </w:rPr>
        <w:t>保险金不足以补偿损失的，应由乙方和（或）甲方按合同约定负责补偿。</w:t>
      </w:r>
    </w:p>
    <w:p w14:paraId="5B36695B">
      <w:pPr>
        <w:spacing w:line="400" w:lineRule="exact"/>
        <w:ind w:firstLine="420" w:firstLineChars="200"/>
        <w:rPr>
          <w:rFonts w:ascii="黑体" w:eastAsia="黑体"/>
        </w:rPr>
      </w:pPr>
      <w:r>
        <w:rPr>
          <w:rFonts w:hint="eastAsia"/>
        </w:rPr>
        <w:t xml:space="preserve">20.6.5 </w:t>
      </w:r>
      <w:r>
        <w:rPr>
          <w:rFonts w:hint="eastAsia" w:ascii="黑体" w:eastAsia="黑体"/>
        </w:rPr>
        <w:t>未按约定投保的补救</w:t>
      </w:r>
    </w:p>
    <w:p w14:paraId="460C4CEB">
      <w:pPr>
        <w:spacing w:line="400" w:lineRule="exact"/>
        <w:ind w:firstLine="420" w:firstLineChars="200"/>
        <w:rPr>
          <w:rFonts w:ascii="黑体" w:eastAsia="黑体"/>
        </w:rPr>
      </w:pPr>
      <w:r>
        <w:rPr>
          <w:rFonts w:hint="eastAsia"/>
        </w:rPr>
        <w:t>（1）由于负有投保义务的一方当事人未按合同约定办理保险，或未能使保险持续有效的，另一方当事人可代为办理，所需费用由对方当事人承担。</w:t>
      </w:r>
    </w:p>
    <w:p w14:paraId="3CEBA4D5">
      <w:pPr>
        <w:spacing w:line="400" w:lineRule="exact"/>
        <w:ind w:firstLine="420" w:firstLineChars="200"/>
      </w:pPr>
      <w:r>
        <w:rPr>
          <w:rFonts w:hint="eastAsia"/>
        </w:rPr>
        <w:t>（2）由于负有投保义务的一方当事人未按合同约定办理某项保险，导致受益人未能得到保险人的赔偿，原应从该项保险得到的保险金应由负有投保义务的一方当事人支付。</w:t>
      </w:r>
    </w:p>
    <w:p w14:paraId="761D73A8">
      <w:pPr>
        <w:spacing w:line="400" w:lineRule="exact"/>
        <w:ind w:firstLine="420" w:firstLineChars="200"/>
        <w:rPr>
          <w:rFonts w:ascii="黑体" w:eastAsia="黑体"/>
        </w:rPr>
      </w:pPr>
      <w:r>
        <w:rPr>
          <w:rFonts w:hint="eastAsia"/>
        </w:rPr>
        <w:t xml:space="preserve">20.6.6 </w:t>
      </w:r>
      <w:r>
        <w:rPr>
          <w:rFonts w:hint="eastAsia" w:ascii="黑体" w:eastAsia="黑体"/>
        </w:rPr>
        <w:t>报告义务</w:t>
      </w:r>
    </w:p>
    <w:p w14:paraId="5E698163">
      <w:pPr>
        <w:spacing w:line="400" w:lineRule="exact"/>
        <w:ind w:firstLine="420" w:firstLineChars="200"/>
      </w:pPr>
      <w:r>
        <w:rPr>
          <w:rFonts w:hint="eastAsia"/>
        </w:rPr>
        <w:t>当保险事故发生时，投保人应按照保险单规定的条件和期限及时向保险人报告。</w:t>
      </w:r>
    </w:p>
    <w:p w14:paraId="6A8FD07B">
      <w:pPr>
        <w:pStyle w:val="254"/>
        <w:spacing w:before="0"/>
        <w:outlineLvl w:val="0"/>
      </w:pPr>
      <w:r>
        <w:rPr>
          <w:rFonts w:hint="eastAsia"/>
        </w:rPr>
        <w:t>21. 不可抗力</w:t>
      </w:r>
    </w:p>
    <w:p w14:paraId="1D77A008">
      <w:pPr>
        <w:pStyle w:val="255"/>
        <w:outlineLvl w:val="0"/>
      </w:pPr>
      <w:r>
        <w:rPr>
          <w:rFonts w:hint="eastAsia"/>
        </w:rPr>
        <w:t>21.1 不可抗力的确认</w:t>
      </w:r>
    </w:p>
    <w:p w14:paraId="555A7FBF">
      <w:pPr>
        <w:spacing w:line="400" w:lineRule="exact"/>
        <w:ind w:firstLine="420" w:firstLineChars="200"/>
      </w:pPr>
      <w:r>
        <w:rPr>
          <w:rFonts w:hint="eastAsia"/>
        </w:rPr>
        <w:t>21.1.1 不可抗力是指乙方和甲方在订立合同时不可预见，在工程施工过程中不可避免发生并不能克服的自然灾害和社会性突发事件，如地震、海啸、瘟疫、水灾、骚乱、暴动、战争和专用合同条款约定的其他情形。</w:t>
      </w:r>
    </w:p>
    <w:p w14:paraId="63BB96A4">
      <w:pPr>
        <w:spacing w:line="400" w:lineRule="exact"/>
        <w:ind w:firstLine="420" w:firstLineChars="200"/>
      </w:pPr>
      <w:r>
        <w:rPr>
          <w:rFonts w:hint="eastAsia"/>
        </w:rPr>
        <w:t>21.1.2 不可抗力发生后，甲方和乙方应及时认真统计所造成的损失，收集不可抗力造成损失的证据。合同双方对是否属于不可抗力或其损失的意见不一致的，由监理人按第3.5款商定或确定。发生争议时，按第24条的约定办理。</w:t>
      </w:r>
    </w:p>
    <w:p w14:paraId="421C9B57">
      <w:pPr>
        <w:pStyle w:val="255"/>
        <w:outlineLvl w:val="0"/>
      </w:pPr>
      <w:r>
        <w:rPr>
          <w:rFonts w:hint="eastAsia"/>
        </w:rPr>
        <w:t>21.2 不可抗力的通知</w:t>
      </w:r>
    </w:p>
    <w:p w14:paraId="00459EF0">
      <w:pPr>
        <w:spacing w:line="400" w:lineRule="exact"/>
        <w:ind w:firstLine="420" w:firstLineChars="200"/>
      </w:pPr>
      <w:r>
        <w:rPr>
          <w:rFonts w:hint="eastAsia"/>
        </w:rPr>
        <w:t>21.2.1 合同一方当事人遇到不可抗力事件，使其履行合同义务受到阻碍时，应立即通知合同另一方当事人和监理人，书面说明不可抗力和受阻碍的详细情况，并提供必要的证明。</w:t>
      </w:r>
    </w:p>
    <w:p w14:paraId="78DCFCA4">
      <w:pPr>
        <w:spacing w:line="400" w:lineRule="exact"/>
        <w:ind w:firstLine="420" w:firstLineChars="200"/>
      </w:pPr>
      <w:r>
        <w:rPr>
          <w:rFonts w:hint="eastAsia"/>
        </w:rPr>
        <w:t>21.2.2 如不可抗力持续发生，合同一方当事人应及时向合同另一方当事人和监理人提交中间报告，说明不可抗力和履行合同受阻的情况，并于不可抗力事件结束后28天内提交最终报告及有关资料。</w:t>
      </w:r>
    </w:p>
    <w:p w14:paraId="0CEA1B0C">
      <w:pPr>
        <w:pStyle w:val="255"/>
        <w:outlineLvl w:val="0"/>
      </w:pPr>
      <w:r>
        <w:rPr>
          <w:rFonts w:hint="eastAsia"/>
        </w:rPr>
        <w:t>21.3 不可抗力后果及其处理</w:t>
      </w:r>
    </w:p>
    <w:p w14:paraId="573C926B">
      <w:pPr>
        <w:spacing w:line="400" w:lineRule="exact"/>
        <w:ind w:firstLine="420" w:firstLineChars="200"/>
      </w:pPr>
      <w:r>
        <w:rPr>
          <w:rFonts w:hint="eastAsia"/>
        </w:rPr>
        <w:t xml:space="preserve">21.3.1 </w:t>
      </w:r>
      <w:r>
        <w:rPr>
          <w:rFonts w:hint="eastAsia" w:ascii="黑体" w:eastAsia="黑体"/>
        </w:rPr>
        <w:t>不可抗力造成损害的责任</w:t>
      </w:r>
    </w:p>
    <w:p w14:paraId="4B2C7A0C">
      <w:pPr>
        <w:spacing w:line="400" w:lineRule="exact"/>
        <w:ind w:firstLine="420" w:firstLineChars="200"/>
      </w:pPr>
      <w:r>
        <w:rPr>
          <w:rFonts w:hint="eastAsia"/>
        </w:rPr>
        <w:t>除专用合同条款另有约定外，不可抗力导致的人员伤亡、财产损失、费用增加和（或）工期延误等后果，由合同双方按以下原则承担：</w:t>
      </w:r>
    </w:p>
    <w:p w14:paraId="388DAF08">
      <w:pPr>
        <w:spacing w:line="400" w:lineRule="exact"/>
        <w:ind w:firstLine="718" w:firstLineChars="342"/>
      </w:pPr>
      <w:r>
        <w:rPr>
          <w:rFonts w:hint="eastAsia"/>
        </w:rPr>
        <w:t>（1）永久工程，包括已运至施工场地的材料和工程设备的损害，以及因工程损害造成的第三者人员伤亡和财产损失由甲方承担；</w:t>
      </w:r>
    </w:p>
    <w:p w14:paraId="63F14F40">
      <w:pPr>
        <w:spacing w:line="400" w:lineRule="exact"/>
        <w:ind w:firstLine="718" w:firstLineChars="342"/>
      </w:pPr>
      <w:r>
        <w:rPr>
          <w:rFonts w:hint="eastAsia"/>
        </w:rPr>
        <w:t>（2）乙方设备的损坏由乙方承担；</w:t>
      </w:r>
    </w:p>
    <w:p w14:paraId="3A3D3651">
      <w:pPr>
        <w:spacing w:line="400" w:lineRule="exact"/>
        <w:ind w:firstLine="718" w:firstLineChars="342"/>
      </w:pPr>
      <w:r>
        <w:rPr>
          <w:rFonts w:hint="eastAsia"/>
        </w:rPr>
        <w:t>（3）甲方和乙方各自承担其人员伤亡和其他财产损失及其相关费用；</w:t>
      </w:r>
    </w:p>
    <w:p w14:paraId="56C3AB84">
      <w:pPr>
        <w:spacing w:line="400" w:lineRule="exact"/>
        <w:ind w:firstLine="718" w:firstLineChars="342"/>
      </w:pPr>
      <w:r>
        <w:rPr>
          <w:rFonts w:hint="eastAsia"/>
        </w:rPr>
        <w:t>（4）乙方的停工损失由乙方承担，但停工期间应监理人要求照管工程和清理、修复工程的金额由甲方承担；</w:t>
      </w:r>
    </w:p>
    <w:p w14:paraId="2325D70B">
      <w:pPr>
        <w:spacing w:line="400" w:lineRule="exact"/>
        <w:ind w:firstLine="718" w:firstLineChars="342"/>
      </w:pPr>
      <w:r>
        <w:rPr>
          <w:rFonts w:hint="eastAsia"/>
        </w:rPr>
        <w:t>（5）不能按期竣工的，应合理延长工期，乙方不需支付逾期竣工违约金。甲方要求赶工的，乙方应采取赶工措施，赶工费用由甲方承担。</w:t>
      </w:r>
    </w:p>
    <w:p w14:paraId="06CE9C0F">
      <w:pPr>
        <w:spacing w:line="400" w:lineRule="exact"/>
        <w:ind w:firstLine="420" w:firstLineChars="200"/>
      </w:pPr>
      <w:r>
        <w:rPr>
          <w:rFonts w:hint="eastAsia"/>
        </w:rPr>
        <w:t xml:space="preserve">21.3.2 </w:t>
      </w:r>
      <w:r>
        <w:rPr>
          <w:rFonts w:hint="eastAsia" w:ascii="黑体" w:eastAsia="黑体"/>
        </w:rPr>
        <w:t>延迟履行期间发生的不可抗力</w:t>
      </w:r>
    </w:p>
    <w:p w14:paraId="1C3F97E5">
      <w:pPr>
        <w:spacing w:line="400" w:lineRule="exact"/>
        <w:ind w:firstLine="420" w:firstLineChars="200"/>
      </w:pPr>
      <w:r>
        <w:rPr>
          <w:rFonts w:hint="eastAsia"/>
        </w:rPr>
        <w:t>合同一方当事人延迟履行，在延迟履行期间发生不可抗力的，不免除其责任。</w:t>
      </w:r>
    </w:p>
    <w:p w14:paraId="2F5989F7">
      <w:pPr>
        <w:spacing w:line="400" w:lineRule="exact"/>
        <w:ind w:firstLine="420" w:firstLineChars="200"/>
      </w:pPr>
      <w:r>
        <w:rPr>
          <w:rFonts w:hint="eastAsia"/>
        </w:rPr>
        <w:t xml:space="preserve">21.3.3 </w:t>
      </w:r>
      <w:r>
        <w:rPr>
          <w:rFonts w:hint="eastAsia" w:ascii="黑体" w:eastAsia="黑体"/>
        </w:rPr>
        <w:t>避免和减少不可抗力损失</w:t>
      </w:r>
    </w:p>
    <w:p w14:paraId="59D80042">
      <w:pPr>
        <w:spacing w:line="400" w:lineRule="exact"/>
        <w:ind w:firstLine="420" w:firstLineChars="200"/>
      </w:pPr>
      <w:r>
        <w:rPr>
          <w:rFonts w:hint="eastAsia"/>
        </w:rPr>
        <w:t>不可抗力发生后，甲方和乙方均应采取措施尽量避免和减少损失的扩大，任何一方没有采取有效措施导致损失扩大的，应对扩大的损失承担责任。</w:t>
      </w:r>
    </w:p>
    <w:p w14:paraId="5EA62D16">
      <w:pPr>
        <w:spacing w:line="400" w:lineRule="exact"/>
        <w:ind w:firstLine="420" w:firstLineChars="200"/>
      </w:pPr>
      <w:r>
        <w:rPr>
          <w:rFonts w:hint="eastAsia"/>
        </w:rPr>
        <w:t xml:space="preserve">21.3.4 </w:t>
      </w:r>
      <w:r>
        <w:rPr>
          <w:rFonts w:hint="eastAsia" w:ascii="黑体" w:eastAsia="黑体"/>
        </w:rPr>
        <w:t>因不可抗力解除合同</w:t>
      </w:r>
    </w:p>
    <w:p w14:paraId="235B6577">
      <w:pPr>
        <w:spacing w:line="400" w:lineRule="exact"/>
        <w:ind w:firstLine="420" w:firstLineChars="200"/>
      </w:pPr>
      <w:r>
        <w:rPr>
          <w:rFonts w:hint="eastAsia"/>
        </w:rPr>
        <w:t>合同一方当事人因不可抗力不能履行合同的，应当及时通知对方解除合同。合同解除后，乙方应按照第22.2.5项约定撤离施工场地。已经订货的材料、设备由订货方负责退货或解除订货合同，不能退还的货款和因退货、解除订货合同发生的费用，由甲方承担，因未及时退货造成的损失由责任方承担。合同解除后的付款，参照第22.2.4项约定，由监理人按第3.5款商定或确定。</w:t>
      </w:r>
    </w:p>
    <w:p w14:paraId="2C91E56A">
      <w:pPr>
        <w:pStyle w:val="254"/>
        <w:spacing w:before="0"/>
        <w:outlineLvl w:val="0"/>
      </w:pPr>
      <w:r>
        <w:rPr>
          <w:rFonts w:hint="eastAsia"/>
        </w:rPr>
        <w:t>22. 违约</w:t>
      </w:r>
    </w:p>
    <w:p w14:paraId="1C8DEEF2">
      <w:pPr>
        <w:pStyle w:val="255"/>
        <w:outlineLvl w:val="0"/>
      </w:pPr>
      <w:r>
        <w:rPr>
          <w:rFonts w:hint="eastAsia"/>
        </w:rPr>
        <w:t>22.1 乙方违约</w:t>
      </w:r>
    </w:p>
    <w:p w14:paraId="055019F3">
      <w:pPr>
        <w:spacing w:line="400" w:lineRule="exact"/>
        <w:ind w:firstLine="420" w:firstLineChars="200"/>
      </w:pPr>
      <w:r>
        <w:rPr>
          <w:rFonts w:hint="eastAsia"/>
        </w:rPr>
        <w:t>22.1.1</w:t>
      </w:r>
      <w:r>
        <w:rPr>
          <w:rFonts w:hint="eastAsia" w:ascii="黑体" w:eastAsia="黑体"/>
        </w:rPr>
        <w:t xml:space="preserve"> 乙方违约的情形</w:t>
      </w:r>
    </w:p>
    <w:p w14:paraId="393D6E7F">
      <w:pPr>
        <w:spacing w:line="400" w:lineRule="exact"/>
        <w:ind w:firstLine="420" w:firstLineChars="200"/>
      </w:pPr>
      <w:r>
        <w:rPr>
          <w:rFonts w:hint="eastAsia"/>
        </w:rPr>
        <w:t>在履行合同过程中发生的下列情况属乙方违约：</w:t>
      </w:r>
    </w:p>
    <w:p w14:paraId="301E6947">
      <w:pPr>
        <w:spacing w:line="400" w:lineRule="exact"/>
        <w:ind w:firstLine="718" w:firstLineChars="342"/>
      </w:pPr>
      <w:r>
        <w:rPr>
          <w:rFonts w:hint="eastAsia"/>
        </w:rPr>
        <w:t>（1）乙方违反第1.8款或第4.3款的约定，私自将合同的全部或部分权利转让给其他人，或私自将合同的全部或部分义务转移给其他人；</w:t>
      </w:r>
    </w:p>
    <w:p w14:paraId="5DCFC92E">
      <w:pPr>
        <w:spacing w:line="400" w:lineRule="exact"/>
        <w:ind w:firstLine="718" w:firstLineChars="342"/>
      </w:pPr>
      <w:r>
        <w:rPr>
          <w:rFonts w:hint="eastAsia"/>
        </w:rPr>
        <w:t>（2）乙方违反第5.3款或第6.4款的约定，未经监理人批准，私自将已按合同约定进入施工场地的施工设备、临时设施或材料撤离施工场地；</w:t>
      </w:r>
    </w:p>
    <w:p w14:paraId="3F5472F6">
      <w:pPr>
        <w:spacing w:line="400" w:lineRule="exact"/>
        <w:ind w:firstLine="718" w:firstLineChars="342"/>
      </w:pPr>
      <w:r>
        <w:rPr>
          <w:rFonts w:hint="eastAsia"/>
        </w:rPr>
        <w:t>（3）乙方违反第5.4款的约定使用了不合格材料或工程设备，工程质量达不到标准要求，又拒绝清除不合格工程；</w:t>
      </w:r>
    </w:p>
    <w:p w14:paraId="392CC273">
      <w:pPr>
        <w:spacing w:line="400" w:lineRule="exact"/>
        <w:ind w:firstLine="718" w:firstLineChars="342"/>
      </w:pPr>
      <w:r>
        <w:rPr>
          <w:rFonts w:hint="eastAsia"/>
        </w:rPr>
        <w:t>（4）乙方未能按合同进度计划及时完成合同约定的工作，已造成或预期造成工期延误；</w:t>
      </w:r>
    </w:p>
    <w:p w14:paraId="399B5791">
      <w:pPr>
        <w:spacing w:line="400" w:lineRule="exact"/>
        <w:ind w:firstLine="718" w:firstLineChars="342"/>
      </w:pPr>
      <w:r>
        <w:rPr>
          <w:rFonts w:hint="eastAsia"/>
        </w:rPr>
        <w:t>（5）乙方在缺陷责任期内，未能对工程接收证书所列的缺陷清单的内容或缺陷责任期内发生的缺陷进行修复，而又拒绝按监理人指示再进行修补；</w:t>
      </w:r>
    </w:p>
    <w:p w14:paraId="0F335D7B">
      <w:pPr>
        <w:spacing w:line="400" w:lineRule="exact"/>
        <w:ind w:firstLine="718" w:firstLineChars="342"/>
      </w:pPr>
      <w:r>
        <w:rPr>
          <w:rFonts w:hint="eastAsia"/>
        </w:rPr>
        <w:t>（6）乙方无法继续履行或明确表示不履行或实质上已停止履行合同；</w:t>
      </w:r>
    </w:p>
    <w:p w14:paraId="3D75D458">
      <w:pPr>
        <w:spacing w:line="400" w:lineRule="exact"/>
        <w:ind w:firstLine="718" w:firstLineChars="342"/>
      </w:pPr>
      <w:r>
        <w:rPr>
          <w:rFonts w:hint="eastAsia"/>
        </w:rPr>
        <w:t>（7）乙方不按合同约定履行义务的其他情况。</w:t>
      </w:r>
    </w:p>
    <w:p w14:paraId="60DBEA95">
      <w:pPr>
        <w:spacing w:line="400" w:lineRule="exact"/>
        <w:ind w:firstLine="420" w:firstLineChars="200"/>
        <w:rPr>
          <w:rFonts w:ascii="黑体" w:eastAsia="黑体"/>
        </w:rPr>
      </w:pPr>
      <w:r>
        <w:rPr>
          <w:rFonts w:hint="eastAsia"/>
        </w:rPr>
        <w:t>22.1.2</w:t>
      </w:r>
      <w:r>
        <w:rPr>
          <w:rFonts w:hint="eastAsia" w:ascii="黑体" w:eastAsia="黑体"/>
        </w:rPr>
        <w:t xml:space="preserve"> 对乙方违约的处理</w:t>
      </w:r>
    </w:p>
    <w:p w14:paraId="40236A22">
      <w:pPr>
        <w:spacing w:line="400" w:lineRule="exact"/>
        <w:ind w:firstLine="718" w:firstLineChars="342"/>
      </w:pPr>
      <w:r>
        <w:rPr>
          <w:rFonts w:hint="eastAsia"/>
        </w:rPr>
        <w:t>（1）乙方发生第22.1.1（6）目约定的违约情况时，甲方可通知乙方立即解除合同，并按有关法律处理。</w:t>
      </w:r>
    </w:p>
    <w:p w14:paraId="2E3F2811">
      <w:pPr>
        <w:spacing w:line="400" w:lineRule="exact"/>
        <w:ind w:firstLine="718" w:firstLineChars="342"/>
      </w:pPr>
      <w:r>
        <w:rPr>
          <w:rFonts w:hint="eastAsia"/>
        </w:rPr>
        <w:t>（2）乙方发生除第22.1.1（6）目约定以外的其他违约情况时，监理人可向乙方发出整改通知，要求其在指定的期限内改正。乙方应承担其违约所引起的费用增加和（或）工期延误。</w:t>
      </w:r>
    </w:p>
    <w:p w14:paraId="6E998349">
      <w:pPr>
        <w:spacing w:line="400" w:lineRule="exact"/>
        <w:ind w:firstLine="718" w:firstLineChars="342"/>
      </w:pPr>
      <w:r>
        <w:rPr>
          <w:rFonts w:hint="eastAsia"/>
        </w:rPr>
        <w:t>（3）经检查证明乙方已采取了有效措施纠正违约行为，具备复工条件的，可由监理人签发复工通知复工。</w:t>
      </w:r>
    </w:p>
    <w:p w14:paraId="12D89785">
      <w:pPr>
        <w:spacing w:line="400" w:lineRule="exact"/>
        <w:ind w:firstLine="420" w:firstLineChars="200"/>
        <w:rPr>
          <w:rFonts w:ascii="黑体" w:eastAsia="黑体"/>
        </w:rPr>
      </w:pPr>
      <w:r>
        <w:rPr>
          <w:rFonts w:hint="eastAsia"/>
        </w:rPr>
        <w:t>22.1.3</w:t>
      </w:r>
      <w:r>
        <w:rPr>
          <w:rFonts w:hint="eastAsia" w:ascii="黑体" w:eastAsia="黑体"/>
        </w:rPr>
        <w:t xml:space="preserve"> 乙方违约解除合同</w:t>
      </w:r>
    </w:p>
    <w:p w14:paraId="18008104">
      <w:pPr>
        <w:spacing w:line="400" w:lineRule="exact"/>
        <w:ind w:firstLine="420" w:firstLineChars="200"/>
      </w:pPr>
      <w:r>
        <w:rPr>
          <w:rFonts w:hint="eastAsia"/>
        </w:rPr>
        <w:t>监理人发出整改通知28天后，乙方仍不纠正违约行为的，甲方可向乙方发出解除合同通知。合同解除后，甲方可派员进驻施工场地，另行组织人员或委托其他乙方施工。甲方因继续完成该工程的需要，有权扣留使用乙方在现场的材料、设备和临时设施。但甲方的这一行动不免除乙方应承担的违约责任，也不影响甲方根据合同约定享有的索赔权利。</w:t>
      </w:r>
    </w:p>
    <w:p w14:paraId="71FF4553">
      <w:pPr>
        <w:spacing w:line="400" w:lineRule="exact"/>
        <w:ind w:firstLine="420" w:firstLineChars="200"/>
        <w:rPr>
          <w:rFonts w:ascii="黑体" w:eastAsia="黑体"/>
        </w:rPr>
      </w:pPr>
      <w:r>
        <w:rPr>
          <w:rFonts w:hint="eastAsia"/>
        </w:rPr>
        <w:t>22.1.4</w:t>
      </w:r>
      <w:r>
        <w:rPr>
          <w:rFonts w:hint="eastAsia" w:ascii="黑体" w:eastAsia="黑体"/>
        </w:rPr>
        <w:t xml:space="preserve"> 合同解除后的估价、付款和结清</w:t>
      </w:r>
    </w:p>
    <w:p w14:paraId="0CD43119">
      <w:pPr>
        <w:spacing w:line="400" w:lineRule="exact"/>
        <w:ind w:firstLine="718" w:firstLineChars="342"/>
      </w:pPr>
      <w:r>
        <w:rPr>
          <w:rFonts w:hint="eastAsia"/>
        </w:rPr>
        <w:t>（1）合同解除后，监理人按第3.5款商定或确定乙方实际完成工作的价值，以及乙方已提供的材料、施工设备、工程设备和临时工程等的价值。</w:t>
      </w:r>
    </w:p>
    <w:p w14:paraId="5A1CC88C">
      <w:pPr>
        <w:spacing w:line="400" w:lineRule="exact"/>
        <w:ind w:firstLine="718" w:firstLineChars="342"/>
      </w:pPr>
      <w:r>
        <w:rPr>
          <w:rFonts w:hint="eastAsia"/>
        </w:rPr>
        <w:t>（2）合同解除后，甲方应暂停对乙方的一切付款，查清各项付款和已扣款金额，包括乙方应支付的违约金。</w:t>
      </w:r>
    </w:p>
    <w:p w14:paraId="4B43A1E4">
      <w:pPr>
        <w:spacing w:line="400" w:lineRule="exact"/>
        <w:ind w:firstLine="718" w:firstLineChars="342"/>
      </w:pPr>
      <w:r>
        <w:rPr>
          <w:rFonts w:hint="eastAsia"/>
        </w:rPr>
        <w:t>（3）合同解除后，甲方应按第23.4款的约定向乙方索赔由于解除合同给甲方造成的损失。</w:t>
      </w:r>
    </w:p>
    <w:p w14:paraId="376343E7">
      <w:pPr>
        <w:spacing w:line="400" w:lineRule="exact"/>
        <w:ind w:firstLine="718" w:firstLineChars="342"/>
      </w:pPr>
      <w:r>
        <w:rPr>
          <w:rFonts w:hint="eastAsia"/>
        </w:rPr>
        <w:t>（4）合同双方确认上述往来款项后，出具最终结清付款证书，结清全部合同款项。</w:t>
      </w:r>
    </w:p>
    <w:p w14:paraId="387F9259">
      <w:pPr>
        <w:spacing w:line="400" w:lineRule="exact"/>
        <w:ind w:firstLine="718" w:firstLineChars="342"/>
      </w:pPr>
      <w:r>
        <w:rPr>
          <w:rFonts w:hint="eastAsia"/>
        </w:rPr>
        <w:t>（5）甲方和乙方未能就解除合同后的结清达成一致而形成争议的，按第24条的约定办理。</w:t>
      </w:r>
    </w:p>
    <w:p w14:paraId="7157DFBB">
      <w:pPr>
        <w:spacing w:line="400" w:lineRule="exact"/>
        <w:ind w:firstLine="420" w:firstLineChars="200"/>
        <w:rPr>
          <w:rFonts w:ascii="黑体" w:eastAsia="黑体"/>
        </w:rPr>
      </w:pPr>
      <w:r>
        <w:rPr>
          <w:rFonts w:hint="eastAsia"/>
        </w:rPr>
        <w:t>22.1.5</w:t>
      </w:r>
      <w:r>
        <w:rPr>
          <w:rFonts w:hint="eastAsia" w:ascii="黑体" w:eastAsia="黑体"/>
        </w:rPr>
        <w:t xml:space="preserve"> 协议利益的转让</w:t>
      </w:r>
    </w:p>
    <w:p w14:paraId="4AB2C440">
      <w:pPr>
        <w:spacing w:line="400" w:lineRule="exact"/>
        <w:ind w:firstLine="420" w:firstLineChars="200"/>
      </w:pPr>
      <w:r>
        <w:rPr>
          <w:rFonts w:hint="eastAsia"/>
        </w:rPr>
        <w:t>因乙方违约解除合同的，甲方有权要求乙方将其为实施合同而签订的材料和设备的订货协议或任何服务协议利益转让给甲方，并在解除合同后的14天内，依法办理转让手续。</w:t>
      </w:r>
    </w:p>
    <w:p w14:paraId="2C5586A3">
      <w:pPr>
        <w:spacing w:line="400" w:lineRule="exact"/>
        <w:ind w:firstLine="420" w:firstLineChars="200"/>
        <w:rPr>
          <w:rFonts w:ascii="黑体" w:eastAsia="黑体"/>
        </w:rPr>
      </w:pPr>
      <w:r>
        <w:rPr>
          <w:rFonts w:hint="eastAsia"/>
        </w:rPr>
        <w:t>22.1.6</w:t>
      </w:r>
      <w:r>
        <w:rPr>
          <w:rFonts w:hint="eastAsia" w:ascii="黑体" w:eastAsia="黑体"/>
        </w:rPr>
        <w:t xml:space="preserve"> 紧急情况下无能力或不愿进行抢救</w:t>
      </w:r>
    </w:p>
    <w:p w14:paraId="35B4C2D4">
      <w:pPr>
        <w:spacing w:line="400" w:lineRule="exact"/>
        <w:ind w:firstLine="420" w:firstLineChars="200"/>
      </w:pPr>
      <w:r>
        <w:rPr>
          <w:rFonts w:hint="eastAsia"/>
        </w:rPr>
        <w:t>在工程实施期间或缺陷责任期内发生危及工程安全的事件，监理人通知乙方进行抢救，乙方声明无能力或不愿立即执行的，甲方有权雇佣其他人员进行抢救。此类抢救按合同约定属于乙方义务的，由此发生的金额和（或）工期延误由乙方承担。</w:t>
      </w:r>
    </w:p>
    <w:p w14:paraId="4388FAA5">
      <w:pPr>
        <w:pStyle w:val="255"/>
        <w:outlineLvl w:val="0"/>
      </w:pPr>
      <w:r>
        <w:rPr>
          <w:rFonts w:hint="eastAsia"/>
        </w:rPr>
        <w:t>22.2 甲方违约</w:t>
      </w:r>
    </w:p>
    <w:p w14:paraId="64D792BB">
      <w:pPr>
        <w:spacing w:line="400" w:lineRule="exact"/>
        <w:ind w:firstLine="420" w:firstLineChars="200"/>
        <w:rPr>
          <w:rFonts w:ascii="黑体" w:eastAsia="黑体"/>
        </w:rPr>
      </w:pPr>
      <w:r>
        <w:rPr>
          <w:rFonts w:hint="eastAsia"/>
        </w:rPr>
        <w:t xml:space="preserve">22.2.1 </w:t>
      </w:r>
      <w:r>
        <w:rPr>
          <w:rFonts w:hint="eastAsia" w:ascii="黑体" w:eastAsia="黑体"/>
        </w:rPr>
        <w:t>甲方违约的情形</w:t>
      </w:r>
    </w:p>
    <w:p w14:paraId="6F80B6BE">
      <w:pPr>
        <w:spacing w:line="400" w:lineRule="exact"/>
        <w:ind w:firstLine="420" w:firstLineChars="200"/>
      </w:pPr>
      <w:r>
        <w:rPr>
          <w:rFonts w:hint="eastAsia"/>
        </w:rPr>
        <w:t>在履行合同过程中发生的下列情形，属甲方违约：</w:t>
      </w:r>
    </w:p>
    <w:p w14:paraId="73C0F8A7">
      <w:pPr>
        <w:spacing w:line="400" w:lineRule="exact"/>
        <w:ind w:firstLine="718" w:firstLineChars="342"/>
      </w:pPr>
      <w:r>
        <w:rPr>
          <w:rFonts w:hint="eastAsia"/>
        </w:rPr>
        <w:t>（1）甲方未能按合同约定支付预付款或合同价款，或拖延、拒绝批准付款申请和支付凭证，导致付款延误的；</w:t>
      </w:r>
    </w:p>
    <w:p w14:paraId="5EB25672">
      <w:pPr>
        <w:spacing w:line="400" w:lineRule="exact"/>
        <w:ind w:firstLine="718" w:firstLineChars="342"/>
      </w:pPr>
      <w:r>
        <w:rPr>
          <w:rFonts w:hint="eastAsia"/>
        </w:rPr>
        <w:t>（2）甲方原因造成停工的；</w:t>
      </w:r>
    </w:p>
    <w:p w14:paraId="17ADCDEB">
      <w:pPr>
        <w:spacing w:line="400" w:lineRule="exact"/>
        <w:ind w:firstLine="718" w:firstLineChars="342"/>
      </w:pPr>
      <w:r>
        <w:rPr>
          <w:rFonts w:hint="eastAsia"/>
        </w:rPr>
        <w:t>（3）监理人无正当理由没有在约定期限内发出复工指示，导致乙方无法复工的；</w:t>
      </w:r>
    </w:p>
    <w:p w14:paraId="53907C81">
      <w:pPr>
        <w:spacing w:line="400" w:lineRule="exact"/>
        <w:ind w:firstLine="718" w:firstLineChars="342"/>
      </w:pPr>
      <w:r>
        <w:rPr>
          <w:rFonts w:hint="eastAsia"/>
        </w:rPr>
        <w:t>（4）甲方无法继续履行或明确表示不履行或实质上已停止履行合同的；</w:t>
      </w:r>
    </w:p>
    <w:p w14:paraId="1807988F">
      <w:pPr>
        <w:spacing w:line="400" w:lineRule="exact"/>
        <w:ind w:firstLine="718" w:firstLineChars="342"/>
      </w:pPr>
      <w:r>
        <w:rPr>
          <w:rFonts w:hint="eastAsia"/>
        </w:rPr>
        <w:t>（5）甲方不履行合同约定其他义务的。</w:t>
      </w:r>
    </w:p>
    <w:p w14:paraId="46274067">
      <w:pPr>
        <w:spacing w:line="400" w:lineRule="exact"/>
        <w:ind w:firstLine="420" w:firstLineChars="200"/>
      </w:pPr>
      <w:r>
        <w:rPr>
          <w:rFonts w:hint="eastAsia"/>
        </w:rPr>
        <w:t>22.2.2</w:t>
      </w:r>
      <w:r>
        <w:rPr>
          <w:rFonts w:hint="eastAsia" w:ascii="黑体" w:eastAsia="黑体"/>
        </w:rPr>
        <w:t xml:space="preserve"> 乙方有权暂停施工</w:t>
      </w:r>
    </w:p>
    <w:p w14:paraId="5E65CAF9">
      <w:pPr>
        <w:spacing w:line="400" w:lineRule="exact"/>
        <w:ind w:firstLine="420" w:firstLineChars="200"/>
      </w:pPr>
      <w:r>
        <w:rPr>
          <w:rFonts w:hint="eastAsia"/>
        </w:rPr>
        <w:t>甲方发生除第22.2.1（4）目以外的违约情况时，乙方可向甲方发出通知，要求甲方采取有效措施纠正违约行为。甲方收到乙方通知后的28天内仍不履行合同义务，乙方有权暂停施工，并通知监理人，甲方应承担由此增加的费用和（或）工期延误，并支付乙方合理利润。</w:t>
      </w:r>
    </w:p>
    <w:p w14:paraId="4F3D483E">
      <w:pPr>
        <w:spacing w:line="400" w:lineRule="exact"/>
        <w:ind w:firstLine="420" w:firstLineChars="200"/>
      </w:pPr>
      <w:r>
        <w:rPr>
          <w:rFonts w:hint="eastAsia"/>
        </w:rPr>
        <w:t>22.2.3</w:t>
      </w:r>
      <w:r>
        <w:rPr>
          <w:rFonts w:hint="eastAsia" w:ascii="黑体" w:eastAsia="黑体"/>
        </w:rPr>
        <w:t xml:space="preserve"> 甲方违约解除合同</w:t>
      </w:r>
    </w:p>
    <w:p w14:paraId="4CA5E5DF">
      <w:pPr>
        <w:spacing w:line="400" w:lineRule="exact"/>
        <w:ind w:firstLine="718" w:firstLineChars="342"/>
      </w:pPr>
      <w:r>
        <w:rPr>
          <w:rFonts w:hint="eastAsia"/>
        </w:rPr>
        <w:t>（1）发生第22.2.1（4）目的违约情况时，乙方可书面通知甲方解除合同。</w:t>
      </w:r>
    </w:p>
    <w:p w14:paraId="35D73F3D">
      <w:pPr>
        <w:spacing w:line="400" w:lineRule="exact"/>
        <w:ind w:firstLine="718" w:firstLineChars="342"/>
      </w:pPr>
      <w:r>
        <w:rPr>
          <w:rFonts w:hint="eastAsia"/>
        </w:rPr>
        <w:t>（2）乙方按22.2.2项暂停施工28天后，甲方仍不纠正违约行为的，乙方可向甲方发出解除合同通知。但乙方的这一行动不免除甲方承担的违约责任，也不影响乙方根据合同约定享有的索赔权利。</w:t>
      </w:r>
    </w:p>
    <w:p w14:paraId="4AF90547">
      <w:pPr>
        <w:spacing w:line="400" w:lineRule="exact"/>
        <w:ind w:firstLine="420" w:firstLineChars="200"/>
        <w:rPr>
          <w:rFonts w:ascii="黑体" w:eastAsia="黑体"/>
        </w:rPr>
      </w:pPr>
      <w:r>
        <w:rPr>
          <w:rFonts w:hint="eastAsia"/>
        </w:rPr>
        <w:t>22.2.4</w:t>
      </w:r>
      <w:r>
        <w:rPr>
          <w:rFonts w:hint="eastAsia" w:ascii="黑体" w:eastAsia="黑体"/>
        </w:rPr>
        <w:t xml:space="preserve"> 解除合同后的付款</w:t>
      </w:r>
    </w:p>
    <w:p w14:paraId="66878534">
      <w:pPr>
        <w:spacing w:line="400" w:lineRule="exact"/>
        <w:ind w:firstLine="420" w:firstLineChars="200"/>
      </w:pPr>
      <w:r>
        <w:rPr>
          <w:rFonts w:hint="eastAsia"/>
        </w:rPr>
        <w:t>因甲方违约解除合同的，甲方应在解除合同后28天内向乙方支付下列金额，乙方应在此期限内及时向甲方提交要求支付下列金额的有关资料和凭证：</w:t>
      </w:r>
    </w:p>
    <w:p w14:paraId="300B99F2">
      <w:pPr>
        <w:spacing w:line="400" w:lineRule="exact"/>
        <w:ind w:firstLine="718" w:firstLineChars="342"/>
      </w:pPr>
      <w:r>
        <w:rPr>
          <w:rFonts w:hint="eastAsia"/>
        </w:rPr>
        <w:t>（1）合同解除日以前所完成工作的价款；</w:t>
      </w:r>
    </w:p>
    <w:p w14:paraId="618CCE92">
      <w:pPr>
        <w:spacing w:line="400" w:lineRule="exact"/>
        <w:ind w:firstLine="718" w:firstLineChars="342"/>
      </w:pPr>
      <w:r>
        <w:rPr>
          <w:rFonts w:hint="eastAsia"/>
        </w:rPr>
        <w:t>（2）乙方为该工程施工订购并已付款的材料、工程设备和其他物品的金额。甲方付还后，该材料、工程设备和其他物品归甲方所有；</w:t>
      </w:r>
    </w:p>
    <w:p w14:paraId="0CBF7D1D">
      <w:pPr>
        <w:spacing w:line="400" w:lineRule="exact"/>
        <w:ind w:firstLine="718" w:firstLineChars="342"/>
      </w:pPr>
      <w:r>
        <w:rPr>
          <w:rFonts w:hint="eastAsia"/>
        </w:rPr>
        <w:t>（3）乙方为完成工程所发生的，而甲方未支付的金额；</w:t>
      </w:r>
    </w:p>
    <w:p w14:paraId="384BA415">
      <w:pPr>
        <w:spacing w:line="400" w:lineRule="exact"/>
        <w:ind w:firstLine="718" w:firstLineChars="342"/>
      </w:pPr>
      <w:r>
        <w:rPr>
          <w:rFonts w:hint="eastAsia"/>
        </w:rPr>
        <w:t>（4）乙方撤离施工场地以及遣散乙方人员的金额；</w:t>
      </w:r>
    </w:p>
    <w:p w14:paraId="65444066">
      <w:pPr>
        <w:spacing w:line="400" w:lineRule="exact"/>
        <w:ind w:firstLine="718" w:firstLineChars="342"/>
      </w:pPr>
      <w:r>
        <w:rPr>
          <w:rFonts w:hint="eastAsia"/>
        </w:rPr>
        <w:t>（5）由于解除合同应赔偿的乙方损失；</w:t>
      </w:r>
    </w:p>
    <w:p w14:paraId="2F49AE94">
      <w:pPr>
        <w:spacing w:line="400" w:lineRule="exact"/>
        <w:ind w:firstLine="718" w:firstLineChars="342"/>
      </w:pPr>
      <w:r>
        <w:rPr>
          <w:rFonts w:hint="eastAsia"/>
        </w:rPr>
        <w:t>（6）按合同约定在合同解除日前应支付给乙方的其他金额。</w:t>
      </w:r>
    </w:p>
    <w:p w14:paraId="3EC9E704">
      <w:pPr>
        <w:spacing w:line="400" w:lineRule="exact"/>
        <w:ind w:firstLine="420" w:firstLineChars="200"/>
      </w:pPr>
      <w:r>
        <w:rPr>
          <w:rFonts w:hint="eastAsia"/>
        </w:rPr>
        <w:t>甲方应按本项约定支付上述金额并退还质量保证金和履约担保，但有权要求乙方支付应偿还给甲方的各项金额。</w:t>
      </w:r>
    </w:p>
    <w:p w14:paraId="1BCDF1C2">
      <w:pPr>
        <w:spacing w:line="400" w:lineRule="exact"/>
        <w:ind w:firstLine="420" w:firstLineChars="200"/>
        <w:rPr>
          <w:rFonts w:ascii="黑体" w:eastAsia="黑体"/>
        </w:rPr>
      </w:pPr>
      <w:r>
        <w:rPr>
          <w:rFonts w:hint="eastAsia"/>
        </w:rPr>
        <w:t>22.2.5</w:t>
      </w:r>
      <w:r>
        <w:rPr>
          <w:rFonts w:hint="eastAsia" w:ascii="黑体" w:eastAsia="黑体"/>
        </w:rPr>
        <w:t xml:space="preserve"> 解除合同后的乙方撤离</w:t>
      </w:r>
    </w:p>
    <w:p w14:paraId="3F878AFE">
      <w:pPr>
        <w:spacing w:line="400" w:lineRule="exact"/>
        <w:ind w:firstLine="420" w:firstLineChars="200"/>
      </w:pPr>
      <w:r>
        <w:rPr>
          <w:rFonts w:hint="eastAsia"/>
        </w:rPr>
        <w:t>因甲方违约而解除合同后，乙方应妥善做好已竣工工程和已购材料、设备的保护和移交工作，按甲方要求将乙方设备和人员撤出施工场地。乙方撤出施工场地应遵守第18.7.1项的约定，甲方应为乙方撤出提供必要条件。</w:t>
      </w:r>
    </w:p>
    <w:p w14:paraId="3E0E53CA">
      <w:pPr>
        <w:pStyle w:val="255"/>
        <w:outlineLvl w:val="0"/>
      </w:pPr>
      <w:r>
        <w:rPr>
          <w:rFonts w:hint="eastAsia"/>
        </w:rPr>
        <w:t>22.3 第三人造成的违约</w:t>
      </w:r>
    </w:p>
    <w:p w14:paraId="0E85DB10">
      <w:pPr>
        <w:spacing w:line="400" w:lineRule="exact"/>
        <w:ind w:firstLine="420" w:firstLineChars="200"/>
      </w:pPr>
      <w:r>
        <w:rPr>
          <w:rFonts w:hint="eastAsia"/>
        </w:rPr>
        <w:t>在履行合同过程中，一方当事人因第三人的原因造成违约的，应当向对方当事人承担违约责任。一方当事人和第三人之间的纠纷，依照法律规定或者按照约定解决。</w:t>
      </w:r>
    </w:p>
    <w:p w14:paraId="525D7F4A">
      <w:pPr>
        <w:pStyle w:val="254"/>
        <w:spacing w:before="0"/>
        <w:outlineLvl w:val="0"/>
      </w:pPr>
      <w:r>
        <w:rPr>
          <w:rFonts w:hint="eastAsia"/>
        </w:rPr>
        <w:t>23. 索赔</w:t>
      </w:r>
    </w:p>
    <w:p w14:paraId="293F7865">
      <w:pPr>
        <w:pStyle w:val="255"/>
        <w:outlineLvl w:val="0"/>
      </w:pPr>
      <w:r>
        <w:rPr>
          <w:rFonts w:hint="eastAsia"/>
        </w:rPr>
        <w:t>23.1 乙方索赔的提出</w:t>
      </w:r>
    </w:p>
    <w:p w14:paraId="6F339ED9">
      <w:pPr>
        <w:spacing w:line="400" w:lineRule="exact"/>
        <w:ind w:firstLine="420" w:firstLineChars="200"/>
      </w:pPr>
      <w:r>
        <w:rPr>
          <w:rFonts w:hint="eastAsia"/>
        </w:rPr>
        <w:t>根据合同约定，乙方认为有权得到追加付款和（或）延长工期的，应按以下程序向甲方提出索赔：</w:t>
      </w:r>
    </w:p>
    <w:p w14:paraId="0A160C5A">
      <w:pPr>
        <w:spacing w:line="400" w:lineRule="exact"/>
        <w:ind w:firstLine="359" w:firstLineChars="171"/>
      </w:pPr>
      <w:r>
        <w:rPr>
          <w:rFonts w:hint="eastAsia"/>
        </w:rPr>
        <w:t>（1）乙方应在知道或应当知道索赔事件发生后28天内，向监理人递交索赔意向通知书，并说明发生索赔事件的事由。乙方未在前述28天内发出索赔意向通知书的，丧失要求追加付款和（或）延长工期的权利；</w:t>
      </w:r>
    </w:p>
    <w:p w14:paraId="62AB2D9E">
      <w:pPr>
        <w:spacing w:line="400" w:lineRule="exact"/>
        <w:ind w:firstLine="359" w:firstLineChars="171"/>
      </w:pPr>
      <w:r>
        <w:rPr>
          <w:rFonts w:hint="eastAsia"/>
        </w:rPr>
        <w:t>（2）乙方应在发出索赔意向通知书后28天内，向监理人正式递交索赔通知书。索赔通知书应详细说明索赔理由以及要求追加的付款金额和（或）延长的工期，并附必要的记录和证明材料；</w:t>
      </w:r>
    </w:p>
    <w:p w14:paraId="30DF70CC">
      <w:pPr>
        <w:spacing w:line="400" w:lineRule="exact"/>
        <w:ind w:firstLine="359" w:firstLineChars="171"/>
      </w:pPr>
      <w:r>
        <w:rPr>
          <w:rFonts w:hint="eastAsia"/>
        </w:rPr>
        <w:t>（3）索赔事件具有连续影响的，乙方应按合理时间间隔继续递交延续索赔通知，说明连续影响的实际情况和记录，列出累计的追加付款金额和（或）工期延长天数；</w:t>
      </w:r>
    </w:p>
    <w:p w14:paraId="15835C4B">
      <w:pPr>
        <w:spacing w:line="400" w:lineRule="exact"/>
        <w:ind w:firstLine="359" w:firstLineChars="171"/>
      </w:pPr>
      <w:r>
        <w:rPr>
          <w:rFonts w:hint="eastAsia"/>
        </w:rPr>
        <w:t>（4）在索赔事件影响结束后的28天内，乙方应向监理人递交最终索赔通知书，说明最终要求索赔的追加付款金额和延长的工期，并附必要的记录和证明材料。</w:t>
      </w:r>
    </w:p>
    <w:p w14:paraId="1E6BD9E2">
      <w:pPr>
        <w:pStyle w:val="255"/>
        <w:outlineLvl w:val="0"/>
      </w:pPr>
      <w:r>
        <w:rPr>
          <w:rFonts w:hint="eastAsia"/>
        </w:rPr>
        <w:t>23.2 乙方索赔处理程序</w:t>
      </w:r>
    </w:p>
    <w:p w14:paraId="1B75727B">
      <w:pPr>
        <w:spacing w:line="400" w:lineRule="exact"/>
        <w:ind w:firstLine="359" w:firstLineChars="171"/>
      </w:pPr>
      <w:r>
        <w:rPr>
          <w:rFonts w:hint="eastAsia"/>
        </w:rPr>
        <w:t>（1）监理人收到乙方提交的索赔通知书后，应及时审查索赔通知书的内容、查验乙方的记录和证明材料，必要时监理人可要求乙方提交全部原始记录副本。</w:t>
      </w:r>
    </w:p>
    <w:p w14:paraId="192ED156">
      <w:pPr>
        <w:spacing w:line="400" w:lineRule="exact"/>
        <w:ind w:firstLine="359" w:firstLineChars="171"/>
      </w:pPr>
      <w:r>
        <w:rPr>
          <w:rFonts w:hint="eastAsia"/>
        </w:rPr>
        <w:t>（2）监理人应按第3.5款商定或确定追加的付款和（或）延长的工期，并在收到上述索赔通知书或有关索赔的进一步证明材料后的42天内，将索赔处理结果答复乙方。</w:t>
      </w:r>
    </w:p>
    <w:p w14:paraId="4D834A1B">
      <w:pPr>
        <w:spacing w:line="400" w:lineRule="exact"/>
        <w:ind w:firstLine="359" w:firstLineChars="171"/>
      </w:pPr>
      <w:r>
        <w:rPr>
          <w:rFonts w:hint="eastAsia"/>
        </w:rPr>
        <w:t>（3）乙方接受索赔处理结果的，甲方应在作出索赔处理结果答复后28天内完成赔付。乙方不接受索赔处理结果的，按第24条的约定办理。</w:t>
      </w:r>
    </w:p>
    <w:p w14:paraId="1265F7BF">
      <w:pPr>
        <w:pStyle w:val="255"/>
        <w:outlineLvl w:val="0"/>
      </w:pPr>
      <w:r>
        <w:rPr>
          <w:rFonts w:hint="eastAsia"/>
        </w:rPr>
        <w:t>23.3 乙方提出索赔的期限</w:t>
      </w:r>
    </w:p>
    <w:p w14:paraId="6368F41E">
      <w:pPr>
        <w:spacing w:line="400" w:lineRule="exact"/>
        <w:ind w:firstLine="420" w:firstLineChars="200"/>
      </w:pPr>
      <w:r>
        <w:rPr>
          <w:rFonts w:hint="eastAsia"/>
        </w:rPr>
        <w:t>23.3.1 乙方按第17.5款的约定接受了竣工付款证书后，应被认为已无权再提出在合同工程接收证书颁发前所发生的任何索赔。</w:t>
      </w:r>
    </w:p>
    <w:p w14:paraId="07508A8E">
      <w:pPr>
        <w:spacing w:line="400" w:lineRule="exact"/>
        <w:ind w:firstLine="420" w:firstLineChars="200"/>
        <w:rPr>
          <w:shd w:val="pct10" w:color="auto" w:fill="FFFFFF"/>
        </w:rPr>
      </w:pPr>
      <w:r>
        <w:rPr>
          <w:rFonts w:hint="eastAsia"/>
        </w:rPr>
        <w:t>23.3.2 乙方按第17.6款的约定提交的最终结清申请单中，只限于提出工程接收证书颁发后发生的索赔。提出索赔的期限自接受最终结清证书时终止。</w:t>
      </w:r>
    </w:p>
    <w:p w14:paraId="1F409032">
      <w:pPr>
        <w:pStyle w:val="255"/>
        <w:outlineLvl w:val="0"/>
      </w:pPr>
      <w:r>
        <w:rPr>
          <w:rFonts w:hint="eastAsia"/>
        </w:rPr>
        <w:t>23.4 甲方的索赔</w:t>
      </w:r>
    </w:p>
    <w:p w14:paraId="665508D8">
      <w:pPr>
        <w:spacing w:line="400" w:lineRule="exact"/>
        <w:ind w:firstLine="420" w:firstLineChars="200"/>
      </w:pPr>
      <w:r>
        <w:rPr>
          <w:rFonts w:hint="eastAsia"/>
        </w:rPr>
        <w:t>23.4.1 发生索赔事件后，监理人应及时书面通知乙方，详细说明甲方有权得到的索赔金额和（或）延长缺陷责任期的细节和依据。甲方提出索赔的期限和要求与第23.3款的约定相同，延长缺陷责任期的通知应在缺陷责任期届满前发出。</w:t>
      </w:r>
    </w:p>
    <w:p w14:paraId="5B7585AF">
      <w:pPr>
        <w:spacing w:line="400" w:lineRule="exact"/>
        <w:ind w:firstLine="420" w:firstLineChars="200"/>
      </w:pPr>
      <w:r>
        <w:rPr>
          <w:rFonts w:hint="eastAsia"/>
        </w:rPr>
        <w:t>23.4.2 监理人按第3.5款商定或确定甲方从乙方处得到赔付的金额和（或）缺陷责任期的延长期。乙方应付给甲方的金额可从拟支付给乙方的合同价款中扣除，或由乙方以其他方式支付给甲方。</w:t>
      </w:r>
    </w:p>
    <w:p w14:paraId="18EA688B">
      <w:pPr>
        <w:pStyle w:val="254"/>
        <w:spacing w:before="0"/>
        <w:outlineLvl w:val="0"/>
      </w:pPr>
      <w:r>
        <w:rPr>
          <w:rFonts w:hint="eastAsia"/>
        </w:rPr>
        <w:t>24. 争议的解决</w:t>
      </w:r>
    </w:p>
    <w:p w14:paraId="1902CBDD">
      <w:pPr>
        <w:pStyle w:val="255"/>
        <w:outlineLvl w:val="0"/>
      </w:pPr>
      <w:r>
        <w:rPr>
          <w:rFonts w:hint="eastAsia"/>
        </w:rPr>
        <w:t>24.1 争议的解决方式</w:t>
      </w:r>
    </w:p>
    <w:p w14:paraId="54CB4619">
      <w:pPr>
        <w:spacing w:line="400" w:lineRule="exact"/>
        <w:ind w:firstLine="420" w:firstLineChars="200"/>
      </w:pPr>
      <w:r>
        <w:rPr>
          <w:rFonts w:hint="eastAsia"/>
        </w:rPr>
        <w:t>甲方和乙方在履行合同中发生争议的，可以友好协商解决或者提请争议评审组评审。合同当事人友好协商解决不成、不愿提请争议评审或者不接受争议评审组意见的，可在专用合同条款中约定下列一种方式解决。</w:t>
      </w:r>
    </w:p>
    <w:p w14:paraId="531C9A09">
      <w:pPr>
        <w:spacing w:line="400" w:lineRule="exact"/>
        <w:ind w:firstLine="420" w:firstLineChars="200"/>
      </w:pPr>
      <w:r>
        <w:rPr>
          <w:rFonts w:hint="eastAsia"/>
        </w:rPr>
        <w:t>（1）向约定的仲裁委员会申请仲裁；</w:t>
      </w:r>
    </w:p>
    <w:p w14:paraId="0E7C58B1">
      <w:pPr>
        <w:spacing w:line="400" w:lineRule="exact"/>
        <w:ind w:firstLine="420" w:firstLineChars="200"/>
      </w:pPr>
      <w:r>
        <w:rPr>
          <w:rFonts w:hint="eastAsia"/>
        </w:rPr>
        <w:t>（2）向有管辖权的人民法院提起诉讼。</w:t>
      </w:r>
    </w:p>
    <w:p w14:paraId="761DA522">
      <w:pPr>
        <w:pStyle w:val="255"/>
        <w:outlineLvl w:val="0"/>
      </w:pPr>
      <w:r>
        <w:rPr>
          <w:rFonts w:hint="eastAsia"/>
        </w:rPr>
        <w:t>24.2 友好解决</w:t>
      </w:r>
    </w:p>
    <w:p w14:paraId="526B45C2">
      <w:pPr>
        <w:spacing w:line="400" w:lineRule="exact"/>
        <w:ind w:firstLine="420" w:firstLineChars="200"/>
      </w:pPr>
      <w:r>
        <w:rPr>
          <w:rFonts w:hint="eastAsia"/>
        </w:rPr>
        <w:t>在提请争议评审、仲裁或者诉讼前，以及在争议评审、仲裁或诉讼过程中，甲方和乙方均可共同努力友好协商解决争议。</w:t>
      </w:r>
    </w:p>
    <w:p w14:paraId="51858C69">
      <w:pPr>
        <w:pStyle w:val="255"/>
        <w:outlineLvl w:val="0"/>
      </w:pPr>
      <w:r>
        <w:rPr>
          <w:rFonts w:hint="eastAsia"/>
        </w:rPr>
        <w:t>24.3 争议评审</w:t>
      </w:r>
    </w:p>
    <w:p w14:paraId="7D668113">
      <w:pPr>
        <w:spacing w:line="400" w:lineRule="exact"/>
        <w:ind w:firstLine="420" w:firstLineChars="200"/>
      </w:pPr>
      <w:r>
        <w:rPr>
          <w:rFonts w:hint="eastAsia"/>
        </w:rPr>
        <w:t>24.3.1 采用争议评审的，甲方和乙方应在开工日后的28天内或在争议发生后，协商成立争议评审组。争议评审组由有合同管理和工程实践经验的专家组成。</w:t>
      </w:r>
    </w:p>
    <w:p w14:paraId="0F17EB31">
      <w:pPr>
        <w:spacing w:line="400" w:lineRule="exact"/>
        <w:ind w:firstLine="420" w:firstLineChars="200"/>
      </w:pPr>
      <w:r>
        <w:rPr>
          <w:rFonts w:hint="eastAsia"/>
        </w:rPr>
        <w:t>24.3.2 合同双方的争议，应首先由申请人向争议评审组提交一份详细的评审申请报告，并附必要的文件、图纸和证明材料，申请人还应将上述报告的副本同时提交给被申请人和监理人。</w:t>
      </w:r>
    </w:p>
    <w:p w14:paraId="4E7BC93E">
      <w:pPr>
        <w:spacing w:line="400" w:lineRule="exact"/>
        <w:ind w:firstLine="420" w:firstLineChars="200"/>
      </w:pPr>
      <w:r>
        <w:rPr>
          <w:rFonts w:hint="eastAsia"/>
        </w:rPr>
        <w:t>24.3.3 被申请人在收到申请人评审申请报告副本后的28天内，向争议评审组提交一份答辩报告，并附证明材料。被申请人应将答辩报告的副本同时提交给申请人和监理人。</w:t>
      </w:r>
    </w:p>
    <w:p w14:paraId="6AD4D16E">
      <w:pPr>
        <w:spacing w:line="400" w:lineRule="exact"/>
        <w:ind w:firstLine="420" w:firstLineChars="200"/>
      </w:pPr>
      <w:r>
        <w:rPr>
          <w:rFonts w:hint="eastAsia"/>
        </w:rPr>
        <w:t>24.3.4 除专用合同条款另有约定外，争议评审组在收到合同双方报告后的14天内，邀请双方代表和有关人员举行调查会，向双方调查争议细节；必要时争议评审组可要求双方进一步提供补充材料。</w:t>
      </w:r>
    </w:p>
    <w:p w14:paraId="2256B8D9">
      <w:pPr>
        <w:spacing w:line="400" w:lineRule="exact"/>
        <w:ind w:firstLine="420" w:firstLineChars="200"/>
      </w:pPr>
      <w:r>
        <w:rPr>
          <w:rFonts w:hint="eastAsia"/>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EDC6EBC">
      <w:pPr>
        <w:spacing w:line="400" w:lineRule="exact"/>
        <w:ind w:firstLine="420" w:firstLineChars="200"/>
      </w:pPr>
      <w:r>
        <w:rPr>
          <w:rFonts w:hint="eastAsia"/>
        </w:rPr>
        <w:t>24.3.6 甲方和乙方接受评审意见的，由监理人根据评审意见拟定执行协议，经争议双方签字后作为合同的补充文件，并遵照执行。</w:t>
      </w:r>
    </w:p>
    <w:p w14:paraId="625A494F">
      <w:pPr>
        <w:spacing w:line="400" w:lineRule="exact"/>
        <w:ind w:firstLine="420" w:firstLineChars="200"/>
      </w:pPr>
      <w:r>
        <w:rPr>
          <w:rFonts w:hint="eastAsia"/>
        </w:rPr>
        <w:t>24.3.7 甲方或乙方不接受评审意见，并要求提交仲裁或提起诉讼的，应在收到评审意见后的14天内将仲裁或起诉意向书面通知另一方，并抄送监理人，但在仲裁或诉讼结束前应暂按总监理工程师的确定执行。</w:t>
      </w:r>
    </w:p>
    <w:p w14:paraId="55CA4288">
      <w:pPr>
        <w:pStyle w:val="255"/>
      </w:pPr>
      <w:r>
        <w:rPr>
          <w:rFonts w:hint="eastAsia"/>
        </w:rPr>
        <w:br w:type="page"/>
      </w:r>
      <w:r>
        <w:rPr>
          <w:rFonts w:hint="eastAsia"/>
        </w:rPr>
        <w:t>附件三：预付款担保格式</w:t>
      </w:r>
    </w:p>
    <w:p w14:paraId="173D2819">
      <w:pPr>
        <w:spacing w:line="400" w:lineRule="exact"/>
        <w:jc w:val="center"/>
        <w:rPr>
          <w:rFonts w:eastAsia="黑体"/>
          <w:sz w:val="28"/>
        </w:rPr>
      </w:pPr>
    </w:p>
    <w:p w14:paraId="14A33123">
      <w:pPr>
        <w:spacing w:line="400" w:lineRule="exact"/>
        <w:jc w:val="center"/>
        <w:rPr>
          <w:rFonts w:eastAsia="黑体"/>
          <w:sz w:val="28"/>
        </w:rPr>
      </w:pPr>
      <w:r>
        <w:rPr>
          <w:rFonts w:eastAsia="黑体"/>
          <w:sz w:val="28"/>
        </w:rPr>
        <w:t>预付款</w:t>
      </w:r>
      <w:r>
        <w:rPr>
          <w:rFonts w:hint="eastAsia" w:eastAsia="黑体"/>
          <w:sz w:val="28"/>
        </w:rPr>
        <w:t>担保</w:t>
      </w:r>
    </w:p>
    <w:p w14:paraId="1C86FCD4">
      <w:pPr>
        <w:spacing w:line="320" w:lineRule="exact"/>
        <w:jc w:val="center"/>
        <w:rPr>
          <w:rFonts w:ascii="Arial" w:hAnsi="Arial" w:cs="Arial"/>
        </w:rPr>
      </w:pPr>
    </w:p>
    <w:p w14:paraId="7BF15BD7">
      <w:pPr>
        <w:spacing w:line="360" w:lineRule="exact"/>
        <w:jc w:val="center"/>
        <w:rPr>
          <w:rFonts w:eastAsia="黑体"/>
          <w:sz w:val="20"/>
          <w:szCs w:val="20"/>
        </w:rPr>
      </w:pPr>
    </w:p>
    <w:p w14:paraId="3BF4BFCD">
      <w:pPr>
        <w:spacing w:line="400" w:lineRule="exact"/>
        <w:rPr>
          <w:rFonts w:hint="eastAsia" w:ascii="宋体" w:hAnsi="宋体"/>
          <w:szCs w:val="21"/>
        </w:rPr>
      </w:pPr>
      <w:r>
        <w:rPr>
          <w:rFonts w:ascii="宋体" w:hAnsi="宋体"/>
          <w:szCs w:val="21"/>
          <w:u w:val="single"/>
        </w:rPr>
        <w:tab/>
      </w:r>
      <w:r>
        <w:rPr>
          <w:rFonts w:ascii="宋体" w:hAnsi="宋体"/>
          <w:szCs w:val="21"/>
          <w:u w:val="single"/>
        </w:rPr>
        <w:t>/</w:t>
      </w:r>
      <w:r>
        <w:rPr>
          <w:rFonts w:ascii="宋体" w:hAnsi="宋体"/>
          <w:szCs w:val="21"/>
          <w:u w:val="single"/>
        </w:rPr>
        <w:tab/>
      </w:r>
      <w:r>
        <w:rPr>
          <w:rFonts w:ascii="宋体" w:hAnsi="宋体"/>
          <w:szCs w:val="21"/>
        </w:rPr>
        <w:t>（甲方名称）：</w:t>
      </w:r>
    </w:p>
    <w:p w14:paraId="2C4A4638">
      <w:pPr>
        <w:spacing w:line="400" w:lineRule="exact"/>
        <w:ind w:firstLine="420"/>
        <w:rPr>
          <w:rFonts w:hint="eastAsia" w:ascii="宋体" w:hAnsi="宋体" w:cs="Arial"/>
          <w:szCs w:val="21"/>
        </w:rPr>
      </w:pPr>
    </w:p>
    <w:p w14:paraId="76991D4F">
      <w:pPr>
        <w:spacing w:line="400" w:lineRule="exact"/>
        <w:ind w:firstLine="420"/>
        <w:rPr>
          <w:rFonts w:hint="eastAsia" w:ascii="宋体" w:hAnsi="宋体" w:cs="Arial"/>
          <w:szCs w:val="21"/>
        </w:rPr>
      </w:pPr>
      <w:r>
        <w:rPr>
          <w:rFonts w:hint="eastAsia" w:ascii="宋体" w:hAnsi="宋体" w:cs="Arial"/>
          <w:szCs w:val="21"/>
        </w:rPr>
        <w:t>根据</w:t>
      </w:r>
      <w:r>
        <w:rPr>
          <w:rFonts w:ascii="宋体" w:hAnsi="宋体" w:cs="Arial"/>
          <w:szCs w:val="21"/>
          <w:u w:val="single"/>
        </w:rPr>
        <w:t>/</w:t>
      </w:r>
      <w:r>
        <w:rPr>
          <w:rFonts w:hint="eastAsia" w:ascii="宋体" w:hAnsi="宋体" w:cs="Arial"/>
          <w:szCs w:val="21"/>
        </w:rPr>
        <w:t>（乙方名称）（以下简称“乙方”）与</w:t>
      </w:r>
      <w:r>
        <w:rPr>
          <w:rFonts w:ascii="宋体" w:hAnsi="宋体" w:cs="Arial"/>
          <w:szCs w:val="21"/>
          <w:u w:val="single"/>
        </w:rPr>
        <w:t>/</w:t>
      </w:r>
      <w:r>
        <w:rPr>
          <w:rFonts w:hint="eastAsia" w:ascii="宋体" w:hAnsi="宋体" w:cs="Arial"/>
          <w:szCs w:val="21"/>
        </w:rPr>
        <w:t>（甲方名称）（以下简称“甲方”）于年月日签订的</w:t>
      </w:r>
      <w:r>
        <w:rPr>
          <w:rFonts w:ascii="宋体" w:hAnsi="宋体" w:cs="Arial"/>
          <w:szCs w:val="21"/>
          <w:u w:val="single"/>
        </w:rPr>
        <w:t>/</w:t>
      </w:r>
      <w:r>
        <w:rPr>
          <w:rFonts w:hint="eastAsia" w:ascii="宋体" w:hAnsi="宋体" w:cs="Arial"/>
          <w:szCs w:val="21"/>
        </w:rPr>
        <w:t xml:space="preserve"> （项目名称）施工总承包合同，乙方按约定的金额向甲方提交一份预付款担保，即有权得到甲方支付相等金额的预付款。我方愿意就你方提供给乙方的预付款提供担保。</w:t>
      </w:r>
    </w:p>
    <w:p w14:paraId="1C0D59A8">
      <w:pPr>
        <w:spacing w:line="400" w:lineRule="exact"/>
        <w:ind w:firstLine="420"/>
        <w:rPr>
          <w:rFonts w:hint="eastAsia" w:ascii="宋体" w:hAnsi="宋体" w:cs="Arial"/>
          <w:szCs w:val="21"/>
        </w:rPr>
      </w:pPr>
      <w:r>
        <w:rPr>
          <w:rFonts w:hint="eastAsia" w:ascii="宋体" w:hAnsi="宋体" w:cs="Arial"/>
          <w:szCs w:val="21"/>
        </w:rPr>
        <w:t>1．担保金额人民币（大写）</w:t>
      </w:r>
      <w:r>
        <w:rPr>
          <w:rFonts w:ascii="宋体" w:hAnsi="宋体" w:cs="Arial"/>
          <w:szCs w:val="21"/>
          <w:u w:val="single"/>
        </w:rPr>
        <w:t>/</w:t>
      </w:r>
      <w:r>
        <w:rPr>
          <w:rFonts w:hint="eastAsia" w:ascii="宋体" w:hAnsi="宋体" w:cs="Arial"/>
          <w:szCs w:val="21"/>
        </w:rPr>
        <w:t>（￥</w:t>
      </w:r>
      <w:r>
        <w:rPr>
          <w:rFonts w:ascii="宋体" w:hAnsi="宋体" w:cs="Arial"/>
          <w:szCs w:val="21"/>
          <w:u w:val="single"/>
        </w:rPr>
        <w:t>/</w:t>
      </w:r>
      <w:r>
        <w:rPr>
          <w:rFonts w:hint="eastAsia" w:ascii="宋体" w:hAnsi="宋体" w:cs="Arial"/>
          <w:szCs w:val="21"/>
        </w:rPr>
        <w:t>）。</w:t>
      </w:r>
    </w:p>
    <w:p w14:paraId="0EA70C36">
      <w:pPr>
        <w:spacing w:line="400" w:lineRule="exact"/>
        <w:ind w:firstLine="420"/>
        <w:rPr>
          <w:rFonts w:hint="eastAsia" w:ascii="宋体" w:hAnsi="宋体" w:cs="Arial"/>
          <w:szCs w:val="21"/>
        </w:rPr>
      </w:pPr>
      <w:r>
        <w:rPr>
          <w:rFonts w:hint="eastAsia" w:ascii="宋体" w:hAnsi="宋体" w:cs="Arial"/>
          <w:szCs w:val="21"/>
        </w:rPr>
        <w:t>2．担保有效期自预付款支付给乙方起生效，至甲方签发的进度付款证书说明预付款已完全扣清止。</w:t>
      </w:r>
    </w:p>
    <w:p w14:paraId="0B93A7ED">
      <w:pPr>
        <w:spacing w:line="400" w:lineRule="exact"/>
        <w:ind w:firstLine="420"/>
        <w:rPr>
          <w:rFonts w:hint="eastAsia" w:ascii="宋体" w:hAnsi="宋体" w:cs="Arial"/>
          <w:szCs w:val="21"/>
        </w:rPr>
      </w:pPr>
      <w:r>
        <w:rPr>
          <w:rFonts w:hint="eastAsia" w:ascii="宋体" w:hAnsi="宋体" w:cs="Arial"/>
          <w:szCs w:val="21"/>
        </w:rPr>
        <w:t>3．在本保函有效期内，因乙方违反合同约定的义务而要求收回预付款时，我方在收以你方的书面通知后，在7天内支付。但本保函的担保金额，在任何时候不应超过预付款金额减去甲方按合同约定在向乙方签发的进度付款证书中扣除的金额。</w:t>
      </w:r>
    </w:p>
    <w:p w14:paraId="5560DB5E">
      <w:pPr>
        <w:spacing w:line="400" w:lineRule="exact"/>
        <w:ind w:firstLine="420"/>
        <w:rPr>
          <w:rFonts w:hint="eastAsia" w:ascii="宋体" w:hAnsi="宋体" w:cs="Arial"/>
          <w:szCs w:val="21"/>
        </w:rPr>
      </w:pPr>
      <w:r>
        <w:rPr>
          <w:rFonts w:hint="eastAsia" w:ascii="宋体" w:hAnsi="宋体" w:cs="Arial"/>
          <w:szCs w:val="21"/>
        </w:rPr>
        <w:t>4．甲方和乙方按《通用合同条款》第15条变更合同时，我方承担本保函规定的义务不变。</w:t>
      </w:r>
    </w:p>
    <w:p w14:paraId="04783FD4">
      <w:pPr>
        <w:spacing w:line="400" w:lineRule="exact"/>
        <w:rPr>
          <w:rFonts w:hint="eastAsia" w:ascii="宋体" w:hAnsi="宋体"/>
          <w:szCs w:val="21"/>
        </w:rPr>
      </w:pPr>
    </w:p>
    <w:p w14:paraId="4479976C">
      <w:pPr>
        <w:spacing w:line="400" w:lineRule="exact"/>
        <w:ind w:firstLine="2940" w:firstLineChars="1400"/>
        <w:jc w:val="left"/>
        <w:rPr>
          <w:rFonts w:hint="eastAsia" w:ascii="宋体" w:hAnsi="宋体"/>
          <w:szCs w:val="21"/>
        </w:rPr>
      </w:pPr>
      <w:r>
        <w:rPr>
          <w:rFonts w:hint="eastAsia" w:ascii="宋体" w:hAnsi="宋体"/>
          <w:szCs w:val="21"/>
        </w:rPr>
        <w:t>担保人</w:t>
      </w:r>
      <w:r>
        <w:rPr>
          <w:rFonts w:ascii="宋体" w:hAnsi="宋体"/>
          <w:szCs w:val="21"/>
        </w:rPr>
        <w:t>：</w:t>
      </w:r>
      <w:r>
        <w:rPr>
          <w:rFonts w:ascii="宋体" w:hAnsi="宋体"/>
          <w:szCs w:val="21"/>
          <w:u w:val="single"/>
        </w:rPr>
        <w:t>/</w:t>
      </w:r>
      <w:r>
        <w:rPr>
          <w:rFonts w:ascii="宋体" w:hAnsi="宋体"/>
          <w:szCs w:val="21"/>
        </w:rPr>
        <w:t>（盖单位章）</w:t>
      </w:r>
    </w:p>
    <w:p w14:paraId="15667D5E">
      <w:pPr>
        <w:spacing w:line="400" w:lineRule="exact"/>
        <w:ind w:firstLine="2940" w:firstLineChars="1400"/>
        <w:jc w:val="left"/>
        <w:rPr>
          <w:rFonts w:hint="eastAsia" w:ascii="宋体" w:hAnsi="宋体"/>
          <w:szCs w:val="21"/>
        </w:rPr>
      </w:pPr>
      <w:r>
        <w:rPr>
          <w:rFonts w:hint="eastAsia" w:ascii="宋体" w:hAnsi="宋体"/>
          <w:szCs w:val="21"/>
        </w:rPr>
        <w:t>法定代表人或授权人</w:t>
      </w:r>
      <w:r>
        <w:rPr>
          <w:rFonts w:ascii="宋体" w:hAnsi="宋体"/>
          <w:szCs w:val="21"/>
        </w:rPr>
        <w:t>：</w:t>
      </w:r>
      <w:r>
        <w:rPr>
          <w:rFonts w:ascii="宋体" w:hAnsi="宋体"/>
          <w:szCs w:val="21"/>
          <w:u w:val="single"/>
        </w:rPr>
        <w:t>/</w:t>
      </w:r>
      <w:r>
        <w:rPr>
          <w:rFonts w:ascii="宋体" w:hAnsi="宋体"/>
          <w:szCs w:val="21"/>
        </w:rPr>
        <w:t>（签字）</w:t>
      </w:r>
    </w:p>
    <w:p w14:paraId="7D7540EB">
      <w:pPr>
        <w:spacing w:line="400" w:lineRule="exact"/>
        <w:ind w:firstLine="2940" w:firstLineChars="1400"/>
        <w:jc w:val="left"/>
        <w:rPr>
          <w:rFonts w:hint="eastAsia" w:ascii="宋体" w:hAnsi="宋体"/>
          <w:szCs w:val="21"/>
        </w:rPr>
      </w:pPr>
      <w:r>
        <w:rPr>
          <w:rFonts w:hint="eastAsia" w:ascii="宋体" w:hAnsi="宋体"/>
          <w:szCs w:val="21"/>
        </w:rPr>
        <w:t>地    址</w:t>
      </w:r>
      <w:r>
        <w:rPr>
          <w:rFonts w:ascii="宋体" w:hAnsi="宋体"/>
          <w:szCs w:val="21"/>
        </w:rPr>
        <w:t>：</w:t>
      </w:r>
      <w:r>
        <w:rPr>
          <w:rFonts w:ascii="宋体" w:hAnsi="宋体"/>
          <w:szCs w:val="21"/>
          <w:u w:val="single"/>
        </w:rPr>
        <w:tab/>
      </w:r>
      <w:r>
        <w:rPr>
          <w:rFonts w:ascii="宋体" w:hAnsi="宋体"/>
          <w:szCs w:val="21"/>
          <w:u w:val="single"/>
        </w:rPr>
        <w:tab/>
      </w:r>
      <w:r>
        <w:rPr>
          <w:rFonts w:ascii="宋体" w:hAnsi="宋体"/>
          <w:szCs w:val="21"/>
          <w:u w:val="single"/>
        </w:rPr>
        <w:t>/</w:t>
      </w:r>
      <w:r>
        <w:rPr>
          <w:rFonts w:ascii="宋体" w:hAnsi="宋体"/>
          <w:szCs w:val="21"/>
          <w:u w:val="single"/>
        </w:rPr>
        <w:tab/>
      </w:r>
      <w:r>
        <w:rPr>
          <w:rFonts w:ascii="宋体" w:hAnsi="宋体"/>
          <w:szCs w:val="21"/>
          <w:u w:val="single"/>
        </w:rPr>
        <w:tab/>
      </w:r>
    </w:p>
    <w:p w14:paraId="28F9DCEA">
      <w:pPr>
        <w:spacing w:line="400" w:lineRule="exact"/>
        <w:ind w:firstLine="2940" w:firstLineChars="1400"/>
        <w:jc w:val="left"/>
        <w:rPr>
          <w:rFonts w:hint="eastAsia" w:ascii="宋体" w:hAnsi="宋体"/>
          <w:szCs w:val="21"/>
          <w:u w:val="single"/>
        </w:rPr>
      </w:pPr>
      <w:r>
        <w:rPr>
          <w:rFonts w:hint="eastAsia" w:ascii="宋体" w:hAnsi="宋体"/>
          <w:szCs w:val="21"/>
        </w:rPr>
        <w:t>邮政编码</w:t>
      </w:r>
      <w:r>
        <w:rPr>
          <w:rFonts w:ascii="宋体" w:hAnsi="宋体"/>
          <w:szCs w:val="21"/>
        </w:rPr>
        <w:t>：</w:t>
      </w:r>
      <w:r>
        <w:rPr>
          <w:rFonts w:ascii="宋体" w:hAnsi="宋体"/>
          <w:szCs w:val="21"/>
          <w:u w:val="single"/>
        </w:rPr>
        <w:tab/>
      </w:r>
      <w:r>
        <w:rPr>
          <w:rFonts w:ascii="宋体" w:hAnsi="宋体"/>
          <w:szCs w:val="21"/>
          <w:u w:val="single"/>
        </w:rPr>
        <w:tab/>
      </w:r>
      <w:r>
        <w:rPr>
          <w:rFonts w:ascii="宋体" w:hAnsi="宋体"/>
          <w:szCs w:val="21"/>
          <w:u w:val="single"/>
        </w:rPr>
        <w:t>/</w:t>
      </w:r>
      <w:r>
        <w:rPr>
          <w:rFonts w:ascii="宋体" w:hAnsi="宋体"/>
          <w:szCs w:val="21"/>
          <w:u w:val="single"/>
        </w:rPr>
        <w:tab/>
      </w:r>
      <w:r>
        <w:rPr>
          <w:rFonts w:ascii="宋体" w:hAnsi="宋体"/>
          <w:szCs w:val="21"/>
          <w:u w:val="single"/>
        </w:rPr>
        <w:tab/>
      </w:r>
    </w:p>
    <w:p w14:paraId="5B092FC1">
      <w:pPr>
        <w:spacing w:line="400" w:lineRule="exact"/>
        <w:ind w:firstLine="2940" w:firstLineChars="1400"/>
        <w:jc w:val="left"/>
        <w:rPr>
          <w:rFonts w:hint="eastAsia" w:ascii="宋体" w:hAnsi="宋体"/>
          <w:szCs w:val="21"/>
          <w:u w:val="single"/>
        </w:rPr>
      </w:pPr>
      <w:r>
        <w:rPr>
          <w:rFonts w:hint="eastAsia" w:ascii="宋体" w:hAnsi="宋体"/>
          <w:szCs w:val="21"/>
        </w:rPr>
        <w:t>电    话</w:t>
      </w:r>
      <w:r>
        <w:rPr>
          <w:rFonts w:ascii="宋体" w:hAnsi="宋体"/>
          <w:szCs w:val="21"/>
        </w:rPr>
        <w:t>：</w:t>
      </w:r>
      <w:r>
        <w:rPr>
          <w:rFonts w:ascii="宋体" w:hAnsi="宋体"/>
          <w:szCs w:val="21"/>
          <w:u w:val="single"/>
        </w:rPr>
        <w:t>/</w:t>
      </w:r>
    </w:p>
    <w:p w14:paraId="2E05DA25">
      <w:pPr>
        <w:spacing w:line="400" w:lineRule="exact"/>
        <w:ind w:firstLine="4620" w:firstLineChars="2200"/>
        <w:jc w:val="left"/>
        <w:rPr>
          <w:rFonts w:hint="eastAsia" w:ascii="宋体" w:hAnsi="宋体"/>
          <w:szCs w:val="21"/>
        </w:rPr>
      </w:pP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14:paraId="3A8A0E1D">
      <w:pPr>
        <w:spacing w:line="400" w:lineRule="exact"/>
        <w:rPr>
          <w:rFonts w:hint="eastAsia" w:ascii="宋体" w:hAnsi="宋体"/>
          <w:szCs w:val="21"/>
        </w:rPr>
      </w:pPr>
    </w:p>
    <w:p w14:paraId="65B1CD84">
      <w:pPr>
        <w:spacing w:line="400" w:lineRule="exact"/>
        <w:rPr>
          <w:rFonts w:hint="eastAsia" w:ascii="宋体" w:hAnsi="宋体"/>
          <w:bCs/>
          <w:szCs w:val="21"/>
        </w:rPr>
      </w:pPr>
      <w:r>
        <w:rPr>
          <w:rFonts w:hint="eastAsia" w:ascii="宋体" w:hAnsi="宋体"/>
          <w:szCs w:val="21"/>
        </w:rPr>
        <w:t>备注：</w:t>
      </w:r>
      <w:r>
        <w:rPr>
          <w:rFonts w:hint="eastAsia" w:ascii="宋体" w:hAnsi="宋体"/>
          <w:bCs/>
          <w:szCs w:val="21"/>
        </w:rPr>
        <w:t>本预付款担保格式可采用经甲方认可的其他格式，但相关内容不得违背合同文件约定的实质性内容。</w:t>
      </w:r>
    </w:p>
    <w:p w14:paraId="41BA53F3">
      <w:pPr>
        <w:spacing w:line="400" w:lineRule="exact"/>
        <w:rPr>
          <w:rFonts w:hint="eastAsia" w:ascii="宋体" w:hAnsi="宋体"/>
          <w:bCs/>
          <w:szCs w:val="21"/>
        </w:rPr>
      </w:pPr>
      <w:r>
        <w:rPr>
          <w:rFonts w:ascii="宋体" w:hAnsi="宋体"/>
          <w:bCs/>
          <w:szCs w:val="21"/>
        </w:rPr>
        <w:br w:type="page"/>
      </w:r>
      <w:r>
        <w:rPr>
          <w:rFonts w:hint="eastAsia" w:eastAsia="黑体"/>
          <w:sz w:val="24"/>
          <w:szCs w:val="20"/>
        </w:rPr>
        <w:t>附件四：履约担保格式</w:t>
      </w:r>
    </w:p>
    <w:p w14:paraId="2E34D3CA">
      <w:pPr>
        <w:jc w:val="center"/>
        <w:rPr>
          <w:rFonts w:eastAsia="黑体"/>
          <w:sz w:val="28"/>
        </w:rPr>
      </w:pPr>
      <w:r>
        <w:rPr>
          <w:rFonts w:hint="eastAsia" w:eastAsia="黑体"/>
          <w:sz w:val="28"/>
        </w:rPr>
        <w:t>乙方履约保函</w:t>
      </w:r>
    </w:p>
    <w:p w14:paraId="58042C17">
      <w:pPr>
        <w:spacing w:line="400" w:lineRule="exact"/>
        <w:jc w:val="center"/>
        <w:rPr>
          <w:u w:val="single"/>
        </w:rPr>
      </w:pPr>
    </w:p>
    <w:p w14:paraId="5ABBD4DB">
      <w:pPr>
        <w:spacing w:line="400" w:lineRule="exact"/>
      </w:pPr>
      <w:r>
        <w:rPr>
          <w:rFonts w:hint="eastAsia"/>
        </w:rPr>
        <w:t>（甲方名称）：</w:t>
      </w:r>
      <w:r>
        <w:rPr>
          <w:u w:val="single"/>
        </w:rPr>
        <w:t>/</w:t>
      </w:r>
    </w:p>
    <w:p w14:paraId="5310CDF8">
      <w:pPr>
        <w:spacing w:line="400" w:lineRule="exact"/>
      </w:pPr>
    </w:p>
    <w:p w14:paraId="0478DA89">
      <w:pPr>
        <w:spacing w:line="400" w:lineRule="exact"/>
        <w:rPr>
          <w:szCs w:val="21"/>
        </w:rPr>
      </w:pPr>
      <w:r>
        <w:rPr>
          <w:rFonts w:ascii="Arial" w:hAnsi="Arial" w:cs="Arial"/>
          <w:szCs w:val="21"/>
        </w:rPr>
        <w:t>鉴于你方作为甲方已经与</w:t>
      </w:r>
      <w:r>
        <w:rPr>
          <w:rFonts w:ascii="Arial" w:hAnsi="Arial" w:cs="Arial"/>
          <w:szCs w:val="21"/>
          <w:u w:val="single"/>
        </w:rPr>
        <w:t>/</w:t>
      </w:r>
      <w:r>
        <w:rPr>
          <w:rFonts w:hint="eastAsia" w:ascii="Arial" w:hAnsi="Arial" w:eastAsia="楷体_GB2312" w:cs="Arial"/>
          <w:szCs w:val="21"/>
        </w:rPr>
        <w:t>（</w:t>
      </w:r>
      <w:r>
        <w:rPr>
          <w:rFonts w:ascii="宋体" w:hAnsi="宋体" w:cs="Arial"/>
          <w:szCs w:val="21"/>
        </w:rPr>
        <w:t>乙方名称</w:t>
      </w:r>
      <w:r>
        <w:rPr>
          <w:rFonts w:ascii="Arial" w:hAnsi="Arial" w:eastAsia="楷体_GB2312" w:cs="Arial"/>
          <w:szCs w:val="21"/>
        </w:rPr>
        <w:t>）</w:t>
      </w:r>
      <w:r>
        <w:rPr>
          <w:rFonts w:hint="eastAsia" w:ascii="Arial" w:hAnsi="Arial" w:eastAsia="楷体_GB2312" w:cs="Arial"/>
          <w:szCs w:val="21"/>
        </w:rPr>
        <w:t>（</w:t>
      </w:r>
      <w:r>
        <w:rPr>
          <w:rFonts w:ascii="Arial" w:hAnsi="Arial" w:cs="Arial"/>
          <w:szCs w:val="21"/>
        </w:rPr>
        <w:t>以下称</w:t>
      </w:r>
      <w:r>
        <w:rPr>
          <w:rFonts w:hint="eastAsia" w:ascii="Arial" w:hAnsi="Arial" w:cs="Arial"/>
          <w:szCs w:val="21"/>
        </w:rPr>
        <w:t>“</w:t>
      </w:r>
      <w:r>
        <w:rPr>
          <w:rFonts w:ascii="Arial" w:hAnsi="Arial" w:cs="Arial"/>
          <w:szCs w:val="21"/>
        </w:rPr>
        <w:t>乙方</w:t>
      </w:r>
      <w:r>
        <w:rPr>
          <w:rFonts w:hint="eastAsia" w:ascii="Arial" w:hAnsi="Arial" w:cs="Arial"/>
          <w:szCs w:val="21"/>
        </w:rPr>
        <w:t>”</w:t>
      </w:r>
      <w:r>
        <w:rPr>
          <w:rFonts w:hint="eastAsia"/>
          <w:szCs w:val="21"/>
        </w:rPr>
        <w:t>）</w:t>
      </w:r>
      <w:r>
        <w:rPr>
          <w:szCs w:val="21"/>
        </w:rPr>
        <w:t>于</w:t>
      </w:r>
    </w:p>
    <w:p w14:paraId="6E1F547D">
      <w:pPr>
        <w:spacing w:line="400" w:lineRule="exact"/>
      </w:pPr>
      <w:r>
        <w:rPr>
          <w:szCs w:val="21"/>
        </w:rPr>
        <w:t>年月日签订</w:t>
      </w:r>
      <w:r>
        <w:rPr>
          <w:rFonts w:hint="eastAsia"/>
          <w:szCs w:val="21"/>
        </w:rPr>
        <w:t>了</w:t>
      </w:r>
      <w:r>
        <w:rPr>
          <w:szCs w:val="21"/>
          <w:u w:val="single"/>
        </w:rPr>
        <w:t>/</w:t>
      </w:r>
      <w:r>
        <w:rPr>
          <w:szCs w:val="21"/>
        </w:rPr>
        <w:t>（</w:t>
      </w:r>
      <w:r>
        <w:rPr>
          <w:rFonts w:hint="eastAsia"/>
          <w:szCs w:val="21"/>
        </w:rPr>
        <w:t>工程</w:t>
      </w:r>
      <w:r>
        <w:rPr>
          <w:szCs w:val="21"/>
        </w:rPr>
        <w:t>名称）</w:t>
      </w:r>
      <w:r>
        <w:rPr>
          <w:rFonts w:hint="eastAsia"/>
          <w:szCs w:val="21"/>
        </w:rPr>
        <w:t>施工承包</w:t>
      </w:r>
      <w:r>
        <w:rPr>
          <w:szCs w:val="21"/>
        </w:rPr>
        <w:t>合同</w:t>
      </w:r>
      <w:r>
        <w:rPr>
          <w:rFonts w:hint="eastAsia"/>
          <w:szCs w:val="21"/>
        </w:rPr>
        <w:t>（以下称“主合同”），</w:t>
      </w:r>
      <w:r>
        <w:rPr>
          <w:rFonts w:hint="eastAsia"/>
        </w:rPr>
        <w:t>应乙方申请，我方愿就乙方履行主合同约定的义务以保证的方式向你方提供如下担保：</w:t>
      </w:r>
    </w:p>
    <w:p w14:paraId="4F717807">
      <w:pPr>
        <w:spacing w:line="400" w:lineRule="exact"/>
        <w:ind w:firstLine="420" w:firstLineChars="200"/>
        <w:outlineLvl w:val="0"/>
        <w:rPr>
          <w:rFonts w:ascii="黑体" w:eastAsia="黑体"/>
        </w:rPr>
      </w:pPr>
      <w:r>
        <w:rPr>
          <w:rFonts w:hint="eastAsia" w:ascii="黑体" w:eastAsia="黑体"/>
        </w:rPr>
        <w:t>一、保证的范围及保证金额</w:t>
      </w:r>
    </w:p>
    <w:p w14:paraId="1ADCBDCC">
      <w:pPr>
        <w:spacing w:line="400" w:lineRule="exact"/>
        <w:ind w:firstLine="420" w:firstLineChars="200"/>
      </w:pPr>
      <w:r>
        <w:rPr>
          <w:rFonts w:hint="eastAsia"/>
        </w:rPr>
        <w:t>我方的保证范围是乙方未按照主合同的约定履行义务，给你方造成的实际损失。</w:t>
      </w:r>
    </w:p>
    <w:p w14:paraId="780BA093">
      <w:pPr>
        <w:spacing w:line="400" w:lineRule="exact"/>
        <w:ind w:firstLine="420" w:firstLineChars="200"/>
      </w:pPr>
      <w:r>
        <w:rPr>
          <w:rFonts w:hint="eastAsia"/>
        </w:rPr>
        <w:t>我方保证的金额是主合同约定的合同总价款</w:t>
      </w:r>
      <w:r>
        <w:rPr>
          <w:u w:val="single"/>
        </w:rPr>
        <w:t>/</w:t>
      </w:r>
      <w:r>
        <w:rPr>
          <w:rFonts w:hint="eastAsia"/>
        </w:rPr>
        <w:t>%，数额最高不超过人民币</w:t>
      </w:r>
      <w:r>
        <w:rPr>
          <w:u w:val="single"/>
        </w:rPr>
        <w:t>/</w:t>
      </w:r>
      <w:r>
        <w:rPr>
          <w:rFonts w:hint="eastAsia"/>
        </w:rPr>
        <w:t>元（大写）。</w:t>
      </w:r>
    </w:p>
    <w:p w14:paraId="66542C9C">
      <w:pPr>
        <w:spacing w:line="400" w:lineRule="exact"/>
        <w:ind w:firstLine="420" w:firstLineChars="200"/>
        <w:outlineLvl w:val="0"/>
        <w:rPr>
          <w:rFonts w:ascii="黑体" w:eastAsia="黑体"/>
        </w:rPr>
      </w:pPr>
      <w:r>
        <w:rPr>
          <w:rFonts w:hint="eastAsia" w:ascii="黑体" w:eastAsia="黑体"/>
        </w:rPr>
        <w:t>二、保证的方式及保证期间</w:t>
      </w:r>
    </w:p>
    <w:p w14:paraId="39ACFA37">
      <w:pPr>
        <w:spacing w:line="400" w:lineRule="exact"/>
        <w:ind w:firstLine="420" w:firstLineChars="200"/>
      </w:pPr>
      <w:r>
        <w:rPr>
          <w:rFonts w:hint="eastAsia"/>
        </w:rPr>
        <w:t>我方保证的方式为：连带责任保证。</w:t>
      </w:r>
    </w:p>
    <w:p w14:paraId="5A7222D9">
      <w:pPr>
        <w:spacing w:line="400" w:lineRule="exact"/>
        <w:ind w:firstLine="420" w:firstLineChars="200"/>
      </w:pPr>
      <w:r>
        <w:rPr>
          <w:rFonts w:hint="eastAsia"/>
        </w:rPr>
        <w:t>我方保证的期间为：自本合同生效之日起至主合同约定的工程竣工日期后</w:t>
      </w:r>
      <w:r>
        <w:rPr>
          <w:u w:val="single"/>
        </w:rPr>
        <w:t>/</w:t>
      </w:r>
      <w:r>
        <w:rPr>
          <w:rFonts w:hint="eastAsia"/>
        </w:rPr>
        <w:t>日内。</w:t>
      </w:r>
    </w:p>
    <w:p w14:paraId="04053E76">
      <w:pPr>
        <w:spacing w:line="400" w:lineRule="exact"/>
        <w:ind w:firstLine="420" w:firstLineChars="200"/>
      </w:pPr>
      <w:r>
        <w:rPr>
          <w:rFonts w:hint="eastAsia"/>
        </w:rPr>
        <w:t>你方与乙方协议变更工程竣工日期的，经我方书面同意后，保证期间按照变更后的竣工日期做相应调整。</w:t>
      </w:r>
    </w:p>
    <w:p w14:paraId="4B8833A0">
      <w:pPr>
        <w:spacing w:line="400" w:lineRule="exact"/>
        <w:ind w:firstLine="420" w:firstLineChars="200"/>
        <w:outlineLvl w:val="0"/>
        <w:rPr>
          <w:rFonts w:ascii="黑体" w:eastAsia="黑体"/>
        </w:rPr>
      </w:pPr>
      <w:r>
        <w:rPr>
          <w:rFonts w:hint="eastAsia" w:ascii="黑体" w:eastAsia="黑体"/>
        </w:rPr>
        <w:t>三、承担保证责任的形式</w:t>
      </w:r>
    </w:p>
    <w:p w14:paraId="77EE8BD2">
      <w:pPr>
        <w:spacing w:line="400" w:lineRule="exact"/>
        <w:ind w:firstLine="420" w:firstLineChars="200"/>
        <w:rPr>
          <w:shd w:val="pct10" w:color="auto" w:fill="FFFFFF"/>
        </w:rPr>
      </w:pPr>
      <w:r>
        <w:rPr>
          <w:rFonts w:hint="eastAsia" w:ascii="宋体" w:hAnsi="宋体"/>
        </w:rPr>
        <w:t>我方按照你方的要求以下列方式之一承担保证责任：</w:t>
      </w:r>
    </w:p>
    <w:p w14:paraId="191855A0">
      <w:pPr>
        <w:spacing w:line="400" w:lineRule="exact"/>
        <w:ind w:firstLine="315" w:firstLineChars="150"/>
      </w:pPr>
      <w:r>
        <w:rPr>
          <w:rFonts w:hint="eastAsia"/>
        </w:rPr>
        <w:t>（1）由我方提供资金及技术援助，使乙方继续履行主合同义务，支付金额不超过本保函第一条规定的保证金额。</w:t>
      </w:r>
    </w:p>
    <w:p w14:paraId="1A141DCB">
      <w:pPr>
        <w:spacing w:line="400" w:lineRule="exact"/>
        <w:ind w:firstLine="315" w:firstLineChars="150"/>
      </w:pPr>
      <w:r>
        <w:rPr>
          <w:rFonts w:hint="eastAsia"/>
        </w:rPr>
        <w:t>（2）由我方在本保函第一条规定的保证金额内赔偿你方的损失。</w:t>
      </w:r>
    </w:p>
    <w:p w14:paraId="7D95F30D">
      <w:pPr>
        <w:spacing w:line="400" w:lineRule="exact"/>
        <w:ind w:firstLine="420" w:firstLineChars="200"/>
        <w:outlineLvl w:val="0"/>
        <w:rPr>
          <w:rFonts w:ascii="黑体" w:eastAsia="黑体"/>
        </w:rPr>
      </w:pPr>
      <w:r>
        <w:rPr>
          <w:rFonts w:hint="eastAsia" w:ascii="黑体" w:eastAsia="黑体"/>
        </w:rPr>
        <w:t>四、代偿的安排</w:t>
      </w:r>
    </w:p>
    <w:p w14:paraId="0BBEEA50">
      <w:pPr>
        <w:spacing w:line="400" w:lineRule="exact"/>
        <w:ind w:firstLine="420" w:firstLineChars="200"/>
      </w:pPr>
      <w:r>
        <w:rPr>
          <w:rFonts w:hint="eastAsia"/>
        </w:rPr>
        <w:t>你方要求我方承担保证责任的，应向我方发出书面索赔通知及乙方未履行主合同约定义务的证明材料。索赔通知应写明要求索赔的金额，支付款项应到达的帐号，并附有说明乙方违反主合同造成你方损失情况的证明材料。</w:t>
      </w:r>
    </w:p>
    <w:p w14:paraId="56A6A4E1">
      <w:pPr>
        <w:spacing w:line="400" w:lineRule="exact"/>
        <w:ind w:firstLine="420" w:firstLineChars="200"/>
      </w:pPr>
      <w:r>
        <w:rPr>
          <w:rFonts w:hint="eastAsia"/>
        </w:rPr>
        <w:t>你方以工程质量不符合主合同约定标准为由，向我方提出违约索赔的，还需同时提供符合相应条件要求的工程质量检测部门出具的质量说明材料。</w:t>
      </w:r>
    </w:p>
    <w:p w14:paraId="558F1670">
      <w:pPr>
        <w:spacing w:line="400" w:lineRule="exact"/>
        <w:ind w:firstLine="420" w:firstLineChars="200"/>
      </w:pPr>
      <w:r>
        <w:rPr>
          <w:rFonts w:hint="eastAsia"/>
        </w:rPr>
        <w:t>我方收到你方的书面索赔通知及相应证明材料后，在工作日内进行核定后按照本保函的承诺承担保证责任。</w:t>
      </w:r>
    </w:p>
    <w:p w14:paraId="2BCC7198">
      <w:pPr>
        <w:spacing w:line="400" w:lineRule="exact"/>
        <w:ind w:firstLine="420" w:firstLineChars="200"/>
        <w:outlineLvl w:val="0"/>
        <w:rPr>
          <w:rFonts w:ascii="黑体" w:eastAsia="黑体"/>
        </w:rPr>
      </w:pPr>
      <w:r>
        <w:rPr>
          <w:rFonts w:hint="eastAsia" w:ascii="黑体" w:eastAsia="黑体"/>
        </w:rPr>
        <w:t>五、保证责任的解除</w:t>
      </w:r>
    </w:p>
    <w:p w14:paraId="5CF95D41">
      <w:pPr>
        <w:spacing w:line="400" w:lineRule="exact"/>
        <w:ind w:firstLine="420" w:firstLineChars="200"/>
      </w:pPr>
      <w:r>
        <w:rPr>
          <w:rFonts w:hint="eastAsia"/>
        </w:rPr>
        <w:t>1、在本保函承诺的保证期间内，你方未书面向我方主张保证责任的，自保证期间届满次日起，我方保证责任解除。</w:t>
      </w:r>
    </w:p>
    <w:p w14:paraId="5F9CA9D6">
      <w:pPr>
        <w:spacing w:line="400" w:lineRule="exact"/>
        <w:ind w:firstLine="420" w:firstLineChars="200"/>
      </w:pPr>
      <w:r>
        <w:rPr>
          <w:rFonts w:hint="eastAsia"/>
        </w:rPr>
        <w:t>2、乙方按主合同约定履行了义务的，自本保函承诺的保证期间届满次日起，我方保证责任解除。</w:t>
      </w:r>
    </w:p>
    <w:p w14:paraId="17BA9E12">
      <w:pPr>
        <w:spacing w:line="400" w:lineRule="exact"/>
        <w:ind w:firstLine="420" w:firstLineChars="200"/>
      </w:pPr>
      <w:r>
        <w:rPr>
          <w:rFonts w:hint="eastAsia"/>
        </w:rPr>
        <w:t>3、我方按照本保函向你方履行保证责任所支付的金额达到本保函保证金额时，自我方向你方支付（支付款项从我方帐户划出）之日起，保证责任即解除。</w:t>
      </w:r>
    </w:p>
    <w:p w14:paraId="7ED34AE4">
      <w:pPr>
        <w:spacing w:line="400" w:lineRule="exact"/>
        <w:ind w:firstLine="420" w:firstLineChars="200"/>
      </w:pPr>
      <w:r>
        <w:rPr>
          <w:rFonts w:hint="eastAsia"/>
        </w:rPr>
        <w:t>4、按照法律法规的规定或出现应解除我方保证责任的其它情形的，我方在本保函项下的保证责任亦解除。</w:t>
      </w:r>
    </w:p>
    <w:p w14:paraId="1C1C2192">
      <w:pPr>
        <w:spacing w:line="400" w:lineRule="exact"/>
        <w:ind w:firstLine="420" w:firstLineChars="200"/>
      </w:pPr>
      <w:r>
        <w:rPr>
          <w:rFonts w:hint="eastAsia"/>
        </w:rPr>
        <w:t>我方解除保证责任后，你方应自我方保证责任解除之日起个工作日内，将本保函原件返还我方。</w:t>
      </w:r>
    </w:p>
    <w:p w14:paraId="65388896">
      <w:pPr>
        <w:spacing w:line="400" w:lineRule="exact"/>
        <w:ind w:firstLine="420" w:firstLineChars="200"/>
        <w:outlineLvl w:val="0"/>
        <w:rPr>
          <w:rFonts w:ascii="黑体" w:eastAsia="黑体"/>
        </w:rPr>
      </w:pPr>
      <w:r>
        <w:rPr>
          <w:rFonts w:hint="eastAsia" w:ascii="黑体" w:eastAsia="黑体"/>
        </w:rPr>
        <w:t>六、免责条款</w:t>
      </w:r>
    </w:p>
    <w:p w14:paraId="6E5D39A3">
      <w:pPr>
        <w:spacing w:line="400" w:lineRule="exact"/>
        <w:ind w:firstLine="420" w:firstLineChars="200"/>
      </w:pPr>
      <w:r>
        <w:rPr>
          <w:rFonts w:hint="eastAsia"/>
        </w:rPr>
        <w:t>1、因你方违约致使乙方不能履行义务的，我方不承担保证责任。</w:t>
      </w:r>
    </w:p>
    <w:p w14:paraId="113E07C3">
      <w:pPr>
        <w:spacing w:line="400" w:lineRule="exact"/>
        <w:ind w:firstLine="420" w:firstLineChars="200"/>
        <w:rPr>
          <w:rFonts w:hint="eastAsia" w:ascii="宋体" w:hAnsi="宋体"/>
        </w:rPr>
      </w:pPr>
      <w:r>
        <w:rPr>
          <w:rFonts w:hint="eastAsia" w:ascii="宋体" w:hAnsi="宋体"/>
        </w:rPr>
        <w:t>2、依照法律法规的规定或你方与乙方的另行约定，免除乙方部分或全部义务的，我方亦免除其相应的保证责任。</w:t>
      </w:r>
    </w:p>
    <w:p w14:paraId="1564102F">
      <w:pPr>
        <w:spacing w:line="400" w:lineRule="exact"/>
        <w:ind w:firstLine="420" w:firstLineChars="200"/>
        <w:rPr>
          <w:rFonts w:hint="eastAsia" w:ascii="宋体" w:hAnsi="宋体"/>
        </w:rPr>
      </w:pPr>
      <w:r>
        <w:rPr>
          <w:rFonts w:hint="eastAsia"/>
        </w:rPr>
        <w:t>3、你方与乙方协议变更主合同（符合主合同合同条款第15条约定的变更除外），如加重乙方责任致使我方保证责任加重的，需征得我方书面同意，否则我方不再承担因此而加重部分的保证责任。</w:t>
      </w:r>
    </w:p>
    <w:p w14:paraId="36A05A6C">
      <w:pPr>
        <w:spacing w:line="400" w:lineRule="exact"/>
        <w:ind w:firstLine="420" w:firstLineChars="200"/>
      </w:pPr>
      <w:r>
        <w:rPr>
          <w:rFonts w:hint="eastAsia" w:ascii="宋体" w:hAnsi="宋体"/>
        </w:rPr>
        <w:t>4、</w:t>
      </w:r>
      <w:r>
        <w:rPr>
          <w:rFonts w:hint="eastAsia"/>
        </w:rPr>
        <w:t>因不可抗力造成</w:t>
      </w:r>
      <w:r>
        <w:rPr>
          <w:rFonts w:hint="eastAsia" w:ascii="宋体" w:hAnsi="宋体"/>
        </w:rPr>
        <w:t>乙方</w:t>
      </w:r>
      <w:r>
        <w:rPr>
          <w:rFonts w:hint="eastAsia"/>
        </w:rPr>
        <w:t>不能履行义务的，我方不承担保证责任</w:t>
      </w:r>
      <w:r>
        <w:rPr>
          <w:rFonts w:hint="eastAsia" w:ascii="宋体" w:hAnsi="宋体"/>
        </w:rPr>
        <w:t>。</w:t>
      </w:r>
    </w:p>
    <w:p w14:paraId="4220B7F5">
      <w:pPr>
        <w:spacing w:line="400" w:lineRule="exact"/>
        <w:ind w:firstLine="420" w:firstLineChars="200"/>
        <w:outlineLvl w:val="0"/>
        <w:rPr>
          <w:rFonts w:ascii="黑体" w:eastAsia="黑体"/>
        </w:rPr>
      </w:pPr>
      <w:r>
        <w:rPr>
          <w:rFonts w:hint="eastAsia" w:ascii="黑体" w:eastAsia="黑体"/>
        </w:rPr>
        <w:t>七、争议的解决</w:t>
      </w:r>
    </w:p>
    <w:p w14:paraId="3F618149">
      <w:pPr>
        <w:spacing w:line="400" w:lineRule="exact"/>
        <w:ind w:firstLine="420" w:firstLineChars="200"/>
        <w:rPr>
          <w:rFonts w:ascii="宋体"/>
        </w:rPr>
      </w:pPr>
      <w:r>
        <w:rPr>
          <w:rFonts w:hint="eastAsia"/>
        </w:rPr>
        <w:t>因本保函发生的纠纷，由贵我双方协商解决，协商不成的，任何一方均可提请</w:t>
      </w:r>
      <w:r>
        <w:rPr>
          <w:rFonts w:hint="eastAsia" w:ascii="宋体"/>
        </w:rPr>
        <w:t>仲裁委员会仲裁。</w:t>
      </w:r>
    </w:p>
    <w:p w14:paraId="5ACA06B9">
      <w:pPr>
        <w:spacing w:line="400" w:lineRule="exact"/>
        <w:ind w:firstLine="420" w:firstLineChars="200"/>
        <w:outlineLvl w:val="0"/>
        <w:rPr>
          <w:rFonts w:ascii="黑体" w:eastAsia="黑体"/>
        </w:rPr>
      </w:pPr>
      <w:r>
        <w:rPr>
          <w:rFonts w:hint="eastAsia" w:ascii="黑体" w:eastAsia="黑体"/>
        </w:rPr>
        <w:t>八、保函的生效</w:t>
      </w:r>
    </w:p>
    <w:p w14:paraId="71C65870">
      <w:pPr>
        <w:spacing w:line="400" w:lineRule="exact"/>
        <w:ind w:firstLine="420" w:firstLineChars="200"/>
      </w:pPr>
      <w:r>
        <w:rPr>
          <w:rFonts w:hint="eastAsia"/>
        </w:rPr>
        <w:t>本保函自我方法定代表人（或其授权代理人）签字或加盖公章并交付你方之日起生效。</w:t>
      </w:r>
    </w:p>
    <w:p w14:paraId="7C055B67">
      <w:pPr>
        <w:spacing w:line="400" w:lineRule="exact"/>
        <w:ind w:firstLine="420" w:firstLineChars="200"/>
      </w:pPr>
      <w:r>
        <w:rPr>
          <w:rFonts w:hint="eastAsia"/>
        </w:rPr>
        <w:t>本条所称交付是指：</w:t>
      </w:r>
      <w:r>
        <w:rPr>
          <w:u w:val="single"/>
        </w:rPr>
        <w:t>/</w:t>
      </w:r>
      <w:r>
        <w:rPr>
          <w:rFonts w:hint="eastAsia"/>
        </w:rPr>
        <w:t>。</w:t>
      </w:r>
    </w:p>
    <w:p w14:paraId="4CD4B45A">
      <w:pPr>
        <w:spacing w:line="400" w:lineRule="exact"/>
      </w:pPr>
    </w:p>
    <w:p w14:paraId="6ADAF4A3">
      <w:pPr>
        <w:spacing w:line="400" w:lineRule="exact"/>
        <w:ind w:firstLine="2940" w:firstLineChars="1400"/>
        <w:jc w:val="left"/>
        <w:rPr>
          <w:szCs w:val="21"/>
        </w:rPr>
      </w:pPr>
      <w:r>
        <w:rPr>
          <w:rFonts w:hint="eastAsia" w:ascii="黑体" w:eastAsia="黑体"/>
          <w:szCs w:val="21"/>
        </w:rPr>
        <w:t>担保人</w:t>
      </w:r>
      <w:r>
        <w:rPr>
          <w:szCs w:val="21"/>
        </w:rPr>
        <w:t>：</w:t>
      </w:r>
      <w:r>
        <w:rPr>
          <w:szCs w:val="21"/>
          <w:u w:val="single"/>
        </w:rPr>
        <w:t>/</w:t>
      </w:r>
      <w:r>
        <w:rPr>
          <w:szCs w:val="21"/>
        </w:rPr>
        <w:t>（盖单位章）</w:t>
      </w:r>
    </w:p>
    <w:p w14:paraId="6D07749B">
      <w:pPr>
        <w:spacing w:line="400" w:lineRule="exact"/>
        <w:ind w:firstLine="2940" w:firstLineChars="1400"/>
        <w:jc w:val="left"/>
        <w:rPr>
          <w:szCs w:val="21"/>
        </w:rPr>
      </w:pPr>
      <w:r>
        <w:rPr>
          <w:rFonts w:hint="eastAsia" w:ascii="黑体" w:eastAsia="黑体"/>
          <w:szCs w:val="21"/>
        </w:rPr>
        <w:t>法定代表人或其委托代理人</w:t>
      </w:r>
      <w:r>
        <w:rPr>
          <w:szCs w:val="21"/>
        </w:rPr>
        <w:t>：</w:t>
      </w:r>
      <w:r>
        <w:rPr>
          <w:szCs w:val="21"/>
          <w:u w:val="single"/>
        </w:rPr>
        <w:t>/</w:t>
      </w:r>
      <w:r>
        <w:rPr>
          <w:szCs w:val="21"/>
        </w:rPr>
        <w:t>（签字）</w:t>
      </w:r>
    </w:p>
    <w:p w14:paraId="562DAF00">
      <w:pPr>
        <w:spacing w:line="400" w:lineRule="exact"/>
        <w:ind w:firstLine="2940" w:firstLineChars="1400"/>
        <w:jc w:val="left"/>
        <w:rPr>
          <w:szCs w:val="21"/>
        </w:rPr>
      </w:pPr>
      <w:r>
        <w:rPr>
          <w:rFonts w:hint="eastAsia" w:ascii="黑体" w:eastAsia="黑体"/>
          <w:szCs w:val="21"/>
        </w:rPr>
        <w:t>地    址</w:t>
      </w:r>
      <w:r>
        <w:rPr>
          <w:szCs w:val="21"/>
        </w:rPr>
        <w:t>：</w:t>
      </w:r>
      <w:r>
        <w:rPr>
          <w:szCs w:val="21"/>
          <w:u w:val="single"/>
        </w:rPr>
        <w:tab/>
      </w:r>
      <w:r>
        <w:rPr>
          <w:szCs w:val="21"/>
          <w:u w:val="single"/>
        </w:rPr>
        <w:tab/>
      </w:r>
      <w:r>
        <w:rPr>
          <w:szCs w:val="21"/>
          <w:u w:val="single"/>
        </w:rPr>
        <w:t>/</w:t>
      </w:r>
      <w:r>
        <w:rPr>
          <w:szCs w:val="21"/>
          <w:u w:val="single"/>
        </w:rPr>
        <w:tab/>
      </w:r>
      <w:r>
        <w:rPr>
          <w:szCs w:val="21"/>
          <w:u w:val="single"/>
        </w:rPr>
        <w:tab/>
      </w:r>
    </w:p>
    <w:p w14:paraId="299216EF">
      <w:pPr>
        <w:spacing w:line="400" w:lineRule="exact"/>
        <w:ind w:firstLine="2940" w:firstLineChars="1400"/>
        <w:jc w:val="left"/>
        <w:rPr>
          <w:szCs w:val="21"/>
          <w:u w:val="single"/>
        </w:rPr>
      </w:pPr>
      <w:r>
        <w:rPr>
          <w:rFonts w:hint="eastAsia" w:ascii="黑体" w:eastAsia="黑体"/>
          <w:szCs w:val="21"/>
        </w:rPr>
        <w:t>邮政编码</w:t>
      </w:r>
      <w:r>
        <w:rPr>
          <w:szCs w:val="21"/>
        </w:rPr>
        <w:t>：</w:t>
      </w:r>
      <w:r>
        <w:rPr>
          <w:szCs w:val="21"/>
          <w:u w:val="single"/>
        </w:rPr>
        <w:tab/>
      </w:r>
      <w:r>
        <w:rPr>
          <w:szCs w:val="21"/>
          <w:u w:val="single"/>
        </w:rPr>
        <w:tab/>
      </w:r>
      <w:r>
        <w:rPr>
          <w:szCs w:val="21"/>
          <w:u w:val="single"/>
        </w:rPr>
        <w:tab/>
      </w:r>
      <w:r>
        <w:rPr>
          <w:szCs w:val="21"/>
          <w:u w:val="single"/>
        </w:rPr>
        <w:t>/</w:t>
      </w:r>
      <w:r>
        <w:rPr>
          <w:szCs w:val="21"/>
          <w:u w:val="single"/>
        </w:rPr>
        <w:tab/>
      </w:r>
      <w:r>
        <w:rPr>
          <w:szCs w:val="21"/>
          <w:u w:val="single"/>
        </w:rPr>
        <w:tab/>
      </w:r>
      <w:r>
        <w:rPr>
          <w:szCs w:val="21"/>
          <w:u w:val="single"/>
        </w:rPr>
        <w:tab/>
      </w:r>
    </w:p>
    <w:p w14:paraId="2DE1384E">
      <w:pPr>
        <w:spacing w:line="400" w:lineRule="exact"/>
        <w:ind w:firstLine="2940" w:firstLineChars="1400"/>
        <w:jc w:val="left"/>
        <w:rPr>
          <w:szCs w:val="21"/>
          <w:u w:val="single"/>
        </w:rPr>
      </w:pPr>
      <w:r>
        <w:rPr>
          <w:rFonts w:hint="eastAsia" w:ascii="黑体" w:eastAsia="黑体"/>
          <w:szCs w:val="21"/>
        </w:rPr>
        <w:t>电    话</w:t>
      </w:r>
      <w:r>
        <w:rPr>
          <w:szCs w:val="21"/>
        </w:rPr>
        <w:t>：</w:t>
      </w:r>
      <w:r>
        <w:rPr>
          <w:szCs w:val="21"/>
          <w:u w:val="single"/>
        </w:rPr>
        <w:t>/</w:t>
      </w:r>
    </w:p>
    <w:p w14:paraId="34D474F5">
      <w:pPr>
        <w:spacing w:line="400" w:lineRule="exact"/>
        <w:ind w:firstLine="2940" w:firstLineChars="1400"/>
        <w:jc w:val="left"/>
        <w:rPr>
          <w:szCs w:val="21"/>
          <w:u w:val="single"/>
        </w:rPr>
      </w:pPr>
      <w:r>
        <w:rPr>
          <w:rFonts w:hint="eastAsia" w:ascii="黑体" w:eastAsia="黑体"/>
          <w:szCs w:val="21"/>
        </w:rPr>
        <w:t>传    真</w:t>
      </w:r>
      <w:r>
        <w:rPr>
          <w:szCs w:val="21"/>
        </w:rPr>
        <w:t>：</w:t>
      </w:r>
      <w:r>
        <w:rPr>
          <w:szCs w:val="21"/>
          <w:u w:val="single"/>
        </w:rPr>
        <w:t>/</w:t>
      </w:r>
    </w:p>
    <w:p w14:paraId="152E3214">
      <w:pPr>
        <w:spacing w:line="400" w:lineRule="exact"/>
        <w:ind w:firstLine="4515" w:firstLineChars="2150"/>
        <w:jc w:val="left"/>
        <w:rPr>
          <w:szCs w:val="21"/>
          <w:u w:val="single"/>
        </w:rPr>
      </w:pPr>
      <w:r>
        <w:rPr>
          <w:szCs w:val="21"/>
          <w:u w:val="single"/>
        </w:rPr>
        <w:t>/</w:t>
      </w:r>
      <w:r>
        <w:rPr>
          <w:szCs w:val="21"/>
        </w:rPr>
        <w:t>年</w:t>
      </w:r>
      <w:r>
        <w:rPr>
          <w:szCs w:val="21"/>
          <w:u w:val="single"/>
        </w:rPr>
        <w:t>/</w:t>
      </w:r>
      <w:r>
        <w:rPr>
          <w:szCs w:val="21"/>
        </w:rPr>
        <w:t>月</w:t>
      </w:r>
      <w:r>
        <w:rPr>
          <w:szCs w:val="21"/>
          <w:u w:val="single"/>
        </w:rPr>
        <w:t>/</w:t>
      </w:r>
      <w:r>
        <w:rPr>
          <w:szCs w:val="21"/>
        </w:rPr>
        <w:t>日</w:t>
      </w:r>
    </w:p>
    <w:p w14:paraId="40A275B5">
      <w:pPr>
        <w:spacing w:line="400" w:lineRule="exact"/>
        <w:rPr>
          <w:szCs w:val="21"/>
        </w:rPr>
      </w:pPr>
    </w:p>
    <w:p w14:paraId="3D7E6864">
      <w:pPr>
        <w:spacing w:line="400" w:lineRule="exact"/>
        <w:rPr>
          <w:szCs w:val="21"/>
        </w:rPr>
      </w:pPr>
      <w:r>
        <w:rPr>
          <w:rFonts w:hint="eastAsia" w:ascii="黑体" w:eastAsia="黑体"/>
          <w:szCs w:val="21"/>
        </w:rPr>
        <w:t>备注：</w:t>
      </w:r>
      <w:r>
        <w:rPr>
          <w:rFonts w:hint="eastAsia"/>
          <w:szCs w:val="21"/>
        </w:rPr>
        <w:t>本履约担保格式可以采用经甲方同意的其他格式，但相关内容不得违背合同约定的实质性内容。</w:t>
      </w:r>
    </w:p>
    <w:p w14:paraId="4DD1591A">
      <w:pPr>
        <w:spacing w:line="400" w:lineRule="exact"/>
        <w:rPr>
          <w:rFonts w:eastAsia="黑体"/>
          <w:sz w:val="28"/>
        </w:rPr>
      </w:pPr>
      <w:r>
        <w:rPr>
          <w:sz w:val="21"/>
        </w:rPr>
        <w:br w:type="page"/>
      </w:r>
      <w:r>
        <w:rPr>
          <w:rFonts w:hint="eastAsia"/>
        </w:rPr>
        <w:t>附件五：</w:t>
      </w:r>
    </w:p>
    <w:p w14:paraId="10081083">
      <w:pPr>
        <w:tabs>
          <w:tab w:val="left" w:pos="3855"/>
        </w:tabs>
        <w:spacing w:line="400" w:lineRule="exact"/>
        <w:ind w:firstLine="560" w:firstLineChars="200"/>
        <w:jc w:val="center"/>
        <w:rPr>
          <w:rFonts w:eastAsia="黑体"/>
          <w:sz w:val="28"/>
        </w:rPr>
      </w:pPr>
      <w:r>
        <w:rPr>
          <w:rFonts w:hint="eastAsia" w:eastAsia="黑体"/>
          <w:sz w:val="28"/>
        </w:rPr>
        <w:t>房屋建筑工程质量保修书</w:t>
      </w:r>
    </w:p>
    <w:p w14:paraId="4CA4C388">
      <w:pPr>
        <w:spacing w:line="400" w:lineRule="exact"/>
      </w:pPr>
    </w:p>
    <w:p w14:paraId="3E9BF987">
      <w:pPr>
        <w:spacing w:line="400" w:lineRule="exact"/>
        <w:ind w:firstLine="488"/>
        <w:rPr>
          <w:rFonts w:hint="eastAsia" w:ascii="宋体" w:hAnsi="宋体"/>
          <w:u w:val="single"/>
        </w:rPr>
      </w:pPr>
      <w:r>
        <w:rPr>
          <w:rFonts w:hint="eastAsia" w:ascii="宋体" w:hAnsi="宋体"/>
        </w:rPr>
        <w:t>甲方：</w:t>
      </w:r>
      <w:r>
        <w:rPr>
          <w:rFonts w:hint="eastAsia" w:ascii="宋体" w:hAnsi="宋体"/>
          <w:u w:val="single"/>
        </w:rPr>
        <w:t>中国音乐学院</w:t>
      </w:r>
    </w:p>
    <w:p w14:paraId="6A38A44B">
      <w:pPr>
        <w:spacing w:line="400" w:lineRule="exact"/>
        <w:ind w:firstLine="488"/>
        <w:rPr>
          <w:rFonts w:hint="eastAsia" w:ascii="宋体" w:hAnsi="宋体"/>
        </w:rPr>
      </w:pPr>
      <w:r>
        <w:rPr>
          <w:rFonts w:hint="eastAsia" w:ascii="宋体" w:hAnsi="宋体"/>
        </w:rPr>
        <w:t>乙方：</w:t>
      </w:r>
      <w:r>
        <w:rPr>
          <w:rFonts w:hint="eastAsia" w:ascii="宋体" w:hAnsi="宋体"/>
          <w:u w:val="single"/>
        </w:rPr>
        <w:t xml:space="preserve">             </w:t>
      </w:r>
    </w:p>
    <w:p w14:paraId="4EABEFDA">
      <w:pPr>
        <w:spacing w:line="400" w:lineRule="exact"/>
        <w:ind w:firstLine="488"/>
        <w:rPr>
          <w:rFonts w:hint="eastAsia" w:ascii="宋体" w:hAnsi="宋体"/>
          <w:u w:val="single"/>
        </w:rPr>
      </w:pPr>
    </w:p>
    <w:p w14:paraId="3E8797E7">
      <w:pPr>
        <w:spacing w:line="360" w:lineRule="auto"/>
        <w:ind w:firstLine="490"/>
        <w:rPr>
          <w:rFonts w:hint="eastAsia" w:ascii="宋体" w:hAnsi="宋体"/>
        </w:rPr>
      </w:pPr>
      <w:r>
        <w:rPr>
          <w:rFonts w:hint="eastAsia" w:ascii="宋体" w:hAnsi="宋体"/>
        </w:rPr>
        <w:t>甲方、乙方根据《中华人民共和国建筑法》、《建设工程质量管理条例》和《房屋建筑工程质量保修办法》，经协商一致，对学院</w:t>
      </w:r>
      <w:r>
        <w:rPr>
          <w:rFonts w:hint="eastAsia" w:ascii="宋体" w:hAnsi="宋体"/>
          <w:u w:val="single"/>
          <w:lang w:eastAsia="zh-CN"/>
        </w:rPr>
        <w:t>改善办学保障条件-基础设施改造-健翔桥校区信息服务楼改造建设项目（修缮工程建设）</w:t>
      </w:r>
      <w:r>
        <w:rPr>
          <w:rFonts w:hint="eastAsia" w:ascii="宋体" w:hAnsi="宋体"/>
        </w:rPr>
        <w:t>（工程名称）签订保修书。</w:t>
      </w:r>
    </w:p>
    <w:p w14:paraId="52E6875C">
      <w:pPr>
        <w:spacing w:line="400" w:lineRule="exact"/>
        <w:ind w:firstLine="525" w:firstLineChars="250"/>
        <w:outlineLvl w:val="0"/>
        <w:rPr>
          <w:rFonts w:ascii="黑体" w:eastAsia="黑体"/>
        </w:rPr>
      </w:pPr>
      <w:r>
        <w:rPr>
          <w:rFonts w:hint="eastAsia" w:ascii="黑体" w:eastAsia="黑体"/>
        </w:rPr>
        <w:t>一、工程保修范围和内容</w:t>
      </w:r>
    </w:p>
    <w:p w14:paraId="0774FFEE">
      <w:pPr>
        <w:spacing w:line="400" w:lineRule="exact"/>
        <w:ind w:firstLine="490"/>
        <w:rPr>
          <w:rFonts w:hint="eastAsia" w:ascii="宋体" w:hAnsi="宋体"/>
        </w:rPr>
      </w:pPr>
      <w:r>
        <w:rPr>
          <w:rFonts w:hint="eastAsia" w:ascii="宋体" w:hAnsi="宋体"/>
        </w:rPr>
        <w:t>乙方在保修期内，按照有关法律、法规、规章的管理规定和双方约定，承担本工程保修责任。</w:t>
      </w:r>
    </w:p>
    <w:p w14:paraId="376109A8">
      <w:pPr>
        <w:spacing w:line="400" w:lineRule="exact"/>
        <w:ind w:firstLine="490"/>
        <w:rPr>
          <w:rFonts w:hint="eastAsia" w:ascii="宋体" w:hAnsi="宋体"/>
        </w:rPr>
      </w:pPr>
      <w:r>
        <w:rPr>
          <w:rFonts w:hint="eastAsia" w:ascii="宋体" w:hAnsi="宋体"/>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A5D7607">
      <w:pPr>
        <w:spacing w:line="400" w:lineRule="exact"/>
        <w:rPr>
          <w:rFonts w:hint="eastAsia" w:ascii="宋体" w:hAnsi="宋体"/>
        </w:rPr>
      </w:pPr>
      <w:r>
        <w:rPr>
          <w:rFonts w:ascii="宋体" w:hAnsi="宋体"/>
          <w:u w:val="single"/>
        </w:rPr>
        <w:t>///</w:t>
      </w:r>
      <w:r>
        <w:rPr>
          <w:rFonts w:hint="eastAsia" w:ascii="宋体" w:hAnsi="宋体"/>
        </w:rPr>
        <w:t>。</w:t>
      </w:r>
    </w:p>
    <w:p w14:paraId="34751342">
      <w:pPr>
        <w:spacing w:line="400" w:lineRule="exact"/>
        <w:ind w:firstLine="420" w:firstLineChars="200"/>
        <w:outlineLvl w:val="0"/>
        <w:rPr>
          <w:rFonts w:ascii="黑体" w:eastAsia="黑体"/>
        </w:rPr>
      </w:pPr>
      <w:r>
        <w:rPr>
          <w:rFonts w:hint="eastAsia" w:ascii="黑体" w:eastAsia="黑体"/>
        </w:rPr>
        <w:t>二、保修期</w:t>
      </w:r>
    </w:p>
    <w:p w14:paraId="01F92683">
      <w:pPr>
        <w:spacing w:line="400" w:lineRule="exact"/>
        <w:rPr>
          <w:rFonts w:hint="eastAsia" w:ascii="宋体" w:hAnsi="宋体"/>
        </w:rPr>
      </w:pPr>
      <w:r>
        <w:rPr>
          <w:rFonts w:hint="eastAsia" w:ascii="宋体" w:hAnsi="宋体"/>
        </w:rPr>
        <w:t>双方根据《建设工程质量管理条例》及有关规定，约定本工程的保修期如下：</w:t>
      </w:r>
    </w:p>
    <w:p w14:paraId="5EF41FEB">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地基基础工程和主体结构工程为设计文件规定的该工程合理使用年限；</w:t>
      </w:r>
    </w:p>
    <w:p w14:paraId="2825DC6B">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屋面防水工程、有防水要求的卫生间、房间和外墙面的防渗漏为</w:t>
      </w:r>
      <w:r>
        <w:rPr>
          <w:rFonts w:ascii="宋体" w:hAnsi="宋体"/>
          <w:u w:val="single"/>
        </w:rPr>
        <w:t>/</w:t>
      </w:r>
      <w:r>
        <w:rPr>
          <w:rFonts w:hint="eastAsia" w:ascii="宋体" w:hAnsi="宋体"/>
        </w:rPr>
        <w:t>年；</w:t>
      </w:r>
    </w:p>
    <w:p w14:paraId="39A4688A">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外窗工程为/年，外窗防渗漏为/年；</w:t>
      </w:r>
    </w:p>
    <w:p w14:paraId="64E1CEE6">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装修工程为2年；</w:t>
      </w:r>
    </w:p>
    <w:p w14:paraId="11152603">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电气管线、给排水管道、设备安装工程为2年；</w:t>
      </w:r>
    </w:p>
    <w:p w14:paraId="13F3B46A">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供热与供冷系统为/个采暖期、供冷期；</w:t>
      </w:r>
    </w:p>
    <w:p w14:paraId="18766CD5">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住宅小区内的给排水设施、道路等配套工程为1年；</w:t>
      </w:r>
    </w:p>
    <w:p w14:paraId="0E3B939B">
      <w:pPr>
        <w:numPr>
          <w:ilvl w:val="1"/>
          <w:numId w:val="12"/>
        </w:numPr>
        <w:tabs>
          <w:tab w:val="left" w:pos="800"/>
          <w:tab w:val="left" w:pos="1200"/>
          <w:tab w:val="left" w:pos="1740"/>
        </w:tabs>
        <w:spacing w:line="400" w:lineRule="exact"/>
        <w:ind w:left="0" w:firstLine="0"/>
        <w:rPr>
          <w:rFonts w:hint="eastAsia" w:ascii="宋体" w:hAnsi="宋体"/>
        </w:rPr>
      </w:pPr>
      <w:r>
        <w:rPr>
          <w:rFonts w:hint="eastAsia" w:ascii="宋体" w:hAnsi="宋体"/>
        </w:rPr>
        <w:t>其他项目保修期限约定如下：</w:t>
      </w:r>
    </w:p>
    <w:p w14:paraId="7ED56E41">
      <w:pPr>
        <w:spacing w:line="400" w:lineRule="exact"/>
        <w:rPr>
          <w:rFonts w:hint="eastAsia" w:ascii="宋体" w:hAnsi="宋体"/>
        </w:rPr>
      </w:pPr>
      <w:r>
        <w:rPr>
          <w:rFonts w:ascii="宋体" w:hAnsi="宋体"/>
          <w:u w:val="single"/>
        </w:rPr>
        <w:t>///</w:t>
      </w:r>
      <w:r>
        <w:rPr>
          <w:rFonts w:hint="eastAsia" w:ascii="宋体" w:hAnsi="宋体"/>
        </w:rPr>
        <w:t>。</w:t>
      </w:r>
    </w:p>
    <w:p w14:paraId="5A7DFDE0">
      <w:pPr>
        <w:spacing w:line="400" w:lineRule="exact"/>
        <w:ind w:firstLine="420" w:firstLineChars="200"/>
        <w:outlineLvl w:val="0"/>
        <w:rPr>
          <w:rFonts w:ascii="黑体" w:eastAsia="黑体"/>
        </w:rPr>
      </w:pPr>
      <w:r>
        <w:rPr>
          <w:rFonts w:hint="eastAsia" w:ascii="黑体" w:eastAsia="黑体"/>
        </w:rPr>
        <w:t>三、保修责任</w:t>
      </w:r>
    </w:p>
    <w:p w14:paraId="67F230EA">
      <w:pPr>
        <w:tabs>
          <w:tab w:val="left" w:pos="1740"/>
        </w:tabs>
        <w:spacing w:line="400" w:lineRule="exact"/>
        <w:ind w:firstLine="420" w:firstLineChars="200"/>
        <w:rPr>
          <w:rFonts w:hint="eastAsia" w:ascii="宋体" w:hAnsi="宋体"/>
        </w:rPr>
      </w:pPr>
      <w:r>
        <w:rPr>
          <w:rFonts w:hint="eastAsia" w:ascii="宋体" w:hAnsi="宋体"/>
        </w:rPr>
        <w:t>1、属于责任范围、内容的项目，乙方应当在接到保修通知之日起7天内派人保修。乙方不在约定期限内派人保修的，甲方可以委托他人修理。</w:t>
      </w:r>
    </w:p>
    <w:p w14:paraId="1576E7C8">
      <w:pPr>
        <w:tabs>
          <w:tab w:val="left" w:pos="1740"/>
        </w:tabs>
        <w:spacing w:line="400" w:lineRule="exact"/>
        <w:ind w:firstLine="420" w:firstLineChars="200"/>
        <w:rPr>
          <w:rFonts w:hint="eastAsia" w:ascii="宋体" w:hAnsi="宋体"/>
        </w:rPr>
      </w:pPr>
      <w:r>
        <w:rPr>
          <w:rFonts w:hint="eastAsia" w:ascii="宋体" w:hAnsi="宋体"/>
        </w:rPr>
        <w:t>2、发生紧急抢修事故的，乙方在接到事故通知后，应当立即到达事故现场抢修。</w:t>
      </w:r>
    </w:p>
    <w:p w14:paraId="134D8994">
      <w:pPr>
        <w:tabs>
          <w:tab w:val="left" w:pos="1740"/>
        </w:tabs>
        <w:spacing w:line="400" w:lineRule="exact"/>
        <w:ind w:firstLine="420" w:firstLineChars="200"/>
        <w:rPr>
          <w:rFonts w:hint="eastAsia" w:ascii="宋体" w:hAnsi="宋体"/>
        </w:rPr>
      </w:pPr>
      <w:r>
        <w:rPr>
          <w:rFonts w:hint="eastAsia" w:ascii="宋体" w:hAnsi="宋体"/>
        </w:rPr>
        <w:t>3、对于涉及结构安全的质量问题，应当按照《房屋建筑工程质量保修办法》的规定，立即向当地建设行政主管部门报告，采取安全防范措施；由原设计人或者具有相应资质等级的设计人提出保修方案，乙方实施保修。</w:t>
      </w:r>
    </w:p>
    <w:p w14:paraId="6EF99DFA">
      <w:pPr>
        <w:tabs>
          <w:tab w:val="left" w:pos="1740"/>
        </w:tabs>
        <w:spacing w:line="400" w:lineRule="exact"/>
        <w:ind w:firstLine="420" w:firstLineChars="200"/>
        <w:rPr>
          <w:rFonts w:hint="eastAsia" w:ascii="宋体" w:hAnsi="宋体"/>
        </w:rPr>
      </w:pPr>
      <w:r>
        <w:rPr>
          <w:rFonts w:hint="eastAsia" w:ascii="宋体" w:hAnsi="宋体"/>
        </w:rPr>
        <w:t>4、质量保修完成后，由甲方组织验收。</w:t>
      </w:r>
    </w:p>
    <w:p w14:paraId="68006A15">
      <w:pPr>
        <w:spacing w:line="400" w:lineRule="exact"/>
        <w:ind w:firstLine="420" w:firstLineChars="200"/>
        <w:outlineLvl w:val="0"/>
        <w:rPr>
          <w:rFonts w:ascii="黑体" w:eastAsia="黑体"/>
        </w:rPr>
      </w:pPr>
      <w:r>
        <w:rPr>
          <w:rFonts w:hint="eastAsia" w:ascii="黑体" w:eastAsia="黑体"/>
        </w:rPr>
        <w:t>四、保修费用</w:t>
      </w:r>
    </w:p>
    <w:p w14:paraId="1B2A1536">
      <w:pPr>
        <w:spacing w:line="400" w:lineRule="exact"/>
        <w:rPr>
          <w:rFonts w:hint="eastAsia" w:ascii="宋体" w:hAnsi="宋体"/>
          <w:u w:val="single"/>
        </w:rPr>
      </w:pPr>
      <w:r>
        <w:rPr>
          <w:rFonts w:hint="eastAsia" w:ascii="宋体" w:hAnsi="宋体"/>
        </w:rPr>
        <w:t>保修费用由造成质量缺陷的责任方承担。</w:t>
      </w:r>
    </w:p>
    <w:p w14:paraId="526F5D94">
      <w:pPr>
        <w:spacing w:line="400" w:lineRule="exact"/>
        <w:ind w:firstLine="420" w:firstLineChars="200"/>
        <w:outlineLvl w:val="0"/>
        <w:rPr>
          <w:rFonts w:ascii="黑体" w:eastAsia="黑体"/>
        </w:rPr>
      </w:pPr>
      <w:r>
        <w:rPr>
          <w:rFonts w:hint="eastAsia" w:ascii="黑体" w:eastAsia="黑体"/>
        </w:rPr>
        <w:t>五、其 他</w:t>
      </w:r>
    </w:p>
    <w:p w14:paraId="7A09D53B">
      <w:pPr>
        <w:spacing w:line="400" w:lineRule="exact"/>
        <w:rPr>
          <w:rFonts w:hint="eastAsia" w:ascii="宋体" w:hAnsi="宋体"/>
        </w:rPr>
      </w:pPr>
      <w:r>
        <w:rPr>
          <w:rFonts w:hint="eastAsia" w:ascii="宋体" w:hAnsi="宋体"/>
        </w:rPr>
        <w:t>双方约定的其他工程保修责任事项：</w:t>
      </w:r>
    </w:p>
    <w:p w14:paraId="54643221">
      <w:pPr>
        <w:spacing w:line="400" w:lineRule="exact"/>
        <w:rPr>
          <w:rFonts w:hint="eastAsia" w:ascii="宋体" w:hAnsi="宋体"/>
          <w:u w:val="single"/>
        </w:rPr>
      </w:pPr>
      <w:r>
        <w:rPr>
          <w:rFonts w:ascii="宋体" w:hAnsi="宋体"/>
          <w:u w:val="single"/>
        </w:rPr>
        <w:t>/</w:t>
      </w:r>
    </w:p>
    <w:p w14:paraId="4D3F1B36">
      <w:pPr>
        <w:spacing w:line="400" w:lineRule="exact"/>
        <w:ind w:firstLine="420"/>
        <w:rPr>
          <w:rFonts w:hint="eastAsia" w:ascii="宋体" w:hAnsi="宋体"/>
        </w:rPr>
      </w:pPr>
      <w:r>
        <w:rPr>
          <w:rFonts w:hint="eastAsia" w:ascii="宋体" w:hAnsi="宋体"/>
        </w:rPr>
        <w:t>本工程保修书，由施工合同甲方、乙方双方在竣工验收前共同签署，作为施工合同附件，其有效期限至保修期满。</w:t>
      </w:r>
    </w:p>
    <w:p w14:paraId="79917A7B">
      <w:pPr>
        <w:spacing w:line="400" w:lineRule="exact"/>
        <w:rPr>
          <w:rFonts w:hint="eastAsia" w:ascii="宋体" w:hAnsi="宋体"/>
        </w:rPr>
      </w:pPr>
    </w:p>
    <w:p w14:paraId="17430657">
      <w:pPr>
        <w:spacing w:line="480" w:lineRule="auto"/>
        <w:ind w:firstLine="420" w:firstLineChars="200"/>
        <w:rPr>
          <w:rFonts w:hint="eastAsia" w:ascii="宋体" w:hAnsi="宋体"/>
        </w:rPr>
      </w:pPr>
      <w:r>
        <w:rPr>
          <w:rFonts w:hint="eastAsia" w:ascii="宋体" w:hAnsi="宋体"/>
        </w:rPr>
        <w:t>甲方：</w:t>
      </w:r>
      <w:r>
        <w:rPr>
          <w:rFonts w:hint="eastAsia" w:ascii="宋体" w:hAnsi="宋体" w:cs="宋体"/>
          <w:sz w:val="24"/>
          <w:u w:val="single"/>
          <w:shd w:val="clear" w:color="auto" w:fill="FFFFFF"/>
        </w:rPr>
        <w:t>中国音乐学院</w:t>
      </w:r>
      <w:r>
        <w:rPr>
          <w:rFonts w:hint="eastAsia" w:ascii="宋体" w:hAnsi="宋体"/>
        </w:rPr>
        <w:t>（公章）</w:t>
      </w:r>
      <w:r>
        <w:rPr>
          <w:rFonts w:hint="eastAsia" w:ascii="宋体" w:hAnsi="宋体"/>
        </w:rPr>
        <w:tab/>
      </w:r>
      <w:r>
        <w:rPr>
          <w:rFonts w:ascii="宋体" w:hAnsi="宋体"/>
        </w:rPr>
        <w:t xml:space="preserve"> </w:t>
      </w:r>
      <w:r>
        <w:rPr>
          <w:rFonts w:hint="eastAsia" w:ascii="宋体" w:hAnsi="宋体"/>
        </w:rPr>
        <w:t xml:space="preserve">        乙方：</w:t>
      </w:r>
      <w:r>
        <w:rPr>
          <w:rFonts w:hint="eastAsia" w:ascii="宋体" w:hAnsi="宋体" w:cs="宋体"/>
          <w:sz w:val="24"/>
          <w:u w:val="single"/>
          <w:shd w:val="clear" w:color="auto" w:fill="FFFFFF"/>
        </w:rPr>
        <w:t xml:space="preserve">             </w:t>
      </w:r>
      <w:r>
        <w:rPr>
          <w:rFonts w:hint="eastAsia" w:ascii="宋体" w:hAnsi="宋体"/>
        </w:rPr>
        <w:t xml:space="preserve">（公章） </w:t>
      </w:r>
    </w:p>
    <w:p w14:paraId="247C105C">
      <w:pPr>
        <w:spacing w:line="480" w:lineRule="auto"/>
        <w:ind w:firstLine="420" w:firstLineChars="200"/>
        <w:rPr>
          <w:rFonts w:hint="eastAsia" w:ascii="宋体" w:hAnsi="宋体"/>
        </w:rPr>
      </w:pPr>
      <w:r>
        <w:rPr>
          <w:rFonts w:hint="eastAsia" w:ascii="宋体" w:hAnsi="宋体"/>
        </w:rPr>
        <w:t>法定地址：</w:t>
      </w:r>
      <w:r>
        <w:rPr>
          <w:rFonts w:hint="eastAsia" w:ascii="宋体" w:hAnsi="宋体" w:cs="宋体"/>
          <w:sz w:val="24"/>
          <w:u w:val="single"/>
          <w:shd w:val="clear" w:color="auto" w:fill="FFFFFF"/>
        </w:rPr>
        <w:t>北京市朝阳区安翔路</w:t>
      </w:r>
      <w:r>
        <w:rPr>
          <w:rFonts w:ascii="宋体" w:hAnsi="宋体" w:cs="宋体"/>
          <w:sz w:val="24"/>
          <w:u w:val="single"/>
          <w:shd w:val="clear" w:color="auto" w:fill="FFFFFF"/>
        </w:rPr>
        <w:t>1号</w:t>
      </w:r>
      <w:r>
        <w:rPr>
          <w:rFonts w:ascii="宋体" w:hAnsi="宋体"/>
        </w:rPr>
        <w:t xml:space="preserve"> </w:t>
      </w:r>
      <w:r>
        <w:rPr>
          <w:rFonts w:hint="eastAsia" w:ascii="宋体" w:hAnsi="宋体"/>
        </w:rPr>
        <w:t xml:space="preserve"> 法定地址：</w:t>
      </w:r>
      <w:r>
        <w:rPr>
          <w:rFonts w:hint="eastAsia" w:ascii="宋体" w:hAnsi="宋体" w:cs="宋体"/>
          <w:sz w:val="24"/>
          <w:u w:val="single"/>
          <w:shd w:val="clear" w:color="auto" w:fill="FFFFFF"/>
        </w:rPr>
        <w:t xml:space="preserve">             </w:t>
      </w:r>
    </w:p>
    <w:p w14:paraId="1205ED55">
      <w:pPr>
        <w:tabs>
          <w:tab w:val="left" w:pos="4275"/>
        </w:tabs>
        <w:spacing w:line="400" w:lineRule="exact"/>
        <w:ind w:firstLine="420" w:firstLineChars="200"/>
        <w:rPr>
          <w:rFonts w:hint="eastAsia" w:ascii="宋体" w:hAnsi="宋体"/>
        </w:rPr>
      </w:pPr>
      <w:r>
        <w:rPr>
          <w:rFonts w:hint="eastAsia" w:ascii="宋体" w:hAnsi="宋体"/>
        </w:rPr>
        <w:t>法定代表人或其                       法定代表人或其</w:t>
      </w:r>
    </w:p>
    <w:p w14:paraId="27BA5C93">
      <w:pPr>
        <w:spacing w:after="360" w:afterLines="150" w:line="400" w:lineRule="exact"/>
        <w:ind w:firstLine="420" w:firstLineChars="200"/>
        <w:rPr>
          <w:rFonts w:hint="eastAsia" w:ascii="宋体" w:hAnsi="宋体"/>
          <w:u w:val="single"/>
        </w:rPr>
      </w:pPr>
      <w:r>
        <w:rPr>
          <w:rFonts w:hint="eastAsia" w:ascii="宋体" w:hAnsi="宋体"/>
        </w:rPr>
        <w:t>委托代理人：（签字）</w:t>
      </w:r>
      <w:r>
        <w:rPr>
          <w:rFonts w:hint="eastAsia" w:ascii="宋体" w:hAnsi="宋体"/>
          <w:u w:val="single"/>
        </w:rPr>
        <w:tab/>
      </w:r>
      <w:r>
        <w:rPr>
          <w:rFonts w:hint="eastAsia" w:ascii="宋体" w:hAnsi="宋体"/>
          <w:u w:val="single"/>
        </w:rPr>
        <w:t xml:space="preserve"> </w:t>
      </w:r>
      <w:r>
        <w:rPr>
          <w:rFonts w:ascii="宋体" w:hAnsi="宋体"/>
          <w:u w:val="single"/>
        </w:rPr>
        <w:t xml:space="preserve">            </w:t>
      </w:r>
      <w:r>
        <w:rPr>
          <w:rFonts w:hint="eastAsia" w:ascii="宋体" w:hAnsi="宋体"/>
        </w:rPr>
        <w:t>委托代理人：（签字）</w:t>
      </w:r>
      <w:r>
        <w:rPr>
          <w:rFonts w:hint="eastAsia" w:ascii="宋体" w:hAnsi="宋体"/>
          <w:u w:val="single"/>
        </w:rPr>
        <w:t xml:space="preserve"> </w:t>
      </w:r>
      <w:r>
        <w:rPr>
          <w:rFonts w:ascii="宋体" w:hAnsi="宋体"/>
          <w:u w:val="single"/>
        </w:rPr>
        <w:t xml:space="preserve">              </w:t>
      </w:r>
    </w:p>
    <w:p w14:paraId="47130407">
      <w:pPr>
        <w:tabs>
          <w:tab w:val="left" w:pos="4275"/>
        </w:tabs>
        <w:spacing w:line="480" w:lineRule="auto"/>
        <w:ind w:firstLine="420" w:firstLineChars="200"/>
        <w:rPr>
          <w:rFonts w:hint="eastAsia" w:ascii="宋体" w:hAnsi="宋体"/>
        </w:rPr>
      </w:pPr>
      <w:r>
        <w:rPr>
          <w:rFonts w:hint="eastAsia" w:ascii="宋体" w:hAnsi="宋体"/>
        </w:rPr>
        <w:t>电话：</w:t>
      </w:r>
      <w:r>
        <w:rPr>
          <w:rFonts w:ascii="宋体" w:hAnsi="宋体" w:cs="宋体"/>
          <w:sz w:val="24"/>
          <w:u w:val="single"/>
          <w:shd w:val="clear" w:color="auto" w:fill="FFFFFF"/>
        </w:rPr>
        <w:t>64879881-21</w:t>
      </w:r>
      <w:r>
        <w:rPr>
          <w:rFonts w:hint="eastAsia" w:ascii="宋体" w:hAnsi="宋体"/>
        </w:rPr>
        <w:tab/>
      </w:r>
      <w:r>
        <w:rPr>
          <w:rFonts w:hint="eastAsia" w:ascii="宋体" w:hAnsi="宋体"/>
        </w:rPr>
        <w:t>电话：</w:t>
      </w:r>
      <w:r>
        <w:rPr>
          <w:rFonts w:hint="eastAsia" w:ascii="宋体" w:hAnsi="宋体"/>
          <w:u w:val="single"/>
        </w:rPr>
        <w:t xml:space="preserve"> </w:t>
      </w:r>
      <w:r>
        <w:rPr>
          <w:rFonts w:ascii="宋体" w:hAnsi="宋体"/>
          <w:u w:val="single"/>
        </w:rPr>
        <w:t xml:space="preserve">            </w:t>
      </w:r>
    </w:p>
    <w:p w14:paraId="56F91D5A">
      <w:pPr>
        <w:tabs>
          <w:tab w:val="left" w:pos="4275"/>
        </w:tabs>
        <w:spacing w:line="480" w:lineRule="auto"/>
        <w:ind w:firstLine="420" w:firstLineChars="200"/>
        <w:rPr>
          <w:rFonts w:hint="eastAsia" w:ascii="宋体" w:hAnsi="宋体"/>
        </w:rPr>
      </w:pPr>
      <w:r>
        <w:rPr>
          <w:rFonts w:hint="eastAsia" w:ascii="宋体" w:hAnsi="宋体"/>
        </w:rPr>
        <w:t>传真：</w:t>
      </w:r>
      <w:r>
        <w:rPr>
          <w:rFonts w:hint="eastAsia" w:ascii="宋体" w:hAnsi="宋体"/>
          <w:u w:val="single"/>
        </w:rPr>
        <w:t xml:space="preserve">     /      </w:t>
      </w:r>
      <w:r>
        <w:rPr>
          <w:rFonts w:hint="eastAsia" w:ascii="宋体" w:hAnsi="宋体"/>
        </w:rPr>
        <w:tab/>
      </w:r>
      <w:r>
        <w:rPr>
          <w:rFonts w:hint="eastAsia" w:ascii="宋体" w:hAnsi="宋体"/>
        </w:rPr>
        <w:t>传真：</w:t>
      </w:r>
      <w:r>
        <w:rPr>
          <w:rFonts w:hint="eastAsia" w:ascii="宋体" w:hAnsi="宋体"/>
          <w:u w:val="single"/>
        </w:rPr>
        <w:t xml:space="preserve"> </w:t>
      </w:r>
      <w:r>
        <w:rPr>
          <w:rFonts w:ascii="宋体" w:hAnsi="宋体"/>
          <w:u w:val="single"/>
        </w:rPr>
        <w:t xml:space="preserve">            </w:t>
      </w:r>
    </w:p>
    <w:p w14:paraId="7DB680BF">
      <w:pPr>
        <w:tabs>
          <w:tab w:val="left" w:pos="4700"/>
        </w:tabs>
        <w:spacing w:line="480" w:lineRule="auto"/>
        <w:ind w:firstLine="420" w:firstLineChars="200"/>
        <w:rPr>
          <w:rFonts w:hint="eastAsia" w:ascii="宋体" w:hAnsi="宋体"/>
        </w:rPr>
      </w:pPr>
      <w:r>
        <w:rPr>
          <w:rFonts w:hint="eastAsia" w:ascii="宋体" w:hAnsi="宋体"/>
        </w:rPr>
        <w:t>电子邮箱：</w:t>
      </w:r>
      <w:r>
        <w:rPr>
          <w:rFonts w:hint="eastAsia" w:ascii="宋体" w:hAnsi="宋体"/>
          <w:u w:val="single"/>
        </w:rPr>
        <w:t xml:space="preserve">    /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电子邮箱：</w:t>
      </w:r>
      <w:r>
        <w:rPr>
          <w:rFonts w:hint="eastAsia" w:ascii="宋体" w:hAnsi="宋体"/>
          <w:u w:val="single"/>
        </w:rPr>
        <w:t xml:space="preserve">    </w:t>
      </w:r>
      <w:r>
        <w:rPr>
          <w:rFonts w:ascii="宋体" w:hAnsi="宋体"/>
          <w:u w:val="single"/>
        </w:rPr>
        <w:t>/</w:t>
      </w:r>
      <w:r>
        <w:rPr>
          <w:rFonts w:hint="eastAsia" w:ascii="宋体" w:hAnsi="宋体"/>
          <w:u w:val="single"/>
        </w:rPr>
        <w:t xml:space="preserve">    </w:t>
      </w:r>
    </w:p>
    <w:p w14:paraId="1769A877">
      <w:pPr>
        <w:tabs>
          <w:tab w:val="left" w:pos="4700"/>
        </w:tabs>
        <w:spacing w:line="480" w:lineRule="auto"/>
        <w:ind w:firstLine="420" w:firstLineChars="200"/>
        <w:rPr>
          <w:rFonts w:hint="eastAsia" w:ascii="宋体" w:hAnsi="宋体" w:cs="宋体"/>
          <w:sz w:val="24"/>
          <w:u w:val="single"/>
          <w:shd w:val="clear" w:color="auto" w:fill="FFFFFF"/>
        </w:rPr>
      </w:pPr>
      <w:r>
        <w:rPr>
          <w:rFonts w:hint="eastAsia" w:ascii="宋体" w:hAnsi="宋体"/>
        </w:rPr>
        <w:t>开户银行：</w:t>
      </w:r>
      <w:r>
        <w:rPr>
          <w:rFonts w:hint="eastAsia" w:ascii="宋体" w:hAnsi="宋体" w:cs="宋体"/>
          <w:sz w:val="24"/>
          <w:u w:val="single"/>
          <w:shd w:val="clear" w:color="auto" w:fill="FFFFFF"/>
        </w:rPr>
        <w:t>交通银行北京安翔里支行</w:t>
      </w:r>
      <w:r>
        <w:rPr>
          <w:rFonts w:hint="eastAsia" w:ascii="宋体" w:hAnsi="宋体" w:cs="宋体"/>
          <w:sz w:val="24"/>
          <w:shd w:val="clear" w:color="auto" w:fill="FFFFFF"/>
        </w:rPr>
        <w:t xml:space="preserve">  </w:t>
      </w:r>
      <w:r>
        <w:rPr>
          <w:rFonts w:hint="eastAsia" w:ascii="宋体" w:hAnsi="宋体"/>
        </w:rPr>
        <w:t>开户银行：</w:t>
      </w:r>
      <w:r>
        <w:rPr>
          <w:rFonts w:hint="eastAsia" w:ascii="宋体" w:hAnsi="宋体"/>
          <w:u w:val="single"/>
        </w:rPr>
        <w:t xml:space="preserve"> </w:t>
      </w:r>
      <w:r>
        <w:rPr>
          <w:rFonts w:ascii="宋体" w:hAnsi="宋体"/>
          <w:u w:val="single"/>
        </w:rPr>
        <w:t xml:space="preserve">        </w:t>
      </w:r>
    </w:p>
    <w:p w14:paraId="19BAB707">
      <w:pPr>
        <w:tabs>
          <w:tab w:val="left" w:pos="4275"/>
        </w:tabs>
        <w:spacing w:line="480" w:lineRule="auto"/>
        <w:ind w:firstLine="420" w:firstLineChars="200"/>
        <w:rPr>
          <w:rFonts w:hint="eastAsia" w:ascii="宋体" w:hAnsi="宋体"/>
        </w:rPr>
      </w:pPr>
      <w:r>
        <w:rPr>
          <w:rFonts w:hint="eastAsia" w:ascii="宋体" w:hAnsi="宋体"/>
        </w:rPr>
        <w:t>帐号：</w:t>
      </w:r>
      <w:r>
        <w:rPr>
          <w:rFonts w:ascii="宋体" w:hAnsi="宋体" w:cs="宋体"/>
          <w:sz w:val="24"/>
          <w:u w:val="single"/>
          <w:shd w:val="clear" w:color="auto" w:fill="FFFFFF"/>
        </w:rPr>
        <w:t>110060868012015002317 </w:t>
      </w:r>
      <w:r>
        <w:rPr>
          <w:rFonts w:hint="eastAsia" w:ascii="宋体" w:hAnsi="宋体"/>
        </w:rPr>
        <w:tab/>
      </w:r>
      <w:r>
        <w:rPr>
          <w:rFonts w:hint="eastAsia" w:ascii="宋体" w:hAnsi="宋体"/>
        </w:rPr>
        <w:t>帐号：</w:t>
      </w:r>
      <w:r>
        <w:rPr>
          <w:rFonts w:hint="eastAsia" w:ascii="宋体" w:hAnsi="宋体"/>
          <w:u w:val="single"/>
        </w:rPr>
        <w:t xml:space="preserve"> </w:t>
      </w:r>
      <w:r>
        <w:rPr>
          <w:rFonts w:ascii="宋体" w:hAnsi="宋体"/>
          <w:u w:val="single"/>
        </w:rPr>
        <w:t xml:space="preserve">              </w:t>
      </w:r>
    </w:p>
    <w:p w14:paraId="7354C2CA">
      <w:pPr>
        <w:tabs>
          <w:tab w:val="left" w:pos="4275"/>
        </w:tabs>
        <w:spacing w:line="480" w:lineRule="auto"/>
        <w:ind w:firstLine="420" w:firstLineChars="200"/>
      </w:pPr>
      <w:r>
        <w:rPr>
          <w:rFonts w:hint="eastAsia" w:hAnsi="宋体"/>
        </w:rPr>
        <w:t xml:space="preserve">邮政编码：/ </w:t>
      </w:r>
      <w:r>
        <w:rPr>
          <w:rFonts w:hAnsi="宋体"/>
        </w:rPr>
        <w:t xml:space="preserve">               </w:t>
      </w:r>
      <w:r>
        <w:rPr>
          <w:rFonts w:hint="eastAsia" w:hAnsi="宋体"/>
        </w:rPr>
        <w:t xml:space="preserve">     </w:t>
      </w:r>
      <w:r>
        <w:rPr>
          <w:rFonts w:hAnsi="宋体"/>
        </w:rPr>
        <w:t xml:space="preserve">     </w:t>
      </w:r>
      <w:r>
        <w:rPr>
          <w:rFonts w:hint="eastAsia" w:hAnsi="宋体"/>
        </w:rPr>
        <w:t>邮政编码</w:t>
      </w:r>
      <w:r>
        <w:rPr>
          <w:rFonts w:hint="eastAsia"/>
        </w:rPr>
        <w:t>：</w:t>
      </w:r>
      <w:r>
        <w:rPr>
          <w:rFonts w:ascii="宋体" w:hAnsi="宋体"/>
          <w:u w:val="single"/>
        </w:rPr>
        <w:t>/</w:t>
      </w:r>
    </w:p>
    <w:p w14:paraId="2BB18B32">
      <w:pPr>
        <w:jc w:val="center"/>
        <w:rPr>
          <w:rFonts w:hint="eastAsia" w:ascii="黑体" w:hAnsi="宋体" w:eastAsia="黑体"/>
          <w:sz w:val="28"/>
        </w:rPr>
      </w:pPr>
      <w:r>
        <w:rPr>
          <w:rFonts w:hint="eastAsia" w:ascii="黑体" w:hAnsi="宋体" w:eastAsia="黑体"/>
          <w:sz w:val="28"/>
        </w:rPr>
        <w:br w:type="page"/>
      </w:r>
      <w:r>
        <w:rPr>
          <w:rFonts w:hint="eastAsia" w:ascii="黑体" w:hAnsi="宋体" w:eastAsia="黑体"/>
          <w:sz w:val="28"/>
        </w:rPr>
        <w:t>建设工程廉政责任书</w:t>
      </w:r>
    </w:p>
    <w:p w14:paraId="0C1FDF7B">
      <w:pPr>
        <w:spacing w:line="400" w:lineRule="exact"/>
        <w:ind w:firstLine="420" w:firstLineChars="200"/>
        <w:rPr>
          <w:rFonts w:hint="eastAsia" w:ascii="宋体" w:hAnsi="宋体"/>
          <w:u w:val="single"/>
        </w:rPr>
      </w:pPr>
      <w:r>
        <w:rPr>
          <w:rFonts w:hint="eastAsia" w:ascii="宋体" w:hAnsi="宋体"/>
        </w:rPr>
        <w:t>甲方：</w:t>
      </w:r>
      <w:r>
        <w:rPr>
          <w:rFonts w:hint="eastAsia" w:ascii="宋体" w:hAnsi="宋体"/>
          <w:u w:val="single"/>
        </w:rPr>
        <w:t>中国音乐学院</w:t>
      </w:r>
    </w:p>
    <w:p w14:paraId="75410EB1">
      <w:pPr>
        <w:spacing w:line="400" w:lineRule="exact"/>
        <w:ind w:firstLine="420" w:firstLineChars="200"/>
        <w:rPr>
          <w:rFonts w:hint="eastAsia" w:ascii="宋体" w:hAnsi="宋体"/>
        </w:rPr>
      </w:pPr>
      <w:r>
        <w:rPr>
          <w:rFonts w:hint="eastAsia" w:ascii="宋体" w:hAnsi="宋体"/>
        </w:rPr>
        <w:t>乙方：</w:t>
      </w:r>
      <w:r>
        <w:rPr>
          <w:rFonts w:hint="eastAsia" w:ascii="宋体" w:hAnsi="宋体"/>
          <w:u w:val="single"/>
        </w:rPr>
        <w:t xml:space="preserve">             </w:t>
      </w:r>
    </w:p>
    <w:p w14:paraId="49298065">
      <w:pPr>
        <w:spacing w:line="400" w:lineRule="exact"/>
        <w:ind w:firstLine="420" w:firstLineChars="200"/>
        <w:rPr>
          <w:rFonts w:ascii="宋体"/>
          <w:szCs w:val="28"/>
        </w:rPr>
      </w:pPr>
      <w:r>
        <w:rPr>
          <w:rFonts w:ascii="宋体"/>
          <w:szCs w:val="28"/>
        </w:rPr>
        <w:t>为加强建设工程廉政建设，规范</w:t>
      </w:r>
      <w:r>
        <w:rPr>
          <w:rFonts w:hint="eastAsia" w:ascii="宋体"/>
          <w:szCs w:val="28"/>
        </w:rPr>
        <w:t>建设工程</w:t>
      </w:r>
      <w:r>
        <w:rPr>
          <w:rFonts w:ascii="宋体"/>
          <w:szCs w:val="28"/>
        </w:rPr>
        <w:t>各项活动</w:t>
      </w:r>
      <w:r>
        <w:rPr>
          <w:rFonts w:hint="eastAsia" w:ascii="宋体"/>
          <w:szCs w:val="28"/>
        </w:rPr>
        <w:t>中甲方乙方双方的行为</w:t>
      </w:r>
      <w:r>
        <w:rPr>
          <w:rFonts w:ascii="宋体"/>
          <w:szCs w:val="28"/>
        </w:rPr>
        <w:t>，防止谋取不正当利益的违法违纪</w:t>
      </w:r>
      <w:r>
        <w:rPr>
          <w:rFonts w:hint="eastAsia" w:ascii="宋体"/>
          <w:szCs w:val="28"/>
        </w:rPr>
        <w:t>现象的</w:t>
      </w:r>
      <w:r>
        <w:rPr>
          <w:rFonts w:ascii="宋体"/>
          <w:szCs w:val="28"/>
        </w:rPr>
        <w:t>发生，保护国家、集体和当事人的合法权益，根据国家有关工程建设的法律法规和廉政建设</w:t>
      </w:r>
      <w:r>
        <w:rPr>
          <w:rFonts w:hint="eastAsia" w:ascii="宋体"/>
          <w:szCs w:val="28"/>
        </w:rPr>
        <w:t>的有关规定</w:t>
      </w:r>
      <w:r>
        <w:rPr>
          <w:rFonts w:ascii="宋体"/>
          <w:szCs w:val="28"/>
        </w:rPr>
        <w:t>，订立本廉政责任书。</w:t>
      </w:r>
    </w:p>
    <w:p w14:paraId="20389DBB">
      <w:pPr>
        <w:spacing w:line="400" w:lineRule="exact"/>
        <w:ind w:firstLine="420" w:firstLineChars="200"/>
        <w:outlineLvl w:val="0"/>
        <w:rPr>
          <w:rFonts w:hint="eastAsia" w:ascii="黑体" w:hAnsi="宋体" w:eastAsia="黑体"/>
        </w:rPr>
      </w:pPr>
      <w:r>
        <w:rPr>
          <w:rFonts w:hint="eastAsia" w:ascii="黑体" w:hAnsi="宋体" w:eastAsia="黑体"/>
        </w:rPr>
        <w:t>一、双方的责任</w:t>
      </w:r>
    </w:p>
    <w:p w14:paraId="6325515D">
      <w:pPr>
        <w:spacing w:line="400" w:lineRule="exact"/>
        <w:ind w:firstLine="420" w:firstLineChars="200"/>
        <w:rPr>
          <w:rFonts w:ascii="宋体"/>
          <w:szCs w:val="28"/>
        </w:rPr>
      </w:pPr>
      <w:r>
        <w:rPr>
          <w:rFonts w:hint="eastAsia" w:ascii="宋体"/>
          <w:szCs w:val="28"/>
        </w:rPr>
        <w:t>1</w:t>
      </w:r>
      <w:r>
        <w:rPr>
          <w:rFonts w:ascii="宋体"/>
          <w:szCs w:val="28"/>
        </w:rPr>
        <w:t>.1应严格遵守国家关于</w:t>
      </w:r>
      <w:r>
        <w:rPr>
          <w:rFonts w:hint="eastAsia" w:ascii="宋体"/>
          <w:szCs w:val="28"/>
        </w:rPr>
        <w:t>建设工程</w:t>
      </w:r>
      <w:r>
        <w:rPr>
          <w:rFonts w:ascii="宋体"/>
          <w:szCs w:val="28"/>
        </w:rPr>
        <w:t>的有关法律、法规，相关政策，以及廉政建设的各项规定。</w:t>
      </w:r>
    </w:p>
    <w:p w14:paraId="3ACCF216">
      <w:pPr>
        <w:spacing w:line="400" w:lineRule="exact"/>
        <w:ind w:firstLine="420" w:firstLineChars="200"/>
        <w:rPr>
          <w:rFonts w:ascii="宋体"/>
          <w:szCs w:val="28"/>
        </w:rPr>
      </w:pPr>
      <w:r>
        <w:rPr>
          <w:rFonts w:hint="eastAsia" w:ascii="宋体"/>
          <w:szCs w:val="28"/>
        </w:rPr>
        <w:t>1</w:t>
      </w:r>
      <w:r>
        <w:rPr>
          <w:rFonts w:ascii="宋体"/>
          <w:szCs w:val="28"/>
        </w:rPr>
        <w:t>.</w:t>
      </w:r>
      <w:r>
        <w:rPr>
          <w:rFonts w:hint="eastAsia" w:ascii="宋体"/>
          <w:szCs w:val="28"/>
        </w:rPr>
        <w:t xml:space="preserve">2 </w:t>
      </w:r>
      <w:r>
        <w:rPr>
          <w:rFonts w:ascii="宋体"/>
          <w:szCs w:val="28"/>
        </w:rPr>
        <w:t>严格执行建设工程合同文件，自觉按合同办事。</w:t>
      </w:r>
    </w:p>
    <w:p w14:paraId="4753425D">
      <w:pPr>
        <w:spacing w:line="400" w:lineRule="exact"/>
        <w:ind w:firstLine="420" w:firstLineChars="200"/>
        <w:rPr>
          <w:rFonts w:ascii="宋体"/>
          <w:szCs w:val="28"/>
        </w:rPr>
      </w:pPr>
      <w:r>
        <w:rPr>
          <w:rFonts w:hint="eastAsia" w:ascii="宋体"/>
          <w:szCs w:val="28"/>
        </w:rPr>
        <w:t>1</w:t>
      </w:r>
      <w:r>
        <w:rPr>
          <w:rFonts w:ascii="宋体"/>
          <w:szCs w:val="28"/>
        </w:rPr>
        <w:t>.</w:t>
      </w:r>
      <w:r>
        <w:rPr>
          <w:rFonts w:hint="eastAsia" w:ascii="宋体"/>
          <w:szCs w:val="28"/>
        </w:rPr>
        <w:t>3 各项</w:t>
      </w:r>
      <w:r>
        <w:rPr>
          <w:rFonts w:ascii="宋体"/>
          <w:szCs w:val="28"/>
        </w:rPr>
        <w:t>活动必须坚持公开、公平、公正、诚信、透明的原则（除法律法规另有规定者外），不得为获取不正当的利益，损害国家、集体和对方利益，不得违反建设工程管理的规章制度。</w:t>
      </w:r>
    </w:p>
    <w:p w14:paraId="4DAEB06D">
      <w:pPr>
        <w:spacing w:line="400" w:lineRule="exact"/>
        <w:ind w:firstLine="420" w:firstLineChars="200"/>
        <w:rPr>
          <w:rFonts w:ascii="宋体"/>
          <w:szCs w:val="28"/>
        </w:rPr>
      </w:pPr>
      <w:r>
        <w:rPr>
          <w:rFonts w:hint="eastAsia" w:ascii="宋体"/>
          <w:szCs w:val="28"/>
        </w:rPr>
        <w:t>1</w:t>
      </w:r>
      <w:r>
        <w:rPr>
          <w:rFonts w:ascii="宋体"/>
          <w:szCs w:val="28"/>
        </w:rPr>
        <w:t>.</w:t>
      </w:r>
      <w:r>
        <w:rPr>
          <w:rFonts w:hint="eastAsia" w:ascii="宋体"/>
          <w:szCs w:val="28"/>
        </w:rPr>
        <w:t xml:space="preserve">4 </w:t>
      </w:r>
      <w:r>
        <w:rPr>
          <w:rFonts w:ascii="宋体"/>
          <w:szCs w:val="28"/>
        </w:rPr>
        <w:t>发现对方在业务活动中有违规、违纪、违法行为的，应及时提醒对方，情节严重的，应向其上级主管部门或纪检监察、司法等有关机关举报。</w:t>
      </w:r>
    </w:p>
    <w:p w14:paraId="3A3EAF10">
      <w:pPr>
        <w:spacing w:line="400" w:lineRule="exact"/>
        <w:ind w:firstLine="420" w:firstLineChars="200"/>
        <w:outlineLvl w:val="0"/>
        <w:rPr>
          <w:rFonts w:hint="eastAsia" w:ascii="黑体" w:hAnsi="宋体" w:eastAsia="黑体"/>
        </w:rPr>
      </w:pPr>
      <w:r>
        <w:rPr>
          <w:rFonts w:hint="eastAsia" w:ascii="黑体" w:hAnsi="宋体" w:eastAsia="黑体"/>
        </w:rPr>
        <w:t>二、甲方责任</w:t>
      </w:r>
    </w:p>
    <w:p w14:paraId="78C1A588">
      <w:pPr>
        <w:spacing w:line="400" w:lineRule="exact"/>
        <w:ind w:firstLine="420" w:firstLineChars="200"/>
        <w:rPr>
          <w:rFonts w:ascii="宋体"/>
          <w:szCs w:val="28"/>
        </w:rPr>
      </w:pPr>
      <w:r>
        <w:rPr>
          <w:rFonts w:ascii="宋体"/>
          <w:szCs w:val="28"/>
        </w:rPr>
        <w:t>甲方的领导和从事该建设工程项目的工作人员，在工程建设的事前、事中、事后应遵守以下规定：</w:t>
      </w:r>
    </w:p>
    <w:p w14:paraId="44F95CDB">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1</w:t>
      </w:r>
      <w:r>
        <w:rPr>
          <w:rFonts w:ascii="宋体"/>
          <w:szCs w:val="28"/>
        </w:rPr>
        <w:t>不得向乙方和相关单位索要或接受回扣、礼金、有价证券、贵重物品和好处费、感谢费等。</w:t>
      </w:r>
    </w:p>
    <w:p w14:paraId="52862840">
      <w:pPr>
        <w:spacing w:line="400" w:lineRule="exact"/>
        <w:ind w:firstLine="420" w:firstLineChars="200"/>
        <w:outlineLvl w:val="0"/>
        <w:rPr>
          <w:rFonts w:ascii="宋体"/>
          <w:szCs w:val="28"/>
        </w:rPr>
      </w:pPr>
      <w:r>
        <w:rPr>
          <w:rFonts w:hint="eastAsia" w:ascii="宋体"/>
          <w:szCs w:val="28"/>
        </w:rPr>
        <w:t>2</w:t>
      </w:r>
      <w:r>
        <w:rPr>
          <w:rFonts w:ascii="宋体"/>
          <w:szCs w:val="28"/>
        </w:rPr>
        <w:t>.</w:t>
      </w:r>
      <w:r>
        <w:rPr>
          <w:rFonts w:hint="eastAsia" w:ascii="宋体"/>
          <w:szCs w:val="28"/>
        </w:rPr>
        <w:t xml:space="preserve">2 </w:t>
      </w:r>
      <w:r>
        <w:rPr>
          <w:rFonts w:ascii="宋体"/>
          <w:szCs w:val="28"/>
        </w:rPr>
        <w:t>不得在乙方和相关单位报销任何应由甲方或个人支付的费用。</w:t>
      </w:r>
    </w:p>
    <w:p w14:paraId="61FF695A">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 xml:space="preserve">3 </w:t>
      </w:r>
      <w:r>
        <w:rPr>
          <w:rFonts w:ascii="宋体"/>
          <w:szCs w:val="28"/>
        </w:rPr>
        <w:t>不得要求、暗示或接受乙方和相关单位为个人装修住房、婚丧嫁娶、配偶子女的工作安排以及出国（境）、旅游等提供方便。</w:t>
      </w:r>
    </w:p>
    <w:p w14:paraId="6EAC1503">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 xml:space="preserve">4 </w:t>
      </w:r>
      <w:r>
        <w:rPr>
          <w:rFonts w:ascii="宋体"/>
          <w:szCs w:val="28"/>
        </w:rPr>
        <w:t>不得参加有可能影响公正执行公务的乙方和相关单位的宴请、健身、娱乐等活动。</w:t>
      </w:r>
    </w:p>
    <w:p w14:paraId="6F4636B9">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 xml:space="preserve">5 </w:t>
      </w:r>
      <w:r>
        <w:rPr>
          <w:rFonts w:ascii="宋体"/>
          <w:szCs w:val="28"/>
        </w:rPr>
        <w:t>不得向乙方和相关单位介绍或为配偶、子女、亲属参与同甲方</w:t>
      </w:r>
      <w:r>
        <w:rPr>
          <w:rFonts w:hint="eastAsia" w:ascii="宋体"/>
          <w:szCs w:val="28"/>
        </w:rPr>
        <w:t>工程建设管理</w:t>
      </w:r>
      <w:r>
        <w:rPr>
          <w:rFonts w:ascii="宋体"/>
          <w:szCs w:val="28"/>
        </w:rPr>
        <w:t>合同有关的业务活动</w:t>
      </w:r>
      <w:r>
        <w:rPr>
          <w:rFonts w:hint="eastAsia" w:ascii="宋体"/>
          <w:szCs w:val="28"/>
        </w:rPr>
        <w:t>；</w:t>
      </w:r>
      <w:r>
        <w:rPr>
          <w:rFonts w:ascii="宋体"/>
          <w:szCs w:val="28"/>
        </w:rPr>
        <w:t>不得以任何理由要求乙方和相关单位使用某种产品、材料和设备。</w:t>
      </w:r>
    </w:p>
    <w:p w14:paraId="4A5C244F">
      <w:pPr>
        <w:spacing w:line="400" w:lineRule="exact"/>
        <w:ind w:firstLine="420" w:firstLineChars="200"/>
        <w:outlineLvl w:val="0"/>
        <w:rPr>
          <w:rFonts w:ascii="黑体" w:eastAsia="黑体"/>
        </w:rPr>
      </w:pPr>
      <w:r>
        <w:rPr>
          <w:rFonts w:hint="eastAsia" w:ascii="黑体" w:hAnsi="宋体" w:eastAsia="黑体"/>
        </w:rPr>
        <w:t>三、乙方责任</w:t>
      </w:r>
    </w:p>
    <w:p w14:paraId="7C29F2A5">
      <w:pPr>
        <w:spacing w:line="400" w:lineRule="exact"/>
        <w:ind w:firstLine="420" w:firstLineChars="200"/>
        <w:rPr>
          <w:rFonts w:ascii="宋体"/>
          <w:szCs w:val="28"/>
        </w:rPr>
      </w:pPr>
      <w:r>
        <w:rPr>
          <w:rFonts w:ascii="宋体"/>
          <w:szCs w:val="28"/>
        </w:rPr>
        <w:t>应与甲方保持正常的业务交往，按照有关法律法规和程序开展业务工作，严格执行工程建设的有关方针、政策，</w:t>
      </w:r>
      <w:r>
        <w:rPr>
          <w:rFonts w:hint="eastAsia" w:ascii="宋体"/>
          <w:szCs w:val="28"/>
        </w:rPr>
        <w:t>执行工程建设</w:t>
      </w:r>
      <w:r>
        <w:rPr>
          <w:rFonts w:ascii="宋体"/>
          <w:szCs w:val="28"/>
        </w:rPr>
        <w:t>强制性标准，并遵守以下规定：</w:t>
      </w:r>
    </w:p>
    <w:p w14:paraId="10748F5F">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 xml:space="preserve">1 </w:t>
      </w:r>
      <w:r>
        <w:rPr>
          <w:rFonts w:ascii="宋体"/>
          <w:szCs w:val="28"/>
        </w:rPr>
        <w:t>不得以任何理由向甲方及其工作人员索要、接受或赠送礼金、有价证券、贵重物品及回扣、好处费、感谢费等。</w:t>
      </w:r>
    </w:p>
    <w:p w14:paraId="4653713D">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2</w:t>
      </w:r>
      <w:r>
        <w:rPr>
          <w:rFonts w:ascii="宋体"/>
          <w:szCs w:val="28"/>
        </w:rPr>
        <w:t>不得以任何理由为甲方和相关单位报销应由对方或个人支付的费用。</w:t>
      </w:r>
    </w:p>
    <w:p w14:paraId="62A1B842">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3</w:t>
      </w:r>
      <w:r>
        <w:rPr>
          <w:rFonts w:ascii="宋体"/>
          <w:szCs w:val="28"/>
        </w:rPr>
        <w:t>不得接受或暗示为甲方、相关单位或个人装修住房、婚丧嫁娶、配偶子女的工作安排以及出国（境）、旅游等提供方便。</w:t>
      </w:r>
    </w:p>
    <w:p w14:paraId="2D444F52">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4</w:t>
      </w:r>
      <w:r>
        <w:rPr>
          <w:rFonts w:ascii="宋体"/>
          <w:szCs w:val="28"/>
        </w:rPr>
        <w:t>不得以任何理由为甲方、相关单位或个人组织有可能影响公正执行公务的宴请、健身、娱乐等活动。</w:t>
      </w:r>
    </w:p>
    <w:p w14:paraId="0B33B04A">
      <w:pPr>
        <w:spacing w:line="400" w:lineRule="exact"/>
        <w:ind w:firstLine="420" w:firstLineChars="200"/>
        <w:outlineLvl w:val="0"/>
        <w:rPr>
          <w:rFonts w:ascii="黑体" w:eastAsia="黑体"/>
        </w:rPr>
      </w:pPr>
      <w:r>
        <w:rPr>
          <w:rFonts w:hint="eastAsia" w:ascii="黑体" w:eastAsia="黑体"/>
        </w:rPr>
        <w:t>四、违约责任</w:t>
      </w:r>
    </w:p>
    <w:p w14:paraId="5065423D">
      <w:pPr>
        <w:spacing w:line="400" w:lineRule="exact"/>
        <w:ind w:firstLine="420" w:firstLineChars="200"/>
        <w:rPr>
          <w:rFonts w:ascii="宋体"/>
          <w:szCs w:val="28"/>
        </w:rPr>
      </w:pPr>
      <w:r>
        <w:rPr>
          <w:rFonts w:hint="eastAsia" w:ascii="宋体"/>
          <w:szCs w:val="28"/>
        </w:rPr>
        <w:t>4</w:t>
      </w:r>
      <w:r>
        <w:rPr>
          <w:rFonts w:ascii="宋体"/>
          <w:szCs w:val="28"/>
        </w:rPr>
        <w:t>.</w:t>
      </w:r>
      <w:r>
        <w:rPr>
          <w:rFonts w:hint="eastAsia" w:ascii="宋体"/>
          <w:szCs w:val="28"/>
        </w:rPr>
        <w:t>1</w:t>
      </w:r>
      <w:r>
        <w:rPr>
          <w:rFonts w:ascii="宋体"/>
          <w:szCs w:val="28"/>
        </w:rPr>
        <w:t>甲方工作人员有违反本责任书第一、二条责任行为的，依据有关法律</w:t>
      </w:r>
      <w:r>
        <w:rPr>
          <w:rFonts w:hint="eastAsia" w:ascii="宋体"/>
          <w:szCs w:val="28"/>
        </w:rPr>
        <w:t>、</w:t>
      </w:r>
      <w:r>
        <w:rPr>
          <w:rFonts w:ascii="宋体"/>
          <w:szCs w:val="28"/>
        </w:rPr>
        <w:t>法规给予处理；涉嫌犯罪的，移交司法机关追究刑事责任；给乙方单位造成经济损失的，应予以赔偿。</w:t>
      </w:r>
    </w:p>
    <w:p w14:paraId="5984A60B">
      <w:pPr>
        <w:spacing w:line="400" w:lineRule="exact"/>
        <w:ind w:firstLine="420" w:firstLineChars="200"/>
        <w:rPr>
          <w:rFonts w:ascii="宋体"/>
          <w:szCs w:val="28"/>
        </w:rPr>
      </w:pPr>
      <w:r>
        <w:rPr>
          <w:rFonts w:hint="eastAsia" w:ascii="宋体"/>
          <w:szCs w:val="28"/>
        </w:rPr>
        <w:t>4</w:t>
      </w:r>
      <w:r>
        <w:rPr>
          <w:rFonts w:ascii="宋体"/>
          <w:szCs w:val="28"/>
        </w:rPr>
        <w:t>.</w:t>
      </w:r>
      <w:r>
        <w:rPr>
          <w:rFonts w:hint="eastAsia" w:ascii="宋体"/>
          <w:szCs w:val="28"/>
        </w:rPr>
        <w:t xml:space="preserve">2 </w:t>
      </w:r>
      <w:r>
        <w:rPr>
          <w:rFonts w:ascii="宋体"/>
          <w:szCs w:val="28"/>
        </w:rPr>
        <w:t>乙方工作人员有违反本责任书第一、三条责任行为的，依据有关法律法规处理；涉嫌犯罪的，移交司法机关追究刑事责任；给甲方单位造成经济损失的，应予以赔偿。</w:t>
      </w:r>
    </w:p>
    <w:p w14:paraId="3A4ED22B">
      <w:pPr>
        <w:spacing w:line="400" w:lineRule="exact"/>
        <w:ind w:firstLine="420" w:firstLineChars="200"/>
        <w:rPr>
          <w:rFonts w:ascii="仿宋_GB2312" w:eastAsia="仿宋_GB2312"/>
          <w:szCs w:val="28"/>
        </w:rPr>
      </w:pPr>
      <w:r>
        <w:rPr>
          <w:rFonts w:hint="eastAsia" w:ascii="宋体"/>
          <w:szCs w:val="28"/>
        </w:rPr>
        <w:t>4</w:t>
      </w:r>
      <w:r>
        <w:rPr>
          <w:rFonts w:ascii="宋体"/>
          <w:szCs w:val="28"/>
        </w:rPr>
        <w:t>.</w:t>
      </w:r>
      <w:r>
        <w:rPr>
          <w:rFonts w:hint="eastAsia" w:ascii="宋体"/>
          <w:szCs w:val="28"/>
        </w:rPr>
        <w:t xml:space="preserve">3 </w:t>
      </w:r>
      <w:r>
        <w:rPr>
          <w:rFonts w:ascii="宋体"/>
          <w:szCs w:val="28"/>
        </w:rPr>
        <w:t>本责任书作为</w:t>
      </w:r>
      <w:r>
        <w:rPr>
          <w:rFonts w:hint="eastAsia" w:ascii="宋体"/>
          <w:szCs w:val="28"/>
        </w:rPr>
        <w:t>建设</w:t>
      </w:r>
      <w:r>
        <w:rPr>
          <w:rFonts w:ascii="宋体"/>
          <w:szCs w:val="28"/>
        </w:rPr>
        <w:t>工程合同的</w:t>
      </w:r>
      <w:r>
        <w:rPr>
          <w:rFonts w:hint="eastAsia" w:ascii="宋体"/>
          <w:szCs w:val="28"/>
        </w:rPr>
        <w:t>组成部分</w:t>
      </w:r>
      <w:r>
        <w:rPr>
          <w:rFonts w:ascii="宋体"/>
          <w:szCs w:val="28"/>
        </w:rPr>
        <w:t>，与</w:t>
      </w:r>
      <w:r>
        <w:rPr>
          <w:rFonts w:hint="eastAsia" w:ascii="宋体"/>
          <w:szCs w:val="28"/>
        </w:rPr>
        <w:t>建设</w:t>
      </w:r>
      <w:r>
        <w:rPr>
          <w:rFonts w:ascii="宋体"/>
          <w:szCs w:val="28"/>
        </w:rPr>
        <w:t>工程合同具有同等法律效力。经双方签署后立即生效。</w:t>
      </w:r>
    </w:p>
    <w:p w14:paraId="7AB76931">
      <w:pPr>
        <w:spacing w:line="400" w:lineRule="exact"/>
        <w:ind w:firstLine="420" w:firstLineChars="200"/>
        <w:outlineLvl w:val="0"/>
        <w:rPr>
          <w:rFonts w:ascii="黑体" w:eastAsia="黑体"/>
        </w:rPr>
      </w:pPr>
      <w:r>
        <w:rPr>
          <w:rFonts w:hint="eastAsia" w:ascii="黑体" w:eastAsia="黑体"/>
        </w:rPr>
        <w:t>五、责任书有效期</w:t>
      </w:r>
    </w:p>
    <w:p w14:paraId="70F6C143">
      <w:pPr>
        <w:spacing w:line="400" w:lineRule="exact"/>
        <w:ind w:firstLine="420" w:firstLineChars="200"/>
        <w:rPr>
          <w:rFonts w:ascii="仿宋_GB2312" w:eastAsia="仿宋_GB2312"/>
          <w:szCs w:val="28"/>
        </w:rPr>
      </w:pPr>
      <w:r>
        <w:rPr>
          <w:rFonts w:ascii="宋体"/>
          <w:szCs w:val="28"/>
        </w:rPr>
        <w:t>本责任书的有效期为双方签署之日起至该工程项目竣工验收合格时止。</w:t>
      </w:r>
    </w:p>
    <w:p w14:paraId="49F2ECB6">
      <w:pPr>
        <w:spacing w:line="400" w:lineRule="exact"/>
        <w:ind w:firstLine="420" w:firstLineChars="200"/>
        <w:outlineLvl w:val="0"/>
        <w:rPr>
          <w:rFonts w:ascii="黑体" w:eastAsia="黑体"/>
        </w:rPr>
      </w:pPr>
      <w:r>
        <w:rPr>
          <w:rFonts w:hint="eastAsia" w:ascii="黑体" w:eastAsia="黑体"/>
        </w:rPr>
        <w:t>六、责任书份数</w:t>
      </w:r>
    </w:p>
    <w:p w14:paraId="3130D8CB">
      <w:pPr>
        <w:spacing w:line="400" w:lineRule="exact"/>
        <w:ind w:firstLine="420" w:firstLineChars="200"/>
        <w:rPr>
          <w:rFonts w:ascii="仿宋_GB2312" w:eastAsia="仿宋_GB2312"/>
          <w:szCs w:val="28"/>
        </w:rPr>
      </w:pPr>
      <w:r>
        <w:rPr>
          <w:rFonts w:ascii="宋体"/>
          <w:szCs w:val="28"/>
        </w:rPr>
        <w:t>本责任书一式</w:t>
      </w:r>
      <w:r>
        <w:rPr>
          <w:rFonts w:hint="eastAsia" w:ascii="宋体"/>
          <w:szCs w:val="28"/>
        </w:rPr>
        <w:t>二</w:t>
      </w:r>
      <w:r>
        <w:rPr>
          <w:rFonts w:ascii="宋体"/>
          <w:szCs w:val="28"/>
        </w:rPr>
        <w:t>份，</w:t>
      </w:r>
      <w:r>
        <w:rPr>
          <w:rFonts w:hint="eastAsia" w:ascii="宋体"/>
          <w:szCs w:val="28"/>
        </w:rPr>
        <w:t>甲方乙方</w:t>
      </w:r>
      <w:r>
        <w:rPr>
          <w:rFonts w:ascii="宋体"/>
          <w:szCs w:val="28"/>
        </w:rPr>
        <w:t>各执一份，</w:t>
      </w:r>
      <w:r>
        <w:rPr>
          <w:rFonts w:hint="eastAsia" w:ascii="宋体"/>
          <w:szCs w:val="28"/>
        </w:rPr>
        <w:t>具有同等效力</w:t>
      </w:r>
      <w:r>
        <w:rPr>
          <w:rFonts w:ascii="宋体"/>
          <w:szCs w:val="28"/>
        </w:rPr>
        <w:t>。</w:t>
      </w:r>
    </w:p>
    <w:p w14:paraId="75E8BD99">
      <w:pPr>
        <w:spacing w:line="480" w:lineRule="auto"/>
        <w:ind w:firstLine="420" w:firstLineChars="200"/>
        <w:rPr>
          <w:rFonts w:hint="eastAsia" w:ascii="宋体" w:hAnsi="宋体"/>
        </w:rPr>
      </w:pPr>
      <w:r>
        <w:rPr>
          <w:rFonts w:hint="eastAsia" w:ascii="宋体" w:hAnsi="宋体"/>
        </w:rPr>
        <w:t>甲方：</w:t>
      </w:r>
      <w:r>
        <w:rPr>
          <w:rFonts w:hint="eastAsia" w:ascii="宋体" w:hAnsi="宋体" w:cs="宋体"/>
          <w:sz w:val="24"/>
          <w:u w:val="single"/>
          <w:shd w:val="clear" w:color="auto" w:fill="FFFFFF"/>
        </w:rPr>
        <w:t>中国音乐学院</w:t>
      </w:r>
      <w:r>
        <w:rPr>
          <w:rFonts w:hint="eastAsia" w:ascii="宋体" w:hAnsi="宋体"/>
        </w:rPr>
        <w:t>（公章）</w:t>
      </w:r>
      <w:r>
        <w:rPr>
          <w:rFonts w:hint="eastAsia" w:ascii="宋体" w:hAnsi="宋体"/>
        </w:rPr>
        <w:tab/>
      </w:r>
      <w:r>
        <w:rPr>
          <w:rFonts w:ascii="宋体" w:hAnsi="宋体"/>
        </w:rPr>
        <w:t xml:space="preserve">      </w:t>
      </w:r>
      <w:r>
        <w:rPr>
          <w:rFonts w:hint="eastAsia" w:ascii="宋体" w:hAnsi="宋体"/>
        </w:rPr>
        <w:t>乙方：</w:t>
      </w:r>
      <w:r>
        <w:rPr>
          <w:rFonts w:hint="eastAsia" w:ascii="宋体" w:hAnsi="宋体" w:cs="宋体"/>
          <w:sz w:val="24"/>
          <w:u w:val="single"/>
          <w:shd w:val="clear" w:color="auto" w:fill="FFFFFF"/>
        </w:rPr>
        <w:t xml:space="preserve">             </w:t>
      </w:r>
      <w:r>
        <w:rPr>
          <w:rFonts w:hint="eastAsia" w:ascii="宋体" w:hAnsi="宋体"/>
        </w:rPr>
        <w:t xml:space="preserve">（公章） </w:t>
      </w:r>
    </w:p>
    <w:p w14:paraId="09B29096">
      <w:pPr>
        <w:tabs>
          <w:tab w:val="left" w:pos="3855"/>
        </w:tabs>
        <w:ind w:firstLine="420" w:firstLineChars="200"/>
        <w:rPr>
          <w:rFonts w:hint="eastAsia" w:ascii="宋体" w:hAnsi="宋体"/>
        </w:rPr>
      </w:pPr>
      <w:r>
        <w:rPr>
          <w:rFonts w:hint="eastAsia" w:ascii="宋体" w:hAnsi="宋体"/>
        </w:rPr>
        <w:t>法定地址：</w:t>
      </w:r>
      <w:r>
        <w:rPr>
          <w:rFonts w:hint="eastAsia" w:ascii="宋体" w:hAnsi="宋体" w:cs="宋体"/>
          <w:sz w:val="24"/>
          <w:u w:val="single"/>
          <w:shd w:val="clear" w:color="auto" w:fill="FFFFFF"/>
        </w:rPr>
        <w:t>北京市朝阳区安翔路</w:t>
      </w:r>
      <w:r>
        <w:rPr>
          <w:rFonts w:ascii="宋体" w:hAnsi="宋体" w:cs="宋体"/>
          <w:sz w:val="24"/>
          <w:u w:val="single"/>
          <w:shd w:val="clear" w:color="auto" w:fill="FFFFFF"/>
        </w:rPr>
        <w:t>1号</w:t>
      </w:r>
      <w:r>
        <w:rPr>
          <w:rFonts w:ascii="宋体" w:hAnsi="宋体"/>
        </w:rPr>
        <w:t xml:space="preserve"> </w:t>
      </w:r>
      <w:r>
        <w:rPr>
          <w:rFonts w:hint="eastAsia" w:ascii="宋体" w:hAnsi="宋体"/>
        </w:rPr>
        <w:t>法定地址：</w:t>
      </w:r>
      <w:r>
        <w:rPr>
          <w:rFonts w:hint="eastAsia" w:ascii="宋体" w:hAnsi="宋体" w:cs="宋体"/>
          <w:sz w:val="24"/>
          <w:u w:val="single"/>
          <w:shd w:val="clear" w:color="auto" w:fill="FFFFFF"/>
        </w:rPr>
        <w:t xml:space="preserve">             </w:t>
      </w:r>
    </w:p>
    <w:p w14:paraId="71353956">
      <w:pPr>
        <w:tabs>
          <w:tab w:val="left" w:pos="4275"/>
        </w:tabs>
        <w:spacing w:line="400" w:lineRule="exact"/>
        <w:ind w:firstLine="420" w:firstLineChars="200"/>
        <w:rPr>
          <w:rFonts w:hint="eastAsia" w:ascii="宋体" w:hAnsi="宋体"/>
        </w:rPr>
      </w:pPr>
      <w:r>
        <w:rPr>
          <w:rFonts w:hint="eastAsia" w:ascii="宋体" w:hAnsi="宋体"/>
        </w:rPr>
        <w:t>法定代表人或其                        法定代表人或其</w:t>
      </w:r>
    </w:p>
    <w:p w14:paraId="2E35D7FB">
      <w:pPr>
        <w:spacing w:after="360" w:afterLines="150" w:line="400" w:lineRule="exact"/>
        <w:ind w:firstLine="420" w:firstLineChars="200"/>
        <w:rPr>
          <w:rFonts w:hint="eastAsia" w:ascii="宋体" w:hAnsi="宋体"/>
        </w:rPr>
      </w:pPr>
      <w:r>
        <w:rPr>
          <w:rFonts w:hint="eastAsia" w:ascii="宋体" w:hAnsi="宋体"/>
        </w:rPr>
        <w:t>委托代理人：（签字）</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 xml:space="preserve">    委托代理人：（签字）</w:t>
      </w:r>
    </w:p>
    <w:p w14:paraId="7C5FB218">
      <w:pPr>
        <w:widowControl/>
        <w:ind w:firstLine="420" w:firstLineChars="200"/>
        <w:jc w:val="left"/>
        <w:rPr>
          <w:rFonts w:hint="eastAsia" w:ascii="宋体" w:hAnsi="宋体" w:cs="宋体"/>
          <w:color w:val="000000"/>
          <w:sz w:val="24"/>
          <w:u w:val="single"/>
        </w:rPr>
      </w:pPr>
      <w:r>
        <w:rPr>
          <w:rFonts w:hint="eastAsia" w:ascii="宋体" w:hAnsi="宋体"/>
        </w:rPr>
        <w:t>电话：</w:t>
      </w:r>
      <w:r>
        <w:rPr>
          <w:rFonts w:ascii="宋体" w:hAnsi="宋体" w:cs="宋体"/>
          <w:sz w:val="24"/>
          <w:u w:val="single"/>
          <w:shd w:val="clear" w:color="auto" w:fill="FFFFFF"/>
        </w:rPr>
        <w:t>64879881-21</w:t>
      </w:r>
      <w:r>
        <w:rPr>
          <w:rFonts w:hint="eastAsia" w:ascii="宋体" w:hAnsi="宋体"/>
        </w:rPr>
        <w:tab/>
      </w:r>
      <w:r>
        <w:rPr>
          <w:rFonts w:hint="eastAsia" w:ascii="宋体" w:hAnsi="宋体"/>
        </w:rPr>
        <w:t xml:space="preserve">                  电话：</w:t>
      </w:r>
      <w:r>
        <w:rPr>
          <w:rFonts w:hint="eastAsia" w:ascii="宋体" w:hAnsi="宋体" w:cs="宋体"/>
          <w:sz w:val="24"/>
          <w:u w:val="single"/>
          <w:shd w:val="clear" w:color="auto" w:fill="FFFFFF"/>
        </w:rPr>
        <w:t xml:space="preserve">             </w:t>
      </w:r>
    </w:p>
    <w:p w14:paraId="1C86565C">
      <w:pPr>
        <w:tabs>
          <w:tab w:val="left" w:pos="4275"/>
        </w:tabs>
        <w:spacing w:line="480" w:lineRule="auto"/>
        <w:ind w:firstLine="420" w:firstLineChars="200"/>
        <w:rPr>
          <w:rFonts w:hint="eastAsia" w:ascii="宋体" w:hAnsi="宋体"/>
        </w:rPr>
      </w:pPr>
      <w:r>
        <w:rPr>
          <w:rFonts w:hint="eastAsia" w:ascii="宋体" w:hAnsi="宋体"/>
        </w:rPr>
        <w:t>传真：</w:t>
      </w:r>
      <w:r>
        <w:rPr>
          <w:rFonts w:hint="eastAsia" w:ascii="宋体" w:hAnsi="宋体"/>
          <w:u w:val="single"/>
        </w:rPr>
        <w:t xml:space="preserve">       /     </w:t>
      </w:r>
      <w:r>
        <w:rPr>
          <w:rFonts w:hint="eastAsia" w:ascii="宋体" w:hAnsi="宋体"/>
        </w:rPr>
        <w:tab/>
      </w:r>
      <w:r>
        <w:rPr>
          <w:rFonts w:hint="eastAsia" w:ascii="宋体" w:hAnsi="宋体"/>
        </w:rPr>
        <w:t xml:space="preserve"> 传真：</w:t>
      </w:r>
      <w:r>
        <w:rPr>
          <w:rFonts w:hint="eastAsia" w:ascii="宋体" w:hAnsi="宋体" w:cs="宋体"/>
          <w:sz w:val="24"/>
          <w:u w:val="single"/>
          <w:shd w:val="clear" w:color="auto" w:fill="FFFFFF"/>
        </w:rPr>
        <w:t xml:space="preserve">             </w:t>
      </w:r>
    </w:p>
    <w:p w14:paraId="5222CA78">
      <w:pPr>
        <w:tabs>
          <w:tab w:val="left" w:pos="4700"/>
        </w:tabs>
        <w:spacing w:line="480" w:lineRule="auto"/>
        <w:ind w:firstLine="420" w:firstLineChars="200"/>
        <w:rPr>
          <w:rFonts w:hint="eastAsia" w:ascii="宋体" w:hAnsi="宋体"/>
        </w:rPr>
      </w:pPr>
      <w:r>
        <w:rPr>
          <w:rFonts w:hint="eastAsia" w:ascii="宋体" w:hAnsi="宋体"/>
        </w:rPr>
        <w:t>电子邮箱：</w:t>
      </w:r>
      <w:r>
        <w:rPr>
          <w:rFonts w:hint="eastAsia" w:ascii="宋体" w:hAnsi="宋体"/>
          <w:u w:val="single"/>
        </w:rPr>
        <w:t xml:space="preserve">    /    </w:t>
      </w:r>
      <w:r>
        <w:rPr>
          <w:rFonts w:hint="eastAsia" w:ascii="宋体" w:hAnsi="宋体"/>
        </w:rPr>
        <w:t xml:space="preserve">  </w:t>
      </w:r>
      <w:r>
        <w:rPr>
          <w:rFonts w:ascii="宋体" w:hAnsi="宋体"/>
        </w:rPr>
        <w:t xml:space="preserve">                 </w:t>
      </w:r>
      <w:r>
        <w:rPr>
          <w:rFonts w:hint="eastAsia" w:ascii="宋体" w:hAnsi="宋体"/>
        </w:rPr>
        <w:t>电子邮箱：</w:t>
      </w:r>
      <w:r>
        <w:rPr>
          <w:rFonts w:hint="eastAsia" w:ascii="宋体" w:hAnsi="宋体"/>
          <w:i/>
          <w:iCs/>
          <w:u w:val="single"/>
        </w:rPr>
        <w:t xml:space="preserve">    </w:t>
      </w:r>
      <w:r>
        <w:rPr>
          <w:rFonts w:ascii="宋体" w:hAnsi="宋体"/>
          <w:u w:val="single"/>
        </w:rPr>
        <w:t>/</w:t>
      </w:r>
      <w:r>
        <w:rPr>
          <w:rFonts w:hint="eastAsia" w:ascii="宋体" w:hAnsi="宋体"/>
          <w:u w:val="single"/>
        </w:rPr>
        <w:t xml:space="preserve">     </w:t>
      </w:r>
    </w:p>
    <w:p w14:paraId="21E4E61A">
      <w:pPr>
        <w:tabs>
          <w:tab w:val="left" w:pos="4700"/>
        </w:tabs>
        <w:spacing w:line="480" w:lineRule="auto"/>
        <w:ind w:firstLine="420" w:firstLineChars="200"/>
        <w:rPr>
          <w:rFonts w:hint="eastAsia" w:ascii="宋体" w:hAnsi="宋体" w:cs="宋体"/>
          <w:sz w:val="24"/>
          <w:u w:val="single"/>
          <w:shd w:val="clear" w:color="auto" w:fill="FFFFFF"/>
        </w:rPr>
      </w:pPr>
      <w:r>
        <w:rPr>
          <w:rFonts w:hint="eastAsia" w:ascii="宋体" w:hAnsi="宋体"/>
        </w:rPr>
        <w:t>开户银行：</w:t>
      </w:r>
      <w:r>
        <w:rPr>
          <w:rFonts w:hint="eastAsia" w:ascii="宋体" w:hAnsi="宋体" w:cs="宋体"/>
          <w:sz w:val="24"/>
          <w:u w:val="single"/>
          <w:shd w:val="clear" w:color="auto" w:fill="FFFFFF"/>
        </w:rPr>
        <w:t>交通银行北京安翔里支行</w:t>
      </w:r>
      <w:r>
        <w:rPr>
          <w:rFonts w:hint="eastAsia" w:ascii="宋体" w:hAnsi="宋体" w:cs="宋体"/>
          <w:sz w:val="24"/>
          <w:shd w:val="clear" w:color="auto" w:fill="FFFFFF"/>
        </w:rPr>
        <w:t xml:space="preserve">  </w:t>
      </w:r>
      <w:r>
        <w:rPr>
          <w:rFonts w:hint="eastAsia" w:ascii="宋体" w:hAnsi="宋体"/>
        </w:rPr>
        <w:t>开户银行：</w:t>
      </w:r>
      <w:r>
        <w:rPr>
          <w:rFonts w:hint="eastAsia" w:ascii="宋体" w:hAnsi="宋体" w:cs="宋体"/>
          <w:sz w:val="24"/>
          <w:u w:val="single"/>
          <w:shd w:val="clear" w:color="auto" w:fill="FFFFFF"/>
        </w:rPr>
        <w:t xml:space="preserve">         </w:t>
      </w:r>
    </w:p>
    <w:p w14:paraId="5E3AE246">
      <w:pPr>
        <w:tabs>
          <w:tab w:val="left" w:pos="4275"/>
        </w:tabs>
        <w:spacing w:line="480" w:lineRule="auto"/>
        <w:ind w:firstLine="420" w:firstLineChars="200"/>
        <w:rPr>
          <w:rFonts w:hint="eastAsia" w:ascii="宋体" w:hAnsi="宋体"/>
        </w:rPr>
      </w:pPr>
      <w:r>
        <w:rPr>
          <w:rFonts w:hint="eastAsia" w:ascii="宋体" w:hAnsi="宋体"/>
        </w:rPr>
        <w:t>帐号：</w:t>
      </w:r>
      <w:r>
        <w:rPr>
          <w:rFonts w:ascii="宋体" w:hAnsi="宋体" w:cs="宋体"/>
          <w:sz w:val="24"/>
          <w:u w:val="single"/>
          <w:shd w:val="clear" w:color="auto" w:fill="FFFFFF"/>
        </w:rPr>
        <w:t>110060868012015002317 </w:t>
      </w:r>
      <w:r>
        <w:rPr>
          <w:rFonts w:hint="eastAsia" w:ascii="宋体" w:hAnsi="宋体"/>
        </w:rPr>
        <w:tab/>
      </w:r>
      <w:r>
        <w:rPr>
          <w:rFonts w:hint="eastAsia" w:ascii="宋体" w:hAnsi="宋体"/>
        </w:rPr>
        <w:t xml:space="preserve"> 帐号：</w:t>
      </w:r>
      <w:r>
        <w:rPr>
          <w:rFonts w:hint="eastAsia" w:ascii="宋体" w:hAnsi="宋体" w:cs="宋体"/>
          <w:sz w:val="24"/>
          <w:u w:val="single"/>
          <w:shd w:val="clear" w:color="auto" w:fill="FFFFFF"/>
        </w:rPr>
        <w:t xml:space="preserve">           </w:t>
      </w:r>
    </w:p>
    <w:p w14:paraId="0295CAB4">
      <w:pPr>
        <w:tabs>
          <w:tab w:val="left" w:pos="4275"/>
        </w:tabs>
        <w:spacing w:line="480" w:lineRule="auto"/>
        <w:ind w:firstLine="420" w:firstLineChars="200"/>
        <w:rPr>
          <w:u w:val="single"/>
        </w:rPr>
      </w:pPr>
      <w:r>
        <w:rPr>
          <w:rFonts w:hint="eastAsia" w:hAnsi="宋体"/>
        </w:rPr>
        <w:t>邮政编码</w:t>
      </w:r>
      <w:r>
        <w:rPr>
          <w:rFonts w:hint="eastAsia" w:hAnsi="宋体"/>
          <w:u w:val="single"/>
        </w:rPr>
        <w:t xml:space="preserve">：/ </w:t>
      </w:r>
      <w:r>
        <w:rPr>
          <w:rFonts w:hAnsi="宋体"/>
          <w:u w:val="single"/>
        </w:rPr>
        <w:t xml:space="preserve">       </w:t>
      </w:r>
      <w:r>
        <w:rPr>
          <w:rFonts w:hAnsi="宋体"/>
        </w:rPr>
        <w:t xml:space="preserve">             </w:t>
      </w:r>
      <w:r>
        <w:rPr>
          <w:rFonts w:hint="eastAsia" w:hAnsi="宋体"/>
        </w:rPr>
        <w:t xml:space="preserve"> 邮政编码</w:t>
      </w:r>
      <w:r>
        <w:rPr>
          <w:rFonts w:hint="eastAsia"/>
        </w:rPr>
        <w:t>：</w:t>
      </w:r>
      <w:r>
        <w:rPr>
          <w:rFonts w:hint="eastAsia"/>
          <w:u w:val="single"/>
        </w:rPr>
        <w:t xml:space="preserve">    </w:t>
      </w:r>
      <w:r>
        <w:rPr>
          <w:rFonts w:ascii="宋体" w:hAnsi="宋体"/>
          <w:u w:val="single"/>
        </w:rPr>
        <w:t>/</w:t>
      </w:r>
      <w:r>
        <w:rPr>
          <w:rFonts w:hint="eastAsia" w:ascii="宋体" w:hAnsi="宋体"/>
          <w:u w:val="single"/>
        </w:rPr>
        <w:t xml:space="preserve">          </w:t>
      </w:r>
    </w:p>
    <w:p w14:paraId="28662436">
      <w:pPr>
        <w:tabs>
          <w:tab w:val="left" w:pos="4275"/>
        </w:tabs>
        <w:spacing w:line="480" w:lineRule="auto"/>
        <w:ind w:firstLine="420" w:firstLineChars="200"/>
      </w:pPr>
      <w:r>
        <w:rPr>
          <w:rFonts w:hint="eastAsia" w:ascii="宋体" w:hAnsi="宋体"/>
        </w:rPr>
        <w:t xml:space="preserve">监督单位：（盖章） </w:t>
      </w:r>
      <w:r>
        <w:rPr>
          <w:rFonts w:ascii="宋体" w:hAnsi="宋体"/>
        </w:rPr>
        <w:t xml:space="preserve">         </w:t>
      </w:r>
      <w:r>
        <w:rPr>
          <w:rFonts w:hint="eastAsia" w:ascii="宋体" w:hAnsi="宋体"/>
        </w:rPr>
        <w:t>监督单位盖章：（盖章）</w:t>
      </w:r>
    </w:p>
    <w:p w14:paraId="12C5D598">
      <w:pPr>
        <w:spacing w:line="360" w:lineRule="auto"/>
        <w:ind w:left="0" w:leftChars="0" w:firstLine="0" w:firstLineChars="0"/>
        <w:jc w:val="center"/>
        <w:rPr>
          <w:b/>
          <w:sz w:val="24"/>
        </w:rPr>
      </w:pPr>
      <w:r>
        <w:rPr>
          <w:rFonts w:hint="eastAsia"/>
          <w:b/>
          <w:sz w:val="24"/>
        </w:rPr>
        <w:br w:type="page"/>
      </w:r>
      <w:r>
        <w:rPr>
          <w:rFonts w:hint="eastAsia"/>
          <w:b/>
          <w:sz w:val="24"/>
        </w:rPr>
        <w:t>北京市建设工程施工总承包单位法定代表人授权</w:t>
      </w:r>
    </w:p>
    <w:p w14:paraId="17A494AA">
      <w:pPr>
        <w:spacing w:line="360" w:lineRule="auto"/>
        <w:ind w:firstLine="482" w:firstLineChars="200"/>
        <w:jc w:val="center"/>
        <w:rPr>
          <w:rFonts w:ascii="宋体"/>
          <w:b/>
          <w:sz w:val="24"/>
          <w:szCs w:val="28"/>
        </w:rPr>
      </w:pPr>
    </w:p>
    <w:p w14:paraId="28A77C92">
      <w:pPr>
        <w:spacing w:line="360" w:lineRule="auto"/>
        <w:ind w:firstLine="490"/>
        <w:rPr>
          <w:rFonts w:ascii="宋体"/>
          <w:szCs w:val="28"/>
        </w:rPr>
      </w:pPr>
      <w:r>
        <w:rPr>
          <w:rFonts w:ascii="宋体"/>
          <w:szCs w:val="28"/>
        </w:rPr>
        <w:t>兹授权</w:t>
      </w:r>
      <w:r>
        <w:rPr>
          <w:rFonts w:hint="eastAsia" w:ascii="宋体"/>
          <w:szCs w:val="28"/>
          <w:u w:val="single"/>
        </w:rPr>
        <w:t xml:space="preserve">     </w:t>
      </w:r>
      <w:r>
        <w:rPr>
          <w:rFonts w:ascii="宋体"/>
          <w:szCs w:val="28"/>
        </w:rPr>
        <w:t>（姓名）担任</w:t>
      </w:r>
      <w:r>
        <w:rPr>
          <w:rFonts w:hint="eastAsia" w:ascii="宋体"/>
          <w:szCs w:val="28"/>
          <w:u w:val="single"/>
          <w:lang w:eastAsia="zh-CN"/>
        </w:rPr>
        <w:t>改善办学保障条件-基础设施改造-健翔桥校区信息服务楼改造建设项目（修缮工程建设）</w:t>
      </w:r>
      <w:r>
        <w:rPr>
          <w:rFonts w:hint="eastAsia" w:ascii="宋体"/>
          <w:szCs w:val="28"/>
        </w:rPr>
        <w:t>（工程名称）施工总承包单位的项目</w:t>
      </w:r>
      <w:r>
        <w:rPr>
          <w:rFonts w:ascii="宋体"/>
          <w:szCs w:val="28"/>
        </w:rPr>
        <w:t>负责人，对该工程项目的施工工作实施组织管理，依据国家和北京市有关法律法规及标准规范履行职责，并依法对该工程项目在设计使用年限内的工程质量承担相应终身责任。</w:t>
      </w:r>
    </w:p>
    <w:p w14:paraId="18044B90">
      <w:pPr>
        <w:spacing w:line="360" w:lineRule="auto"/>
        <w:ind w:firstLine="420" w:firstLineChars="200"/>
        <w:rPr>
          <w:rFonts w:ascii="宋体"/>
          <w:szCs w:val="28"/>
        </w:rPr>
      </w:pPr>
      <w:r>
        <w:rPr>
          <w:rFonts w:ascii="宋体"/>
          <w:szCs w:val="28"/>
        </w:rPr>
        <w:t>法定代表人承担被授权人在授权范围内履行职责产生的法律责任。本授权书自授权之日起生效。</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159"/>
        <w:gridCol w:w="1889"/>
        <w:gridCol w:w="1076"/>
        <w:gridCol w:w="2844"/>
      </w:tblGrid>
      <w:tr w14:paraId="7B3A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Pr>
          <w:p w14:paraId="244DE991">
            <w:pPr>
              <w:pStyle w:val="256"/>
              <w:widowControl w:val="0"/>
              <w:autoSpaceDE w:val="0"/>
              <w:autoSpaceDN w:val="0"/>
              <w:adjustRightInd w:val="0"/>
              <w:spacing w:before="0" w:after="0" w:line="281" w:lineRule="exact"/>
              <w:ind w:firstLine="206"/>
              <w:jc w:val="center"/>
              <w:rPr>
                <w:rFonts w:ascii="宋体" w:hAnsi="Times New Roman" w:eastAsia="宋体"/>
                <w:kern w:val="2"/>
                <w:sz w:val="21"/>
                <w:szCs w:val="28"/>
                <w:lang w:val="en-US" w:eastAsia="zh-CN"/>
              </w:rPr>
            </w:pPr>
            <w:r>
              <w:rPr>
                <w:rFonts w:hint="eastAsia" w:ascii="宋体" w:hAnsi="Times New Roman" w:eastAsia="宋体"/>
                <w:kern w:val="2"/>
                <w:sz w:val="21"/>
                <w:szCs w:val="28"/>
                <w:lang w:val="en-US" w:eastAsia="zh-CN"/>
              </w:rPr>
              <w:t>被授权人基本情况</w:t>
            </w:r>
          </w:p>
        </w:tc>
      </w:tr>
      <w:tr w14:paraId="06D7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271A4F87">
            <w:pPr>
              <w:spacing w:line="360" w:lineRule="auto"/>
              <w:rPr>
                <w:rFonts w:ascii="宋体"/>
                <w:szCs w:val="28"/>
              </w:rPr>
            </w:pPr>
            <w:r>
              <w:rPr>
                <w:rFonts w:hint="eastAsia" w:ascii="宋体"/>
                <w:szCs w:val="28"/>
              </w:rPr>
              <w:t>姓名</w:t>
            </w:r>
          </w:p>
        </w:tc>
        <w:tc>
          <w:tcPr>
            <w:tcW w:w="1641" w:type="pct"/>
            <w:gridSpan w:val="2"/>
          </w:tcPr>
          <w:p w14:paraId="4E5B65F6">
            <w:pPr>
              <w:spacing w:line="360" w:lineRule="auto"/>
              <w:rPr>
                <w:rFonts w:ascii="宋体"/>
                <w:szCs w:val="28"/>
              </w:rPr>
            </w:pPr>
          </w:p>
        </w:tc>
        <w:tc>
          <w:tcPr>
            <w:tcW w:w="2109" w:type="pct"/>
            <w:gridSpan w:val="2"/>
          </w:tcPr>
          <w:p w14:paraId="3850961C">
            <w:pPr>
              <w:spacing w:line="360" w:lineRule="auto"/>
              <w:rPr>
                <w:rFonts w:ascii="宋体"/>
                <w:szCs w:val="28"/>
              </w:rPr>
            </w:pPr>
            <w:r>
              <w:rPr>
                <w:rFonts w:hint="eastAsia" w:ascii="宋体"/>
                <w:szCs w:val="28"/>
              </w:rPr>
              <w:t>身份证编号</w:t>
            </w:r>
            <w:r>
              <w:rPr>
                <w:rFonts w:hint="eastAsia" w:ascii="宋体"/>
                <w:szCs w:val="28"/>
                <w:u w:val="single"/>
              </w:rPr>
              <w:t xml:space="preserve">                    </w:t>
            </w:r>
          </w:p>
        </w:tc>
      </w:tr>
      <w:tr w14:paraId="2D9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259D1262">
            <w:pPr>
              <w:spacing w:line="360" w:lineRule="auto"/>
              <w:rPr>
                <w:rFonts w:ascii="宋体"/>
                <w:szCs w:val="28"/>
              </w:rPr>
            </w:pPr>
            <w:r>
              <w:rPr>
                <w:rFonts w:hint="eastAsia" w:ascii="宋体"/>
                <w:szCs w:val="28"/>
              </w:rPr>
              <w:t>电话</w:t>
            </w:r>
          </w:p>
        </w:tc>
        <w:tc>
          <w:tcPr>
            <w:tcW w:w="1641" w:type="pct"/>
            <w:gridSpan w:val="2"/>
          </w:tcPr>
          <w:p w14:paraId="56BD5B7D">
            <w:pPr>
              <w:spacing w:line="360" w:lineRule="auto"/>
              <w:rPr>
                <w:rFonts w:ascii="宋体"/>
                <w:szCs w:val="28"/>
              </w:rPr>
            </w:pPr>
            <w:r>
              <w:rPr>
                <w:rFonts w:hint="eastAsia" w:ascii="宋体"/>
                <w:szCs w:val="28"/>
              </w:rPr>
              <w:t>/</w:t>
            </w:r>
          </w:p>
        </w:tc>
        <w:tc>
          <w:tcPr>
            <w:tcW w:w="2109" w:type="pct"/>
            <w:gridSpan w:val="2"/>
          </w:tcPr>
          <w:p w14:paraId="0153F16C">
            <w:pPr>
              <w:spacing w:line="360" w:lineRule="auto"/>
              <w:rPr>
                <w:rFonts w:ascii="宋体"/>
                <w:szCs w:val="28"/>
              </w:rPr>
            </w:pPr>
            <w:r>
              <w:rPr>
                <w:rFonts w:hint="eastAsia" w:ascii="宋体"/>
                <w:szCs w:val="28"/>
              </w:rPr>
              <w:t xml:space="preserve">户籍所在地 </w:t>
            </w:r>
            <w:r>
              <w:rPr>
                <w:rFonts w:hint="eastAsia" w:ascii="宋体"/>
                <w:szCs w:val="28"/>
                <w:u w:val="single"/>
              </w:rPr>
              <w:t xml:space="preserve">     </w:t>
            </w:r>
          </w:p>
        </w:tc>
      </w:tr>
      <w:tr w14:paraId="2A4D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tcPr>
          <w:p w14:paraId="597DA4A7">
            <w:pPr>
              <w:spacing w:line="360" w:lineRule="auto"/>
              <w:rPr>
                <w:rFonts w:ascii="宋体"/>
                <w:szCs w:val="28"/>
              </w:rPr>
            </w:pPr>
            <w:r>
              <w:rPr>
                <w:rFonts w:hint="eastAsia" w:ascii="宋体"/>
                <w:szCs w:val="28"/>
              </w:rPr>
              <w:t>注册证书</w:t>
            </w:r>
          </w:p>
        </w:tc>
        <w:tc>
          <w:tcPr>
            <w:tcW w:w="624" w:type="pct"/>
          </w:tcPr>
          <w:p w14:paraId="0D3E40EF">
            <w:pPr>
              <w:spacing w:line="360" w:lineRule="auto"/>
              <w:rPr>
                <w:rFonts w:ascii="宋体"/>
                <w:szCs w:val="28"/>
              </w:rPr>
            </w:pPr>
            <w:r>
              <w:rPr>
                <w:rFonts w:hint="eastAsia" w:ascii="宋体"/>
                <w:szCs w:val="28"/>
              </w:rPr>
              <w:t>编号</w:t>
            </w:r>
          </w:p>
        </w:tc>
        <w:tc>
          <w:tcPr>
            <w:tcW w:w="1016" w:type="pct"/>
          </w:tcPr>
          <w:p w14:paraId="7A3D5D5C">
            <w:pPr>
              <w:spacing w:line="360" w:lineRule="auto"/>
              <w:jc w:val="center"/>
              <w:rPr>
                <w:rFonts w:ascii="宋体"/>
                <w:szCs w:val="28"/>
              </w:rPr>
            </w:pPr>
          </w:p>
        </w:tc>
        <w:tc>
          <w:tcPr>
            <w:tcW w:w="579" w:type="pct"/>
          </w:tcPr>
          <w:p w14:paraId="35E19E60">
            <w:pPr>
              <w:spacing w:line="360" w:lineRule="auto"/>
              <w:rPr>
                <w:rFonts w:ascii="宋体"/>
                <w:szCs w:val="28"/>
              </w:rPr>
            </w:pPr>
            <w:r>
              <w:rPr>
                <w:rFonts w:hint="eastAsia" w:ascii="宋体"/>
                <w:szCs w:val="28"/>
              </w:rPr>
              <w:t>类别</w:t>
            </w:r>
          </w:p>
        </w:tc>
        <w:tc>
          <w:tcPr>
            <w:tcW w:w="1529" w:type="pct"/>
          </w:tcPr>
          <w:p w14:paraId="62CD1089">
            <w:pPr>
              <w:spacing w:line="360" w:lineRule="auto"/>
              <w:rPr>
                <w:rFonts w:ascii="宋体"/>
                <w:szCs w:val="28"/>
              </w:rPr>
            </w:pPr>
          </w:p>
        </w:tc>
      </w:tr>
      <w:tr w14:paraId="5788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14:paraId="3379DD80">
            <w:pPr>
              <w:spacing w:line="360" w:lineRule="auto"/>
              <w:rPr>
                <w:rFonts w:ascii="宋体"/>
                <w:szCs w:val="28"/>
              </w:rPr>
            </w:pPr>
          </w:p>
        </w:tc>
        <w:tc>
          <w:tcPr>
            <w:tcW w:w="624" w:type="pct"/>
          </w:tcPr>
          <w:p w14:paraId="2415A360">
            <w:pPr>
              <w:spacing w:line="360" w:lineRule="auto"/>
              <w:rPr>
                <w:rFonts w:ascii="宋体"/>
                <w:szCs w:val="28"/>
              </w:rPr>
            </w:pPr>
            <w:r>
              <w:rPr>
                <w:rFonts w:hint="eastAsia" w:ascii="宋体"/>
                <w:szCs w:val="28"/>
              </w:rPr>
              <w:t>专业</w:t>
            </w:r>
          </w:p>
        </w:tc>
        <w:tc>
          <w:tcPr>
            <w:tcW w:w="1016" w:type="pct"/>
          </w:tcPr>
          <w:p w14:paraId="0856192C">
            <w:pPr>
              <w:spacing w:line="360" w:lineRule="auto"/>
              <w:rPr>
                <w:rFonts w:ascii="宋体"/>
                <w:szCs w:val="28"/>
              </w:rPr>
            </w:pPr>
          </w:p>
        </w:tc>
        <w:tc>
          <w:tcPr>
            <w:tcW w:w="579" w:type="pct"/>
          </w:tcPr>
          <w:p w14:paraId="485EC793">
            <w:pPr>
              <w:spacing w:line="360" w:lineRule="auto"/>
              <w:rPr>
                <w:rFonts w:ascii="宋体"/>
                <w:szCs w:val="28"/>
              </w:rPr>
            </w:pPr>
            <w:r>
              <w:rPr>
                <w:rFonts w:hint="eastAsia" w:ascii="宋体"/>
                <w:szCs w:val="28"/>
              </w:rPr>
              <w:t>期限</w:t>
            </w:r>
          </w:p>
        </w:tc>
        <w:tc>
          <w:tcPr>
            <w:tcW w:w="1529" w:type="pct"/>
          </w:tcPr>
          <w:p w14:paraId="7CC692B9">
            <w:pPr>
              <w:spacing w:line="360" w:lineRule="auto"/>
              <w:rPr>
                <w:rFonts w:ascii="宋体"/>
                <w:szCs w:val="28"/>
              </w:rPr>
            </w:pPr>
          </w:p>
        </w:tc>
      </w:tr>
      <w:tr w14:paraId="2A17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265D7E48">
            <w:pPr>
              <w:spacing w:line="360" w:lineRule="auto"/>
              <w:rPr>
                <w:rFonts w:ascii="宋体"/>
                <w:szCs w:val="28"/>
              </w:rPr>
            </w:pPr>
            <w:r>
              <w:rPr>
                <w:rFonts w:hint="eastAsia" w:ascii="宋体"/>
                <w:szCs w:val="28"/>
              </w:rPr>
              <w:t>备注</w:t>
            </w:r>
          </w:p>
        </w:tc>
        <w:tc>
          <w:tcPr>
            <w:tcW w:w="3750" w:type="pct"/>
            <w:gridSpan w:val="4"/>
          </w:tcPr>
          <w:p w14:paraId="286E926A">
            <w:pPr>
              <w:spacing w:line="360" w:lineRule="auto"/>
              <w:rPr>
                <w:rFonts w:ascii="宋体"/>
                <w:szCs w:val="28"/>
              </w:rPr>
            </w:pPr>
          </w:p>
        </w:tc>
      </w:tr>
      <w:tr w14:paraId="4741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Pr>
          <w:p w14:paraId="72DED66A">
            <w:pPr>
              <w:spacing w:line="360" w:lineRule="auto"/>
              <w:rPr>
                <w:rFonts w:ascii="宋体"/>
                <w:szCs w:val="28"/>
              </w:rPr>
            </w:pPr>
          </w:p>
        </w:tc>
      </w:tr>
    </w:tbl>
    <w:p w14:paraId="40F4E6E9">
      <w:pPr>
        <w:spacing w:line="360" w:lineRule="auto"/>
        <w:ind w:firstLine="480" w:firstLineChars="200"/>
        <w:jc w:val="right"/>
        <w:rPr>
          <w:rFonts w:hint="eastAsia" w:ascii="DDJLFQ+·ÂËÎ" w:hAnsi="DDJLFQ+·ÂËÎ" w:cs="DDJLFQ+·ÂËÎ"/>
          <w:sz w:val="24"/>
        </w:rPr>
      </w:pPr>
    </w:p>
    <w:p w14:paraId="35CFBDC4">
      <w:pPr>
        <w:spacing w:line="360" w:lineRule="auto"/>
        <w:ind w:firstLine="420" w:firstLineChars="200"/>
        <w:jc w:val="right"/>
        <w:rPr>
          <w:rFonts w:ascii="RQODRS+·ÂËÎ" w:hAnsi="Calibri"/>
          <w:szCs w:val="21"/>
          <w:u w:val="single"/>
        </w:rPr>
      </w:pPr>
      <w:r>
        <w:rPr>
          <w:rFonts w:ascii="DDJLFQ+·ÂËÎ" w:hAnsi="DDJLFQ+·ÂËÎ" w:eastAsia="Calibri" w:cs="DDJLFQ+·ÂËÎ"/>
          <w:szCs w:val="21"/>
        </w:rPr>
        <w:t>授权单位名称（公章）：</w:t>
      </w:r>
    </w:p>
    <w:p w14:paraId="4508D3CF">
      <w:pPr>
        <w:spacing w:line="360" w:lineRule="auto"/>
        <w:ind w:firstLine="420" w:firstLineChars="200"/>
        <w:jc w:val="right"/>
        <w:rPr>
          <w:rFonts w:ascii="DDJLFQ+·ÂËÎ" w:hAnsi="DDJLFQ+·ÂËÎ" w:eastAsia="Calibri" w:cs="DDJLFQ+·ÂËÎ"/>
          <w:szCs w:val="21"/>
        </w:rPr>
      </w:pPr>
      <w:r>
        <w:rPr>
          <w:rFonts w:ascii="DDJLFQ+·ÂËÎ" w:hAnsi="DDJLFQ+·ÂËÎ" w:eastAsia="Calibri" w:cs="DDJLFQ+·ÂËÎ"/>
          <w:szCs w:val="21"/>
        </w:rPr>
        <w:t>法定代表人（签字）：</w:t>
      </w:r>
    </w:p>
    <w:p w14:paraId="306CA18D">
      <w:pPr>
        <w:spacing w:line="360" w:lineRule="auto"/>
        <w:ind w:firstLine="420" w:firstLineChars="200"/>
        <w:jc w:val="right"/>
        <w:rPr>
          <w:rFonts w:ascii="RQODRS+·ÂËÎ" w:hAnsi="Calibri" w:eastAsia="Calibri"/>
          <w:szCs w:val="21"/>
        </w:rPr>
      </w:pPr>
      <w:r>
        <w:rPr>
          <w:rFonts w:ascii="DDJLFQ+·ÂËÎ" w:hAnsi="DDJLFQ+·ÂËÎ" w:eastAsia="Calibri" w:cs="DDJLFQ+·ÂËÎ"/>
          <w:szCs w:val="21"/>
        </w:rPr>
        <w:t>授权日期：</w:t>
      </w:r>
      <w:r>
        <w:rPr>
          <w:rFonts w:hint="eastAsia" w:ascii="DDJLFQ+·ÂËÎ" w:hAnsi="DDJLFQ+·ÂËÎ" w:cs="DDJLFQ+·ÂËÎ"/>
          <w:szCs w:val="21"/>
        </w:rPr>
        <w:t xml:space="preserve"> </w:t>
      </w:r>
      <w:r>
        <w:rPr>
          <w:rFonts w:ascii="DDJLFQ+·ÂËÎ" w:hAnsi="DDJLFQ+·ÂËÎ" w:cs="DDJLFQ+·ÂËÎ"/>
          <w:szCs w:val="21"/>
        </w:rPr>
        <w:t xml:space="preserve">  </w:t>
      </w:r>
      <w:r>
        <w:rPr>
          <w:rFonts w:ascii="DDJLFQ+·ÂËÎ" w:hAnsi="DDJLFQ+·ÂËÎ" w:eastAsia="Calibri" w:cs="DDJLFQ+·ÂËÎ"/>
          <w:szCs w:val="21"/>
        </w:rPr>
        <w:t>年</w:t>
      </w:r>
      <w:r>
        <w:rPr>
          <w:rFonts w:hint="eastAsia" w:ascii="DDJLFQ+·ÂËÎ" w:hAnsi="DDJLFQ+·ÂËÎ" w:cs="DDJLFQ+·ÂËÎ"/>
          <w:szCs w:val="21"/>
        </w:rPr>
        <w:t xml:space="preserve"> </w:t>
      </w:r>
      <w:r>
        <w:rPr>
          <w:rFonts w:ascii="DDJLFQ+·ÂËÎ" w:hAnsi="DDJLFQ+·ÂËÎ" w:cs="DDJLFQ+·ÂËÎ"/>
          <w:szCs w:val="21"/>
        </w:rPr>
        <w:t xml:space="preserve">  </w:t>
      </w:r>
      <w:r>
        <w:rPr>
          <w:rFonts w:ascii="DDJLFQ+·ÂËÎ" w:hAnsi="DDJLFQ+·ÂËÎ" w:eastAsia="Calibri" w:cs="DDJLFQ+·ÂËÎ"/>
          <w:szCs w:val="21"/>
        </w:rPr>
        <w:t>月</w:t>
      </w:r>
      <w:r>
        <w:rPr>
          <w:rFonts w:hint="eastAsia" w:ascii="DDJLFQ+·ÂËÎ" w:hAnsi="DDJLFQ+·ÂËÎ" w:cs="DDJLFQ+·ÂËÎ"/>
          <w:szCs w:val="21"/>
        </w:rPr>
        <w:t xml:space="preserve"> </w:t>
      </w:r>
      <w:r>
        <w:rPr>
          <w:rFonts w:ascii="DDJLFQ+·ÂËÎ" w:hAnsi="DDJLFQ+·ÂËÎ" w:cs="DDJLFQ+·ÂËÎ"/>
          <w:szCs w:val="21"/>
        </w:rPr>
        <w:t xml:space="preserve">  </w:t>
      </w:r>
      <w:r>
        <w:rPr>
          <w:rFonts w:ascii="RQODRS+·ÂËÎ" w:hAnsi="Calibri" w:eastAsia="Calibri"/>
          <w:szCs w:val="21"/>
        </w:rPr>
        <w:t>日</w:t>
      </w:r>
    </w:p>
    <w:p w14:paraId="2D49603C">
      <w:pPr>
        <w:jc w:val="center"/>
        <w:rPr>
          <w:rFonts w:hint="eastAsia" w:ascii="华文中宋" w:hAnsi="华文中宋" w:eastAsia="华文中宋" w:cs="华文中宋"/>
          <w:b/>
          <w:bCs/>
          <w:sz w:val="15"/>
          <w:szCs w:val="15"/>
        </w:rPr>
      </w:pPr>
      <w:r>
        <w:rPr>
          <w:rFonts w:hint="eastAsia" w:ascii="华文中宋" w:hAnsi="华文中宋" w:eastAsia="华文中宋" w:cs="华文中宋"/>
          <w:b/>
          <w:bCs/>
          <w:sz w:val="48"/>
          <w:szCs w:val="48"/>
        </w:rPr>
        <w:br w:type="page"/>
      </w:r>
      <w:r>
        <w:rPr>
          <w:rFonts w:hint="eastAsia" w:ascii="华文中宋" w:hAnsi="华文中宋" w:eastAsia="华文中宋" w:cs="华文中宋"/>
          <w:b/>
          <w:bCs/>
          <w:sz w:val="48"/>
          <w:szCs w:val="48"/>
        </w:rPr>
        <w:t>北京市建设工程施工总承包单位</w:t>
      </w:r>
    </w:p>
    <w:p w14:paraId="6CEAA606">
      <w:pPr>
        <w:jc w:val="center"/>
        <w:rPr>
          <w:rFonts w:hint="eastAsia" w:ascii="华文中宋" w:hAnsi="华文中宋" w:eastAsia="华文中宋" w:cs="华文中宋"/>
          <w:b/>
          <w:bCs/>
          <w:sz w:val="15"/>
          <w:szCs w:val="15"/>
        </w:rPr>
      </w:pPr>
    </w:p>
    <w:p w14:paraId="6F6E65E2">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项目负责人工程质量终身责任</w:t>
      </w:r>
    </w:p>
    <w:p w14:paraId="04CE2E79">
      <w:pPr>
        <w:jc w:val="center"/>
        <w:rPr>
          <w:rFonts w:hint="eastAsia" w:ascii="华文中宋" w:hAnsi="华文中宋" w:eastAsia="华文中宋" w:cs="华文中宋"/>
          <w:b/>
          <w:bCs/>
          <w:sz w:val="72"/>
          <w:szCs w:val="72"/>
        </w:rPr>
      </w:pPr>
      <w:r>
        <w:rPr>
          <w:rFonts w:hint="eastAsia" w:ascii="华文中宋" w:hAnsi="华文中宋" w:eastAsia="华文中宋" w:cs="华文中宋"/>
          <w:b/>
          <w:bCs/>
          <w:sz w:val="72"/>
          <w:szCs w:val="72"/>
        </w:rPr>
        <w:t>承</w:t>
      </w:r>
    </w:p>
    <w:p w14:paraId="7FE47A47">
      <w:pPr>
        <w:jc w:val="center"/>
        <w:rPr>
          <w:rFonts w:hint="eastAsia" w:ascii="华文中宋" w:hAnsi="华文中宋" w:eastAsia="华文中宋" w:cs="华文中宋"/>
          <w:b/>
          <w:bCs/>
          <w:sz w:val="72"/>
          <w:szCs w:val="72"/>
        </w:rPr>
      </w:pPr>
    </w:p>
    <w:p w14:paraId="64EF773F">
      <w:pPr>
        <w:jc w:val="center"/>
        <w:rPr>
          <w:rFonts w:hint="eastAsia" w:ascii="华文中宋" w:hAnsi="华文中宋" w:eastAsia="华文中宋" w:cs="华文中宋"/>
          <w:b/>
          <w:bCs/>
          <w:sz w:val="72"/>
          <w:szCs w:val="72"/>
        </w:rPr>
      </w:pPr>
      <w:r>
        <w:rPr>
          <w:rFonts w:hint="eastAsia" w:ascii="华文中宋" w:hAnsi="华文中宋" w:eastAsia="华文中宋" w:cs="华文中宋"/>
          <w:b/>
          <w:bCs/>
          <w:sz w:val="72"/>
          <w:szCs w:val="72"/>
        </w:rPr>
        <w:t>诺</w:t>
      </w:r>
    </w:p>
    <w:p w14:paraId="6208D374">
      <w:pPr>
        <w:jc w:val="center"/>
        <w:rPr>
          <w:rFonts w:hint="eastAsia" w:ascii="华文中宋" w:hAnsi="华文中宋" w:eastAsia="华文中宋" w:cs="华文中宋"/>
          <w:b/>
          <w:bCs/>
          <w:sz w:val="72"/>
          <w:szCs w:val="72"/>
        </w:rPr>
      </w:pPr>
    </w:p>
    <w:p w14:paraId="0684D936">
      <w:pPr>
        <w:jc w:val="center"/>
        <w:rPr>
          <w:rFonts w:hint="eastAsia" w:ascii="华文中宋" w:hAnsi="华文中宋" w:eastAsia="华文中宋" w:cs="华文中宋"/>
          <w:b/>
          <w:bCs/>
          <w:sz w:val="72"/>
          <w:szCs w:val="72"/>
        </w:rPr>
      </w:pPr>
      <w:r>
        <w:rPr>
          <w:rFonts w:hint="eastAsia" w:ascii="华文中宋" w:hAnsi="华文中宋" w:eastAsia="华文中宋" w:cs="华文中宋"/>
          <w:b/>
          <w:bCs/>
          <w:sz w:val="72"/>
          <w:szCs w:val="72"/>
        </w:rPr>
        <w:t>书</w:t>
      </w:r>
    </w:p>
    <w:p w14:paraId="6CC52446">
      <w:pPr>
        <w:jc w:val="left"/>
        <w:rPr>
          <w:rFonts w:hint="eastAsia" w:ascii="华文中宋" w:hAnsi="华文中宋" w:eastAsia="华文中宋" w:cs="华文中宋"/>
          <w:sz w:val="18"/>
          <w:szCs w:val="18"/>
        </w:rPr>
      </w:pPr>
    </w:p>
    <w:p w14:paraId="51E5FDF0">
      <w:pPr>
        <w:spacing w:line="360" w:lineRule="auto"/>
        <w:ind w:left="1802" w:hanging="1802" w:hangingChars="500"/>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rPr>
        <w:t>工程名称：</w:t>
      </w:r>
      <w:r>
        <w:rPr>
          <w:rFonts w:hint="eastAsia" w:ascii="华文中宋" w:hAnsi="华文中宋" w:eastAsia="华文中宋" w:cs="华文中宋"/>
          <w:b/>
          <w:bCs/>
          <w:sz w:val="36"/>
          <w:szCs w:val="36"/>
          <w:lang w:eastAsia="zh-CN"/>
        </w:rPr>
        <w:t>改善办学保障条件-基础设施改造-健翔桥校区信息服务楼改造建设项目（修缮工程建设）</w:t>
      </w:r>
    </w:p>
    <w:p w14:paraId="6F910EDE">
      <w:pPr>
        <w:jc w:val="left"/>
        <w:rPr>
          <w:rFonts w:hint="eastAsia" w:ascii="华文中宋" w:hAnsi="华文中宋" w:eastAsia="华文中宋" w:cs="华文中宋"/>
          <w:b/>
          <w:bCs/>
          <w:sz w:val="18"/>
          <w:szCs w:val="18"/>
        </w:rPr>
      </w:pPr>
    </w:p>
    <w:p w14:paraId="41B1B430">
      <w:pPr>
        <w:jc w:val="left"/>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施工总承包单位：</w:t>
      </w:r>
    </w:p>
    <w:p w14:paraId="4116BAA7">
      <w:pPr>
        <w:jc w:val="left"/>
        <w:rPr>
          <w:rFonts w:hint="eastAsia" w:ascii="华文中宋" w:hAnsi="华文中宋" w:eastAsia="华文中宋" w:cs="华文中宋"/>
          <w:b/>
          <w:bCs/>
          <w:sz w:val="18"/>
          <w:szCs w:val="18"/>
        </w:rPr>
      </w:pPr>
    </w:p>
    <w:p w14:paraId="3252B57C">
      <w:pPr>
        <w:jc w:val="left"/>
        <w:rPr>
          <w:rFonts w:hint="eastAsia" w:ascii="华文中宋" w:hAnsi="华文中宋" w:eastAsia="华文中宋" w:cs="华文中宋"/>
          <w:b/>
          <w:bCs/>
          <w:sz w:val="18"/>
          <w:szCs w:val="18"/>
        </w:rPr>
      </w:pPr>
      <w:r>
        <w:rPr>
          <w:rFonts w:hint="eastAsia" w:ascii="华文中宋" w:hAnsi="华文中宋" w:eastAsia="华文中宋" w:cs="华文中宋"/>
          <w:b/>
          <w:bCs/>
          <w:sz w:val="36"/>
          <w:szCs w:val="36"/>
        </w:rPr>
        <w:t>法定代表人：</w:t>
      </w:r>
    </w:p>
    <w:p w14:paraId="3B5F1288">
      <w:pPr>
        <w:jc w:val="left"/>
        <w:rPr>
          <w:rFonts w:hint="eastAsia" w:ascii="华文中宋" w:hAnsi="华文中宋" w:eastAsia="华文中宋" w:cs="华文中宋"/>
          <w:b/>
          <w:bCs/>
          <w:sz w:val="18"/>
          <w:szCs w:val="18"/>
        </w:rPr>
      </w:pPr>
    </w:p>
    <w:p w14:paraId="71841A5A">
      <w:pP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项目负责人：</w:t>
      </w:r>
    </w:p>
    <w:p w14:paraId="1B6DEDBF">
      <w:pPr>
        <w:spacing w:line="360" w:lineRule="auto"/>
        <w:jc w:val="center"/>
        <w:rPr>
          <w:sz w:val="28"/>
          <w:szCs w:val="28"/>
        </w:rPr>
      </w:pPr>
      <w:r>
        <w:rPr>
          <w:rFonts w:cs="宋体"/>
          <w:b/>
          <w:bCs/>
          <w:sz w:val="28"/>
          <w:szCs w:val="28"/>
        </w:rPr>
        <w:br w:type="page"/>
      </w:r>
      <w:r>
        <w:rPr>
          <w:rFonts w:hint="eastAsia" w:cs="宋体"/>
          <w:b/>
          <w:bCs/>
          <w:sz w:val="28"/>
          <w:szCs w:val="28"/>
        </w:rPr>
        <w:t>承诺书</w:t>
      </w:r>
    </w:p>
    <w:p w14:paraId="1E08C06A">
      <w:pPr>
        <w:spacing w:line="360" w:lineRule="auto"/>
        <w:ind w:firstLine="630" w:firstLineChars="300"/>
        <w:rPr>
          <w:rFonts w:hint="eastAsia" w:ascii="MS Mincho" w:hAnsi="MS Mincho" w:cs="MS Mincho"/>
          <w:szCs w:val="21"/>
        </w:rPr>
      </w:pPr>
      <w:r>
        <w:rPr>
          <w:rFonts w:hint="eastAsia" w:ascii="宋体" w:hAnsi="宋体" w:cs="宋体"/>
          <w:szCs w:val="21"/>
        </w:rPr>
        <w:t>本人</w:t>
      </w:r>
      <w:r>
        <w:rPr>
          <w:rFonts w:hint="eastAsia" w:ascii="宋体"/>
          <w:szCs w:val="28"/>
          <w:u w:val="single"/>
        </w:rPr>
        <w:t xml:space="preserve">     </w:t>
      </w:r>
      <w:r>
        <w:rPr>
          <w:rFonts w:hint="eastAsia" w:ascii="宋体" w:hAnsi="宋体" w:cs="MS Mincho"/>
          <w:szCs w:val="21"/>
        </w:rPr>
        <w:t>（</w:t>
      </w:r>
      <w:r>
        <w:rPr>
          <w:rFonts w:hint="eastAsia" w:ascii="宋体" w:hAnsi="宋体" w:cs="宋体"/>
          <w:szCs w:val="21"/>
        </w:rPr>
        <w:t>身份证编号</w:t>
      </w:r>
      <w:r>
        <w:rPr>
          <w:rFonts w:hint="eastAsia" w:ascii="宋体"/>
          <w:szCs w:val="28"/>
          <w:u w:val="single"/>
        </w:rPr>
        <w:t xml:space="preserve">          </w:t>
      </w:r>
      <w:r>
        <w:rPr>
          <w:rFonts w:hint="eastAsia" w:ascii="宋体" w:hAnsi="宋体" w:cs="宋体"/>
          <w:szCs w:val="21"/>
        </w:rPr>
        <w:t>）受单位（法定代表人：</w:t>
      </w:r>
      <w:r>
        <w:rPr>
          <w:rFonts w:hint="eastAsia" w:ascii="宋体" w:hAnsi="宋体" w:cs="宋体"/>
          <w:szCs w:val="21"/>
          <w:u w:val="single"/>
        </w:rPr>
        <w:t xml:space="preserve">             </w:t>
      </w:r>
      <w:r>
        <w:rPr>
          <w:rFonts w:hint="eastAsia" w:ascii="宋体" w:hAnsi="宋体" w:cs="宋体"/>
          <w:szCs w:val="21"/>
        </w:rPr>
        <w:t>授权），担任</w:t>
      </w:r>
      <w:r>
        <w:rPr>
          <w:rFonts w:hint="eastAsia" w:ascii="宋体" w:hAnsi="宋体" w:cs="宋体"/>
          <w:szCs w:val="21"/>
          <w:u w:val="single"/>
          <w:lang w:eastAsia="zh-CN"/>
        </w:rPr>
        <w:t>改善办学保障条件-基础设施改造-健翔桥校区信息服务楼改造建设项目（修缮工程建设）</w:t>
      </w:r>
      <w:r>
        <w:rPr>
          <w:rFonts w:hint="eastAsia" w:ascii="宋体" w:hAnsi="宋体" w:cs="宋体"/>
          <w:szCs w:val="21"/>
        </w:rPr>
        <w:t>（工程名称）的施工总承包单位项目负责人</w:t>
      </w:r>
      <w:r>
        <w:rPr>
          <w:rFonts w:hint="eastAsia" w:ascii="MS Mincho" w:hAnsi="MS Mincho" w:eastAsia="MS Mincho" w:cs="MS Mincho"/>
          <w:szCs w:val="21"/>
        </w:rPr>
        <w:t>（</w:t>
      </w:r>
      <w:r>
        <w:rPr>
          <w:rFonts w:hint="eastAsia" w:ascii="宋体" w:hAnsi="宋体" w:cs="宋体"/>
          <w:szCs w:val="21"/>
        </w:rPr>
        <w:t>项目经理</w:t>
      </w:r>
      <w:r>
        <w:rPr>
          <w:rFonts w:hint="eastAsia" w:ascii="MS Mincho" w:hAnsi="MS Mincho" w:eastAsia="MS Mincho" w:cs="MS Mincho"/>
          <w:szCs w:val="21"/>
        </w:rPr>
        <w:t>），</w:t>
      </w:r>
      <w:r>
        <w:rPr>
          <w:rFonts w:hint="eastAsia" w:ascii="宋体" w:hAnsi="宋体" w:cs="宋体"/>
          <w:szCs w:val="21"/>
        </w:rPr>
        <w:t>对该工程项目的施工工作实施组织管理</w:t>
      </w:r>
      <w:r>
        <w:rPr>
          <w:rFonts w:hint="eastAsia" w:ascii="MS Mincho" w:hAnsi="MS Mincho" w:eastAsia="MS Mincho" w:cs="MS Mincho"/>
          <w:szCs w:val="21"/>
        </w:rPr>
        <w:t>，</w:t>
      </w:r>
      <w:r>
        <w:rPr>
          <w:rFonts w:hint="eastAsia" w:ascii="宋体" w:hAnsi="宋体" w:cs="宋体"/>
          <w:szCs w:val="21"/>
        </w:rPr>
        <w:t>并依法对该工程项目在设计使用年限内的工程质量承担相应终身责任。本人将严格遵守职业道德</w:t>
      </w:r>
      <w:r>
        <w:rPr>
          <w:rFonts w:hint="eastAsia" w:ascii="MS Mincho" w:hAnsi="MS Mincho" w:eastAsia="MS Mincho" w:cs="MS Mincho"/>
          <w:szCs w:val="21"/>
        </w:rPr>
        <w:t>，</w:t>
      </w:r>
      <w:r>
        <w:rPr>
          <w:rFonts w:hint="eastAsia" w:ascii="宋体" w:hAnsi="宋体" w:cs="宋体"/>
          <w:szCs w:val="21"/>
        </w:rPr>
        <w:t>并代表施工总承包单位和我本人作出如下郑重承诺</w:t>
      </w:r>
      <w:r>
        <w:rPr>
          <w:rFonts w:hint="eastAsia" w:ascii="MS Mincho" w:hAnsi="MS Mincho" w:eastAsia="MS Mincho" w:cs="MS Mincho"/>
          <w:szCs w:val="21"/>
        </w:rPr>
        <w:t>：</w:t>
      </w:r>
    </w:p>
    <w:p w14:paraId="76ED6AF7">
      <w:pPr>
        <w:spacing w:line="360" w:lineRule="auto"/>
        <w:ind w:firstLine="630" w:firstLineChars="300"/>
        <w:rPr>
          <w:rFonts w:hint="eastAsia" w:ascii="宋体" w:hAnsi="宋体" w:cs="宋体"/>
          <w:szCs w:val="21"/>
        </w:rPr>
      </w:pPr>
      <w:r>
        <w:rPr>
          <w:rFonts w:hint="eastAsia" w:ascii="宋体" w:hAnsi="宋体" w:cs="宋体"/>
          <w:szCs w:val="21"/>
        </w:rPr>
        <w:t>一、严格按照《建筑法》、《中华人民共和国城乡规划法》、《建设工程质量管理条例》等国家和北京市有关建设工程的法律法规、标准规范、文件规定和工程设计文件、合同约定</w:t>
      </w:r>
      <w:r>
        <w:rPr>
          <w:rFonts w:hint="eastAsia" w:ascii="MS Mincho" w:hAnsi="MS Mincho" w:eastAsia="MS Mincho" w:cs="MS Mincho"/>
          <w:szCs w:val="21"/>
        </w:rPr>
        <w:t>，</w:t>
      </w:r>
      <w:r>
        <w:rPr>
          <w:rFonts w:hint="eastAsia" w:ascii="宋体" w:hAnsi="宋体" w:cs="宋体"/>
          <w:szCs w:val="21"/>
        </w:rPr>
        <w:t>认真履行施工总承包单位项目负责人的职责和义务。保证不违反法律法规和标准规范，不降低建设工程施工质量。</w:t>
      </w:r>
    </w:p>
    <w:p w14:paraId="39A97C53">
      <w:pPr>
        <w:spacing w:line="360" w:lineRule="auto"/>
        <w:ind w:firstLine="630" w:firstLineChars="300"/>
        <w:rPr>
          <w:rFonts w:hint="eastAsia" w:ascii="宋体" w:hAnsi="宋体" w:cs="宋体"/>
          <w:szCs w:val="21"/>
        </w:rPr>
      </w:pPr>
      <w:r>
        <w:rPr>
          <w:rFonts w:hint="eastAsia" w:ascii="宋体" w:hAnsi="宋体" w:cs="宋体"/>
          <w:szCs w:val="21"/>
        </w:rPr>
        <w:t>二、本人持有符合规定且有效的执业资格注册证书，在符合注册许可范围和聘用单位资质等级许可范围内进行执业。保证不以他人名义执业，不让其他人员借名替代，不超越许可范围执业。保证不违法分包，不与分包单位串通、弄虚作假、降低工程质量。</w:t>
      </w:r>
    </w:p>
    <w:p w14:paraId="549E4A75">
      <w:pPr>
        <w:spacing w:line="360" w:lineRule="auto"/>
        <w:ind w:firstLine="630" w:firstLineChars="300"/>
        <w:rPr>
          <w:rFonts w:hint="eastAsia" w:ascii="宋体" w:hAnsi="宋体" w:cs="宋体"/>
          <w:szCs w:val="21"/>
        </w:rPr>
      </w:pPr>
      <w:r>
        <w:rPr>
          <w:rFonts w:hint="eastAsia" w:ascii="宋体" w:hAnsi="宋体" w:cs="宋体"/>
          <w:szCs w:val="21"/>
        </w:rPr>
        <w:t>三、建立健全质量管理体系，按有关规定配备施工现场管理人员，保证相关人员持证上岗，落实质量责任制，保证不让分包单位以包代管；建立健全教育培训制度，保证不让未经教育培训或者考核不合格的人员上岗作业。</w:t>
      </w:r>
    </w:p>
    <w:p w14:paraId="71DADEBB">
      <w:pPr>
        <w:spacing w:line="360" w:lineRule="auto"/>
        <w:ind w:firstLine="630" w:firstLineChars="300"/>
        <w:rPr>
          <w:rFonts w:hint="eastAsia" w:ascii="宋体" w:hAnsi="宋体" w:cs="宋体"/>
          <w:szCs w:val="21"/>
        </w:rPr>
      </w:pPr>
      <w:r>
        <w:rPr>
          <w:rFonts w:hint="eastAsia" w:ascii="宋体" w:hAnsi="宋体" w:cs="宋体"/>
          <w:szCs w:val="21"/>
        </w:rPr>
        <w:t>四、对应当实行抽样检测的建筑材料、商品混凝土、混凝土预制构件、建筑构配件和设备等，在建设单位或者监理单位见证下取样送检，经检测合格后使用；保证取样、封样、送检工作不弄虚作假；未经检验、检验不合格或者未经签字确认的，保证不在工程上使用或者安装。</w:t>
      </w:r>
    </w:p>
    <w:p w14:paraId="273EBB24">
      <w:pPr>
        <w:spacing w:line="360" w:lineRule="auto"/>
        <w:ind w:firstLine="630" w:firstLineChars="300"/>
        <w:rPr>
          <w:rFonts w:hint="eastAsia" w:ascii="宋体" w:hAnsi="宋体" w:cs="宋体"/>
          <w:szCs w:val="21"/>
        </w:rPr>
      </w:pPr>
      <w:r>
        <w:rPr>
          <w:rFonts w:hint="eastAsia" w:ascii="宋体" w:hAnsi="宋体" w:cs="宋体"/>
          <w:szCs w:val="21"/>
        </w:rPr>
        <w:t>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件和图纸有差错的，保证及时提出意见和建议。</w:t>
      </w:r>
    </w:p>
    <w:p w14:paraId="1089D748">
      <w:pPr>
        <w:spacing w:line="360" w:lineRule="auto"/>
        <w:ind w:firstLine="630" w:firstLineChars="300"/>
        <w:rPr>
          <w:rFonts w:hint="eastAsia" w:ascii="宋体" w:hAnsi="宋体" w:cs="宋体"/>
          <w:szCs w:val="21"/>
        </w:rPr>
      </w:pPr>
      <w:r>
        <w:rPr>
          <w:rFonts w:hint="eastAsia" w:ascii="宋体" w:hAnsi="宋体" w:cs="宋体"/>
          <w:szCs w:val="21"/>
        </w:rPr>
        <w:t>六、保证使用北京市工商局和市住房和城乡建设委联合监制的《北京市预拌混凝土买卖合同》，签订后，严格执行。保证不签订阴阳合同，不在混凝土拌合物中加水或其它组分。</w:t>
      </w:r>
    </w:p>
    <w:p w14:paraId="082A825C">
      <w:pPr>
        <w:spacing w:line="360" w:lineRule="auto"/>
        <w:ind w:firstLine="630" w:firstLineChars="300"/>
        <w:rPr>
          <w:rFonts w:hint="eastAsia" w:ascii="宋体" w:hAnsi="宋体" w:cs="宋体"/>
          <w:szCs w:val="21"/>
        </w:rPr>
      </w:pPr>
      <w:r>
        <w:rPr>
          <w:rFonts w:hint="eastAsia" w:ascii="宋体" w:hAnsi="宋体" w:cs="宋体"/>
          <w:szCs w:val="21"/>
        </w:rPr>
        <w:t>七、愿意接受政府建设主管部门和有关单位的检查、考核、指导。保证对存在的问题和隐患按要求整改，并按规定接受处理。</w:t>
      </w:r>
    </w:p>
    <w:p w14:paraId="0076A6E9">
      <w:pP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br w:type="page"/>
      </w:r>
    </w:p>
    <w:p w14:paraId="4E7C3B88">
      <w:pPr>
        <w:topLinePun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承诺人信息</w:t>
      </w:r>
    </w:p>
    <w:p w14:paraId="62EC9AA3">
      <w:pPr>
        <w:topLinePunct/>
        <w:jc w:val="center"/>
        <w:rPr>
          <w:rFonts w:hint="eastAsia" w:ascii="华文中宋" w:hAnsi="华文中宋" w:eastAsia="华文中宋" w:cs="华文中宋"/>
          <w:b/>
          <w:bCs/>
          <w:sz w:val="36"/>
          <w:szCs w:val="36"/>
        </w:rPr>
      </w:pPr>
    </w:p>
    <w:p w14:paraId="39A211C8">
      <w:pPr>
        <w:spacing w:line="360" w:lineRule="auto"/>
        <w:ind w:firstLine="420" w:firstLineChars="200"/>
        <w:rPr>
          <w:rFonts w:ascii="宋体"/>
          <w:szCs w:val="28"/>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065"/>
        <w:gridCol w:w="1875"/>
        <w:gridCol w:w="846"/>
        <w:gridCol w:w="2606"/>
      </w:tblGrid>
      <w:tr w14:paraId="4AC7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567BAEB">
            <w:pPr>
              <w:pStyle w:val="256"/>
              <w:widowControl w:val="0"/>
              <w:autoSpaceDE w:val="0"/>
              <w:autoSpaceDN w:val="0"/>
              <w:adjustRightInd w:val="0"/>
              <w:spacing w:before="0" w:after="0" w:line="281" w:lineRule="exact"/>
              <w:ind w:firstLine="206"/>
              <w:jc w:val="center"/>
              <w:rPr>
                <w:rFonts w:ascii="宋体" w:hAnsi="Times New Roman" w:eastAsia="宋体"/>
                <w:kern w:val="2"/>
                <w:sz w:val="21"/>
                <w:szCs w:val="28"/>
                <w:lang w:val="en-US" w:eastAsia="zh-CN"/>
              </w:rPr>
            </w:pPr>
          </w:p>
        </w:tc>
      </w:tr>
      <w:tr w14:paraId="6D91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B9B7C5A">
            <w:pPr>
              <w:spacing w:line="360" w:lineRule="auto"/>
              <w:rPr>
                <w:rFonts w:ascii="宋体"/>
                <w:szCs w:val="28"/>
              </w:rPr>
            </w:pPr>
            <w:r>
              <w:rPr>
                <w:rFonts w:hint="eastAsia" w:ascii="宋体"/>
                <w:szCs w:val="28"/>
              </w:rPr>
              <w:t>姓名</w:t>
            </w:r>
          </w:p>
        </w:tc>
        <w:tc>
          <w:tcPr>
            <w:tcW w:w="2940" w:type="dxa"/>
            <w:gridSpan w:val="2"/>
          </w:tcPr>
          <w:p w14:paraId="73124417">
            <w:pPr>
              <w:spacing w:line="360" w:lineRule="auto"/>
              <w:rPr>
                <w:rFonts w:ascii="宋体"/>
                <w:szCs w:val="28"/>
              </w:rPr>
            </w:pPr>
          </w:p>
        </w:tc>
        <w:tc>
          <w:tcPr>
            <w:tcW w:w="3452" w:type="dxa"/>
            <w:gridSpan w:val="2"/>
          </w:tcPr>
          <w:p w14:paraId="25EBC414">
            <w:pPr>
              <w:spacing w:line="360" w:lineRule="auto"/>
              <w:rPr>
                <w:rFonts w:ascii="宋体"/>
                <w:szCs w:val="28"/>
              </w:rPr>
            </w:pPr>
            <w:r>
              <w:rPr>
                <w:rFonts w:hint="eastAsia" w:ascii="宋体"/>
                <w:szCs w:val="28"/>
              </w:rPr>
              <w:t>身份证编号</w:t>
            </w:r>
            <w:r>
              <w:rPr>
                <w:rFonts w:hint="eastAsia" w:ascii="宋体"/>
                <w:szCs w:val="28"/>
                <w:u w:val="single"/>
              </w:rPr>
              <w:t xml:space="preserve">          </w:t>
            </w:r>
          </w:p>
        </w:tc>
      </w:tr>
      <w:tr w14:paraId="2AA2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A0C01F6">
            <w:pPr>
              <w:spacing w:line="360" w:lineRule="auto"/>
              <w:rPr>
                <w:rFonts w:ascii="宋体"/>
                <w:szCs w:val="28"/>
              </w:rPr>
            </w:pPr>
            <w:r>
              <w:rPr>
                <w:rFonts w:hint="eastAsia" w:ascii="宋体"/>
                <w:szCs w:val="28"/>
              </w:rPr>
              <w:t>电话</w:t>
            </w:r>
          </w:p>
        </w:tc>
        <w:tc>
          <w:tcPr>
            <w:tcW w:w="2940" w:type="dxa"/>
            <w:gridSpan w:val="2"/>
          </w:tcPr>
          <w:p w14:paraId="4729FB80">
            <w:pPr>
              <w:spacing w:line="360" w:lineRule="auto"/>
              <w:rPr>
                <w:rFonts w:ascii="宋体"/>
                <w:szCs w:val="28"/>
              </w:rPr>
            </w:pPr>
          </w:p>
        </w:tc>
        <w:tc>
          <w:tcPr>
            <w:tcW w:w="3452" w:type="dxa"/>
            <w:gridSpan w:val="2"/>
          </w:tcPr>
          <w:p w14:paraId="10929F46">
            <w:pPr>
              <w:spacing w:line="360" w:lineRule="auto"/>
              <w:rPr>
                <w:rFonts w:ascii="宋体"/>
                <w:szCs w:val="28"/>
              </w:rPr>
            </w:pPr>
            <w:r>
              <w:rPr>
                <w:rFonts w:hint="eastAsia" w:ascii="宋体"/>
                <w:szCs w:val="28"/>
              </w:rPr>
              <w:t xml:space="preserve">户籍所在地 </w:t>
            </w:r>
            <w:r>
              <w:rPr>
                <w:rFonts w:hint="eastAsia" w:ascii="宋体"/>
                <w:szCs w:val="28"/>
                <w:u w:val="single"/>
              </w:rPr>
              <w:t xml:space="preserve">     </w:t>
            </w:r>
          </w:p>
        </w:tc>
      </w:tr>
      <w:tr w14:paraId="3258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14:paraId="6E532A21">
            <w:pPr>
              <w:spacing w:line="360" w:lineRule="auto"/>
              <w:rPr>
                <w:rFonts w:ascii="宋体"/>
                <w:szCs w:val="28"/>
              </w:rPr>
            </w:pPr>
            <w:r>
              <w:rPr>
                <w:rFonts w:hint="eastAsia" w:ascii="宋体"/>
                <w:szCs w:val="28"/>
              </w:rPr>
              <w:t xml:space="preserve">注册证书 </w:t>
            </w:r>
          </w:p>
        </w:tc>
        <w:tc>
          <w:tcPr>
            <w:tcW w:w="1065" w:type="dxa"/>
          </w:tcPr>
          <w:p w14:paraId="0FF17D4E">
            <w:pPr>
              <w:spacing w:line="360" w:lineRule="auto"/>
              <w:rPr>
                <w:rFonts w:ascii="宋体"/>
                <w:szCs w:val="28"/>
              </w:rPr>
            </w:pPr>
            <w:r>
              <w:rPr>
                <w:rFonts w:hint="eastAsia" w:ascii="宋体"/>
                <w:szCs w:val="28"/>
              </w:rPr>
              <w:t>编号</w:t>
            </w:r>
          </w:p>
        </w:tc>
        <w:tc>
          <w:tcPr>
            <w:tcW w:w="1875" w:type="dxa"/>
          </w:tcPr>
          <w:p w14:paraId="38DC6607">
            <w:pPr>
              <w:spacing w:line="360" w:lineRule="auto"/>
              <w:rPr>
                <w:rFonts w:ascii="宋体"/>
                <w:szCs w:val="28"/>
              </w:rPr>
            </w:pPr>
          </w:p>
        </w:tc>
        <w:tc>
          <w:tcPr>
            <w:tcW w:w="846" w:type="dxa"/>
          </w:tcPr>
          <w:p w14:paraId="6AD506DD">
            <w:pPr>
              <w:spacing w:line="360" w:lineRule="auto"/>
              <w:rPr>
                <w:rFonts w:ascii="宋体"/>
                <w:szCs w:val="28"/>
              </w:rPr>
            </w:pPr>
            <w:r>
              <w:rPr>
                <w:rFonts w:hint="eastAsia" w:ascii="宋体"/>
                <w:szCs w:val="28"/>
              </w:rPr>
              <w:t>类别</w:t>
            </w:r>
          </w:p>
        </w:tc>
        <w:tc>
          <w:tcPr>
            <w:tcW w:w="2606" w:type="dxa"/>
          </w:tcPr>
          <w:p w14:paraId="2A0D4845">
            <w:pPr>
              <w:spacing w:line="360" w:lineRule="auto"/>
              <w:rPr>
                <w:rFonts w:ascii="宋体"/>
                <w:szCs w:val="28"/>
              </w:rPr>
            </w:pPr>
          </w:p>
        </w:tc>
      </w:tr>
      <w:tr w14:paraId="347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2C9B71F">
            <w:pPr>
              <w:spacing w:line="360" w:lineRule="auto"/>
              <w:rPr>
                <w:rFonts w:ascii="宋体"/>
                <w:szCs w:val="28"/>
              </w:rPr>
            </w:pPr>
          </w:p>
        </w:tc>
        <w:tc>
          <w:tcPr>
            <w:tcW w:w="1065" w:type="dxa"/>
          </w:tcPr>
          <w:p w14:paraId="60DC9E50">
            <w:pPr>
              <w:spacing w:line="360" w:lineRule="auto"/>
              <w:rPr>
                <w:rFonts w:ascii="宋体"/>
                <w:szCs w:val="28"/>
              </w:rPr>
            </w:pPr>
            <w:r>
              <w:rPr>
                <w:rFonts w:hint="eastAsia" w:ascii="宋体"/>
                <w:szCs w:val="28"/>
              </w:rPr>
              <w:t>专业</w:t>
            </w:r>
          </w:p>
        </w:tc>
        <w:tc>
          <w:tcPr>
            <w:tcW w:w="1875" w:type="dxa"/>
          </w:tcPr>
          <w:p w14:paraId="67B32224">
            <w:pPr>
              <w:spacing w:line="360" w:lineRule="auto"/>
              <w:rPr>
                <w:rFonts w:ascii="宋体"/>
                <w:szCs w:val="28"/>
              </w:rPr>
            </w:pPr>
          </w:p>
        </w:tc>
        <w:tc>
          <w:tcPr>
            <w:tcW w:w="846" w:type="dxa"/>
          </w:tcPr>
          <w:p w14:paraId="23D5B9FF">
            <w:pPr>
              <w:spacing w:line="360" w:lineRule="auto"/>
              <w:rPr>
                <w:rFonts w:ascii="宋体"/>
                <w:szCs w:val="28"/>
              </w:rPr>
            </w:pPr>
            <w:r>
              <w:rPr>
                <w:rFonts w:hint="eastAsia" w:ascii="宋体"/>
                <w:szCs w:val="28"/>
              </w:rPr>
              <w:t>期限</w:t>
            </w:r>
          </w:p>
        </w:tc>
        <w:tc>
          <w:tcPr>
            <w:tcW w:w="2606" w:type="dxa"/>
          </w:tcPr>
          <w:p w14:paraId="560D01A7">
            <w:pPr>
              <w:spacing w:line="360" w:lineRule="auto"/>
              <w:rPr>
                <w:rFonts w:ascii="宋体"/>
                <w:szCs w:val="28"/>
              </w:rPr>
            </w:pPr>
          </w:p>
        </w:tc>
      </w:tr>
      <w:tr w14:paraId="3E08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6488B96">
            <w:pPr>
              <w:spacing w:line="360" w:lineRule="auto"/>
              <w:rPr>
                <w:rFonts w:ascii="宋体"/>
                <w:szCs w:val="28"/>
              </w:rPr>
            </w:pPr>
            <w:r>
              <w:rPr>
                <w:rFonts w:hint="eastAsia" w:ascii="宋体"/>
                <w:szCs w:val="28"/>
              </w:rPr>
              <w:t>备注</w:t>
            </w:r>
          </w:p>
        </w:tc>
        <w:tc>
          <w:tcPr>
            <w:tcW w:w="6392" w:type="dxa"/>
            <w:gridSpan w:val="4"/>
          </w:tcPr>
          <w:p w14:paraId="686D51FB">
            <w:pPr>
              <w:spacing w:line="360" w:lineRule="auto"/>
              <w:rPr>
                <w:rFonts w:ascii="宋体"/>
                <w:szCs w:val="28"/>
              </w:rPr>
            </w:pPr>
          </w:p>
        </w:tc>
      </w:tr>
      <w:tr w14:paraId="29A2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FF81271">
            <w:pPr>
              <w:spacing w:line="360" w:lineRule="auto"/>
              <w:rPr>
                <w:rFonts w:ascii="宋体"/>
                <w:szCs w:val="28"/>
              </w:rPr>
            </w:pPr>
          </w:p>
        </w:tc>
      </w:tr>
    </w:tbl>
    <w:p w14:paraId="76174D76">
      <w:pPr>
        <w:spacing w:line="360" w:lineRule="auto"/>
        <w:ind w:firstLine="480" w:firstLineChars="200"/>
        <w:jc w:val="right"/>
        <w:rPr>
          <w:rFonts w:hint="eastAsia" w:ascii="DDJLFQ+·ÂËÎ" w:hAnsi="DDJLFQ+·ÂËÎ" w:cs="DDJLFQ+·ÂËÎ"/>
          <w:sz w:val="24"/>
        </w:rPr>
      </w:pPr>
    </w:p>
    <w:p w14:paraId="4163F561">
      <w:pPr>
        <w:ind w:firstLine="630" w:firstLineChars="300"/>
        <w:rPr>
          <w:rFonts w:hint="eastAsia" w:ascii="宋体" w:hAnsi="宋体"/>
          <w:szCs w:val="21"/>
        </w:rPr>
      </w:pPr>
      <w:r>
        <w:drawing>
          <wp:anchor distT="0" distB="0" distL="114300" distR="114300" simplePos="0" relativeHeight="251659264" behindDoc="0" locked="0" layoutInCell="1" allowOverlap="1">
            <wp:simplePos x="0" y="0"/>
            <wp:positionH relativeFrom="column">
              <wp:posOffset>-383540</wp:posOffset>
            </wp:positionH>
            <wp:positionV relativeFrom="paragraph">
              <wp:posOffset>-186690</wp:posOffset>
            </wp:positionV>
            <wp:extent cx="6227445" cy="3608705"/>
            <wp:effectExtent l="0" t="0" r="8255" b="10795"/>
            <wp:wrapNone/>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25"/>
                    <a:stretch>
                      <a:fillRect/>
                    </a:stretch>
                  </pic:blipFill>
                  <pic:spPr>
                    <a:xfrm>
                      <a:off x="0" y="0"/>
                      <a:ext cx="6227445" cy="3608705"/>
                    </a:xfrm>
                    <a:prstGeom prst="rect">
                      <a:avLst/>
                    </a:prstGeom>
                    <a:noFill/>
                    <a:ln>
                      <a:noFill/>
                    </a:ln>
                  </pic:spPr>
                </pic:pic>
              </a:graphicData>
            </a:graphic>
          </wp:anchor>
        </w:drawing>
      </w:r>
    </w:p>
    <w:p w14:paraId="3BAF904A">
      <w:pPr>
        <w:ind w:firstLine="630" w:firstLineChars="300"/>
        <w:rPr>
          <w:rFonts w:hint="eastAsia" w:ascii="宋体" w:hAnsi="宋体"/>
          <w:szCs w:val="21"/>
        </w:rPr>
      </w:pPr>
    </w:p>
    <w:p w14:paraId="45C7FE5F">
      <w:pPr>
        <w:ind w:firstLine="630" w:firstLineChars="300"/>
        <w:rPr>
          <w:rFonts w:hint="eastAsia" w:ascii="宋体" w:hAnsi="宋体"/>
          <w:szCs w:val="21"/>
        </w:rPr>
      </w:pPr>
    </w:p>
    <w:p w14:paraId="36550B0F">
      <w:pPr>
        <w:ind w:firstLine="630" w:firstLineChars="300"/>
        <w:rPr>
          <w:rFonts w:hint="eastAsia" w:ascii="宋体" w:hAnsi="宋体"/>
          <w:szCs w:val="21"/>
        </w:rPr>
      </w:pPr>
    </w:p>
    <w:p w14:paraId="01A237EC">
      <w:pPr>
        <w:ind w:firstLine="630" w:firstLineChars="300"/>
        <w:rPr>
          <w:rFonts w:hint="eastAsia" w:ascii="宋体" w:hAnsi="宋体"/>
          <w:szCs w:val="21"/>
        </w:rPr>
      </w:pPr>
    </w:p>
    <w:p w14:paraId="5FAE1D5D">
      <w:pPr>
        <w:ind w:firstLine="630" w:firstLineChars="300"/>
        <w:rPr>
          <w:rFonts w:hint="eastAsia" w:ascii="宋体" w:hAnsi="宋体"/>
          <w:szCs w:val="21"/>
        </w:rPr>
      </w:pPr>
    </w:p>
    <w:p w14:paraId="1550FEF0">
      <w:pPr>
        <w:ind w:firstLine="630" w:firstLineChars="300"/>
        <w:rPr>
          <w:rFonts w:hint="eastAsia" w:ascii="宋体" w:hAnsi="宋体"/>
          <w:szCs w:val="21"/>
        </w:rPr>
      </w:pPr>
    </w:p>
    <w:p w14:paraId="5B49B43D">
      <w:pPr>
        <w:ind w:firstLine="630" w:firstLineChars="300"/>
        <w:rPr>
          <w:rFonts w:hint="eastAsia" w:ascii="宋体" w:hAnsi="宋体"/>
          <w:szCs w:val="21"/>
        </w:rPr>
      </w:pPr>
    </w:p>
    <w:p w14:paraId="782B16F9">
      <w:pPr>
        <w:ind w:firstLine="630" w:firstLineChars="300"/>
        <w:rPr>
          <w:rFonts w:hint="eastAsia" w:ascii="宋体" w:hAnsi="宋体"/>
          <w:szCs w:val="21"/>
        </w:rPr>
      </w:pPr>
    </w:p>
    <w:p w14:paraId="10633E16">
      <w:pPr>
        <w:ind w:firstLine="630" w:firstLineChars="300"/>
        <w:rPr>
          <w:rFonts w:hint="eastAsia" w:ascii="宋体" w:hAnsi="宋体"/>
          <w:szCs w:val="21"/>
        </w:rPr>
      </w:pPr>
    </w:p>
    <w:p w14:paraId="5D637A92">
      <w:pPr>
        <w:ind w:firstLine="630" w:firstLineChars="300"/>
        <w:rPr>
          <w:rFonts w:hint="eastAsia" w:ascii="宋体" w:hAnsi="宋体"/>
          <w:szCs w:val="21"/>
        </w:rPr>
      </w:pPr>
    </w:p>
    <w:p w14:paraId="3E1E4514">
      <w:pPr>
        <w:ind w:firstLine="630" w:firstLineChars="300"/>
        <w:rPr>
          <w:rFonts w:hint="eastAsia" w:ascii="宋体" w:hAnsi="宋体"/>
          <w:szCs w:val="21"/>
        </w:rPr>
      </w:pPr>
    </w:p>
    <w:p w14:paraId="4D4EA380">
      <w:pPr>
        <w:ind w:firstLine="630" w:firstLineChars="300"/>
        <w:rPr>
          <w:rFonts w:hint="eastAsia" w:ascii="宋体" w:hAnsi="宋体"/>
          <w:szCs w:val="21"/>
        </w:rPr>
      </w:pPr>
    </w:p>
    <w:p w14:paraId="1778C612">
      <w:pPr>
        <w:ind w:firstLine="630" w:firstLineChars="300"/>
        <w:rPr>
          <w:rFonts w:hint="eastAsia" w:ascii="宋体" w:hAnsi="宋体"/>
          <w:szCs w:val="21"/>
        </w:rPr>
      </w:pPr>
    </w:p>
    <w:p w14:paraId="740556BF">
      <w:pPr>
        <w:ind w:firstLine="630" w:firstLineChars="300"/>
        <w:rPr>
          <w:rFonts w:hint="eastAsia" w:ascii="宋体" w:hAnsi="宋体"/>
          <w:szCs w:val="21"/>
        </w:rPr>
      </w:pPr>
    </w:p>
    <w:p w14:paraId="63F804D6">
      <w:pPr>
        <w:ind w:firstLine="630" w:firstLineChars="300"/>
        <w:rPr>
          <w:rFonts w:hint="eastAsia" w:ascii="宋体" w:hAnsi="宋体"/>
          <w:szCs w:val="21"/>
        </w:rPr>
      </w:pPr>
    </w:p>
    <w:p w14:paraId="7C72E8DF">
      <w:pPr>
        <w:ind w:firstLine="630" w:firstLineChars="300"/>
        <w:rPr>
          <w:rFonts w:hint="eastAsia" w:ascii="宋体" w:hAnsi="宋体"/>
          <w:szCs w:val="21"/>
        </w:rPr>
      </w:pPr>
    </w:p>
    <w:p w14:paraId="1E422A5B">
      <w:pPr>
        <w:ind w:firstLine="630" w:firstLineChars="300"/>
        <w:rPr>
          <w:rFonts w:hint="eastAsia" w:ascii="宋体" w:hAnsi="宋体"/>
          <w:szCs w:val="21"/>
        </w:rPr>
      </w:pPr>
    </w:p>
    <w:p w14:paraId="4B7A233A">
      <w:pPr>
        <w:ind w:firstLine="630" w:firstLineChars="300"/>
        <w:rPr>
          <w:rFonts w:hint="eastAsia" w:ascii="宋体" w:hAnsi="宋体"/>
          <w:szCs w:val="21"/>
        </w:rPr>
      </w:pPr>
    </w:p>
    <w:p w14:paraId="0C195649">
      <w:pPr>
        <w:ind w:firstLine="630" w:firstLineChars="300"/>
        <w:rPr>
          <w:rFonts w:hint="eastAsia" w:ascii="宋体" w:hAnsi="宋体"/>
          <w:szCs w:val="21"/>
        </w:rPr>
      </w:pPr>
    </w:p>
    <w:p w14:paraId="6AAA64D9">
      <w:pPr>
        <w:rPr>
          <w:rFonts w:hint="eastAsia" w:ascii="宋体" w:hAnsi="宋体" w:cs="宋体"/>
          <w:szCs w:val="21"/>
        </w:rPr>
      </w:pPr>
    </w:p>
    <w:p w14:paraId="0B527F56">
      <w:pPr>
        <w:rPr>
          <w:rFonts w:hint="eastAsia" w:ascii="宋体" w:hAnsi="宋体" w:cs="宋体"/>
          <w:szCs w:val="21"/>
        </w:rPr>
      </w:pPr>
      <w:r>
        <w:rPr>
          <w:rFonts w:hint="eastAsia" w:ascii="宋体" w:hAnsi="宋体" w:cs="宋体"/>
          <w:szCs w:val="21"/>
        </w:rPr>
        <w:t>承诺人（签字）            法定代表人（签字）          单位盖章（公章）</w:t>
      </w:r>
    </w:p>
    <w:p w14:paraId="7D586ECE">
      <w:pPr>
        <w:rPr>
          <w:rFonts w:hint="eastAsia" w:ascii="宋体" w:hAnsi="宋体" w:cs="宋体"/>
          <w:szCs w:val="21"/>
        </w:rPr>
      </w:pPr>
    </w:p>
    <w:p w14:paraId="3BAF8870">
      <w:pPr>
        <w:rPr>
          <w:rFonts w:hint="eastAsia" w:ascii="宋体" w:hAnsi="宋体" w:cs="宋体"/>
          <w:szCs w:val="21"/>
        </w:rPr>
      </w:pPr>
    </w:p>
    <w:p w14:paraId="52982AF5"/>
    <w:p w14:paraId="1062C7E0">
      <w:r>
        <w:br w:type="page"/>
      </w:r>
    </w:p>
    <w:p w14:paraId="59DB868A">
      <w:r>
        <w:rPr>
          <w:rFonts w:hint="eastAsia"/>
        </w:rPr>
        <w:t>附件 已标价工程量清单</w:t>
      </w:r>
    </w:p>
    <w:p w14:paraId="765755BE">
      <w:pPr>
        <w:rPr>
          <w:rFonts w:hint="eastAsia" w:ascii="宋体" w:hAnsi="宋体"/>
          <w:sz w:val="24"/>
          <w:szCs w:val="32"/>
        </w:rPr>
      </w:pPr>
    </w:p>
    <w:p w14:paraId="1DAB731A">
      <w:pPr>
        <w:rPr>
          <w:rFonts w:hint="eastAsia" w:ascii="宋体" w:hAnsi="宋体"/>
          <w:sz w:val="24"/>
          <w:szCs w:val="32"/>
        </w:rPr>
      </w:pPr>
    </w:p>
    <w:p w14:paraId="52010DFA">
      <w:pPr>
        <w:rPr>
          <w:rFonts w:hint="eastAsia" w:ascii="宋体" w:hAnsi="宋体"/>
          <w:sz w:val="24"/>
          <w:szCs w:val="32"/>
        </w:rPr>
      </w:pPr>
      <w:r>
        <w:rPr>
          <w:rFonts w:ascii="宋体" w:hAnsi="宋体"/>
          <w:sz w:val="24"/>
          <w:szCs w:val="32"/>
        </w:rPr>
        <w:br w:type="page"/>
      </w:r>
    </w:p>
    <w:p w14:paraId="3D24CB8D">
      <w:pPr>
        <w:rPr>
          <w:kern w:val="0"/>
          <w:sz w:val="24"/>
        </w:rPr>
      </w:pPr>
    </w:p>
    <w:p w14:paraId="04592306">
      <w:pPr>
        <w:spacing w:line="360" w:lineRule="auto"/>
        <w:jc w:val="center"/>
        <w:outlineLvl w:val="0"/>
        <w:rPr>
          <w:rFonts w:eastAsiaTheme="minorEastAsia"/>
          <w:b/>
          <w:sz w:val="36"/>
          <w:szCs w:val="36"/>
        </w:rPr>
      </w:pPr>
      <w:bookmarkStart w:id="673" w:name="_Toc30737"/>
      <w:r>
        <w:rPr>
          <w:rFonts w:eastAsiaTheme="minorEastAsia"/>
          <w:b/>
          <w:sz w:val="36"/>
          <w:szCs w:val="36"/>
        </w:rPr>
        <w:t>第六章   响应文件格式</w:t>
      </w:r>
      <w:bookmarkEnd w:id="673"/>
    </w:p>
    <w:p w14:paraId="3A33D6C3">
      <w:pPr>
        <w:widowControl/>
        <w:spacing w:line="360" w:lineRule="auto"/>
        <w:jc w:val="left"/>
        <w:rPr>
          <w:rFonts w:eastAsiaTheme="minorEastAsia"/>
          <w:b/>
          <w:sz w:val="24"/>
        </w:rPr>
      </w:pPr>
    </w:p>
    <w:p w14:paraId="2335A835">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5592874">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4FA9B66">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A8F9FD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5A714216">
      <w:pPr>
        <w:tabs>
          <w:tab w:val="left" w:pos="900"/>
          <w:tab w:val="left" w:pos="1980"/>
        </w:tabs>
        <w:snapToGrid w:val="0"/>
        <w:spacing w:line="360" w:lineRule="auto"/>
        <w:ind w:left="142"/>
        <w:rPr>
          <w:rFonts w:eastAsiaTheme="minorEastAsia"/>
          <w:sz w:val="24"/>
        </w:rPr>
      </w:pPr>
    </w:p>
    <w:p w14:paraId="4D6885E5">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3AEF6C52">
      <w:pPr>
        <w:rPr>
          <w:rFonts w:eastAsiaTheme="minorEastAsia"/>
          <w:b/>
          <w:szCs w:val="21"/>
        </w:rPr>
      </w:pPr>
    </w:p>
    <w:p w14:paraId="07707447">
      <w:pPr>
        <w:rPr>
          <w:rFonts w:eastAsiaTheme="minorEastAsia"/>
          <w:b/>
          <w:sz w:val="24"/>
        </w:rPr>
      </w:pPr>
      <w:r>
        <w:rPr>
          <w:rFonts w:eastAsiaTheme="minorEastAsia"/>
          <w:b/>
          <w:sz w:val="24"/>
        </w:rPr>
        <w:t>响应文件封面（非实质性格式）</w:t>
      </w:r>
    </w:p>
    <w:p w14:paraId="1D52B349">
      <w:pPr>
        <w:jc w:val="center"/>
        <w:rPr>
          <w:rFonts w:eastAsiaTheme="minorEastAsia"/>
          <w:szCs w:val="21"/>
        </w:rPr>
      </w:pPr>
    </w:p>
    <w:p w14:paraId="4160B2AB">
      <w:pPr>
        <w:jc w:val="center"/>
        <w:rPr>
          <w:rFonts w:eastAsiaTheme="minorEastAsia"/>
          <w:b/>
          <w:sz w:val="84"/>
          <w:szCs w:val="84"/>
        </w:rPr>
      </w:pPr>
      <w:r>
        <w:rPr>
          <w:rFonts w:eastAsiaTheme="minorEastAsia"/>
          <w:b/>
          <w:sz w:val="84"/>
          <w:szCs w:val="84"/>
        </w:rPr>
        <w:t>响 应 文 件</w:t>
      </w:r>
    </w:p>
    <w:p w14:paraId="37337116">
      <w:pPr>
        <w:jc w:val="center"/>
        <w:rPr>
          <w:rFonts w:eastAsiaTheme="minorEastAsia"/>
          <w:b/>
          <w:sz w:val="52"/>
          <w:szCs w:val="52"/>
        </w:rPr>
      </w:pPr>
    </w:p>
    <w:p w14:paraId="660F6376">
      <w:pPr>
        <w:ind w:firstLine="482" w:firstLineChars="150"/>
        <w:rPr>
          <w:rFonts w:eastAsiaTheme="minorEastAsia"/>
          <w:b/>
          <w:sz w:val="32"/>
          <w:szCs w:val="32"/>
        </w:rPr>
      </w:pPr>
    </w:p>
    <w:p w14:paraId="0C3C1D38">
      <w:pPr>
        <w:ind w:firstLine="482" w:firstLineChars="150"/>
        <w:rPr>
          <w:rFonts w:eastAsiaTheme="minorEastAsia"/>
          <w:b/>
          <w:sz w:val="32"/>
          <w:szCs w:val="32"/>
        </w:rPr>
      </w:pPr>
    </w:p>
    <w:p w14:paraId="167402D2">
      <w:pPr>
        <w:ind w:firstLine="482" w:firstLineChars="150"/>
        <w:rPr>
          <w:rFonts w:eastAsiaTheme="minorEastAsia"/>
          <w:b/>
          <w:sz w:val="32"/>
          <w:szCs w:val="32"/>
        </w:rPr>
      </w:pPr>
      <w:r>
        <w:rPr>
          <w:rFonts w:eastAsiaTheme="minorEastAsia"/>
          <w:b/>
          <w:sz w:val="32"/>
          <w:szCs w:val="32"/>
        </w:rPr>
        <w:t>项目名称:</w:t>
      </w:r>
    </w:p>
    <w:p w14:paraId="447D0B79">
      <w:pPr>
        <w:ind w:firstLine="482" w:firstLineChars="150"/>
        <w:rPr>
          <w:rFonts w:eastAsiaTheme="minorEastAsia"/>
          <w:b/>
          <w:sz w:val="32"/>
          <w:szCs w:val="32"/>
        </w:rPr>
      </w:pPr>
      <w:r>
        <w:rPr>
          <w:rFonts w:eastAsiaTheme="minorEastAsia"/>
          <w:b/>
          <w:sz w:val="32"/>
          <w:szCs w:val="32"/>
        </w:rPr>
        <w:t>项目编号/包号：</w:t>
      </w:r>
    </w:p>
    <w:p w14:paraId="47FAD111">
      <w:pPr>
        <w:ind w:firstLine="482" w:firstLineChars="150"/>
        <w:rPr>
          <w:rFonts w:eastAsiaTheme="minorEastAsia"/>
          <w:b/>
          <w:sz w:val="32"/>
          <w:szCs w:val="32"/>
        </w:rPr>
      </w:pPr>
    </w:p>
    <w:p w14:paraId="38AFAB35">
      <w:pPr>
        <w:ind w:firstLine="482" w:firstLineChars="150"/>
        <w:rPr>
          <w:rFonts w:eastAsiaTheme="minorEastAsia"/>
          <w:b/>
          <w:sz w:val="32"/>
          <w:szCs w:val="32"/>
        </w:rPr>
      </w:pPr>
    </w:p>
    <w:p w14:paraId="2795BDA7">
      <w:pPr>
        <w:jc w:val="center"/>
        <w:rPr>
          <w:rFonts w:eastAsiaTheme="minorEastAsia"/>
          <w:b/>
          <w:sz w:val="32"/>
          <w:szCs w:val="32"/>
        </w:rPr>
      </w:pPr>
    </w:p>
    <w:p w14:paraId="43934FE5">
      <w:pPr>
        <w:jc w:val="center"/>
        <w:rPr>
          <w:rFonts w:eastAsiaTheme="minorEastAsia"/>
          <w:b/>
          <w:sz w:val="32"/>
          <w:szCs w:val="32"/>
        </w:rPr>
      </w:pPr>
    </w:p>
    <w:p w14:paraId="597D10EB">
      <w:pPr>
        <w:jc w:val="center"/>
        <w:rPr>
          <w:rFonts w:eastAsiaTheme="minorEastAsia"/>
          <w:b/>
          <w:sz w:val="32"/>
          <w:szCs w:val="32"/>
        </w:rPr>
      </w:pPr>
    </w:p>
    <w:p w14:paraId="6E4DBFDD">
      <w:pPr>
        <w:jc w:val="center"/>
        <w:rPr>
          <w:rFonts w:eastAsiaTheme="minorEastAsia"/>
          <w:b/>
          <w:sz w:val="32"/>
          <w:szCs w:val="32"/>
        </w:rPr>
      </w:pPr>
    </w:p>
    <w:p w14:paraId="2A64AF2F">
      <w:pPr>
        <w:jc w:val="center"/>
        <w:rPr>
          <w:rFonts w:eastAsiaTheme="minorEastAsia"/>
          <w:b/>
          <w:sz w:val="32"/>
          <w:szCs w:val="32"/>
        </w:rPr>
      </w:pPr>
    </w:p>
    <w:p w14:paraId="61A245F4">
      <w:pPr>
        <w:jc w:val="center"/>
        <w:rPr>
          <w:rFonts w:eastAsiaTheme="minorEastAsia"/>
          <w:b/>
          <w:sz w:val="32"/>
          <w:szCs w:val="32"/>
        </w:rPr>
      </w:pPr>
    </w:p>
    <w:p w14:paraId="3F9AC505">
      <w:pPr>
        <w:spacing w:line="360" w:lineRule="auto"/>
        <w:ind w:firstLine="1285" w:firstLineChars="400"/>
        <w:jc w:val="left"/>
        <w:rPr>
          <w:rFonts w:eastAsiaTheme="minorEastAsia"/>
          <w:b/>
          <w:sz w:val="32"/>
          <w:szCs w:val="32"/>
        </w:rPr>
      </w:pPr>
      <w:r>
        <w:rPr>
          <w:rFonts w:eastAsiaTheme="minorEastAsia"/>
          <w:b/>
          <w:sz w:val="32"/>
          <w:szCs w:val="32"/>
        </w:rPr>
        <w:t>供应商名称：</w:t>
      </w:r>
    </w:p>
    <w:p w14:paraId="49256173">
      <w:pPr>
        <w:jc w:val="center"/>
        <w:rPr>
          <w:rFonts w:eastAsiaTheme="minorEastAsia"/>
          <w:b/>
          <w:sz w:val="32"/>
          <w:szCs w:val="32"/>
        </w:rPr>
      </w:pPr>
    </w:p>
    <w:p w14:paraId="568A6A35">
      <w:pPr>
        <w:rPr>
          <w:rFonts w:eastAsiaTheme="minorEastAsia"/>
          <w:b/>
        </w:rPr>
      </w:pPr>
      <w:r>
        <w:rPr>
          <w:rFonts w:eastAsiaTheme="minorEastAsia"/>
          <w:b/>
          <w:sz w:val="32"/>
          <w:szCs w:val="32"/>
        </w:rPr>
        <w:br w:type="page"/>
      </w:r>
    </w:p>
    <w:p w14:paraId="0619023D">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AC75BAE">
      <w:pPr>
        <w:spacing w:line="360" w:lineRule="auto"/>
        <w:outlineLvl w:val="2"/>
        <w:rPr>
          <w:rFonts w:eastAsiaTheme="minorEastAsia"/>
          <w:color w:val="000000"/>
          <w:sz w:val="24"/>
        </w:rPr>
      </w:pPr>
      <w:r>
        <w:rPr>
          <w:rFonts w:eastAsiaTheme="minorEastAsia"/>
          <w:color w:val="000000"/>
          <w:sz w:val="24"/>
        </w:rPr>
        <w:t>1-1 营业执照等证明文件</w:t>
      </w:r>
    </w:p>
    <w:p w14:paraId="77B61AF7">
      <w:pPr>
        <w:tabs>
          <w:tab w:val="left" w:pos="1080"/>
        </w:tabs>
        <w:snapToGrid w:val="0"/>
        <w:rPr>
          <w:rFonts w:eastAsiaTheme="minorEastAsia"/>
          <w:sz w:val="24"/>
        </w:rPr>
      </w:pPr>
    </w:p>
    <w:p w14:paraId="1CFC5344">
      <w:pPr>
        <w:widowControl/>
        <w:jc w:val="left"/>
        <w:rPr>
          <w:rFonts w:eastAsiaTheme="minorEastAsia"/>
          <w:color w:val="000000"/>
          <w:sz w:val="24"/>
          <w:szCs w:val="20"/>
        </w:rPr>
      </w:pPr>
      <w:r>
        <w:rPr>
          <w:rFonts w:eastAsiaTheme="minorEastAsia"/>
          <w:color w:val="000000"/>
          <w:sz w:val="24"/>
        </w:rPr>
        <w:br w:type="page"/>
      </w:r>
    </w:p>
    <w:p w14:paraId="65641C54">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5B60AC16">
      <w:pPr>
        <w:jc w:val="center"/>
        <w:rPr>
          <w:b/>
          <w:color w:val="000000"/>
          <w:sz w:val="36"/>
          <w:szCs w:val="36"/>
        </w:rPr>
      </w:pPr>
      <w:r>
        <w:rPr>
          <w:b/>
          <w:color w:val="000000"/>
          <w:sz w:val="36"/>
          <w:szCs w:val="36"/>
        </w:rPr>
        <w:t>供应商资格声明书</w:t>
      </w:r>
    </w:p>
    <w:p w14:paraId="5F129AE8">
      <w:pPr>
        <w:tabs>
          <w:tab w:val="left" w:pos="5580"/>
        </w:tabs>
        <w:spacing w:line="360" w:lineRule="auto"/>
        <w:rPr>
          <w:rFonts w:eastAsiaTheme="minorEastAsia"/>
          <w:sz w:val="24"/>
        </w:rPr>
      </w:pPr>
    </w:p>
    <w:p w14:paraId="79DB46E9">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3BEF3C95">
      <w:pPr>
        <w:spacing w:line="360" w:lineRule="auto"/>
        <w:ind w:firstLine="480" w:firstLineChars="200"/>
        <w:rPr>
          <w:rFonts w:eastAsiaTheme="minorEastAsia"/>
          <w:sz w:val="24"/>
        </w:rPr>
      </w:pPr>
      <w:r>
        <w:rPr>
          <w:rFonts w:eastAsiaTheme="minorEastAsia"/>
          <w:sz w:val="24"/>
        </w:rPr>
        <w:t>在参与本次项目磋商中，我单位承诺：</w:t>
      </w:r>
    </w:p>
    <w:p w14:paraId="180BEDAE">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E66ED99">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BAAB5E3">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5E44ED7">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F6682FC">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6DDD3FF5">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5CCC9022">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4EBA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5AFFD7">
            <w:pPr>
              <w:jc w:val="center"/>
              <w:rPr>
                <w:rFonts w:eastAsiaTheme="minorEastAsia"/>
                <w:sz w:val="24"/>
              </w:rPr>
            </w:pPr>
            <w:r>
              <w:rPr>
                <w:rFonts w:eastAsiaTheme="minorEastAsia"/>
                <w:sz w:val="24"/>
              </w:rPr>
              <w:t>序号</w:t>
            </w:r>
          </w:p>
        </w:tc>
        <w:tc>
          <w:tcPr>
            <w:tcW w:w="4574" w:type="dxa"/>
            <w:vAlign w:val="center"/>
          </w:tcPr>
          <w:p w14:paraId="3EA3D101">
            <w:pPr>
              <w:jc w:val="center"/>
              <w:rPr>
                <w:rFonts w:eastAsiaTheme="minorEastAsia"/>
                <w:sz w:val="24"/>
              </w:rPr>
            </w:pPr>
            <w:r>
              <w:rPr>
                <w:rFonts w:eastAsiaTheme="minorEastAsia"/>
                <w:sz w:val="24"/>
              </w:rPr>
              <w:t>单位名称</w:t>
            </w:r>
          </w:p>
        </w:tc>
        <w:tc>
          <w:tcPr>
            <w:tcW w:w="2976" w:type="dxa"/>
            <w:vAlign w:val="center"/>
          </w:tcPr>
          <w:p w14:paraId="2C2028B6">
            <w:pPr>
              <w:jc w:val="center"/>
              <w:rPr>
                <w:rFonts w:eastAsiaTheme="minorEastAsia"/>
                <w:sz w:val="24"/>
              </w:rPr>
            </w:pPr>
            <w:r>
              <w:rPr>
                <w:rFonts w:eastAsiaTheme="minorEastAsia"/>
                <w:sz w:val="24"/>
              </w:rPr>
              <w:t>相互关系</w:t>
            </w:r>
          </w:p>
        </w:tc>
      </w:tr>
      <w:tr w14:paraId="4DDE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9BDE20">
            <w:pPr>
              <w:jc w:val="center"/>
              <w:rPr>
                <w:rFonts w:eastAsiaTheme="minorEastAsia"/>
                <w:sz w:val="24"/>
              </w:rPr>
            </w:pPr>
            <w:r>
              <w:rPr>
                <w:rFonts w:eastAsiaTheme="minorEastAsia"/>
                <w:sz w:val="24"/>
              </w:rPr>
              <w:t>1</w:t>
            </w:r>
          </w:p>
        </w:tc>
        <w:tc>
          <w:tcPr>
            <w:tcW w:w="4574" w:type="dxa"/>
            <w:vAlign w:val="center"/>
          </w:tcPr>
          <w:p w14:paraId="1CABD7B7">
            <w:pPr>
              <w:jc w:val="center"/>
              <w:rPr>
                <w:rFonts w:eastAsiaTheme="minorEastAsia"/>
                <w:sz w:val="24"/>
              </w:rPr>
            </w:pPr>
          </w:p>
        </w:tc>
        <w:tc>
          <w:tcPr>
            <w:tcW w:w="2976" w:type="dxa"/>
            <w:vAlign w:val="center"/>
          </w:tcPr>
          <w:p w14:paraId="3B74A2F9">
            <w:pPr>
              <w:jc w:val="center"/>
              <w:rPr>
                <w:rFonts w:eastAsiaTheme="minorEastAsia"/>
                <w:sz w:val="24"/>
              </w:rPr>
            </w:pPr>
          </w:p>
        </w:tc>
      </w:tr>
      <w:tr w14:paraId="6524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8D2C3BF">
            <w:pPr>
              <w:jc w:val="center"/>
              <w:rPr>
                <w:rFonts w:eastAsiaTheme="minorEastAsia"/>
                <w:sz w:val="24"/>
              </w:rPr>
            </w:pPr>
            <w:r>
              <w:rPr>
                <w:rFonts w:eastAsiaTheme="minorEastAsia"/>
                <w:sz w:val="24"/>
              </w:rPr>
              <w:t>2</w:t>
            </w:r>
          </w:p>
        </w:tc>
        <w:tc>
          <w:tcPr>
            <w:tcW w:w="4574" w:type="dxa"/>
            <w:vAlign w:val="center"/>
          </w:tcPr>
          <w:p w14:paraId="5BD3682F">
            <w:pPr>
              <w:jc w:val="center"/>
              <w:rPr>
                <w:rFonts w:eastAsiaTheme="minorEastAsia"/>
                <w:sz w:val="24"/>
              </w:rPr>
            </w:pPr>
          </w:p>
        </w:tc>
        <w:tc>
          <w:tcPr>
            <w:tcW w:w="2976" w:type="dxa"/>
            <w:vAlign w:val="center"/>
          </w:tcPr>
          <w:p w14:paraId="41C2EA36">
            <w:pPr>
              <w:jc w:val="center"/>
              <w:rPr>
                <w:rFonts w:eastAsiaTheme="minorEastAsia"/>
                <w:sz w:val="24"/>
              </w:rPr>
            </w:pPr>
          </w:p>
        </w:tc>
      </w:tr>
      <w:tr w14:paraId="5F3B8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54CFB0">
            <w:pPr>
              <w:jc w:val="center"/>
              <w:rPr>
                <w:rFonts w:eastAsiaTheme="minorEastAsia"/>
                <w:sz w:val="24"/>
              </w:rPr>
            </w:pPr>
            <w:r>
              <w:rPr>
                <w:rFonts w:eastAsiaTheme="minorEastAsia"/>
                <w:sz w:val="24"/>
              </w:rPr>
              <w:t>…</w:t>
            </w:r>
          </w:p>
        </w:tc>
        <w:tc>
          <w:tcPr>
            <w:tcW w:w="4574" w:type="dxa"/>
            <w:vAlign w:val="center"/>
          </w:tcPr>
          <w:p w14:paraId="75A37B90">
            <w:pPr>
              <w:jc w:val="center"/>
              <w:rPr>
                <w:rFonts w:eastAsiaTheme="minorEastAsia"/>
                <w:sz w:val="24"/>
              </w:rPr>
            </w:pPr>
          </w:p>
        </w:tc>
        <w:tc>
          <w:tcPr>
            <w:tcW w:w="2976" w:type="dxa"/>
            <w:vAlign w:val="center"/>
          </w:tcPr>
          <w:p w14:paraId="7A9EB8E4">
            <w:pPr>
              <w:jc w:val="center"/>
              <w:rPr>
                <w:rFonts w:eastAsiaTheme="minorEastAsia"/>
                <w:sz w:val="24"/>
              </w:rPr>
            </w:pPr>
          </w:p>
        </w:tc>
      </w:tr>
    </w:tbl>
    <w:p w14:paraId="4B6A5B9B">
      <w:pPr>
        <w:rPr>
          <w:rFonts w:eastAsiaTheme="minorEastAsia"/>
        </w:rPr>
      </w:pPr>
    </w:p>
    <w:p w14:paraId="7D921B6E">
      <w:pPr>
        <w:ind w:firstLine="480" w:firstLineChars="200"/>
        <w:rPr>
          <w:rFonts w:eastAsiaTheme="minorEastAsia"/>
          <w:sz w:val="24"/>
          <w:szCs w:val="22"/>
        </w:rPr>
      </w:pPr>
      <w:r>
        <w:rPr>
          <w:rFonts w:eastAsiaTheme="minorEastAsia"/>
          <w:sz w:val="24"/>
        </w:rPr>
        <w:t>上述声明真实有效，否则我方负全部责任。</w:t>
      </w:r>
    </w:p>
    <w:p w14:paraId="417EFA25">
      <w:pPr>
        <w:spacing w:line="360" w:lineRule="auto"/>
        <w:rPr>
          <w:rFonts w:eastAsiaTheme="minorEastAsia"/>
          <w:sz w:val="24"/>
        </w:rPr>
      </w:pPr>
    </w:p>
    <w:p w14:paraId="6F35FC8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2B9BF6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7AF132D5">
      <w:pPr>
        <w:spacing w:line="360" w:lineRule="auto"/>
        <w:rPr>
          <w:rFonts w:eastAsiaTheme="minorEastAsia"/>
          <w:sz w:val="24"/>
        </w:rPr>
      </w:pPr>
      <w:r>
        <w:rPr>
          <w:sz w:val="24"/>
        </w:rPr>
        <w:t>说明：供应商承诺不实的，依据《政府采购法》第七十七条“提供虚假材料谋取中标、成交的”有关规定予以处理。</w:t>
      </w:r>
    </w:p>
    <w:p w14:paraId="4EE3B975">
      <w:pPr>
        <w:tabs>
          <w:tab w:val="left" w:pos="5580"/>
        </w:tabs>
        <w:spacing w:line="360" w:lineRule="auto"/>
        <w:rPr>
          <w:rFonts w:eastAsiaTheme="minorEastAsia"/>
          <w:sz w:val="24"/>
        </w:rPr>
        <w:sectPr>
          <w:headerReference r:id="rId12" w:type="default"/>
          <w:footerReference r:id="rId13" w:type="default"/>
          <w:pgSz w:w="11907" w:h="16840"/>
          <w:pgMar w:top="1418" w:right="1134" w:bottom="1418" w:left="1701" w:header="851" w:footer="851" w:gutter="0"/>
          <w:cols w:space="720" w:num="1"/>
          <w:docGrid w:linePitch="462" w:charSpace="0"/>
        </w:sectPr>
      </w:pPr>
    </w:p>
    <w:p w14:paraId="07856A37">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2B776A6">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3D1B28AD">
      <w:pPr>
        <w:tabs>
          <w:tab w:val="left" w:pos="5580"/>
        </w:tabs>
        <w:spacing w:line="360" w:lineRule="auto"/>
        <w:rPr>
          <w:rFonts w:eastAsiaTheme="minorEastAsia"/>
          <w:sz w:val="24"/>
        </w:rPr>
      </w:pPr>
      <w:r>
        <w:rPr>
          <w:rFonts w:eastAsiaTheme="minorEastAsia"/>
          <w:sz w:val="24"/>
        </w:rPr>
        <w:t>说明：</w:t>
      </w:r>
    </w:p>
    <w:p w14:paraId="6ED07F90">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2F141D9C">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D8A4D0E">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B9634FC">
      <w:pPr>
        <w:tabs>
          <w:tab w:val="left" w:pos="5580"/>
        </w:tabs>
        <w:spacing w:line="360" w:lineRule="auto"/>
        <w:rPr>
          <w:sz w:val="24"/>
        </w:rPr>
      </w:pPr>
      <w:r>
        <w:rPr>
          <w:rFonts w:eastAsiaTheme="minorEastAsia"/>
          <w:sz w:val="24"/>
        </w:rPr>
        <w:t>（4）</w:t>
      </w:r>
      <w:r>
        <w:rPr>
          <w:sz w:val="24"/>
        </w:rPr>
        <w:t>中小企业声明函填写注意事项</w:t>
      </w:r>
    </w:p>
    <w:p w14:paraId="01200D42">
      <w:pPr>
        <w:tabs>
          <w:tab w:val="left" w:pos="5580"/>
        </w:tabs>
        <w:spacing w:line="360" w:lineRule="auto"/>
        <w:rPr>
          <w:sz w:val="24"/>
        </w:rPr>
      </w:pPr>
      <w:r>
        <w:rPr>
          <w:sz w:val="24"/>
        </w:rPr>
        <w:t>1）《中小企业声明函》由参加政府采购活动的供应商出具。联合体参与的，《中小企业声明函》可由牵头人出具。</w:t>
      </w:r>
    </w:p>
    <w:p w14:paraId="169D74D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117C60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64B8AD7E">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D41D5FC">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3AB6E25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470BAB40">
      <w:pPr>
        <w:spacing w:line="360" w:lineRule="auto"/>
        <w:ind w:firstLine="504"/>
        <w:rPr>
          <w:rFonts w:eastAsiaTheme="minorEastAsia"/>
          <w:sz w:val="24"/>
        </w:rPr>
      </w:pPr>
      <w:r>
        <w:rPr>
          <w:rFonts w:eastAsiaTheme="minorEastAsia"/>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A820BD3">
      <w:pPr>
        <w:spacing w:line="360" w:lineRule="auto"/>
        <w:ind w:firstLine="504"/>
        <w:rPr>
          <w:rFonts w:eastAsiaTheme="minorEastAsia"/>
          <w:sz w:val="24"/>
        </w:rPr>
      </w:pPr>
      <w:r>
        <w:rPr>
          <w:rFonts w:eastAsiaTheme="minorEastAsia"/>
          <w:sz w:val="24"/>
        </w:rPr>
        <w:t>1.</w:t>
      </w:r>
      <w:r>
        <w:rPr>
          <w:rFonts w:eastAsiaTheme="minorEastAsia"/>
          <w:sz w:val="24"/>
          <w:u w:val="single"/>
        </w:rPr>
        <w:t xml:space="preserve"> （标的名称） </w:t>
      </w:r>
      <w:r>
        <w:rPr>
          <w:rFonts w:eastAsiaTheme="minorEastAsia"/>
          <w:sz w:val="24"/>
        </w:rPr>
        <w:t>，属于</w:t>
      </w:r>
      <w:r>
        <w:rPr>
          <w:rFonts w:eastAsiaTheme="minorEastAsia"/>
          <w:sz w:val="24"/>
          <w:u w:val="single"/>
        </w:rPr>
        <w:t>（采购文件中明确的所属行业）</w:t>
      </w:r>
      <w:r>
        <w:rPr>
          <w:rFonts w:eastAsiaTheme="minorEastAsia"/>
          <w:sz w:val="24"/>
        </w:rPr>
        <w:t>行业；制造商为</w:t>
      </w:r>
      <w:r>
        <w:rPr>
          <w:rFonts w:eastAsiaTheme="minorEastAsia"/>
          <w:sz w:val="24"/>
          <w:u w:val="single"/>
        </w:rPr>
        <w:t>（企业名称）</w:t>
      </w:r>
      <w:r>
        <w:rPr>
          <w:rFonts w:eastAsiaTheme="minorEastAsia"/>
          <w:sz w:val="24"/>
        </w:rPr>
        <w:t>，从业人员______人，营业收入为______万元，资产总额为______万元</w:t>
      </w:r>
      <w:r>
        <w:rPr>
          <w:rFonts w:eastAsiaTheme="minorEastAsia"/>
          <w:sz w:val="24"/>
          <w:vertAlign w:val="superscript"/>
        </w:rPr>
        <w:t>1</w:t>
      </w:r>
      <w:r>
        <w:rPr>
          <w:rFonts w:eastAsiaTheme="minorEastAsia"/>
          <w:sz w:val="24"/>
        </w:rPr>
        <w:t>，属于</w:t>
      </w:r>
      <w:r>
        <w:rPr>
          <w:sz w:val="24"/>
          <w:u w:val="single"/>
        </w:rPr>
        <w:t>（中型企业、小型企业、微型企业）</w:t>
      </w:r>
      <w:r>
        <w:rPr>
          <w:rFonts w:eastAsiaTheme="minorEastAsia"/>
          <w:sz w:val="24"/>
        </w:rPr>
        <w:t>；</w:t>
      </w:r>
    </w:p>
    <w:p w14:paraId="1ADA11A5">
      <w:pPr>
        <w:spacing w:line="360" w:lineRule="auto"/>
        <w:ind w:firstLine="504"/>
        <w:rPr>
          <w:rFonts w:eastAsiaTheme="minorEastAsia"/>
          <w:sz w:val="24"/>
        </w:rPr>
      </w:pPr>
      <w:r>
        <w:rPr>
          <w:rFonts w:eastAsiaTheme="minorEastAsia"/>
          <w:sz w:val="24"/>
        </w:rPr>
        <w:t xml:space="preserve">2. </w:t>
      </w:r>
      <w:r>
        <w:rPr>
          <w:rFonts w:eastAsiaTheme="minorEastAsia"/>
          <w:sz w:val="24"/>
          <w:u w:val="single"/>
        </w:rPr>
        <w:t xml:space="preserve">（标的名称） </w:t>
      </w:r>
      <w:r>
        <w:rPr>
          <w:rFonts w:eastAsiaTheme="minorEastAsia"/>
          <w:sz w:val="24"/>
        </w:rPr>
        <w:t>，属于</w:t>
      </w:r>
      <w:r>
        <w:rPr>
          <w:rFonts w:eastAsiaTheme="minorEastAsia"/>
          <w:sz w:val="24"/>
          <w:u w:val="single"/>
        </w:rPr>
        <w:t>（采购文件中明确的所属行业）</w:t>
      </w:r>
      <w:r>
        <w:rPr>
          <w:rFonts w:eastAsiaTheme="minorEastAsia"/>
          <w:sz w:val="24"/>
        </w:rPr>
        <w:t>行业；制造商为</w:t>
      </w:r>
      <w:r>
        <w:rPr>
          <w:rFonts w:eastAsiaTheme="minorEastAsia"/>
          <w:sz w:val="24"/>
          <w:u w:val="single"/>
        </w:rPr>
        <w:t>（企业名称）</w:t>
      </w:r>
      <w:r>
        <w:rPr>
          <w:rFonts w:eastAsiaTheme="minorEastAsia"/>
          <w:sz w:val="24"/>
        </w:rPr>
        <w:t>，从业人员______人，营业收入为______万元，资产总额为______万元，属于</w:t>
      </w:r>
      <w:r>
        <w:rPr>
          <w:rFonts w:eastAsiaTheme="minorEastAsia"/>
          <w:sz w:val="24"/>
          <w:u w:val="single"/>
        </w:rPr>
        <w:t>（中型企业、小型企业、微型企业）</w:t>
      </w:r>
      <w:r>
        <w:rPr>
          <w:rFonts w:eastAsiaTheme="minorEastAsia"/>
          <w:sz w:val="24"/>
        </w:rPr>
        <w:t>；</w:t>
      </w:r>
    </w:p>
    <w:p w14:paraId="275FC242">
      <w:pPr>
        <w:spacing w:line="360" w:lineRule="auto"/>
        <w:ind w:firstLine="504"/>
        <w:rPr>
          <w:rFonts w:eastAsiaTheme="minorEastAsia"/>
          <w:sz w:val="24"/>
        </w:rPr>
      </w:pPr>
      <w:r>
        <w:rPr>
          <w:rFonts w:eastAsiaTheme="minorEastAsia"/>
          <w:sz w:val="24"/>
        </w:rPr>
        <w:t>……</w:t>
      </w:r>
    </w:p>
    <w:p w14:paraId="07907E38">
      <w:pPr>
        <w:spacing w:line="360" w:lineRule="auto"/>
        <w:ind w:firstLine="504"/>
        <w:rPr>
          <w:rFonts w:eastAsiaTheme="minorEastAsia"/>
          <w:sz w:val="24"/>
        </w:rPr>
      </w:pPr>
      <w:r>
        <w:rPr>
          <w:rFonts w:eastAsiaTheme="minorEastAsia"/>
          <w:sz w:val="24"/>
        </w:rPr>
        <w:t>以上企业，不属于大企业的分支机构，不存在控股股东为大企业的情形，也不存在与大企业的负责人为同一人的情形。</w:t>
      </w:r>
    </w:p>
    <w:p w14:paraId="15358245">
      <w:pPr>
        <w:spacing w:line="360" w:lineRule="auto"/>
        <w:ind w:firstLine="504"/>
        <w:rPr>
          <w:rFonts w:eastAsiaTheme="minorEastAsia"/>
          <w:sz w:val="24"/>
        </w:rPr>
      </w:pPr>
      <w:r>
        <w:rPr>
          <w:rFonts w:eastAsiaTheme="minorEastAsia"/>
          <w:sz w:val="24"/>
        </w:rPr>
        <w:t>本企业对上述声明内容的真实性负责。如有虚假，将依法承担相应责任。</w:t>
      </w:r>
    </w:p>
    <w:p w14:paraId="54ED082C">
      <w:pPr>
        <w:spacing w:line="360" w:lineRule="auto"/>
        <w:ind w:firstLine="504"/>
        <w:rPr>
          <w:rFonts w:eastAsiaTheme="minorEastAsia"/>
          <w:sz w:val="24"/>
        </w:rPr>
      </w:pPr>
    </w:p>
    <w:p w14:paraId="49A17B4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5EB55F9">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6492B7E">
      <w:pPr>
        <w:spacing w:line="360" w:lineRule="auto"/>
        <w:ind w:right="360" w:firstLine="480"/>
        <w:jc w:val="right"/>
        <w:rPr>
          <w:rFonts w:eastAsiaTheme="minorEastAsia"/>
          <w:color w:val="000000"/>
          <w:sz w:val="24"/>
        </w:rPr>
      </w:pPr>
    </w:p>
    <w:p w14:paraId="673E438D">
      <w:pPr>
        <w:spacing w:line="360" w:lineRule="auto"/>
        <w:ind w:right="360" w:firstLine="480"/>
        <w:jc w:val="right"/>
        <w:rPr>
          <w:rFonts w:eastAsiaTheme="minorEastAsia"/>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98D00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71B5748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9C0FE2A">
      <w:pPr>
        <w:autoSpaceDE w:val="0"/>
        <w:autoSpaceDN w:val="0"/>
        <w:adjustRightInd w:val="0"/>
        <w:ind w:firstLine="420"/>
        <w:jc w:val="left"/>
        <w:rPr>
          <w:rFonts w:eastAsiaTheme="minorEastAsia"/>
          <w:sz w:val="24"/>
        </w:rPr>
      </w:pPr>
    </w:p>
    <w:p w14:paraId="4A2F73BD">
      <w:pPr>
        <w:spacing w:line="360" w:lineRule="auto"/>
        <w:rPr>
          <w:rFonts w:eastAsiaTheme="minorEastAsia"/>
          <w:color w:val="000000"/>
          <w:sz w:val="24"/>
        </w:rPr>
      </w:pPr>
    </w:p>
    <w:p w14:paraId="7E30FCD5">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5063557B">
      <w:pPr>
        <w:spacing w:line="360" w:lineRule="auto"/>
        <w:ind w:firstLine="504"/>
        <w:rPr>
          <w:rFonts w:eastAsiaTheme="minorEastAsia"/>
          <w:sz w:val="24"/>
        </w:rPr>
      </w:pPr>
      <w:r>
        <w:rPr>
          <w:rFonts w:eastAsiaTheme="minor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C8BA697">
      <w:pPr>
        <w:spacing w:line="360" w:lineRule="auto"/>
        <w:ind w:firstLine="504"/>
        <w:rPr>
          <w:rFonts w:eastAsiaTheme="minorEastAsia"/>
          <w:sz w:val="24"/>
        </w:rPr>
      </w:pPr>
      <w:r>
        <w:rPr>
          <w:rFonts w:eastAsiaTheme="minorEastAsia"/>
          <w:sz w:val="24"/>
        </w:rPr>
        <w:t>1.</w:t>
      </w:r>
      <w:r>
        <w:rPr>
          <w:rFonts w:eastAsiaTheme="minorEastAsia"/>
          <w:sz w:val="24"/>
          <w:u w:val="single"/>
        </w:rPr>
        <w:t xml:space="preserve"> （标的名称）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w:t>
      </w:r>
      <w:r>
        <w:rPr>
          <w:rFonts w:eastAsiaTheme="minorEastAsia"/>
          <w:sz w:val="24"/>
          <w:vertAlign w:val="superscript"/>
        </w:rPr>
        <w:t>1</w:t>
      </w:r>
      <w:r>
        <w:rPr>
          <w:rFonts w:eastAsiaTheme="minorEastAsia"/>
          <w:sz w:val="24"/>
        </w:rPr>
        <w:t>，属于（中型企业、小型企业、微型企业）；</w:t>
      </w:r>
    </w:p>
    <w:p w14:paraId="11BDEC87">
      <w:pPr>
        <w:spacing w:line="360" w:lineRule="auto"/>
        <w:ind w:firstLine="504"/>
        <w:rPr>
          <w:rFonts w:eastAsiaTheme="minorEastAsia"/>
          <w:sz w:val="24"/>
        </w:rPr>
      </w:pPr>
      <w:r>
        <w:rPr>
          <w:rFonts w:eastAsiaTheme="minorEastAsia"/>
          <w:sz w:val="24"/>
        </w:rPr>
        <w:t xml:space="preserve">2. </w:t>
      </w:r>
      <w:r>
        <w:rPr>
          <w:rFonts w:eastAsiaTheme="minorEastAsia"/>
          <w:sz w:val="24"/>
          <w:u w:val="single"/>
        </w:rPr>
        <w:t xml:space="preserve">（标的名称）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，从业人员______人，营业收入为______万元，资产总额为______万元，属于</w:t>
      </w:r>
      <w:r>
        <w:rPr>
          <w:rFonts w:eastAsiaTheme="minorEastAsia"/>
          <w:sz w:val="24"/>
          <w:u w:val="single"/>
        </w:rPr>
        <w:t>（中型企业、小型企业、微型企业）</w:t>
      </w:r>
      <w:r>
        <w:rPr>
          <w:rFonts w:eastAsiaTheme="minorEastAsia"/>
          <w:sz w:val="24"/>
        </w:rPr>
        <w:t>；</w:t>
      </w:r>
    </w:p>
    <w:p w14:paraId="1E7AE7DC">
      <w:pPr>
        <w:spacing w:line="360" w:lineRule="auto"/>
        <w:ind w:firstLine="504"/>
        <w:rPr>
          <w:rFonts w:eastAsiaTheme="minorEastAsia"/>
          <w:sz w:val="24"/>
        </w:rPr>
      </w:pPr>
    </w:p>
    <w:p w14:paraId="1ED58C6A">
      <w:pPr>
        <w:spacing w:line="360" w:lineRule="auto"/>
        <w:ind w:firstLine="504"/>
        <w:rPr>
          <w:rFonts w:eastAsiaTheme="minorEastAsia"/>
          <w:sz w:val="24"/>
        </w:rPr>
      </w:pPr>
      <w:r>
        <w:rPr>
          <w:rFonts w:eastAsiaTheme="minorEastAsia"/>
          <w:sz w:val="24"/>
        </w:rPr>
        <w:t>……</w:t>
      </w:r>
    </w:p>
    <w:p w14:paraId="7C5B6E1F">
      <w:pPr>
        <w:spacing w:line="360" w:lineRule="auto"/>
        <w:ind w:firstLine="504"/>
        <w:rPr>
          <w:rFonts w:eastAsiaTheme="minorEastAsia"/>
          <w:sz w:val="24"/>
        </w:rPr>
      </w:pPr>
      <w:r>
        <w:rPr>
          <w:rFonts w:eastAsiaTheme="minorEastAsia"/>
          <w:sz w:val="24"/>
        </w:rPr>
        <w:t>以上企业，不属于大企业的分支机构，不存在控股股东为大企业的情形，也不存在与大企业的负责人为同一人的情形。</w:t>
      </w:r>
    </w:p>
    <w:p w14:paraId="1449A689">
      <w:pPr>
        <w:spacing w:line="360" w:lineRule="auto"/>
        <w:ind w:firstLine="504"/>
        <w:rPr>
          <w:rFonts w:eastAsiaTheme="minorEastAsia"/>
          <w:sz w:val="24"/>
        </w:rPr>
      </w:pPr>
      <w:r>
        <w:rPr>
          <w:rFonts w:eastAsiaTheme="minorEastAsia"/>
          <w:sz w:val="24"/>
        </w:rPr>
        <w:t>本企业对上述声明内容的真实性负责。如有虚假，将依法承担相应责任。</w:t>
      </w:r>
    </w:p>
    <w:p w14:paraId="55200E2A">
      <w:pPr>
        <w:spacing w:line="360" w:lineRule="auto"/>
        <w:ind w:right="360" w:firstLine="480"/>
        <w:jc w:val="right"/>
        <w:rPr>
          <w:rFonts w:eastAsiaTheme="minorEastAsia"/>
          <w:color w:val="000000"/>
          <w:sz w:val="24"/>
        </w:rPr>
      </w:pPr>
    </w:p>
    <w:p w14:paraId="115EB0DD">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BDF491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83E6B2B">
      <w:pPr>
        <w:adjustRightInd w:val="0"/>
        <w:snapToGrid w:val="0"/>
        <w:jc w:val="left"/>
        <w:rPr>
          <w:rFonts w:eastAsiaTheme="minorEastAsia"/>
          <w:color w:val="000000"/>
          <w:sz w:val="24"/>
          <w:szCs w:val="21"/>
        </w:rPr>
      </w:pPr>
    </w:p>
    <w:p w14:paraId="476B1A83">
      <w:pPr>
        <w:adjustRightInd w:val="0"/>
        <w:snapToGrid w:val="0"/>
        <w:jc w:val="left"/>
        <w:rPr>
          <w:rFonts w:eastAsiaTheme="minorEastAsia"/>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76527F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B5DE37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20D4817">
      <w:pPr>
        <w:adjustRightInd w:val="0"/>
        <w:snapToGrid w:val="0"/>
        <w:jc w:val="left"/>
        <w:rPr>
          <w:rFonts w:eastAsiaTheme="minorEastAsia"/>
          <w:color w:val="000000"/>
          <w:szCs w:val="21"/>
          <w:vertAlign w:val="superscript"/>
        </w:rPr>
      </w:pPr>
    </w:p>
    <w:p w14:paraId="7FB90546">
      <w:pPr>
        <w:spacing w:line="360" w:lineRule="auto"/>
        <w:ind w:right="360" w:firstLine="480"/>
        <w:jc w:val="right"/>
        <w:rPr>
          <w:rFonts w:eastAsiaTheme="minorEastAsia"/>
          <w:color w:val="000000"/>
          <w:sz w:val="24"/>
        </w:rPr>
      </w:pPr>
    </w:p>
    <w:p w14:paraId="0E419C82">
      <w:pPr>
        <w:spacing w:line="360" w:lineRule="auto"/>
        <w:ind w:right="360" w:firstLine="480"/>
        <w:jc w:val="right"/>
        <w:rPr>
          <w:rFonts w:eastAsiaTheme="minorEastAsia"/>
          <w:color w:val="000000"/>
          <w:sz w:val="24"/>
        </w:rPr>
      </w:pPr>
    </w:p>
    <w:p w14:paraId="04B9B4FD">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C4B952E">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p>
    <w:p w14:paraId="09D3D6E1">
      <w:pPr>
        <w:spacing w:line="588" w:lineRule="exact"/>
        <w:ind w:firstLine="504"/>
        <w:rPr>
          <w:rFonts w:eastAsiaTheme="minorEastAsia"/>
          <w:sz w:val="24"/>
        </w:rPr>
      </w:pPr>
      <w:r>
        <w:rPr>
          <w:rFonts w:eastAsiaTheme="minorEastAsia"/>
          <w:sz w:val="24"/>
        </w:rPr>
        <w:t>本单位郑重声明，根据《财政部 民政部 中国残疾人联合会关于促进残疾人就业政府采购政策的通知》（财库〔2017〕 141号）的规定，本单位</w:t>
      </w:r>
      <w:r>
        <w:rPr>
          <w:rFonts w:eastAsiaTheme="minorEastAsia"/>
          <w:b/>
          <w:sz w:val="24"/>
        </w:rPr>
        <w:t>（请进行选择）</w:t>
      </w:r>
      <w:r>
        <w:rPr>
          <w:rFonts w:eastAsiaTheme="minorEastAsia"/>
          <w:sz w:val="24"/>
        </w:rPr>
        <w:t>：</w:t>
      </w:r>
    </w:p>
    <w:p w14:paraId="7F3A3C62">
      <w:pPr>
        <w:spacing w:line="588" w:lineRule="exact"/>
        <w:ind w:firstLine="482"/>
        <w:rPr>
          <w:rFonts w:eastAsiaTheme="minorEastAsia"/>
          <w:b/>
          <w:sz w:val="24"/>
        </w:rPr>
      </w:pPr>
      <w:r>
        <w:rPr>
          <w:rFonts w:eastAsiaTheme="minorEastAsia"/>
          <w:b/>
          <w:sz w:val="24"/>
        </w:rPr>
        <w:t>□不属于符合条件的残疾人福利性单位。</w:t>
      </w:r>
    </w:p>
    <w:p w14:paraId="056FD42B">
      <w:pPr>
        <w:spacing w:line="588" w:lineRule="exact"/>
        <w:ind w:firstLine="482"/>
        <w:rPr>
          <w:rFonts w:eastAsiaTheme="minorEastAsia"/>
          <w:sz w:val="24"/>
        </w:rPr>
      </w:pPr>
      <w:r>
        <w:rPr>
          <w:rFonts w:eastAsiaTheme="minorEastAsia"/>
          <w:b/>
          <w:sz w:val="24"/>
        </w:rPr>
        <w:t>□属于符合条件的残疾人福利性单位，</w:t>
      </w:r>
      <w:r>
        <w:rPr>
          <w:rFonts w:eastAsiaTheme="minorEastAsia"/>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C5805F">
      <w:pPr>
        <w:spacing w:line="588" w:lineRule="exact"/>
        <w:ind w:firstLine="482" w:firstLineChars="200"/>
        <w:rPr>
          <w:rFonts w:eastAsiaTheme="minorEastAsia"/>
          <w:sz w:val="24"/>
        </w:rPr>
      </w:pPr>
      <w:r>
        <w:rPr>
          <w:rFonts w:eastAsiaTheme="minorEastAsia"/>
          <w:b/>
          <w:sz w:val="24"/>
        </w:rPr>
        <w:t>本单位对上述声明的真实性负责。如有虚假，将依法承担相应责任。</w:t>
      </w:r>
    </w:p>
    <w:p w14:paraId="0B7495EC">
      <w:pPr>
        <w:spacing w:line="588" w:lineRule="exact"/>
        <w:ind w:firstLine="480" w:firstLineChars="200"/>
        <w:rPr>
          <w:rFonts w:eastAsiaTheme="minorEastAsia"/>
          <w:sz w:val="24"/>
        </w:rPr>
      </w:pPr>
    </w:p>
    <w:p w14:paraId="1D0FC24F">
      <w:pPr>
        <w:spacing w:line="588" w:lineRule="exact"/>
        <w:ind w:firstLine="480" w:firstLineChars="200"/>
        <w:rPr>
          <w:rFonts w:eastAsiaTheme="minorEastAsia"/>
          <w:sz w:val="24"/>
        </w:rPr>
      </w:pPr>
    </w:p>
    <w:p w14:paraId="53C99DB1">
      <w:pPr>
        <w:tabs>
          <w:tab w:val="left" w:pos="4860"/>
        </w:tabs>
        <w:spacing w:line="588" w:lineRule="exact"/>
        <w:ind w:right="1560" w:firstLine="480" w:firstLineChars="200"/>
        <w:jc w:val="right"/>
        <w:rPr>
          <w:rFonts w:eastAsiaTheme="minorEastAsia"/>
          <w:sz w:val="24"/>
        </w:rPr>
      </w:pPr>
      <w:r>
        <w:rPr>
          <w:rFonts w:eastAsiaTheme="minorEastAsia"/>
          <w:sz w:val="24"/>
        </w:rPr>
        <w:t xml:space="preserve">          单位名称（盖章）：______</w:t>
      </w:r>
    </w:p>
    <w:p w14:paraId="23273D67">
      <w:pPr>
        <w:tabs>
          <w:tab w:val="left" w:pos="4860"/>
        </w:tabs>
        <w:spacing w:line="588" w:lineRule="exact"/>
        <w:ind w:right="1560" w:firstLine="480" w:firstLineChars="200"/>
        <w:jc w:val="right"/>
        <w:rPr>
          <w:rFonts w:eastAsiaTheme="minorEastAsia"/>
          <w:sz w:val="24"/>
        </w:rPr>
      </w:pPr>
      <w:r>
        <w:rPr>
          <w:rFonts w:eastAsiaTheme="minorEastAsia"/>
          <w:sz w:val="24"/>
        </w:rPr>
        <w:t xml:space="preserve">       日  期：______</w:t>
      </w:r>
    </w:p>
    <w:p w14:paraId="2796738B">
      <w:pPr>
        <w:rPr>
          <w:rFonts w:eastAsiaTheme="minorEastAsia"/>
          <w:color w:val="000000"/>
          <w:sz w:val="24"/>
          <w:szCs w:val="20"/>
        </w:rPr>
      </w:pPr>
      <w:r>
        <w:rPr>
          <w:rFonts w:eastAsiaTheme="minorEastAsia"/>
          <w:color w:val="000000"/>
          <w:sz w:val="24"/>
          <w:szCs w:val="20"/>
        </w:rPr>
        <w:br w:type="page"/>
      </w:r>
    </w:p>
    <w:p w14:paraId="2B178CB2">
      <w:pPr>
        <w:widowControl/>
        <w:spacing w:line="600" w:lineRule="exact"/>
        <w:jc w:val="left"/>
        <w:rPr>
          <w:rFonts w:ascii="黑体" w:eastAsia="黑体" w:cs="宋体"/>
          <w:kern w:val="0"/>
          <w:sz w:val="32"/>
          <w:szCs w:val="32"/>
        </w:rPr>
      </w:pPr>
      <w:r>
        <w:rPr>
          <w:rFonts w:hint="eastAsia" w:ascii="黑体" w:eastAsia="黑体" w:cs="宋体"/>
          <w:kern w:val="0"/>
          <w:sz w:val="32"/>
          <w:szCs w:val="32"/>
        </w:rPr>
        <w:t>附表（仅供参考）</w:t>
      </w:r>
    </w:p>
    <w:p w14:paraId="24DD7FBF">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9B6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09449F60">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722BDE6B">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4A8E1EF9">
            <w:pPr>
              <w:widowControl/>
              <w:jc w:val="center"/>
              <w:rPr>
                <w:rFonts w:ascii="宋体" w:cs="宋体"/>
                <w:b/>
                <w:bCs/>
                <w:kern w:val="0"/>
                <w:sz w:val="18"/>
                <w:szCs w:val="18"/>
              </w:rPr>
            </w:pPr>
            <w:r>
              <w:rPr>
                <w:rFonts w:hint="eastAsia" w:ascii="宋体" w:cs="宋体"/>
                <w:b/>
                <w:bCs/>
                <w:kern w:val="0"/>
                <w:sz w:val="18"/>
                <w:szCs w:val="18"/>
              </w:rPr>
              <w:t>计量</w:t>
            </w:r>
          </w:p>
          <w:p w14:paraId="67823DB2">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6B771915">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7042F538">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02504635">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428AD356">
            <w:pPr>
              <w:widowControl/>
              <w:jc w:val="center"/>
              <w:rPr>
                <w:rFonts w:ascii="宋体" w:cs="宋体"/>
                <w:b/>
                <w:bCs/>
                <w:kern w:val="0"/>
                <w:sz w:val="18"/>
                <w:szCs w:val="18"/>
              </w:rPr>
            </w:pPr>
            <w:r>
              <w:rPr>
                <w:rFonts w:hint="eastAsia" w:ascii="宋体" w:cs="宋体"/>
                <w:b/>
                <w:bCs/>
                <w:kern w:val="0"/>
                <w:sz w:val="18"/>
                <w:szCs w:val="18"/>
              </w:rPr>
              <w:t>微型</w:t>
            </w:r>
          </w:p>
        </w:tc>
      </w:tr>
      <w:tr w14:paraId="47BD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9581427">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21DBE136">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E668BE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F8E3971">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347D144E">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32BD23BC">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049B4E2A">
            <w:pPr>
              <w:widowControl/>
              <w:jc w:val="center"/>
              <w:rPr>
                <w:rFonts w:ascii="宋体" w:cs="宋体"/>
                <w:kern w:val="0"/>
                <w:sz w:val="18"/>
                <w:szCs w:val="18"/>
              </w:rPr>
            </w:pPr>
            <w:r>
              <w:rPr>
                <w:rFonts w:hint="eastAsia" w:ascii="宋体" w:cs="宋体"/>
                <w:kern w:val="0"/>
                <w:sz w:val="18"/>
                <w:szCs w:val="18"/>
              </w:rPr>
              <w:t>Y＜50</w:t>
            </w:r>
          </w:p>
        </w:tc>
      </w:tr>
      <w:tr w14:paraId="5AD3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D078275">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244F8E7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767575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D71C353">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493C282">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68C3DF1D">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31FAD969">
            <w:pPr>
              <w:widowControl/>
              <w:jc w:val="center"/>
              <w:rPr>
                <w:rFonts w:ascii="宋体" w:cs="宋体"/>
                <w:kern w:val="0"/>
                <w:sz w:val="18"/>
                <w:szCs w:val="18"/>
              </w:rPr>
            </w:pPr>
            <w:r>
              <w:rPr>
                <w:rFonts w:hint="eastAsia" w:ascii="宋体" w:cs="宋体"/>
                <w:kern w:val="0"/>
                <w:sz w:val="18"/>
                <w:szCs w:val="18"/>
              </w:rPr>
              <w:t>X＜20</w:t>
            </w:r>
          </w:p>
        </w:tc>
      </w:tr>
      <w:tr w14:paraId="4721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091B3F">
            <w:pPr>
              <w:rPr>
                <w:szCs w:val="20"/>
              </w:rPr>
            </w:pPr>
          </w:p>
        </w:tc>
        <w:tc>
          <w:tcPr>
            <w:tcW w:w="1369" w:type="dxa"/>
            <w:vAlign w:val="center"/>
          </w:tcPr>
          <w:p w14:paraId="7C9ED196">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98ABF3C">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1978374">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19E5FE7D">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67867489">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579A37E3">
            <w:pPr>
              <w:widowControl/>
              <w:jc w:val="center"/>
              <w:rPr>
                <w:rFonts w:ascii="宋体" w:cs="宋体"/>
                <w:kern w:val="0"/>
                <w:sz w:val="18"/>
                <w:szCs w:val="18"/>
              </w:rPr>
            </w:pPr>
            <w:r>
              <w:rPr>
                <w:rFonts w:hint="eastAsia" w:ascii="宋体" w:cs="宋体"/>
                <w:kern w:val="0"/>
                <w:sz w:val="18"/>
                <w:szCs w:val="18"/>
              </w:rPr>
              <w:t>Y＜300</w:t>
            </w:r>
          </w:p>
        </w:tc>
      </w:tr>
      <w:tr w14:paraId="6029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1FE4972">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0E05A0A6">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AFDA5F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629009E">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7D6787AE">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478BDDE6">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61AEABAA">
            <w:pPr>
              <w:widowControl/>
              <w:jc w:val="center"/>
              <w:rPr>
                <w:rFonts w:ascii="宋体" w:cs="宋体"/>
                <w:kern w:val="0"/>
                <w:sz w:val="18"/>
                <w:szCs w:val="18"/>
              </w:rPr>
            </w:pPr>
            <w:r>
              <w:rPr>
                <w:rFonts w:hint="eastAsia" w:ascii="宋体" w:cs="宋体"/>
                <w:kern w:val="0"/>
                <w:sz w:val="18"/>
                <w:szCs w:val="18"/>
              </w:rPr>
              <w:t>Y＜300</w:t>
            </w:r>
          </w:p>
        </w:tc>
      </w:tr>
      <w:tr w14:paraId="02B5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40100E">
            <w:pPr>
              <w:rPr>
                <w:szCs w:val="20"/>
              </w:rPr>
            </w:pPr>
          </w:p>
        </w:tc>
        <w:tc>
          <w:tcPr>
            <w:tcW w:w="1369" w:type="dxa"/>
            <w:vAlign w:val="center"/>
          </w:tcPr>
          <w:p w14:paraId="19A2F544">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6EC1732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0A7B57C">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47C76ED6">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39A73E66">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263D4385">
            <w:pPr>
              <w:widowControl/>
              <w:jc w:val="center"/>
              <w:rPr>
                <w:rFonts w:ascii="宋体" w:cs="宋体"/>
                <w:kern w:val="0"/>
                <w:sz w:val="18"/>
                <w:szCs w:val="18"/>
              </w:rPr>
            </w:pPr>
            <w:r>
              <w:rPr>
                <w:rFonts w:hint="eastAsia" w:ascii="宋体" w:cs="宋体"/>
                <w:kern w:val="0"/>
                <w:sz w:val="18"/>
                <w:szCs w:val="18"/>
              </w:rPr>
              <w:t>Z＜300</w:t>
            </w:r>
          </w:p>
        </w:tc>
      </w:tr>
      <w:tr w14:paraId="3A7C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DE2D9C">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331AF700">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747003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492D335">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1A80990C">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6A51F0A9">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1641A567">
            <w:pPr>
              <w:widowControl/>
              <w:jc w:val="center"/>
              <w:rPr>
                <w:rFonts w:ascii="宋体" w:cs="宋体"/>
                <w:kern w:val="0"/>
                <w:sz w:val="18"/>
                <w:szCs w:val="18"/>
              </w:rPr>
            </w:pPr>
            <w:r>
              <w:rPr>
                <w:rFonts w:hint="eastAsia" w:ascii="宋体" w:cs="宋体"/>
                <w:kern w:val="0"/>
                <w:sz w:val="18"/>
                <w:szCs w:val="18"/>
              </w:rPr>
              <w:t>X＜5</w:t>
            </w:r>
          </w:p>
        </w:tc>
      </w:tr>
      <w:tr w14:paraId="4D12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72C7E9">
            <w:pPr>
              <w:rPr>
                <w:szCs w:val="20"/>
              </w:rPr>
            </w:pPr>
          </w:p>
        </w:tc>
        <w:tc>
          <w:tcPr>
            <w:tcW w:w="1369" w:type="dxa"/>
            <w:vAlign w:val="center"/>
          </w:tcPr>
          <w:p w14:paraId="3CB93921">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B50DE5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E38F559">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138F9DFD">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470FD137">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129A1FDB">
            <w:pPr>
              <w:widowControl/>
              <w:jc w:val="center"/>
              <w:rPr>
                <w:rFonts w:ascii="宋体" w:cs="宋体"/>
                <w:kern w:val="0"/>
                <w:sz w:val="18"/>
                <w:szCs w:val="18"/>
              </w:rPr>
            </w:pPr>
            <w:r>
              <w:rPr>
                <w:rFonts w:hint="eastAsia" w:ascii="宋体" w:cs="宋体"/>
                <w:kern w:val="0"/>
                <w:sz w:val="18"/>
                <w:szCs w:val="18"/>
              </w:rPr>
              <w:t>Y＜1000</w:t>
            </w:r>
          </w:p>
        </w:tc>
      </w:tr>
      <w:tr w14:paraId="4E67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CF7066">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5AABE38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0F8E5C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5FCB0CA">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5037F79">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128F2F6B">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4FB6E699">
            <w:pPr>
              <w:widowControl/>
              <w:jc w:val="center"/>
              <w:rPr>
                <w:rFonts w:ascii="宋体" w:cs="宋体"/>
                <w:kern w:val="0"/>
                <w:sz w:val="18"/>
                <w:szCs w:val="18"/>
              </w:rPr>
            </w:pPr>
            <w:r>
              <w:rPr>
                <w:rFonts w:hint="eastAsia" w:ascii="宋体" w:cs="宋体"/>
                <w:kern w:val="0"/>
                <w:sz w:val="18"/>
                <w:szCs w:val="18"/>
              </w:rPr>
              <w:t>X＜10</w:t>
            </w:r>
          </w:p>
        </w:tc>
      </w:tr>
      <w:tr w14:paraId="2AB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5D83169">
            <w:pPr>
              <w:rPr>
                <w:szCs w:val="20"/>
              </w:rPr>
            </w:pPr>
          </w:p>
        </w:tc>
        <w:tc>
          <w:tcPr>
            <w:tcW w:w="1369" w:type="dxa"/>
            <w:vAlign w:val="center"/>
          </w:tcPr>
          <w:p w14:paraId="51B2BE02">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08CCBA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00C1051">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0E0478B1">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7732098E">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370E619B">
            <w:pPr>
              <w:widowControl/>
              <w:jc w:val="center"/>
              <w:rPr>
                <w:rFonts w:ascii="宋体" w:cs="宋体"/>
                <w:kern w:val="0"/>
                <w:sz w:val="18"/>
                <w:szCs w:val="18"/>
              </w:rPr>
            </w:pPr>
            <w:r>
              <w:rPr>
                <w:rFonts w:hint="eastAsia" w:ascii="宋体" w:cs="宋体"/>
                <w:kern w:val="0"/>
                <w:sz w:val="18"/>
                <w:szCs w:val="18"/>
              </w:rPr>
              <w:t>Y＜100</w:t>
            </w:r>
          </w:p>
        </w:tc>
      </w:tr>
      <w:tr w14:paraId="26AC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E155F0">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6475C3C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358BD1B">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A23D7F8">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14389F1">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1C5E6DE3">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6BF81776">
            <w:pPr>
              <w:widowControl/>
              <w:jc w:val="center"/>
              <w:rPr>
                <w:rFonts w:ascii="宋体" w:cs="宋体"/>
                <w:kern w:val="0"/>
                <w:sz w:val="18"/>
                <w:szCs w:val="18"/>
              </w:rPr>
            </w:pPr>
            <w:r>
              <w:rPr>
                <w:rFonts w:hint="eastAsia" w:ascii="宋体" w:cs="宋体"/>
                <w:kern w:val="0"/>
                <w:sz w:val="18"/>
                <w:szCs w:val="18"/>
              </w:rPr>
              <w:t>X＜20</w:t>
            </w:r>
          </w:p>
        </w:tc>
      </w:tr>
      <w:tr w14:paraId="7FF9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B03EB11">
            <w:pPr>
              <w:rPr>
                <w:szCs w:val="20"/>
              </w:rPr>
            </w:pPr>
          </w:p>
        </w:tc>
        <w:tc>
          <w:tcPr>
            <w:tcW w:w="1369" w:type="dxa"/>
            <w:vAlign w:val="center"/>
          </w:tcPr>
          <w:p w14:paraId="41F1BC82">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161362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09BF56B">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47940109">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1BDA1315">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3C8F26A6">
            <w:pPr>
              <w:widowControl/>
              <w:jc w:val="center"/>
              <w:rPr>
                <w:rFonts w:ascii="宋体" w:cs="宋体"/>
                <w:kern w:val="0"/>
                <w:sz w:val="18"/>
                <w:szCs w:val="18"/>
              </w:rPr>
            </w:pPr>
            <w:r>
              <w:rPr>
                <w:rFonts w:hint="eastAsia" w:ascii="宋体" w:cs="宋体"/>
                <w:kern w:val="0"/>
                <w:sz w:val="18"/>
                <w:szCs w:val="18"/>
              </w:rPr>
              <w:t>Y＜200</w:t>
            </w:r>
          </w:p>
        </w:tc>
      </w:tr>
      <w:tr w14:paraId="4660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877A25">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0E5F8D22">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C00718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9790487">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1ED170E8">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32F1E391">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7B4AB313">
            <w:pPr>
              <w:widowControl/>
              <w:jc w:val="center"/>
              <w:rPr>
                <w:rFonts w:ascii="宋体" w:cs="宋体"/>
                <w:kern w:val="0"/>
                <w:sz w:val="18"/>
                <w:szCs w:val="18"/>
              </w:rPr>
            </w:pPr>
            <w:r>
              <w:rPr>
                <w:rFonts w:hint="eastAsia" w:ascii="宋体" w:cs="宋体"/>
                <w:kern w:val="0"/>
                <w:sz w:val="18"/>
                <w:szCs w:val="18"/>
              </w:rPr>
              <w:t>X＜20</w:t>
            </w:r>
          </w:p>
        </w:tc>
      </w:tr>
      <w:tr w14:paraId="705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2D0C2D">
            <w:pPr>
              <w:rPr>
                <w:szCs w:val="20"/>
              </w:rPr>
            </w:pPr>
          </w:p>
        </w:tc>
        <w:tc>
          <w:tcPr>
            <w:tcW w:w="1369" w:type="dxa"/>
            <w:vAlign w:val="center"/>
          </w:tcPr>
          <w:p w14:paraId="6230DC5F">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F1988B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6BDB9A3">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0AC71760">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4F82F135">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1B20D6D2">
            <w:pPr>
              <w:widowControl/>
              <w:jc w:val="center"/>
              <w:rPr>
                <w:rFonts w:ascii="宋体" w:cs="宋体"/>
                <w:kern w:val="0"/>
                <w:sz w:val="18"/>
                <w:szCs w:val="18"/>
              </w:rPr>
            </w:pPr>
            <w:r>
              <w:rPr>
                <w:rFonts w:hint="eastAsia" w:ascii="宋体" w:cs="宋体"/>
                <w:kern w:val="0"/>
                <w:sz w:val="18"/>
                <w:szCs w:val="18"/>
              </w:rPr>
              <w:t>Y＜100</w:t>
            </w:r>
          </w:p>
        </w:tc>
      </w:tr>
      <w:tr w14:paraId="0AD2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D1C2652">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37894FA2">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80F3AE4">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CC17EB8">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209C6322">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AED5C42">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350F655C">
            <w:pPr>
              <w:widowControl/>
              <w:jc w:val="center"/>
              <w:rPr>
                <w:rFonts w:ascii="宋体" w:cs="宋体"/>
                <w:kern w:val="0"/>
                <w:sz w:val="18"/>
                <w:szCs w:val="18"/>
              </w:rPr>
            </w:pPr>
            <w:r>
              <w:rPr>
                <w:rFonts w:hint="eastAsia" w:ascii="宋体" w:cs="宋体"/>
                <w:kern w:val="0"/>
                <w:sz w:val="18"/>
                <w:szCs w:val="18"/>
              </w:rPr>
              <w:t>X＜20</w:t>
            </w:r>
          </w:p>
        </w:tc>
      </w:tr>
      <w:tr w14:paraId="15CA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3BCB03">
            <w:pPr>
              <w:rPr>
                <w:szCs w:val="20"/>
              </w:rPr>
            </w:pPr>
          </w:p>
        </w:tc>
        <w:tc>
          <w:tcPr>
            <w:tcW w:w="1369" w:type="dxa"/>
            <w:vAlign w:val="center"/>
          </w:tcPr>
          <w:p w14:paraId="748A5AF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A994BF5">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50D5CAC">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585AADEE">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6ADF1C10">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055F63F7">
            <w:pPr>
              <w:widowControl/>
              <w:jc w:val="center"/>
              <w:rPr>
                <w:rFonts w:ascii="宋体" w:cs="宋体"/>
                <w:kern w:val="0"/>
                <w:sz w:val="18"/>
                <w:szCs w:val="18"/>
              </w:rPr>
            </w:pPr>
            <w:r>
              <w:rPr>
                <w:rFonts w:hint="eastAsia" w:ascii="宋体" w:cs="宋体"/>
                <w:kern w:val="0"/>
                <w:sz w:val="18"/>
                <w:szCs w:val="18"/>
              </w:rPr>
              <w:t>Y＜100</w:t>
            </w:r>
          </w:p>
        </w:tc>
      </w:tr>
      <w:tr w14:paraId="07AB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D49666">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051E110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AD2A7B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FD92EA9">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8D1558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2A7B961">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46DF7200">
            <w:pPr>
              <w:widowControl/>
              <w:jc w:val="center"/>
              <w:rPr>
                <w:rFonts w:ascii="宋体" w:cs="宋体"/>
                <w:kern w:val="0"/>
                <w:sz w:val="18"/>
                <w:szCs w:val="18"/>
              </w:rPr>
            </w:pPr>
            <w:r>
              <w:rPr>
                <w:rFonts w:hint="eastAsia" w:ascii="宋体" w:cs="宋体"/>
                <w:kern w:val="0"/>
                <w:sz w:val="18"/>
                <w:szCs w:val="18"/>
              </w:rPr>
              <w:t>X＜10</w:t>
            </w:r>
          </w:p>
        </w:tc>
      </w:tr>
      <w:tr w14:paraId="521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BB0C10">
            <w:pPr>
              <w:rPr>
                <w:szCs w:val="20"/>
              </w:rPr>
            </w:pPr>
          </w:p>
        </w:tc>
        <w:tc>
          <w:tcPr>
            <w:tcW w:w="1369" w:type="dxa"/>
            <w:vAlign w:val="center"/>
          </w:tcPr>
          <w:p w14:paraId="59C8D15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E70B57C">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7D89775">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FCCC36A">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4C49D4B0">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1BA4025A">
            <w:pPr>
              <w:widowControl/>
              <w:jc w:val="center"/>
              <w:rPr>
                <w:rFonts w:ascii="宋体" w:cs="宋体"/>
                <w:kern w:val="0"/>
                <w:sz w:val="18"/>
                <w:szCs w:val="18"/>
              </w:rPr>
            </w:pPr>
            <w:r>
              <w:rPr>
                <w:rFonts w:hint="eastAsia" w:ascii="宋体" w:cs="宋体"/>
                <w:kern w:val="0"/>
                <w:sz w:val="18"/>
                <w:szCs w:val="18"/>
              </w:rPr>
              <w:t>Y＜100</w:t>
            </w:r>
          </w:p>
        </w:tc>
      </w:tr>
      <w:tr w14:paraId="71B2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796A109">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6D1E8302">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A0D6ED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4171258">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F4DAFA4">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DE12B7C">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7D88D97">
            <w:pPr>
              <w:widowControl/>
              <w:jc w:val="center"/>
              <w:rPr>
                <w:rFonts w:ascii="宋体" w:cs="宋体"/>
                <w:kern w:val="0"/>
                <w:sz w:val="18"/>
                <w:szCs w:val="18"/>
              </w:rPr>
            </w:pPr>
            <w:r>
              <w:rPr>
                <w:rFonts w:hint="eastAsia" w:ascii="宋体" w:cs="宋体"/>
                <w:kern w:val="0"/>
                <w:sz w:val="18"/>
                <w:szCs w:val="18"/>
              </w:rPr>
              <w:t>X＜10</w:t>
            </w:r>
          </w:p>
        </w:tc>
      </w:tr>
      <w:tr w14:paraId="0152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55E5465">
            <w:pPr>
              <w:rPr>
                <w:szCs w:val="20"/>
              </w:rPr>
            </w:pPr>
          </w:p>
        </w:tc>
        <w:tc>
          <w:tcPr>
            <w:tcW w:w="1369" w:type="dxa"/>
            <w:vAlign w:val="center"/>
          </w:tcPr>
          <w:p w14:paraId="483FD513">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7F374F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6BEBB5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0389F61">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35F8BF0A">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1371007B">
            <w:pPr>
              <w:widowControl/>
              <w:jc w:val="center"/>
              <w:rPr>
                <w:rFonts w:ascii="宋体" w:cs="宋体"/>
                <w:kern w:val="0"/>
                <w:sz w:val="18"/>
                <w:szCs w:val="18"/>
              </w:rPr>
            </w:pPr>
            <w:r>
              <w:rPr>
                <w:rFonts w:hint="eastAsia" w:ascii="宋体" w:cs="宋体"/>
                <w:kern w:val="0"/>
                <w:sz w:val="18"/>
                <w:szCs w:val="18"/>
              </w:rPr>
              <w:t>Y＜100</w:t>
            </w:r>
          </w:p>
        </w:tc>
      </w:tr>
      <w:tr w14:paraId="33BA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8257A7">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27C3199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DCBA78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A513EB1">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0C7CF7E0">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552C7121">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A7CE43D">
            <w:pPr>
              <w:widowControl/>
              <w:jc w:val="center"/>
              <w:rPr>
                <w:rFonts w:ascii="宋体" w:cs="宋体"/>
                <w:kern w:val="0"/>
                <w:sz w:val="18"/>
                <w:szCs w:val="18"/>
              </w:rPr>
            </w:pPr>
            <w:r>
              <w:rPr>
                <w:rFonts w:hint="eastAsia" w:ascii="宋体" w:cs="宋体"/>
                <w:kern w:val="0"/>
                <w:sz w:val="18"/>
                <w:szCs w:val="18"/>
              </w:rPr>
              <w:t>X＜10</w:t>
            </w:r>
          </w:p>
        </w:tc>
      </w:tr>
      <w:tr w14:paraId="1984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6E97D0E">
            <w:pPr>
              <w:rPr>
                <w:szCs w:val="20"/>
              </w:rPr>
            </w:pPr>
          </w:p>
        </w:tc>
        <w:tc>
          <w:tcPr>
            <w:tcW w:w="1369" w:type="dxa"/>
            <w:vAlign w:val="center"/>
          </w:tcPr>
          <w:p w14:paraId="3BE5476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6EF37D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A23F78D">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57B3CD33">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40EC80F3">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5AEEC0A6">
            <w:pPr>
              <w:widowControl/>
              <w:jc w:val="center"/>
              <w:rPr>
                <w:rFonts w:ascii="宋体" w:cs="宋体"/>
                <w:kern w:val="0"/>
                <w:sz w:val="18"/>
                <w:szCs w:val="18"/>
              </w:rPr>
            </w:pPr>
            <w:r>
              <w:rPr>
                <w:rFonts w:hint="eastAsia" w:ascii="宋体" w:cs="宋体"/>
                <w:kern w:val="0"/>
                <w:sz w:val="18"/>
                <w:szCs w:val="18"/>
              </w:rPr>
              <w:t>Y＜100</w:t>
            </w:r>
          </w:p>
        </w:tc>
      </w:tr>
      <w:tr w14:paraId="2977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DDAF8EC">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07F80F52">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7AD01D0">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82305DF">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B3A64C0">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24B28EE">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4491DBCD">
            <w:pPr>
              <w:widowControl/>
              <w:jc w:val="center"/>
              <w:rPr>
                <w:rFonts w:ascii="宋体" w:cs="宋体"/>
                <w:kern w:val="0"/>
                <w:sz w:val="18"/>
                <w:szCs w:val="18"/>
              </w:rPr>
            </w:pPr>
            <w:r>
              <w:rPr>
                <w:rFonts w:hint="eastAsia" w:ascii="宋体" w:cs="宋体"/>
                <w:kern w:val="0"/>
                <w:sz w:val="18"/>
                <w:szCs w:val="18"/>
              </w:rPr>
              <w:t>X＜10</w:t>
            </w:r>
          </w:p>
        </w:tc>
      </w:tr>
      <w:tr w14:paraId="5587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EF47822">
            <w:pPr>
              <w:rPr>
                <w:szCs w:val="20"/>
              </w:rPr>
            </w:pPr>
          </w:p>
        </w:tc>
        <w:tc>
          <w:tcPr>
            <w:tcW w:w="1369" w:type="dxa"/>
            <w:vAlign w:val="center"/>
          </w:tcPr>
          <w:p w14:paraId="7BF1A52A">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CDAEDC">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A752AA6">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5293758D">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1283A6F7">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55A84392">
            <w:pPr>
              <w:widowControl/>
              <w:jc w:val="center"/>
              <w:rPr>
                <w:rFonts w:ascii="宋体" w:cs="宋体"/>
                <w:kern w:val="0"/>
                <w:sz w:val="18"/>
                <w:szCs w:val="18"/>
              </w:rPr>
            </w:pPr>
            <w:r>
              <w:rPr>
                <w:rFonts w:hint="eastAsia" w:ascii="宋体" w:cs="宋体"/>
                <w:kern w:val="0"/>
                <w:sz w:val="18"/>
                <w:szCs w:val="18"/>
              </w:rPr>
              <w:t>Y＜50</w:t>
            </w:r>
          </w:p>
        </w:tc>
      </w:tr>
      <w:tr w14:paraId="1E84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31E7E79">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37D4687A">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93B6255">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37C4062">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3702630F">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447FCCC8">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50CA6702">
            <w:pPr>
              <w:widowControl/>
              <w:jc w:val="center"/>
              <w:rPr>
                <w:rFonts w:ascii="宋体" w:cs="宋体"/>
                <w:kern w:val="0"/>
                <w:sz w:val="18"/>
                <w:szCs w:val="18"/>
              </w:rPr>
            </w:pPr>
            <w:r>
              <w:rPr>
                <w:rFonts w:hint="eastAsia" w:ascii="宋体" w:cs="宋体"/>
                <w:kern w:val="0"/>
                <w:sz w:val="18"/>
                <w:szCs w:val="18"/>
              </w:rPr>
              <w:t>Y＜100</w:t>
            </w:r>
          </w:p>
        </w:tc>
      </w:tr>
      <w:tr w14:paraId="7221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39E4BB3">
            <w:pPr>
              <w:rPr>
                <w:szCs w:val="20"/>
              </w:rPr>
            </w:pPr>
          </w:p>
        </w:tc>
        <w:tc>
          <w:tcPr>
            <w:tcW w:w="1369" w:type="dxa"/>
            <w:vAlign w:val="center"/>
          </w:tcPr>
          <w:p w14:paraId="5DDE2939">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8E4A6D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D93AC43">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5D0C8835">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4955FBCE">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7F12EC8E">
            <w:pPr>
              <w:widowControl/>
              <w:jc w:val="center"/>
              <w:rPr>
                <w:rFonts w:ascii="宋体" w:cs="宋体"/>
                <w:kern w:val="0"/>
                <w:sz w:val="18"/>
                <w:szCs w:val="18"/>
              </w:rPr>
            </w:pPr>
            <w:r>
              <w:rPr>
                <w:rFonts w:hint="eastAsia" w:ascii="宋体" w:cs="宋体"/>
                <w:kern w:val="0"/>
                <w:sz w:val="18"/>
                <w:szCs w:val="18"/>
              </w:rPr>
              <w:t>Z＜2000</w:t>
            </w:r>
          </w:p>
        </w:tc>
      </w:tr>
      <w:tr w14:paraId="77CF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D13458">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2A43F69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EC70C6C">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2CAEC7C">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09E38E8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E6D5649">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5DBCA814">
            <w:pPr>
              <w:widowControl/>
              <w:jc w:val="center"/>
              <w:rPr>
                <w:rFonts w:ascii="宋体" w:cs="宋体"/>
                <w:kern w:val="0"/>
                <w:sz w:val="18"/>
                <w:szCs w:val="18"/>
              </w:rPr>
            </w:pPr>
            <w:r>
              <w:rPr>
                <w:rFonts w:hint="eastAsia" w:ascii="宋体" w:cs="宋体"/>
                <w:kern w:val="0"/>
                <w:sz w:val="18"/>
                <w:szCs w:val="18"/>
              </w:rPr>
              <w:t>X＜100</w:t>
            </w:r>
          </w:p>
        </w:tc>
      </w:tr>
      <w:tr w14:paraId="0B0E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4D695EC">
            <w:pPr>
              <w:rPr>
                <w:szCs w:val="20"/>
              </w:rPr>
            </w:pPr>
          </w:p>
        </w:tc>
        <w:tc>
          <w:tcPr>
            <w:tcW w:w="1369" w:type="dxa"/>
            <w:vAlign w:val="center"/>
          </w:tcPr>
          <w:p w14:paraId="584056B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3CE3BB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C49AC7">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50CCDA55">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4CA0D482">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1CA64BE2">
            <w:pPr>
              <w:widowControl/>
              <w:jc w:val="center"/>
              <w:rPr>
                <w:rFonts w:ascii="宋体" w:cs="宋体"/>
                <w:kern w:val="0"/>
                <w:sz w:val="18"/>
                <w:szCs w:val="18"/>
              </w:rPr>
            </w:pPr>
            <w:r>
              <w:rPr>
                <w:rFonts w:hint="eastAsia" w:ascii="宋体" w:cs="宋体"/>
                <w:kern w:val="0"/>
                <w:sz w:val="18"/>
                <w:szCs w:val="18"/>
              </w:rPr>
              <w:t>Y＜500</w:t>
            </w:r>
          </w:p>
        </w:tc>
      </w:tr>
      <w:tr w14:paraId="6FD1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997429E">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522F066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30D602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79FE07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F372E5F">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4E338F43">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3B1ADCA9">
            <w:pPr>
              <w:widowControl/>
              <w:jc w:val="center"/>
              <w:rPr>
                <w:rFonts w:ascii="宋体" w:cs="宋体"/>
                <w:kern w:val="0"/>
                <w:sz w:val="18"/>
                <w:szCs w:val="18"/>
              </w:rPr>
            </w:pPr>
            <w:r>
              <w:rPr>
                <w:rFonts w:hint="eastAsia" w:ascii="宋体" w:cs="宋体"/>
                <w:kern w:val="0"/>
                <w:sz w:val="18"/>
                <w:szCs w:val="18"/>
              </w:rPr>
              <w:t>X＜10</w:t>
            </w:r>
          </w:p>
        </w:tc>
      </w:tr>
      <w:tr w14:paraId="7067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98939A">
            <w:pPr>
              <w:rPr>
                <w:szCs w:val="20"/>
              </w:rPr>
            </w:pPr>
          </w:p>
        </w:tc>
        <w:tc>
          <w:tcPr>
            <w:tcW w:w="1369" w:type="dxa"/>
            <w:vAlign w:val="center"/>
          </w:tcPr>
          <w:p w14:paraId="5CE3C576">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2445DB0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E82C37D">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5C442113">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1B99B61A">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05EC2DE2">
            <w:pPr>
              <w:widowControl/>
              <w:jc w:val="center"/>
              <w:rPr>
                <w:rFonts w:ascii="宋体" w:cs="宋体"/>
                <w:kern w:val="0"/>
                <w:sz w:val="18"/>
                <w:szCs w:val="18"/>
              </w:rPr>
            </w:pPr>
            <w:r>
              <w:rPr>
                <w:rFonts w:hint="eastAsia" w:ascii="宋体" w:cs="宋体"/>
                <w:kern w:val="0"/>
                <w:sz w:val="18"/>
                <w:szCs w:val="18"/>
              </w:rPr>
              <w:t>Z＜100</w:t>
            </w:r>
          </w:p>
        </w:tc>
      </w:tr>
      <w:tr w14:paraId="610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CEBE906">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384ADDEE">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B3C5D9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1F77D41">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CA5C2FE">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379BE862">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527C75B4">
            <w:pPr>
              <w:widowControl/>
              <w:jc w:val="center"/>
              <w:rPr>
                <w:rFonts w:ascii="宋体" w:cs="宋体"/>
                <w:kern w:val="0"/>
                <w:sz w:val="18"/>
                <w:szCs w:val="18"/>
              </w:rPr>
            </w:pPr>
            <w:r>
              <w:rPr>
                <w:rFonts w:hint="eastAsia" w:ascii="宋体" w:cs="宋体"/>
                <w:kern w:val="0"/>
                <w:sz w:val="18"/>
                <w:szCs w:val="18"/>
              </w:rPr>
              <w:t>X＜10</w:t>
            </w:r>
          </w:p>
        </w:tc>
      </w:tr>
    </w:tbl>
    <w:p w14:paraId="3CCDCC1F">
      <w:pPr>
        <w:widowControl/>
        <w:spacing w:line="540" w:lineRule="exact"/>
        <w:rPr>
          <w:rFonts w:ascii="宋体"/>
          <w:szCs w:val="21"/>
        </w:rPr>
      </w:pPr>
      <w:r>
        <w:rPr>
          <w:rFonts w:hint="eastAsia" w:ascii="宋体"/>
          <w:szCs w:val="21"/>
        </w:rPr>
        <w:t>说明：</w:t>
      </w:r>
    </w:p>
    <w:p w14:paraId="3CD4EBB3">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34B6E86B">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9F8911">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0E8B4C4">
      <w:pPr>
        <w:widowControl/>
        <w:jc w:val="left"/>
        <w:rPr>
          <w:rFonts w:eastAsiaTheme="minorEastAsia"/>
          <w:color w:val="000000"/>
          <w:sz w:val="24"/>
          <w:szCs w:val="20"/>
        </w:rPr>
      </w:pPr>
      <w:r>
        <w:rPr>
          <w:rFonts w:eastAsiaTheme="minorEastAsia"/>
          <w:color w:val="000000"/>
          <w:sz w:val="24"/>
          <w:szCs w:val="20"/>
        </w:rPr>
        <w:br w:type="page"/>
      </w:r>
    </w:p>
    <w:p w14:paraId="1373C66E">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B750C78">
      <w:pPr>
        <w:tabs>
          <w:tab w:val="left" w:pos="5580"/>
        </w:tabs>
        <w:spacing w:line="360" w:lineRule="auto"/>
        <w:rPr>
          <w:rFonts w:eastAsiaTheme="minorEastAsia"/>
          <w:sz w:val="24"/>
        </w:rPr>
      </w:pPr>
      <w:r>
        <w:rPr>
          <w:rFonts w:eastAsiaTheme="minorEastAsia"/>
          <w:sz w:val="24"/>
        </w:rPr>
        <w:t>说明：</w:t>
      </w:r>
    </w:p>
    <w:p w14:paraId="2B4AD2D1">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4C63D39F">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0FA3777D">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9B2C96B">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36D82258">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69F88DF9">
      <w:pPr>
        <w:autoSpaceDE w:val="0"/>
        <w:autoSpaceDN w:val="0"/>
        <w:adjustRightInd w:val="0"/>
        <w:rPr>
          <w:rFonts w:eastAsiaTheme="minorEastAsia"/>
          <w:color w:val="000000"/>
          <w:sz w:val="30"/>
          <w:szCs w:val="30"/>
        </w:rPr>
      </w:pPr>
    </w:p>
    <w:p w14:paraId="1C1F3E51">
      <w:pPr>
        <w:widowControl/>
        <w:jc w:val="left"/>
        <w:rPr>
          <w:rFonts w:eastAsiaTheme="minorEastAsia"/>
          <w:b/>
          <w:color w:val="000000"/>
          <w:sz w:val="36"/>
          <w:szCs w:val="36"/>
        </w:rPr>
      </w:pPr>
      <w:r>
        <w:rPr>
          <w:rFonts w:eastAsiaTheme="minorEastAsia"/>
          <w:b/>
          <w:color w:val="000000"/>
          <w:sz w:val="36"/>
          <w:szCs w:val="36"/>
        </w:rPr>
        <w:br w:type="page"/>
      </w:r>
    </w:p>
    <w:p w14:paraId="532BFBC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5D30996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97ACD0F">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580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6654BC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A1B797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4B1DF2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837DA0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8D9E62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4048B1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D1F3A0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310575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F2C8BB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91F369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50442F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18E338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62022B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2D56A71">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10E901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41F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94109C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21434A3">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46C626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22D5F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EFEFFE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B3C113E">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92CF96C">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457CD11">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D4C4838">
            <w:pPr>
              <w:pStyle w:val="248"/>
              <w:jc w:val="center"/>
              <w:rPr>
                <w:rFonts w:ascii="Times New Roman" w:hAnsi="Times New Roman" w:cs="Times New Roman" w:eastAsiaTheme="minorEastAsia"/>
                <w:sz w:val="30"/>
                <w:lang w:eastAsia="zh-CN"/>
              </w:rPr>
            </w:pPr>
          </w:p>
        </w:tc>
      </w:tr>
      <w:tr w14:paraId="692D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C7B4B9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19311AA0">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6A18A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96B8ED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20E6F4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AF72CB1">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F3C8328">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CE492A1">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DE66D52">
            <w:pPr>
              <w:pStyle w:val="248"/>
              <w:jc w:val="center"/>
              <w:rPr>
                <w:rFonts w:ascii="Times New Roman" w:hAnsi="Times New Roman" w:cs="Times New Roman" w:eastAsiaTheme="minorEastAsia"/>
                <w:sz w:val="30"/>
                <w:lang w:eastAsia="zh-CN"/>
              </w:rPr>
            </w:pPr>
          </w:p>
        </w:tc>
      </w:tr>
      <w:tr w14:paraId="65E0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872D4E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A92D825">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0E2F76A">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91AD19D">
            <w:pPr>
              <w:pStyle w:val="248"/>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CD502EB">
            <w:pPr>
              <w:pStyle w:val="248"/>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A36EE67">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342A5D">
            <w:pPr>
              <w:pStyle w:val="248"/>
              <w:jc w:val="center"/>
              <w:rPr>
                <w:rFonts w:ascii="Times New Roman" w:hAnsi="Times New Roman" w:cs="Times New Roman" w:eastAsiaTheme="minorEastAsia"/>
                <w:sz w:val="30"/>
              </w:rPr>
            </w:pPr>
          </w:p>
        </w:tc>
      </w:tr>
      <w:tr w14:paraId="0BF0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3E97131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A75198E">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34D1033">
            <w:pPr>
              <w:pStyle w:val="248"/>
              <w:jc w:val="center"/>
              <w:rPr>
                <w:rFonts w:ascii="Times New Roman" w:hAnsi="Times New Roman" w:cs="Times New Roman" w:eastAsiaTheme="minorEastAsia"/>
                <w:sz w:val="30"/>
              </w:rPr>
            </w:pPr>
          </w:p>
        </w:tc>
      </w:tr>
    </w:tbl>
    <w:p w14:paraId="3A2900A0">
      <w:pPr>
        <w:adjustRightInd w:val="0"/>
        <w:snapToGrid w:val="0"/>
        <w:spacing w:line="360" w:lineRule="auto"/>
        <w:jc w:val="left"/>
        <w:rPr>
          <w:rFonts w:eastAsiaTheme="minorEastAsia"/>
          <w:sz w:val="24"/>
        </w:rPr>
      </w:pPr>
    </w:p>
    <w:p w14:paraId="60A07BB3">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CD6E2FA">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6924262">
      <w:pPr>
        <w:adjustRightInd w:val="0"/>
        <w:snapToGrid w:val="0"/>
        <w:spacing w:line="360" w:lineRule="auto"/>
        <w:jc w:val="left"/>
        <w:rPr>
          <w:rFonts w:eastAsiaTheme="minorEastAsia"/>
          <w:sz w:val="24"/>
        </w:rPr>
      </w:pPr>
    </w:p>
    <w:p w14:paraId="4B5E50FC">
      <w:pPr>
        <w:adjustRightInd w:val="0"/>
        <w:snapToGrid w:val="0"/>
        <w:spacing w:line="360" w:lineRule="auto"/>
        <w:jc w:val="left"/>
        <w:rPr>
          <w:rFonts w:eastAsiaTheme="minorEastAsia"/>
          <w:sz w:val="24"/>
        </w:rPr>
      </w:pPr>
      <w:r>
        <w:rPr>
          <w:rFonts w:eastAsiaTheme="minorEastAsia"/>
          <w:sz w:val="24"/>
        </w:rPr>
        <w:t>注：</w:t>
      </w:r>
    </w:p>
    <w:p w14:paraId="6686CBD3">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87E10A5">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5C4D8EF3">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7A181276">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EE64B17">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0C25840A">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3214357C">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4F1BA37">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AD5AA20">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13F0524A">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74D1AD3F">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62CE14DE">
      <w:pPr>
        <w:spacing w:line="360" w:lineRule="auto"/>
        <w:ind w:firstLine="471"/>
        <w:rPr>
          <w:rFonts w:eastAsiaTheme="minorEastAsia"/>
          <w:b/>
          <w:color w:val="000000"/>
          <w:sz w:val="24"/>
        </w:rPr>
      </w:pPr>
    </w:p>
    <w:p w14:paraId="2C08266A">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18B9F84">
      <w:pPr>
        <w:spacing w:line="360" w:lineRule="auto"/>
        <w:ind w:left="480"/>
        <w:jc w:val="right"/>
        <w:rPr>
          <w:rFonts w:eastAsiaTheme="minorEastAsia"/>
          <w:color w:val="000000"/>
          <w:sz w:val="24"/>
        </w:rPr>
      </w:pPr>
    </w:p>
    <w:p w14:paraId="705B472A">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2BF6555E">
      <w:pPr>
        <w:tabs>
          <w:tab w:val="left" w:pos="8280"/>
        </w:tabs>
        <w:spacing w:line="360" w:lineRule="auto"/>
        <w:ind w:firstLine="480"/>
        <w:rPr>
          <w:rFonts w:eastAsiaTheme="minorEastAsia"/>
          <w:color w:val="000000"/>
          <w:sz w:val="24"/>
        </w:rPr>
      </w:pPr>
    </w:p>
    <w:p w14:paraId="7B5726C9">
      <w:pPr>
        <w:tabs>
          <w:tab w:val="left" w:pos="8280"/>
        </w:tabs>
        <w:spacing w:line="360" w:lineRule="auto"/>
        <w:rPr>
          <w:rFonts w:eastAsiaTheme="minorEastAsia"/>
          <w:color w:val="000000"/>
          <w:sz w:val="24"/>
        </w:rPr>
      </w:pPr>
      <w:r>
        <w:rPr>
          <w:rFonts w:eastAsiaTheme="minorEastAsia"/>
          <w:color w:val="000000"/>
          <w:sz w:val="24"/>
        </w:rPr>
        <w:t>注：</w:t>
      </w:r>
    </w:p>
    <w:p w14:paraId="340A62FE">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p>
    <w:p w14:paraId="0A02211B">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52382B97">
      <w:pPr>
        <w:tabs>
          <w:tab w:val="left" w:pos="8280"/>
        </w:tabs>
        <w:spacing w:line="360" w:lineRule="auto"/>
        <w:rPr>
          <w:rFonts w:eastAsiaTheme="minorEastAsia"/>
          <w:color w:val="00000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075193C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5F43C28D">
      <w:pPr>
        <w:widowControl/>
        <w:jc w:val="left"/>
        <w:rPr>
          <w:rFonts w:eastAsiaTheme="minorEastAsia"/>
          <w:sz w:val="24"/>
        </w:rPr>
      </w:pPr>
    </w:p>
    <w:p w14:paraId="2304FA5A">
      <w:pPr>
        <w:widowControl/>
        <w:jc w:val="left"/>
        <w:rPr>
          <w:rFonts w:eastAsiaTheme="minorEastAsia"/>
          <w:sz w:val="24"/>
        </w:rPr>
      </w:pPr>
      <w:r>
        <w:rPr>
          <w:rFonts w:eastAsiaTheme="minorEastAsia"/>
          <w:sz w:val="24"/>
        </w:rPr>
        <w:br w:type="page"/>
      </w:r>
    </w:p>
    <w:p w14:paraId="5C9E9251">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04FFE745">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D9D7AC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8D98282">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EECEE15">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1EF2FD8">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78B8674">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BC341B8">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1A4B17AE">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4F253E5">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0BC658E">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804701B">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38012FFE">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672FFB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7D3143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1A29613">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541D12D">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28B4847">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0EB4F35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3D1F99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4BE1EB2">
      <w:pPr>
        <w:spacing w:line="360" w:lineRule="auto"/>
        <w:ind w:firstLine="471"/>
        <w:rPr>
          <w:color w:val="000000"/>
          <w:sz w:val="24"/>
        </w:rPr>
      </w:pPr>
    </w:p>
    <w:p w14:paraId="171EF192">
      <w:pPr>
        <w:spacing w:line="360" w:lineRule="auto"/>
        <w:ind w:firstLine="471"/>
        <w:rPr>
          <w:color w:val="000000"/>
          <w:sz w:val="24"/>
        </w:rPr>
      </w:pPr>
    </w:p>
    <w:p w14:paraId="58F31B2B">
      <w:pPr>
        <w:spacing w:line="360" w:lineRule="auto"/>
        <w:ind w:firstLine="471"/>
        <w:rPr>
          <w:color w:val="000000"/>
          <w:sz w:val="24"/>
        </w:rPr>
      </w:pPr>
      <w:r>
        <w:rPr>
          <w:color w:val="000000"/>
          <w:sz w:val="24"/>
        </w:rPr>
        <w:t>联合体成员名称：</w:t>
      </w:r>
      <w:r>
        <w:rPr>
          <w:color w:val="000000"/>
          <w:sz w:val="24"/>
          <w:szCs w:val="20"/>
        </w:rPr>
        <w:t>______</w:t>
      </w:r>
    </w:p>
    <w:p w14:paraId="1965E123">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46F73F4E">
      <w:pPr>
        <w:spacing w:line="360" w:lineRule="auto"/>
        <w:ind w:left="480"/>
        <w:jc w:val="right"/>
        <w:rPr>
          <w:rFonts w:eastAsiaTheme="minorEastAsia"/>
          <w:color w:val="000000"/>
          <w:sz w:val="24"/>
        </w:rPr>
      </w:pPr>
    </w:p>
    <w:p w14:paraId="0EFB270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31A9C77">
      <w:pPr>
        <w:spacing w:line="360" w:lineRule="auto"/>
        <w:ind w:left="480"/>
        <w:jc w:val="right"/>
        <w:rPr>
          <w:rFonts w:eastAsiaTheme="minorEastAsia"/>
          <w:b/>
          <w:color w:val="000000"/>
          <w:sz w:val="24"/>
        </w:rPr>
      </w:pPr>
    </w:p>
    <w:p w14:paraId="7D39CE32">
      <w:pPr>
        <w:tabs>
          <w:tab w:val="left" w:pos="8280"/>
        </w:tabs>
        <w:spacing w:line="360" w:lineRule="auto"/>
        <w:ind w:firstLine="480"/>
        <w:rPr>
          <w:rFonts w:eastAsiaTheme="minorEastAsia"/>
          <w:color w:val="000000"/>
          <w:sz w:val="24"/>
        </w:rPr>
      </w:pPr>
    </w:p>
    <w:p w14:paraId="085DC394">
      <w:pPr>
        <w:tabs>
          <w:tab w:val="left" w:pos="8280"/>
        </w:tabs>
        <w:spacing w:line="360" w:lineRule="auto"/>
        <w:ind w:firstLine="480"/>
        <w:rPr>
          <w:rFonts w:eastAsiaTheme="minorEastAsia"/>
          <w:color w:val="000000"/>
          <w:sz w:val="24"/>
        </w:rPr>
      </w:pPr>
    </w:p>
    <w:p w14:paraId="635B5EBD">
      <w:pPr>
        <w:spacing w:line="360" w:lineRule="auto"/>
        <w:ind w:left="719" w:leftChars="228" w:hanging="240" w:hangingChars="100"/>
        <w:rPr>
          <w:rFonts w:eastAsiaTheme="minorEastAsia"/>
          <w:color w:val="000000"/>
          <w:sz w:val="24"/>
        </w:rPr>
      </w:pPr>
      <w:r>
        <w:rPr>
          <w:rFonts w:eastAsiaTheme="minorEastAsia"/>
          <w:color w:val="000000"/>
          <w:sz w:val="24"/>
        </w:rPr>
        <w:t>注：</w:t>
      </w:r>
    </w:p>
    <w:p w14:paraId="52CF0763">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4A22299C">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4C736D6">
      <w:pPr>
        <w:widowControl/>
        <w:jc w:val="left"/>
        <w:rPr>
          <w:rFonts w:eastAsiaTheme="minorEastAsia"/>
          <w:sz w:val="24"/>
        </w:rPr>
      </w:pPr>
      <w:r>
        <w:rPr>
          <w:rFonts w:eastAsiaTheme="minorEastAsia"/>
          <w:sz w:val="24"/>
        </w:rPr>
        <w:br w:type="page"/>
      </w:r>
    </w:p>
    <w:p w14:paraId="7F2E3136">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78201C3">
      <w:pPr>
        <w:widowControl/>
        <w:jc w:val="left"/>
        <w:rPr>
          <w:rFonts w:hint="eastAsia" w:eastAsiaTheme="minorEastAsia"/>
          <w:b/>
          <w:bCs/>
          <w:sz w:val="24"/>
          <w:szCs w:val="20"/>
        </w:rPr>
      </w:pPr>
      <w:r>
        <w:rPr>
          <w:rFonts w:hint="eastAsia" w:eastAsiaTheme="minorEastAsia"/>
          <w:b/>
          <w:bCs/>
          <w:sz w:val="24"/>
          <w:szCs w:val="20"/>
        </w:rPr>
        <w:t>1）供应商须具有建筑工程施工总承包三级或以上资质，且具有有效的安全生产许可证；</w:t>
      </w:r>
    </w:p>
    <w:p w14:paraId="7EE0D7F5">
      <w:pPr>
        <w:widowControl/>
        <w:jc w:val="left"/>
        <w:rPr>
          <w:rFonts w:hint="default" w:eastAsiaTheme="minorEastAsia"/>
          <w:sz w:val="24"/>
          <w:szCs w:val="20"/>
          <w:lang w:val="en-US" w:eastAsia="zh-CN"/>
        </w:rPr>
      </w:pPr>
      <w:r>
        <w:rPr>
          <w:rFonts w:hint="eastAsia" w:eastAsiaTheme="minorEastAsia"/>
          <w:sz w:val="24"/>
          <w:szCs w:val="20"/>
          <w:lang w:val="en-US" w:eastAsia="zh-CN"/>
        </w:rPr>
        <w:t>注：需提供相关证书复印件并加盖供应商公章。</w:t>
      </w:r>
    </w:p>
    <w:p w14:paraId="5EA35271">
      <w:pPr>
        <w:widowControl/>
        <w:jc w:val="left"/>
        <w:rPr>
          <w:rFonts w:hint="eastAsia" w:eastAsiaTheme="minorEastAsia"/>
          <w:sz w:val="24"/>
          <w:szCs w:val="20"/>
        </w:rPr>
      </w:pPr>
    </w:p>
    <w:p w14:paraId="76ADC6B7">
      <w:pPr>
        <w:widowControl/>
        <w:jc w:val="left"/>
        <w:rPr>
          <w:rFonts w:hint="eastAsia" w:eastAsiaTheme="minorEastAsia"/>
          <w:sz w:val="24"/>
          <w:szCs w:val="20"/>
        </w:rPr>
      </w:pPr>
    </w:p>
    <w:p w14:paraId="3B75186F">
      <w:pPr>
        <w:widowControl/>
        <w:jc w:val="left"/>
        <w:rPr>
          <w:rFonts w:hint="eastAsia" w:eastAsiaTheme="minorEastAsia"/>
          <w:sz w:val="24"/>
          <w:szCs w:val="20"/>
        </w:rPr>
      </w:pPr>
    </w:p>
    <w:p w14:paraId="35B99479">
      <w:pPr>
        <w:widowControl/>
        <w:jc w:val="left"/>
        <w:rPr>
          <w:rFonts w:hint="eastAsia" w:eastAsiaTheme="minorEastAsia"/>
          <w:b/>
          <w:bCs/>
          <w:sz w:val="24"/>
          <w:szCs w:val="20"/>
        </w:rPr>
      </w:pPr>
      <w:r>
        <w:rPr>
          <w:rFonts w:hint="eastAsia" w:eastAsiaTheme="minorEastAsia"/>
          <w:b/>
          <w:bCs/>
          <w:sz w:val="24"/>
          <w:szCs w:val="20"/>
        </w:rPr>
        <w:t>2）项目经理须具备建筑工程二级注册建造师（含）以上执业资格，具有安全生产考核合格证书(简称B本)，且在确定成交供应商时不得担任其他在施建设工程的项目经理；</w:t>
      </w:r>
    </w:p>
    <w:p w14:paraId="46E1E025">
      <w:pPr>
        <w:widowControl/>
        <w:jc w:val="left"/>
        <w:rPr>
          <w:rFonts w:hint="eastAsia" w:eastAsiaTheme="minorEastAsia"/>
          <w:sz w:val="24"/>
          <w:szCs w:val="20"/>
          <w:lang w:val="en-US" w:eastAsia="zh-CN"/>
        </w:rPr>
      </w:pPr>
      <w:r>
        <w:rPr>
          <w:rFonts w:hint="eastAsia" w:eastAsiaTheme="minorEastAsia"/>
          <w:sz w:val="24"/>
          <w:szCs w:val="20"/>
          <w:lang w:val="en-US" w:eastAsia="zh-CN"/>
        </w:rPr>
        <w:t>注：①需提供项目经理相关证书复印件并加盖供应商公章；</w:t>
      </w:r>
    </w:p>
    <w:p w14:paraId="4690761C">
      <w:pPr>
        <w:widowControl/>
        <w:ind w:firstLine="480" w:firstLineChars="200"/>
        <w:jc w:val="left"/>
        <w:rPr>
          <w:rFonts w:hint="default" w:eastAsiaTheme="minorEastAsia"/>
          <w:sz w:val="24"/>
          <w:szCs w:val="20"/>
          <w:lang w:val="en-US" w:eastAsia="zh-CN"/>
        </w:rPr>
      </w:pPr>
      <w:r>
        <w:rPr>
          <w:rFonts w:hint="eastAsia" w:eastAsiaTheme="minorEastAsia"/>
          <w:sz w:val="24"/>
          <w:szCs w:val="20"/>
          <w:lang w:val="en-US" w:eastAsia="zh-CN"/>
        </w:rPr>
        <w:t>②需提供</w:t>
      </w:r>
      <w:r>
        <w:rPr>
          <w:rFonts w:hint="eastAsia" w:eastAsiaTheme="minorEastAsia"/>
          <w:sz w:val="24"/>
          <w:szCs w:val="20"/>
        </w:rPr>
        <w:t>在确定成交供应商时不得担任其他在施建设工程的项目经理</w:t>
      </w:r>
      <w:r>
        <w:rPr>
          <w:rFonts w:hint="eastAsia" w:eastAsiaTheme="minorEastAsia"/>
          <w:sz w:val="24"/>
          <w:szCs w:val="20"/>
          <w:lang w:val="en-US" w:eastAsia="zh-CN"/>
        </w:rPr>
        <w:t>的承诺书并加盖供应商公章。（格式自拟）</w:t>
      </w:r>
    </w:p>
    <w:p w14:paraId="1EF1ECD5">
      <w:pPr>
        <w:widowControl/>
        <w:jc w:val="left"/>
        <w:rPr>
          <w:rFonts w:hint="eastAsia" w:eastAsiaTheme="minorEastAsia"/>
          <w:sz w:val="24"/>
          <w:szCs w:val="20"/>
        </w:rPr>
      </w:pPr>
    </w:p>
    <w:p w14:paraId="7349EA47">
      <w:pPr>
        <w:widowControl/>
        <w:jc w:val="left"/>
        <w:rPr>
          <w:rFonts w:hint="eastAsia" w:eastAsiaTheme="minorEastAsia"/>
          <w:sz w:val="24"/>
          <w:szCs w:val="20"/>
        </w:rPr>
      </w:pPr>
    </w:p>
    <w:p w14:paraId="10B251F7">
      <w:pPr>
        <w:widowControl/>
        <w:jc w:val="left"/>
        <w:rPr>
          <w:rFonts w:hint="eastAsia" w:eastAsiaTheme="minorEastAsia"/>
          <w:sz w:val="24"/>
          <w:szCs w:val="20"/>
        </w:rPr>
      </w:pPr>
    </w:p>
    <w:p w14:paraId="72031D22">
      <w:pPr>
        <w:widowControl/>
        <w:jc w:val="left"/>
        <w:rPr>
          <w:rFonts w:hint="eastAsia" w:eastAsiaTheme="minorEastAsia"/>
          <w:b/>
          <w:bCs/>
          <w:sz w:val="24"/>
          <w:szCs w:val="20"/>
        </w:rPr>
      </w:pPr>
      <w:r>
        <w:rPr>
          <w:rFonts w:hint="eastAsia" w:eastAsiaTheme="minorEastAsia"/>
          <w:b/>
          <w:bCs/>
          <w:sz w:val="24"/>
          <w:szCs w:val="20"/>
        </w:rPr>
        <w:t>3）供应商没有处于被责令停业，投标资格被取消，财产被接管、冻结，破产状态；</w:t>
      </w:r>
    </w:p>
    <w:p w14:paraId="598644DF">
      <w:pPr>
        <w:widowControl/>
        <w:jc w:val="left"/>
        <w:rPr>
          <w:rFonts w:hint="eastAsia" w:eastAsiaTheme="minorEastAsia"/>
          <w:b/>
          <w:bCs/>
          <w:sz w:val="24"/>
          <w:szCs w:val="20"/>
        </w:rPr>
      </w:pPr>
      <w:r>
        <w:rPr>
          <w:rFonts w:hint="eastAsia" w:eastAsiaTheme="minorEastAsia"/>
          <w:b/>
          <w:bCs/>
          <w:sz w:val="24"/>
          <w:szCs w:val="20"/>
        </w:rPr>
        <w:t>4）供应商在最近三年内没有骗取中标和严重违约及重大工程质量问题；</w:t>
      </w:r>
    </w:p>
    <w:p w14:paraId="379778F4">
      <w:pPr>
        <w:widowControl/>
        <w:jc w:val="left"/>
        <w:rPr>
          <w:rFonts w:eastAsiaTheme="minorEastAsia"/>
          <w:sz w:val="24"/>
          <w:highlight w:val="yellow"/>
        </w:rPr>
      </w:pPr>
      <w:r>
        <w:rPr>
          <w:rFonts w:hint="eastAsia" w:eastAsiaTheme="minorEastAsia"/>
          <w:sz w:val="24"/>
          <w:szCs w:val="20"/>
          <w:lang w:val="en-US" w:eastAsia="zh-CN"/>
        </w:rPr>
        <w:t>注：</w:t>
      </w:r>
      <w:r>
        <w:rPr>
          <w:rFonts w:hint="eastAsia" w:eastAsiaTheme="minorEastAsia"/>
          <w:sz w:val="24"/>
          <w:szCs w:val="20"/>
        </w:rPr>
        <w:t>3）</w:t>
      </w:r>
      <w:r>
        <w:rPr>
          <w:rFonts w:hint="eastAsia" w:eastAsiaTheme="minorEastAsia"/>
          <w:sz w:val="24"/>
          <w:szCs w:val="20"/>
          <w:lang w:eastAsia="zh-CN"/>
        </w:rPr>
        <w:t>、</w:t>
      </w:r>
      <w:r>
        <w:rPr>
          <w:rFonts w:hint="eastAsia" w:eastAsiaTheme="minorEastAsia"/>
          <w:sz w:val="24"/>
          <w:szCs w:val="20"/>
        </w:rPr>
        <w:t>4）</w:t>
      </w:r>
      <w:r>
        <w:rPr>
          <w:rFonts w:hint="eastAsia" w:eastAsiaTheme="minorEastAsia"/>
          <w:sz w:val="24"/>
          <w:szCs w:val="20"/>
          <w:lang w:val="en-US" w:eastAsia="zh-CN"/>
        </w:rPr>
        <w:t>项需提供承诺书并加盖供应商公章（格式自拟）</w:t>
      </w:r>
    </w:p>
    <w:p w14:paraId="2018C36D">
      <w:pPr>
        <w:widowControl/>
        <w:jc w:val="left"/>
        <w:rPr>
          <w:rFonts w:eastAsiaTheme="minorEastAsia"/>
          <w:sz w:val="24"/>
          <w:szCs w:val="20"/>
        </w:rPr>
      </w:pPr>
      <w:r>
        <w:rPr>
          <w:rFonts w:eastAsiaTheme="minorEastAsia"/>
          <w:sz w:val="24"/>
          <w:szCs w:val="20"/>
        </w:rPr>
        <w:br w:type="page"/>
      </w:r>
    </w:p>
    <w:p w14:paraId="43340822">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7215E0E5">
      <w:pPr>
        <w:widowControl/>
        <w:jc w:val="left"/>
        <w:rPr>
          <w:rFonts w:eastAsiaTheme="minorEastAsia"/>
          <w:kern w:val="0"/>
          <w:sz w:val="24"/>
          <w:szCs w:val="20"/>
        </w:rPr>
      </w:pPr>
      <w:r>
        <w:rPr>
          <w:rFonts w:eastAsiaTheme="minorEastAsia"/>
          <w:b/>
          <w:sz w:val="24"/>
        </w:rPr>
        <w:br w:type="page"/>
      </w:r>
    </w:p>
    <w:p w14:paraId="6045D10C">
      <w:pPr>
        <w:tabs>
          <w:tab w:val="left" w:pos="360"/>
        </w:tabs>
        <w:snapToGrid w:val="0"/>
        <w:spacing w:line="360" w:lineRule="auto"/>
        <w:outlineLvl w:val="1"/>
        <w:rPr>
          <w:rFonts w:eastAsiaTheme="minorEastAsia"/>
          <w:sz w:val="24"/>
        </w:rPr>
      </w:pPr>
      <w:bookmarkStart w:id="674" w:name="_Hlt520274393"/>
      <w:bookmarkEnd w:id="674"/>
      <w:bookmarkStart w:id="675" w:name="_Hlt520274065"/>
      <w:bookmarkEnd w:id="675"/>
      <w:bookmarkStart w:id="676" w:name="_Hlt520343392"/>
      <w:bookmarkEnd w:id="676"/>
      <w:bookmarkStart w:id="677" w:name="_Hlt520343000"/>
      <w:bookmarkEnd w:id="677"/>
      <w:bookmarkStart w:id="678" w:name="_Hlt520350918"/>
      <w:bookmarkEnd w:id="678"/>
      <w:bookmarkStart w:id="679" w:name="_Hlt520355504"/>
      <w:bookmarkEnd w:id="679"/>
      <w:bookmarkStart w:id="680" w:name="_Hlt520274407"/>
      <w:bookmarkEnd w:id="680"/>
      <w:bookmarkStart w:id="681" w:name="_Hlt520273711"/>
      <w:bookmarkEnd w:id="681"/>
      <w:bookmarkStart w:id="682" w:name="_Hlt520274121"/>
      <w:bookmarkEnd w:id="682"/>
      <w:bookmarkStart w:id="683" w:name="_Hlt520271212"/>
      <w:bookmarkEnd w:id="683"/>
      <w:bookmarkStart w:id="684" w:name="_Ref467988698"/>
      <w:bookmarkStart w:id="685" w:name="_Toc480942349"/>
      <w:bookmarkStart w:id="686" w:name="_Toc150480794"/>
      <w:bookmarkStart w:id="687" w:name="_Toc226965746"/>
      <w:bookmarkStart w:id="688" w:name="_Toc142311058"/>
      <w:bookmarkStart w:id="689" w:name="_Toc150774761"/>
      <w:bookmarkStart w:id="690" w:name="_Toc226309800"/>
      <w:bookmarkStart w:id="691" w:name="_Toc226965829"/>
      <w:bookmarkStart w:id="692" w:name="_Toc127151556"/>
      <w:bookmarkStart w:id="693" w:name="_Toc520356217"/>
      <w:bookmarkStart w:id="694" w:name="_Toc195842921"/>
      <w:bookmarkStart w:id="695" w:name="_Toc226337252"/>
      <w:r>
        <w:rPr>
          <w:rFonts w:eastAsiaTheme="minorEastAsia"/>
          <w:sz w:val="24"/>
        </w:rPr>
        <w:t xml:space="preserve">5  </w:t>
      </w:r>
      <w:bookmarkEnd w:id="684"/>
      <w:bookmarkEnd w:id="685"/>
      <w:r>
        <w:rPr>
          <w:rFonts w:eastAsiaTheme="minorEastAsia"/>
          <w:sz w:val="24"/>
        </w:rPr>
        <w:t>响应书</w:t>
      </w:r>
      <w:bookmarkEnd w:id="686"/>
      <w:bookmarkEnd w:id="687"/>
      <w:bookmarkEnd w:id="688"/>
      <w:bookmarkEnd w:id="689"/>
      <w:bookmarkEnd w:id="690"/>
      <w:bookmarkEnd w:id="691"/>
      <w:bookmarkEnd w:id="692"/>
      <w:bookmarkEnd w:id="693"/>
      <w:bookmarkEnd w:id="694"/>
      <w:bookmarkEnd w:id="695"/>
      <w:r>
        <w:rPr>
          <w:rFonts w:eastAsiaTheme="minorEastAsia"/>
          <w:sz w:val="24"/>
        </w:rPr>
        <w:t>（实质性格式）</w:t>
      </w:r>
    </w:p>
    <w:p w14:paraId="61907F90">
      <w:pPr>
        <w:tabs>
          <w:tab w:val="left" w:pos="5580"/>
        </w:tabs>
        <w:spacing w:line="360" w:lineRule="auto"/>
        <w:rPr>
          <w:rFonts w:eastAsiaTheme="minorEastAsia"/>
          <w:color w:val="000000"/>
          <w:sz w:val="24"/>
        </w:rPr>
      </w:pPr>
    </w:p>
    <w:p w14:paraId="643803F2">
      <w:pPr>
        <w:spacing w:line="360" w:lineRule="auto"/>
        <w:jc w:val="center"/>
        <w:rPr>
          <w:rFonts w:eastAsiaTheme="minorEastAsia"/>
          <w:b/>
          <w:color w:val="000000"/>
          <w:sz w:val="36"/>
          <w:szCs w:val="36"/>
        </w:rPr>
      </w:pPr>
      <w:r>
        <w:rPr>
          <w:rFonts w:eastAsiaTheme="minorEastAsia"/>
          <w:b/>
          <w:color w:val="000000"/>
          <w:sz w:val="36"/>
          <w:szCs w:val="36"/>
        </w:rPr>
        <w:t>响应书</w:t>
      </w:r>
    </w:p>
    <w:p w14:paraId="07A29DE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8803241">
      <w:pPr>
        <w:tabs>
          <w:tab w:val="left" w:pos="5580"/>
        </w:tabs>
        <w:spacing w:line="360" w:lineRule="auto"/>
        <w:rPr>
          <w:rFonts w:eastAsiaTheme="minorEastAsia"/>
          <w:color w:val="000000"/>
          <w:sz w:val="24"/>
          <w:szCs w:val="20"/>
        </w:rPr>
      </w:pPr>
    </w:p>
    <w:p w14:paraId="6E5D4B8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hint="eastAsia" w:eastAsiaTheme="minorEastAsia"/>
          <w:sz w:val="24"/>
          <w:u w:val="single"/>
        </w:rPr>
        <w:t xml:space="preserve">       </w:t>
      </w:r>
      <w:r>
        <w:rPr>
          <w:rFonts w:eastAsiaTheme="minorEastAsia"/>
          <w:color w:val="000000"/>
          <w:sz w:val="24"/>
          <w:szCs w:val="20"/>
        </w:rPr>
        <w:t>（项目名称，项目编号/包号）组织的采购活动，并对此项目进行磋商。</w:t>
      </w:r>
    </w:p>
    <w:p w14:paraId="5315BE85">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04A8F1B">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hint="eastAsia" w:eastAsiaTheme="minorEastAsia"/>
          <w:sz w:val="24"/>
          <w:u w:val="single"/>
        </w:rPr>
        <w:t xml:space="preserve">  90  </w:t>
      </w:r>
      <w:r>
        <w:rPr>
          <w:rFonts w:eastAsiaTheme="minorEastAsia"/>
          <w:color w:val="000000"/>
          <w:sz w:val="24"/>
          <w:szCs w:val="20"/>
        </w:rPr>
        <w:t>个日历日。</w:t>
      </w:r>
    </w:p>
    <w:p w14:paraId="2783795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4C713597">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41E5E44">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24B2D1DE">
      <w:pPr>
        <w:spacing w:line="360" w:lineRule="auto"/>
        <w:ind w:left="420"/>
        <w:rPr>
          <w:rFonts w:eastAsiaTheme="minorEastAsia"/>
          <w:color w:val="000000"/>
          <w:sz w:val="24"/>
        </w:rPr>
      </w:pPr>
      <w:r>
        <w:rPr>
          <w:rFonts w:eastAsiaTheme="minorEastAsia"/>
          <w:color w:val="000000"/>
          <w:sz w:val="24"/>
        </w:rPr>
        <w:t>2. 其他补充条款（如有）：</w:t>
      </w:r>
      <w:r>
        <w:rPr>
          <w:rFonts w:hint="eastAsia" w:eastAsiaTheme="minorEastAsia"/>
          <w:sz w:val="24"/>
          <w:u w:val="single"/>
        </w:rPr>
        <w:t xml:space="preserve">       </w:t>
      </w:r>
      <w:r>
        <w:rPr>
          <w:rFonts w:eastAsiaTheme="minorEastAsia"/>
          <w:color w:val="000000"/>
          <w:sz w:val="24"/>
        </w:rPr>
        <w:t>。</w:t>
      </w:r>
    </w:p>
    <w:p w14:paraId="44EEAC6E">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CB0FEBF">
      <w:pPr>
        <w:tabs>
          <w:tab w:val="left" w:pos="5580"/>
        </w:tabs>
        <w:spacing w:line="360" w:lineRule="auto"/>
        <w:ind w:left="420"/>
        <w:rPr>
          <w:rFonts w:eastAsiaTheme="minorEastAsia"/>
          <w:color w:val="000000"/>
          <w:sz w:val="24"/>
          <w:szCs w:val="20"/>
        </w:rPr>
      </w:pPr>
    </w:p>
    <w:p w14:paraId="721757FB">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hint="eastAsia" w:eastAsiaTheme="minorEastAsia"/>
          <w:sz w:val="24"/>
          <w:u w:val="single"/>
        </w:rPr>
        <w:t xml:space="preserve">                         </w:t>
      </w:r>
      <w:r>
        <w:rPr>
          <w:rFonts w:eastAsiaTheme="minorEastAsia"/>
          <w:color w:val="000000"/>
          <w:sz w:val="24"/>
          <w:szCs w:val="20"/>
        </w:rPr>
        <w:t xml:space="preserve">      传 </w:t>
      </w:r>
      <w:r>
        <w:rPr>
          <w:rFonts w:hint="eastAsia" w:eastAsiaTheme="minorEastAsia"/>
          <w:color w:val="000000"/>
          <w:sz w:val="24"/>
          <w:szCs w:val="20"/>
        </w:rPr>
        <w:t xml:space="preserve"> </w:t>
      </w:r>
      <w:r>
        <w:rPr>
          <w:rFonts w:eastAsiaTheme="minorEastAsia"/>
          <w:color w:val="000000"/>
          <w:sz w:val="24"/>
          <w:szCs w:val="20"/>
        </w:rPr>
        <w:t xml:space="preserve">  真</w:t>
      </w:r>
      <w:r>
        <w:rPr>
          <w:rFonts w:hint="eastAsia" w:eastAsiaTheme="minorEastAsia"/>
          <w:sz w:val="24"/>
          <w:u w:val="single"/>
        </w:rPr>
        <w:t xml:space="preserve">                         </w:t>
      </w:r>
    </w:p>
    <w:p w14:paraId="0F88EAAF">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hint="eastAsia" w:eastAsiaTheme="minorEastAsia"/>
          <w:sz w:val="24"/>
          <w:u w:val="single"/>
        </w:rPr>
        <w:t xml:space="preserve">                         </w:t>
      </w:r>
      <w:r>
        <w:rPr>
          <w:rFonts w:eastAsiaTheme="minorEastAsia"/>
          <w:color w:val="000000"/>
          <w:sz w:val="24"/>
          <w:szCs w:val="20"/>
        </w:rPr>
        <w:t xml:space="preserve">      电子函件</w:t>
      </w:r>
      <w:r>
        <w:rPr>
          <w:rFonts w:hint="eastAsia" w:eastAsiaTheme="minorEastAsia"/>
          <w:sz w:val="24"/>
          <w:u w:val="single"/>
        </w:rPr>
        <w:t xml:space="preserve">                         </w:t>
      </w:r>
    </w:p>
    <w:p w14:paraId="2A88E99E">
      <w:pPr>
        <w:tabs>
          <w:tab w:val="left" w:pos="5580"/>
        </w:tabs>
        <w:spacing w:line="360" w:lineRule="auto"/>
        <w:ind w:left="420"/>
        <w:rPr>
          <w:rFonts w:eastAsiaTheme="minorEastAsia"/>
          <w:color w:val="000000"/>
          <w:sz w:val="24"/>
          <w:szCs w:val="20"/>
        </w:rPr>
      </w:pPr>
    </w:p>
    <w:p w14:paraId="2D623DD6">
      <w:pPr>
        <w:tabs>
          <w:tab w:val="left" w:pos="5580"/>
        </w:tabs>
        <w:spacing w:line="360" w:lineRule="auto"/>
        <w:ind w:left="420"/>
        <w:rPr>
          <w:rFonts w:eastAsiaTheme="minorEastAsia"/>
          <w:color w:val="000000"/>
          <w:sz w:val="24"/>
          <w:szCs w:val="20"/>
        </w:rPr>
      </w:pPr>
    </w:p>
    <w:p w14:paraId="0A5035CD">
      <w:pPr>
        <w:tabs>
          <w:tab w:val="left" w:pos="5580"/>
        </w:tabs>
        <w:spacing w:line="360" w:lineRule="auto"/>
        <w:ind w:left="420"/>
        <w:rPr>
          <w:rFonts w:eastAsiaTheme="minorEastAsia"/>
          <w:color w:val="000000"/>
          <w:sz w:val="24"/>
          <w:szCs w:val="20"/>
        </w:rPr>
      </w:pPr>
    </w:p>
    <w:p w14:paraId="0756BA2C">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54385384">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163F98BF">
      <w:pPr>
        <w:tabs>
          <w:tab w:val="left" w:pos="5580"/>
        </w:tabs>
        <w:spacing w:line="360" w:lineRule="auto"/>
        <w:ind w:left="420"/>
        <w:jc w:val="left"/>
        <w:rPr>
          <w:rFonts w:eastAsiaTheme="minorEastAsia"/>
          <w:color w:val="000000"/>
          <w:sz w:val="24"/>
          <w:szCs w:val="20"/>
        </w:rPr>
      </w:pPr>
    </w:p>
    <w:p w14:paraId="7618465D">
      <w:pPr>
        <w:widowControl/>
        <w:jc w:val="left"/>
        <w:rPr>
          <w:rFonts w:eastAsiaTheme="minorEastAsia"/>
          <w:b/>
          <w:color w:val="000000"/>
          <w:sz w:val="24"/>
          <w:szCs w:val="20"/>
        </w:rPr>
      </w:pPr>
      <w:r>
        <w:rPr>
          <w:rFonts w:eastAsiaTheme="minorEastAsia"/>
          <w:b/>
          <w:color w:val="000000"/>
          <w:sz w:val="24"/>
          <w:szCs w:val="20"/>
        </w:rPr>
        <w:br w:type="page"/>
      </w:r>
    </w:p>
    <w:p w14:paraId="1B926097">
      <w:pPr>
        <w:tabs>
          <w:tab w:val="left" w:pos="360"/>
        </w:tabs>
        <w:snapToGrid w:val="0"/>
        <w:spacing w:line="360" w:lineRule="auto"/>
        <w:outlineLvl w:val="1"/>
        <w:rPr>
          <w:rFonts w:eastAsiaTheme="minorEastAsia"/>
          <w:sz w:val="24"/>
        </w:rPr>
      </w:pPr>
      <w:bookmarkStart w:id="696" w:name="_Hlt520356243"/>
      <w:bookmarkEnd w:id="696"/>
      <w:bookmarkStart w:id="697" w:name="_Hlt520355938"/>
      <w:bookmarkEnd w:id="697"/>
      <w:bookmarkStart w:id="698" w:name="_Toc305158825"/>
      <w:bookmarkStart w:id="699" w:name="_Toc520356218"/>
      <w:bookmarkStart w:id="700" w:name="_Toc480942350"/>
      <w:bookmarkStart w:id="701" w:name="_Toc264969247"/>
      <w:bookmarkStart w:id="702" w:name="_Toc150480795"/>
      <w:bookmarkStart w:id="703" w:name="_Ref467988705"/>
      <w:bookmarkStart w:id="704" w:name="_Toc226309801"/>
      <w:bookmarkStart w:id="705" w:name="_Toc150774762"/>
      <w:bookmarkStart w:id="706" w:name="_Toc226965747"/>
      <w:bookmarkStart w:id="707" w:name="_Toc226337253"/>
      <w:bookmarkStart w:id="708" w:name="_Toc305158899"/>
      <w:bookmarkStart w:id="709" w:name="_Toc127151557"/>
      <w:bookmarkStart w:id="710" w:name="_Toc195842922"/>
      <w:bookmarkStart w:id="711" w:name="_Toc226965830"/>
      <w:bookmarkStart w:id="712" w:name="_Toc142311059"/>
      <w:bookmarkStart w:id="713" w:name="_Toc265228395"/>
      <w:r>
        <w:rPr>
          <w:rFonts w:eastAsiaTheme="minorEastAsia"/>
          <w:sz w:val="24"/>
        </w:rPr>
        <w:t>6  授权委托书（实质性格式）</w:t>
      </w:r>
    </w:p>
    <w:p w14:paraId="20796EB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62889D6">
      <w:pPr>
        <w:spacing w:line="360" w:lineRule="auto"/>
        <w:ind w:firstLine="420"/>
        <w:rPr>
          <w:rFonts w:eastAsiaTheme="minorEastAsia"/>
          <w:color w:val="000000"/>
          <w:sz w:val="24"/>
          <w:szCs w:val="20"/>
        </w:rPr>
      </w:pPr>
      <w:r>
        <w:rPr>
          <w:rFonts w:eastAsiaTheme="minorEastAsia"/>
          <w:color w:val="000000"/>
          <w:sz w:val="24"/>
          <w:szCs w:val="20"/>
        </w:rPr>
        <w:t>本人</w:t>
      </w:r>
      <w:r>
        <w:rPr>
          <w:rFonts w:hint="eastAsia" w:eastAsiaTheme="minorEastAsia"/>
          <w:sz w:val="24"/>
          <w:u w:val="single"/>
        </w:rPr>
        <w:t xml:space="preserve">       </w:t>
      </w:r>
      <w:r>
        <w:rPr>
          <w:rFonts w:eastAsiaTheme="minorEastAsia"/>
          <w:color w:val="000000"/>
          <w:sz w:val="24"/>
          <w:szCs w:val="20"/>
        </w:rPr>
        <w:t>（姓名）系</w:t>
      </w:r>
      <w:r>
        <w:rPr>
          <w:rFonts w:hint="eastAsia" w:eastAsiaTheme="minorEastAsia"/>
          <w:sz w:val="24"/>
          <w:u w:val="single"/>
        </w:rPr>
        <w:t xml:space="preserve">       </w:t>
      </w:r>
      <w:r>
        <w:rPr>
          <w:rFonts w:eastAsiaTheme="minorEastAsia"/>
          <w:color w:val="000000"/>
          <w:sz w:val="24"/>
          <w:szCs w:val="20"/>
        </w:rPr>
        <w:t>（供应商名称）的法定代表人（单位负责人），现委托</w:t>
      </w:r>
      <w:r>
        <w:rPr>
          <w:rFonts w:hint="eastAsia" w:eastAsiaTheme="minorEastAsia"/>
          <w:sz w:val="24"/>
          <w:u w:val="single"/>
        </w:rPr>
        <w:t xml:space="preserve">       </w:t>
      </w:r>
      <w:r>
        <w:rPr>
          <w:rFonts w:eastAsiaTheme="minorEastAsia"/>
          <w:color w:val="000000"/>
          <w:sz w:val="24"/>
          <w:szCs w:val="20"/>
        </w:rPr>
        <w:t xml:space="preserve"> （姓名）为我方代理人。代理人根据授权，以我方名义签署、澄清确认、提交、撤回、修改</w:t>
      </w:r>
      <w:r>
        <w:rPr>
          <w:rFonts w:hint="eastAsia" w:eastAsiaTheme="minorEastAsia"/>
          <w:sz w:val="24"/>
          <w:u w:val="single"/>
        </w:rPr>
        <w:t xml:space="preserve">       </w:t>
      </w:r>
      <w:r>
        <w:rPr>
          <w:rFonts w:eastAsiaTheme="minorEastAsia"/>
          <w:color w:val="000000"/>
          <w:sz w:val="24"/>
          <w:szCs w:val="20"/>
        </w:rPr>
        <w:t>（项目名称）响应文件和处理有关事宜，其法律后果由我方承担。</w:t>
      </w:r>
    </w:p>
    <w:p w14:paraId="096F2D06">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350A26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FCABED9">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33B65986">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hint="eastAsia" w:eastAsiaTheme="minorEastAsia"/>
          <w:sz w:val="24"/>
          <w:u w:val="single"/>
        </w:rPr>
        <w:t xml:space="preserve">              </w:t>
      </w:r>
    </w:p>
    <w:p w14:paraId="7CFD166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hint="eastAsia" w:eastAsiaTheme="minorEastAsia"/>
          <w:sz w:val="24"/>
          <w:u w:val="single"/>
        </w:rPr>
        <w:t xml:space="preserve">              </w:t>
      </w:r>
      <w:r>
        <w:rPr>
          <w:rFonts w:eastAsiaTheme="minorEastAsia"/>
          <w:color w:val="000000"/>
          <w:sz w:val="24"/>
          <w:lang w:val="zh-CN"/>
        </w:rPr>
        <w:t xml:space="preserve">        </w:t>
      </w:r>
    </w:p>
    <w:p w14:paraId="684C8C5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日</w:t>
      </w:r>
    </w:p>
    <w:p w14:paraId="51CCAF60">
      <w:pPr>
        <w:tabs>
          <w:tab w:val="left" w:pos="5580"/>
        </w:tabs>
        <w:spacing w:line="360" w:lineRule="auto"/>
        <w:ind w:firstLine="480" w:firstLineChars="200"/>
        <w:rPr>
          <w:rFonts w:eastAsiaTheme="minorEastAsia"/>
          <w:color w:val="000000"/>
          <w:sz w:val="24"/>
          <w:szCs w:val="20"/>
        </w:rPr>
      </w:pPr>
    </w:p>
    <w:p w14:paraId="6AC69129">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eastAsiaTheme="minorEastAsia"/>
          <w:sz w:val="24"/>
        </w:rPr>
        <w:t>电子件</w:t>
      </w:r>
      <w:r>
        <w:rPr>
          <w:color w:val="000000"/>
          <w:sz w:val="24"/>
          <w:szCs w:val="20"/>
        </w:rPr>
        <w:t>：</w:t>
      </w:r>
    </w:p>
    <w:p w14:paraId="0ECC61CC">
      <w:pPr>
        <w:tabs>
          <w:tab w:val="left" w:pos="5580"/>
        </w:tabs>
        <w:spacing w:line="360" w:lineRule="auto"/>
        <w:jc w:val="left"/>
        <w:rPr>
          <w:rFonts w:eastAsiaTheme="minorEastAsia"/>
          <w:color w:val="000000"/>
          <w:sz w:val="24"/>
          <w:szCs w:val="20"/>
        </w:rPr>
      </w:pPr>
    </w:p>
    <w:p w14:paraId="16D472CF">
      <w:pPr>
        <w:tabs>
          <w:tab w:val="left" w:pos="5580"/>
        </w:tabs>
        <w:spacing w:line="360" w:lineRule="auto"/>
        <w:jc w:val="left"/>
        <w:rPr>
          <w:rFonts w:eastAsiaTheme="minorEastAsia"/>
          <w:color w:val="000000"/>
          <w:sz w:val="24"/>
          <w:szCs w:val="20"/>
        </w:rPr>
      </w:pPr>
    </w:p>
    <w:p w14:paraId="609A7969">
      <w:pPr>
        <w:tabs>
          <w:tab w:val="left" w:pos="5580"/>
        </w:tabs>
        <w:spacing w:line="360" w:lineRule="auto"/>
        <w:jc w:val="left"/>
        <w:rPr>
          <w:rFonts w:eastAsiaTheme="minorEastAsia"/>
          <w:color w:val="000000"/>
          <w:sz w:val="24"/>
          <w:szCs w:val="20"/>
        </w:rPr>
      </w:pPr>
    </w:p>
    <w:p w14:paraId="42599CFF">
      <w:pPr>
        <w:tabs>
          <w:tab w:val="left" w:pos="5580"/>
        </w:tabs>
        <w:spacing w:line="360" w:lineRule="auto"/>
        <w:jc w:val="left"/>
        <w:rPr>
          <w:rFonts w:eastAsiaTheme="minorEastAsia"/>
          <w:color w:val="000000"/>
          <w:sz w:val="24"/>
          <w:szCs w:val="20"/>
        </w:rPr>
      </w:pPr>
    </w:p>
    <w:p w14:paraId="5BB7C3A8">
      <w:pPr>
        <w:tabs>
          <w:tab w:val="left" w:pos="5580"/>
        </w:tabs>
        <w:spacing w:line="360" w:lineRule="auto"/>
        <w:jc w:val="left"/>
        <w:rPr>
          <w:rFonts w:eastAsiaTheme="minorEastAsia"/>
          <w:color w:val="000000"/>
          <w:sz w:val="24"/>
          <w:szCs w:val="20"/>
        </w:rPr>
      </w:pPr>
    </w:p>
    <w:p w14:paraId="52DCE56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9C5BEF4">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CF23D47">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63A1EBE">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03D2FCAB">
      <w:pPr>
        <w:tabs>
          <w:tab w:val="left" w:pos="5580"/>
        </w:tabs>
        <w:spacing w:line="360" w:lineRule="auto"/>
        <w:jc w:val="left"/>
        <w:rPr>
          <w:color w:val="000000"/>
          <w:sz w:val="24"/>
          <w:szCs w:val="2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eastAsiaTheme="minorEastAsia"/>
          <w:sz w:val="24"/>
        </w:rPr>
        <w:t>电子件</w:t>
      </w:r>
      <w:r>
        <w:rPr>
          <w:color w:val="000000"/>
          <w:sz w:val="24"/>
          <w:szCs w:val="20"/>
        </w:rPr>
        <w:t>。提供身份证的，应同时提供身份证</w:t>
      </w:r>
      <w:r>
        <w:rPr>
          <w:b/>
          <w:color w:val="000000"/>
          <w:sz w:val="24"/>
          <w:szCs w:val="20"/>
        </w:rPr>
        <w:t>双面</w:t>
      </w:r>
      <w:r>
        <w:rPr>
          <w:rFonts w:eastAsiaTheme="minorEastAsia"/>
          <w:sz w:val="24"/>
        </w:rPr>
        <w:t>电子件</w:t>
      </w:r>
      <w:r>
        <w:rPr>
          <w:color w:val="000000"/>
          <w:sz w:val="24"/>
          <w:szCs w:val="20"/>
        </w:rPr>
        <w:t>。</w:t>
      </w:r>
    </w:p>
    <w:p w14:paraId="20B19D60">
      <w:pPr>
        <w:tabs>
          <w:tab w:val="left" w:pos="5580"/>
        </w:tabs>
        <w:spacing w:line="360" w:lineRule="auto"/>
        <w:jc w:val="left"/>
        <w:rPr>
          <w:rFonts w:eastAsiaTheme="minorEastAsia"/>
          <w:color w:val="000000"/>
          <w:sz w:val="30"/>
          <w:szCs w:val="30"/>
        </w:rPr>
      </w:pPr>
      <w:r>
        <w:rPr>
          <w:rFonts w:eastAsiaTheme="minorEastAsia"/>
          <w:color w:val="000000"/>
          <w:sz w:val="30"/>
          <w:szCs w:val="30"/>
        </w:rPr>
        <w:br w:type="page"/>
      </w:r>
    </w:p>
    <w:p w14:paraId="0B8A51C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71C478F">
      <w:pPr>
        <w:kinsoku w:val="0"/>
        <w:overflowPunct w:val="0"/>
        <w:spacing w:line="200" w:lineRule="exact"/>
        <w:rPr>
          <w:rFonts w:eastAsiaTheme="minorEastAsia"/>
          <w:sz w:val="20"/>
          <w:szCs w:val="20"/>
        </w:rPr>
      </w:pPr>
    </w:p>
    <w:p w14:paraId="27941863">
      <w:pPr>
        <w:tabs>
          <w:tab w:val="left" w:pos="5580"/>
        </w:tabs>
        <w:spacing w:line="360" w:lineRule="auto"/>
        <w:rPr>
          <w:rFonts w:eastAsiaTheme="minorEastAsia"/>
          <w:color w:val="000000"/>
          <w:sz w:val="24"/>
        </w:rPr>
      </w:pPr>
      <w:r>
        <w:rPr>
          <w:rFonts w:eastAsiaTheme="minorEastAsia"/>
          <w:color w:val="000000"/>
          <w:sz w:val="24"/>
        </w:rPr>
        <w:t>致：</w:t>
      </w:r>
      <w:r>
        <w:rPr>
          <w:rFonts w:hint="eastAsia" w:eastAsiaTheme="minorEastAsia"/>
          <w:sz w:val="24"/>
          <w:u w:val="single"/>
        </w:rPr>
        <w:t xml:space="preserve">       </w:t>
      </w:r>
      <w:r>
        <w:rPr>
          <w:rFonts w:eastAsiaTheme="minorEastAsia"/>
          <w:color w:val="000000"/>
          <w:sz w:val="24"/>
        </w:rPr>
        <w:t>（采购人或采购代理机构）</w:t>
      </w:r>
    </w:p>
    <w:p w14:paraId="5D2F308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25517F2">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hint="eastAsia" w:eastAsiaTheme="minorEastAsia"/>
          <w:u w:val="single"/>
        </w:rPr>
        <w:t xml:space="preserve">       </w:t>
      </w:r>
      <w:r>
        <w:rPr>
          <w:rFonts w:ascii="Times New Roman" w:hAnsi="Times New Roman" w:eastAsiaTheme="minorEastAsia"/>
        </w:rPr>
        <w:t>性别：</w:t>
      </w:r>
      <w:r>
        <w:rPr>
          <w:rFonts w:hint="eastAsia" w:eastAsiaTheme="minorEastAsia"/>
          <w:u w:val="single"/>
        </w:rPr>
        <w:t xml:space="preserve">       </w:t>
      </w:r>
      <w:r>
        <w:rPr>
          <w:rFonts w:ascii="Times New Roman" w:hAnsi="Times New Roman" w:eastAsiaTheme="minorEastAsia"/>
        </w:rPr>
        <w:t>年龄：</w:t>
      </w:r>
      <w:r>
        <w:rPr>
          <w:rFonts w:hint="eastAsia" w:eastAsiaTheme="minorEastAsia"/>
          <w:u w:val="single"/>
        </w:rPr>
        <w:t xml:space="preserve">       </w:t>
      </w:r>
      <w:r>
        <w:rPr>
          <w:rFonts w:ascii="Times New Roman" w:hAnsi="Times New Roman" w:eastAsiaTheme="minorEastAsia"/>
        </w:rPr>
        <w:t>职务：</w:t>
      </w:r>
      <w:r>
        <w:rPr>
          <w:rFonts w:hint="eastAsia" w:eastAsiaTheme="minorEastAsia"/>
          <w:u w:val="single"/>
        </w:rPr>
        <w:t xml:space="preserve">       </w:t>
      </w:r>
    </w:p>
    <w:p w14:paraId="181D75E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3D35A12">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u w:val="single"/>
        </w:rPr>
        <w:t>__________</w:t>
      </w:r>
      <w:r>
        <w:rPr>
          <w:rFonts w:ascii="Times New Roman" w:hAnsi="Times New Roman" w:eastAsiaTheme="minorEastAsia"/>
        </w:rPr>
        <w:t>（供应商名称）的法定代表人（单位负责人）。</w:t>
      </w:r>
    </w:p>
    <w:p w14:paraId="4CA47D3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A6D17FF">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9BBF5BE">
      <w:pPr>
        <w:pStyle w:val="17"/>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eastAsiaTheme="minorEastAsia"/>
        </w:rPr>
        <w:t>电子件</w:t>
      </w:r>
      <w:r>
        <w:rPr>
          <w:color w:val="000000"/>
          <w:szCs w:val="20"/>
        </w:rPr>
        <w:t>：</w:t>
      </w:r>
    </w:p>
    <w:p w14:paraId="382EC846">
      <w:pPr>
        <w:pStyle w:val="17"/>
        <w:kinsoku w:val="0"/>
        <w:overflowPunct w:val="0"/>
        <w:spacing w:line="583" w:lineRule="auto"/>
        <w:ind w:right="4305"/>
        <w:rPr>
          <w:rFonts w:ascii="Times New Roman" w:hAnsi="Times New Roman" w:eastAsiaTheme="minorEastAsia"/>
        </w:rPr>
      </w:pPr>
    </w:p>
    <w:p w14:paraId="3928465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4C7814A2">
      <w:pPr>
        <w:autoSpaceDE w:val="0"/>
        <w:autoSpaceDN w:val="0"/>
        <w:adjustRightInd w:val="0"/>
        <w:snapToGrid w:val="0"/>
        <w:spacing w:line="360" w:lineRule="auto"/>
        <w:rPr>
          <w:rFonts w:eastAsiaTheme="minorEastAsia"/>
          <w:color w:val="000000"/>
          <w:sz w:val="24"/>
          <w:lang w:val="zh-CN"/>
        </w:rPr>
      </w:pPr>
      <w:r>
        <w:rPr>
          <w:rFonts w:eastAsiaTheme="minorEastAsia"/>
          <w:sz w:val="24"/>
        </w:rPr>
        <w:t>法定代表人（单位负责人）（签字</w:t>
      </w:r>
      <w:r>
        <w:rPr>
          <w:color w:val="000000"/>
          <w:sz w:val="24"/>
          <w:szCs w:val="20"/>
        </w:rPr>
        <w:t>或签章</w:t>
      </w:r>
      <w:r>
        <w:rPr>
          <w:rFonts w:eastAsiaTheme="minorEastAsia"/>
          <w:sz w:val="24"/>
        </w:rPr>
        <w:t>）：</w:t>
      </w:r>
      <w:r>
        <w:rPr>
          <w:rFonts w:hint="eastAsia" w:eastAsiaTheme="minorEastAsia"/>
          <w:sz w:val="24"/>
          <w:u w:val="single"/>
        </w:rPr>
        <w:t xml:space="preserve">       </w:t>
      </w:r>
    </w:p>
    <w:p w14:paraId="3C0ECDB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日</w:t>
      </w:r>
    </w:p>
    <w:p w14:paraId="4E3D7147">
      <w:pPr>
        <w:widowControl/>
        <w:jc w:val="left"/>
        <w:rPr>
          <w:rFonts w:eastAsiaTheme="minorEastAsia"/>
          <w:i/>
          <w:color w:val="000000"/>
          <w:sz w:val="24"/>
          <w:szCs w:val="20"/>
          <w:u w:val="single"/>
        </w:rPr>
      </w:pPr>
    </w:p>
    <w:p w14:paraId="4CBA9C49">
      <w:pPr>
        <w:widowControl/>
        <w:jc w:val="left"/>
        <w:rPr>
          <w:rFonts w:eastAsiaTheme="minorEastAsia"/>
          <w:color w:val="000000"/>
          <w:sz w:val="24"/>
          <w:szCs w:val="20"/>
        </w:rPr>
      </w:pPr>
      <w:r>
        <w:rPr>
          <w:rFonts w:eastAsiaTheme="minorEastAsia"/>
          <w:color w:val="000000"/>
          <w:sz w:val="24"/>
          <w:szCs w:val="20"/>
        </w:rPr>
        <w:br w:type="page"/>
      </w:r>
    </w:p>
    <w:p w14:paraId="46E09824">
      <w:pPr>
        <w:tabs>
          <w:tab w:val="left" w:pos="360"/>
        </w:tabs>
        <w:snapToGrid w:val="0"/>
        <w:spacing w:line="360" w:lineRule="auto"/>
        <w:outlineLvl w:val="1"/>
        <w:rPr>
          <w:rFonts w:eastAsiaTheme="minorEastAsia"/>
          <w:sz w:val="24"/>
        </w:rPr>
      </w:pPr>
      <w:r>
        <w:rPr>
          <w:rFonts w:eastAsiaTheme="minorEastAsia"/>
          <w:sz w:val="24"/>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4656F62">
      <w:pPr>
        <w:spacing w:line="360" w:lineRule="exact"/>
        <w:jc w:val="center"/>
        <w:rPr>
          <w:rFonts w:eastAsiaTheme="minorEastAsia"/>
          <w:b/>
          <w:color w:val="000000"/>
          <w:sz w:val="36"/>
          <w:szCs w:val="36"/>
        </w:rPr>
      </w:pPr>
      <w:bookmarkStart w:id="714" w:name="_Toc226965831"/>
      <w:bookmarkStart w:id="715" w:name="_Toc264969248"/>
      <w:bookmarkStart w:id="716" w:name="_Toc305158900"/>
      <w:bookmarkStart w:id="717" w:name="_Toc226309802"/>
      <w:bookmarkStart w:id="718" w:name="_Toc226965748"/>
      <w:bookmarkStart w:id="719" w:name="_Toc195842923"/>
      <w:bookmarkStart w:id="720" w:name="_Toc226337254"/>
      <w:bookmarkStart w:id="721" w:name="_Toc164608672"/>
      <w:bookmarkStart w:id="722" w:name="_Toc305158826"/>
      <w:bookmarkStart w:id="723" w:name="_Toc265228396"/>
      <w:bookmarkStart w:id="724" w:name="_Toc164608827"/>
      <w:r>
        <w:rPr>
          <w:rFonts w:eastAsiaTheme="minorEastAsia"/>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08F24A17">
      <w:pPr>
        <w:tabs>
          <w:tab w:val="left" w:pos="1800"/>
          <w:tab w:val="left" w:pos="5580"/>
        </w:tabs>
        <w:spacing w:line="360" w:lineRule="auto"/>
        <w:jc w:val="left"/>
        <w:rPr>
          <w:rFonts w:eastAsiaTheme="minorEastAsia"/>
          <w:color w:val="000000"/>
          <w:sz w:val="24"/>
        </w:rPr>
      </w:pPr>
    </w:p>
    <w:p w14:paraId="40C728CB">
      <w:pPr>
        <w:tabs>
          <w:tab w:val="left" w:pos="1800"/>
          <w:tab w:val="left" w:pos="5580"/>
        </w:tabs>
        <w:spacing w:line="360" w:lineRule="auto"/>
        <w:jc w:val="left"/>
        <w:rPr>
          <w:i/>
          <w:color w:val="FF0000"/>
          <w:sz w:val="24"/>
        </w:rPr>
      </w:pPr>
      <w:r>
        <w:rPr>
          <w:i/>
          <w:color w:val="FF0000"/>
          <w:sz w:val="24"/>
        </w:rPr>
        <w:t>（格式示例：适用于投报总价的项目）</w:t>
      </w:r>
    </w:p>
    <w:p w14:paraId="48E5C2F4">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2580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672DF463">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0DAB626">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43328E2D">
            <w:pPr>
              <w:tabs>
                <w:tab w:val="left" w:pos="5580"/>
              </w:tabs>
              <w:jc w:val="center"/>
              <w:rPr>
                <w:rFonts w:eastAsiaTheme="minorEastAsia"/>
                <w:b/>
                <w:sz w:val="24"/>
              </w:rPr>
            </w:pPr>
            <w:r>
              <w:rPr>
                <w:rFonts w:eastAsiaTheme="minorEastAsia"/>
                <w:b/>
                <w:sz w:val="24"/>
              </w:rPr>
              <w:t>报价</w:t>
            </w:r>
            <w:r>
              <w:rPr>
                <w:rFonts w:hint="eastAsia" w:eastAsiaTheme="minorEastAsia"/>
                <w:b/>
                <w:sz w:val="24"/>
              </w:rPr>
              <w:t>（人民币元）</w:t>
            </w:r>
          </w:p>
        </w:tc>
      </w:tr>
      <w:tr w14:paraId="50D2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vAlign w:val="center"/>
          </w:tcPr>
          <w:p w14:paraId="2AC222EF">
            <w:pPr>
              <w:widowControl/>
              <w:jc w:val="left"/>
              <w:rPr>
                <w:rFonts w:eastAsiaTheme="minorEastAsia"/>
                <w:b/>
                <w:sz w:val="24"/>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54949048">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0ADA539">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3F5BEFB">
            <w:pPr>
              <w:tabs>
                <w:tab w:val="left" w:pos="5580"/>
              </w:tabs>
              <w:jc w:val="center"/>
              <w:rPr>
                <w:rFonts w:eastAsiaTheme="minorEastAsia"/>
                <w:b/>
                <w:sz w:val="24"/>
              </w:rPr>
            </w:pPr>
            <w:r>
              <w:rPr>
                <w:rFonts w:eastAsiaTheme="minorEastAsia"/>
                <w:b/>
                <w:sz w:val="24"/>
              </w:rPr>
              <w:t>小写</w:t>
            </w:r>
          </w:p>
        </w:tc>
      </w:tr>
      <w:tr w14:paraId="5403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10AD88B5">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F0BB812">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9C26F70">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CE344B0">
            <w:pPr>
              <w:tabs>
                <w:tab w:val="left" w:pos="5580"/>
              </w:tabs>
              <w:jc w:val="center"/>
              <w:rPr>
                <w:rFonts w:eastAsiaTheme="minorEastAsia"/>
                <w:sz w:val="24"/>
              </w:rPr>
            </w:pPr>
          </w:p>
        </w:tc>
      </w:tr>
    </w:tbl>
    <w:p w14:paraId="53F4A4C9">
      <w:pPr>
        <w:autoSpaceDE w:val="0"/>
        <w:autoSpaceDN w:val="0"/>
        <w:adjustRightInd w:val="0"/>
        <w:jc w:val="left"/>
        <w:rPr>
          <w:rFonts w:eastAsiaTheme="minorEastAsia"/>
          <w:color w:val="000000"/>
          <w:kern w:val="0"/>
          <w:sz w:val="24"/>
        </w:rPr>
      </w:pPr>
    </w:p>
    <w:p w14:paraId="75B40257">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21B429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561637E1">
      <w:pPr>
        <w:tabs>
          <w:tab w:val="left" w:pos="5580"/>
        </w:tabs>
        <w:ind w:firstLine="480" w:firstLineChars="200"/>
        <w:rPr>
          <w:rFonts w:eastAsiaTheme="minorEastAsia"/>
          <w:color w:val="000000"/>
          <w:sz w:val="24"/>
          <w:szCs w:val="20"/>
        </w:rPr>
      </w:pPr>
    </w:p>
    <w:p w14:paraId="17B7CA5C">
      <w:pPr>
        <w:autoSpaceDE w:val="0"/>
        <w:autoSpaceDN w:val="0"/>
        <w:adjustRightInd w:val="0"/>
        <w:snapToGrid w:val="0"/>
        <w:spacing w:before="25" w:after="25" w:line="360" w:lineRule="auto"/>
        <w:rPr>
          <w:rFonts w:eastAsiaTheme="minorEastAsia"/>
          <w:color w:val="000000"/>
          <w:sz w:val="24"/>
          <w:lang w:val="zh-CN"/>
        </w:rPr>
      </w:pPr>
    </w:p>
    <w:p w14:paraId="224A46B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1E284CF">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2926335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日</w:t>
      </w:r>
    </w:p>
    <w:p w14:paraId="647447A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4C446B3A">
      <w:pPr>
        <w:tabs>
          <w:tab w:val="left" w:pos="360"/>
        </w:tabs>
        <w:snapToGrid w:val="0"/>
        <w:spacing w:line="360" w:lineRule="auto"/>
        <w:outlineLvl w:val="1"/>
        <w:rPr>
          <w:rFonts w:eastAsiaTheme="minorEastAsia"/>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25" w:name="_Toc226309803"/>
      <w:bookmarkStart w:id="726" w:name="_Toc226337255"/>
      <w:bookmarkStart w:id="727" w:name="_Toc264969249"/>
      <w:bookmarkStart w:id="728" w:name="_Toc127151558"/>
      <w:bookmarkStart w:id="729" w:name="_Toc226965749"/>
      <w:bookmarkStart w:id="730" w:name="_Toc195842924"/>
      <w:bookmarkStart w:id="731" w:name="_Toc226965832"/>
      <w:bookmarkStart w:id="732" w:name="_Toc150480796"/>
      <w:bookmarkStart w:id="733" w:name="_Toc265228397"/>
      <w:bookmarkStart w:id="734" w:name="_Toc150774763"/>
      <w:bookmarkStart w:id="735" w:name="_Toc142311060"/>
      <w:bookmarkStart w:id="736" w:name="_Toc305158901"/>
      <w:bookmarkStart w:id="737" w:name="_Toc305158827"/>
    </w:p>
    <w:p w14:paraId="5304512E">
      <w:pPr>
        <w:tabs>
          <w:tab w:val="left" w:pos="360"/>
        </w:tabs>
        <w:snapToGrid w:val="0"/>
        <w:spacing w:line="360" w:lineRule="auto"/>
        <w:outlineLvl w:val="1"/>
        <w:rPr>
          <w:rFonts w:eastAsiaTheme="minorEastAsia"/>
          <w:sz w:val="24"/>
        </w:rPr>
      </w:pPr>
      <w:r>
        <w:rPr>
          <w:rFonts w:eastAsiaTheme="minorEastAsia"/>
          <w:sz w:val="24"/>
        </w:rPr>
        <w:t>8  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5C738ED8">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762E2F2">
      <w:pPr>
        <w:spacing w:line="260" w:lineRule="exact"/>
        <w:jc w:val="center"/>
        <w:rPr>
          <w:rFonts w:eastAsiaTheme="minorEastAsia"/>
          <w:color w:val="000000"/>
          <w:sz w:val="36"/>
          <w:szCs w:val="36"/>
        </w:rPr>
      </w:pPr>
    </w:p>
    <w:p w14:paraId="3329275A">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14:paraId="03398F2B">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197B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510CB9F5">
            <w:pPr>
              <w:adjustRightInd w:val="0"/>
              <w:snapToGrid w:val="0"/>
              <w:jc w:val="left"/>
              <w:rPr>
                <w:b/>
                <w:color w:val="000000"/>
                <w:sz w:val="24"/>
              </w:rPr>
            </w:pPr>
            <w:r>
              <w:rPr>
                <w:b/>
                <w:color w:val="000000"/>
                <w:sz w:val="24"/>
              </w:rPr>
              <w:t>序号</w:t>
            </w:r>
          </w:p>
        </w:tc>
        <w:tc>
          <w:tcPr>
            <w:tcW w:w="370" w:type="pct"/>
            <w:vAlign w:val="center"/>
          </w:tcPr>
          <w:p w14:paraId="59F1D8B7">
            <w:pPr>
              <w:adjustRightInd w:val="0"/>
              <w:snapToGrid w:val="0"/>
              <w:jc w:val="left"/>
              <w:rPr>
                <w:b/>
                <w:color w:val="000000"/>
                <w:sz w:val="24"/>
              </w:rPr>
            </w:pPr>
            <w:r>
              <w:rPr>
                <w:b/>
                <w:color w:val="000000"/>
                <w:sz w:val="24"/>
              </w:rPr>
              <w:t>分项名称</w:t>
            </w:r>
          </w:p>
        </w:tc>
        <w:tc>
          <w:tcPr>
            <w:tcW w:w="466" w:type="pct"/>
            <w:vAlign w:val="center"/>
          </w:tcPr>
          <w:p w14:paraId="186E4FAA">
            <w:pPr>
              <w:adjustRightInd w:val="0"/>
              <w:snapToGrid w:val="0"/>
              <w:jc w:val="left"/>
              <w:rPr>
                <w:b/>
                <w:color w:val="000000"/>
                <w:sz w:val="24"/>
              </w:rPr>
            </w:pPr>
            <w:r>
              <w:rPr>
                <w:b/>
                <w:color w:val="000000"/>
                <w:sz w:val="24"/>
              </w:rPr>
              <w:t>制造商</w:t>
            </w:r>
          </w:p>
        </w:tc>
        <w:tc>
          <w:tcPr>
            <w:tcW w:w="332" w:type="pct"/>
            <w:vAlign w:val="center"/>
          </w:tcPr>
          <w:p w14:paraId="541A1A18">
            <w:pPr>
              <w:adjustRightInd w:val="0"/>
              <w:snapToGrid w:val="0"/>
              <w:jc w:val="left"/>
              <w:rPr>
                <w:b/>
                <w:color w:val="000000"/>
                <w:sz w:val="24"/>
              </w:rPr>
            </w:pPr>
            <w:r>
              <w:rPr>
                <w:b/>
                <w:color w:val="000000"/>
                <w:sz w:val="24"/>
              </w:rPr>
              <w:t>产地/国别</w:t>
            </w:r>
          </w:p>
        </w:tc>
        <w:tc>
          <w:tcPr>
            <w:tcW w:w="441" w:type="pct"/>
            <w:vAlign w:val="center"/>
          </w:tcPr>
          <w:p w14:paraId="4D971582">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523F52B5">
            <w:pPr>
              <w:jc w:val="center"/>
              <w:rPr>
                <w:b/>
                <w:color w:val="000000"/>
                <w:sz w:val="24"/>
              </w:rPr>
            </w:pPr>
            <w:r>
              <w:rPr>
                <w:b/>
                <w:color w:val="000000"/>
                <w:sz w:val="24"/>
              </w:rPr>
              <w:t>制造商</w:t>
            </w:r>
          </w:p>
          <w:p w14:paraId="00DB5700">
            <w:pPr>
              <w:adjustRightInd w:val="0"/>
              <w:snapToGrid w:val="0"/>
              <w:jc w:val="center"/>
              <w:rPr>
                <w:b/>
                <w:color w:val="000000"/>
                <w:sz w:val="24"/>
              </w:rPr>
            </w:pPr>
            <w:r>
              <w:rPr>
                <w:b/>
                <w:color w:val="000000"/>
                <w:sz w:val="24"/>
              </w:rPr>
              <w:t>规模</w:t>
            </w:r>
          </w:p>
        </w:tc>
        <w:tc>
          <w:tcPr>
            <w:tcW w:w="441" w:type="pct"/>
            <w:vAlign w:val="center"/>
          </w:tcPr>
          <w:p w14:paraId="62B33DBC">
            <w:pPr>
              <w:adjustRightInd w:val="0"/>
              <w:snapToGrid w:val="0"/>
              <w:jc w:val="center"/>
              <w:rPr>
                <w:b/>
                <w:color w:val="000000"/>
                <w:sz w:val="24"/>
              </w:rPr>
            </w:pPr>
            <w:r>
              <w:rPr>
                <w:rFonts w:hint="eastAsia"/>
                <w:b/>
                <w:color w:val="000000"/>
                <w:sz w:val="24"/>
              </w:rPr>
              <w:t>制造商所属性别</w:t>
            </w:r>
          </w:p>
        </w:tc>
        <w:tc>
          <w:tcPr>
            <w:tcW w:w="441" w:type="pct"/>
            <w:vAlign w:val="center"/>
          </w:tcPr>
          <w:p w14:paraId="65C53C0F">
            <w:pPr>
              <w:adjustRightInd w:val="0"/>
              <w:snapToGrid w:val="0"/>
              <w:jc w:val="center"/>
              <w:rPr>
                <w:b/>
                <w:color w:val="000000"/>
                <w:sz w:val="24"/>
              </w:rPr>
            </w:pPr>
            <w:r>
              <w:rPr>
                <w:rFonts w:hint="eastAsia"/>
                <w:b/>
                <w:color w:val="000000"/>
                <w:sz w:val="24"/>
              </w:rPr>
              <w:t>外商投资类型</w:t>
            </w:r>
          </w:p>
        </w:tc>
        <w:tc>
          <w:tcPr>
            <w:tcW w:w="441" w:type="pct"/>
            <w:vAlign w:val="center"/>
          </w:tcPr>
          <w:p w14:paraId="493452CC">
            <w:pPr>
              <w:adjustRightInd w:val="0"/>
              <w:snapToGrid w:val="0"/>
              <w:jc w:val="center"/>
              <w:rPr>
                <w:b/>
                <w:color w:val="000000"/>
                <w:sz w:val="24"/>
              </w:rPr>
            </w:pPr>
            <w:r>
              <w:rPr>
                <w:b/>
                <w:color w:val="000000"/>
                <w:sz w:val="24"/>
              </w:rPr>
              <w:t>品牌</w:t>
            </w:r>
          </w:p>
        </w:tc>
        <w:tc>
          <w:tcPr>
            <w:tcW w:w="441" w:type="pct"/>
            <w:vAlign w:val="center"/>
          </w:tcPr>
          <w:p w14:paraId="6B012354">
            <w:pPr>
              <w:adjustRightInd w:val="0"/>
              <w:snapToGrid w:val="0"/>
              <w:jc w:val="left"/>
              <w:rPr>
                <w:b/>
                <w:color w:val="000000"/>
                <w:sz w:val="24"/>
              </w:rPr>
            </w:pPr>
            <w:r>
              <w:rPr>
                <w:b/>
                <w:color w:val="000000"/>
                <w:sz w:val="24"/>
              </w:rPr>
              <w:t>规格、型号</w:t>
            </w:r>
          </w:p>
        </w:tc>
        <w:tc>
          <w:tcPr>
            <w:tcW w:w="360" w:type="pct"/>
            <w:vAlign w:val="center"/>
          </w:tcPr>
          <w:p w14:paraId="55E3A359">
            <w:pPr>
              <w:adjustRightInd w:val="0"/>
              <w:snapToGrid w:val="0"/>
              <w:jc w:val="left"/>
              <w:rPr>
                <w:b/>
                <w:color w:val="000000"/>
                <w:sz w:val="24"/>
              </w:rPr>
            </w:pPr>
            <w:r>
              <w:rPr>
                <w:b/>
                <w:color w:val="000000"/>
                <w:sz w:val="24"/>
              </w:rPr>
              <w:t>单价（元）</w:t>
            </w:r>
          </w:p>
        </w:tc>
        <w:tc>
          <w:tcPr>
            <w:tcW w:w="292" w:type="pct"/>
            <w:vAlign w:val="center"/>
          </w:tcPr>
          <w:p w14:paraId="563CE540">
            <w:pPr>
              <w:adjustRightInd w:val="0"/>
              <w:snapToGrid w:val="0"/>
              <w:jc w:val="left"/>
              <w:rPr>
                <w:b/>
                <w:color w:val="000000"/>
                <w:sz w:val="24"/>
              </w:rPr>
            </w:pPr>
            <w:r>
              <w:rPr>
                <w:b/>
                <w:color w:val="000000"/>
                <w:sz w:val="24"/>
              </w:rPr>
              <w:t>数量</w:t>
            </w:r>
          </w:p>
        </w:tc>
        <w:tc>
          <w:tcPr>
            <w:tcW w:w="359" w:type="pct"/>
            <w:vAlign w:val="center"/>
          </w:tcPr>
          <w:p w14:paraId="1FC8BD5C">
            <w:pPr>
              <w:adjustRightInd w:val="0"/>
              <w:snapToGrid w:val="0"/>
              <w:jc w:val="left"/>
              <w:rPr>
                <w:b/>
                <w:color w:val="000000"/>
                <w:sz w:val="24"/>
              </w:rPr>
            </w:pPr>
            <w:r>
              <w:rPr>
                <w:b/>
                <w:color w:val="000000"/>
                <w:sz w:val="24"/>
              </w:rPr>
              <w:t>合价（元）</w:t>
            </w:r>
          </w:p>
        </w:tc>
      </w:tr>
      <w:tr w14:paraId="5CFD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33273411">
            <w:pPr>
              <w:adjustRightInd w:val="0"/>
              <w:snapToGrid w:val="0"/>
              <w:jc w:val="left"/>
              <w:rPr>
                <w:color w:val="000000"/>
                <w:sz w:val="24"/>
              </w:rPr>
            </w:pPr>
            <w:r>
              <w:rPr>
                <w:color w:val="000000"/>
                <w:sz w:val="24"/>
              </w:rPr>
              <w:t>1</w:t>
            </w:r>
          </w:p>
        </w:tc>
        <w:tc>
          <w:tcPr>
            <w:tcW w:w="370" w:type="pct"/>
            <w:vAlign w:val="center"/>
          </w:tcPr>
          <w:p w14:paraId="52110FA9">
            <w:pPr>
              <w:adjustRightInd w:val="0"/>
              <w:snapToGrid w:val="0"/>
              <w:jc w:val="left"/>
              <w:rPr>
                <w:color w:val="000000"/>
                <w:sz w:val="24"/>
              </w:rPr>
            </w:pPr>
          </w:p>
        </w:tc>
        <w:tc>
          <w:tcPr>
            <w:tcW w:w="466" w:type="pct"/>
            <w:vAlign w:val="center"/>
          </w:tcPr>
          <w:p w14:paraId="4DE6B1EC">
            <w:pPr>
              <w:adjustRightInd w:val="0"/>
              <w:snapToGrid w:val="0"/>
              <w:jc w:val="left"/>
              <w:rPr>
                <w:color w:val="000000"/>
                <w:sz w:val="24"/>
              </w:rPr>
            </w:pPr>
          </w:p>
        </w:tc>
        <w:tc>
          <w:tcPr>
            <w:tcW w:w="332" w:type="pct"/>
          </w:tcPr>
          <w:p w14:paraId="7034CEF6">
            <w:pPr>
              <w:adjustRightInd w:val="0"/>
              <w:snapToGrid w:val="0"/>
              <w:jc w:val="left"/>
              <w:rPr>
                <w:color w:val="000000"/>
                <w:sz w:val="24"/>
              </w:rPr>
            </w:pPr>
          </w:p>
        </w:tc>
        <w:tc>
          <w:tcPr>
            <w:tcW w:w="441" w:type="pct"/>
            <w:vAlign w:val="center"/>
          </w:tcPr>
          <w:p w14:paraId="79285250">
            <w:pPr>
              <w:adjustRightInd w:val="0"/>
              <w:snapToGrid w:val="0"/>
              <w:jc w:val="center"/>
              <w:rPr>
                <w:color w:val="000000"/>
                <w:sz w:val="24"/>
              </w:rPr>
            </w:pPr>
          </w:p>
        </w:tc>
        <w:tc>
          <w:tcPr>
            <w:tcW w:w="441" w:type="pct"/>
            <w:vAlign w:val="center"/>
          </w:tcPr>
          <w:p w14:paraId="0C1F7607">
            <w:pPr>
              <w:adjustRightInd w:val="0"/>
              <w:snapToGrid w:val="0"/>
              <w:jc w:val="center"/>
              <w:rPr>
                <w:color w:val="000000"/>
                <w:sz w:val="24"/>
              </w:rPr>
            </w:pPr>
          </w:p>
        </w:tc>
        <w:tc>
          <w:tcPr>
            <w:tcW w:w="441" w:type="pct"/>
          </w:tcPr>
          <w:p w14:paraId="420EDC30">
            <w:pPr>
              <w:adjustRightInd w:val="0"/>
              <w:snapToGrid w:val="0"/>
              <w:jc w:val="center"/>
              <w:rPr>
                <w:color w:val="000000"/>
                <w:sz w:val="24"/>
              </w:rPr>
            </w:pPr>
          </w:p>
        </w:tc>
        <w:tc>
          <w:tcPr>
            <w:tcW w:w="441" w:type="pct"/>
          </w:tcPr>
          <w:p w14:paraId="0DBC3B32">
            <w:pPr>
              <w:adjustRightInd w:val="0"/>
              <w:snapToGrid w:val="0"/>
              <w:jc w:val="center"/>
              <w:rPr>
                <w:color w:val="000000"/>
                <w:sz w:val="24"/>
              </w:rPr>
            </w:pPr>
          </w:p>
        </w:tc>
        <w:tc>
          <w:tcPr>
            <w:tcW w:w="441" w:type="pct"/>
            <w:vAlign w:val="center"/>
          </w:tcPr>
          <w:p w14:paraId="7FF397AC">
            <w:pPr>
              <w:adjustRightInd w:val="0"/>
              <w:snapToGrid w:val="0"/>
              <w:jc w:val="center"/>
              <w:rPr>
                <w:color w:val="000000"/>
                <w:sz w:val="24"/>
              </w:rPr>
            </w:pPr>
          </w:p>
        </w:tc>
        <w:tc>
          <w:tcPr>
            <w:tcW w:w="441" w:type="pct"/>
            <w:vAlign w:val="center"/>
          </w:tcPr>
          <w:p w14:paraId="74EA8770">
            <w:pPr>
              <w:adjustRightInd w:val="0"/>
              <w:snapToGrid w:val="0"/>
              <w:jc w:val="left"/>
              <w:rPr>
                <w:color w:val="000000"/>
                <w:sz w:val="24"/>
              </w:rPr>
            </w:pPr>
          </w:p>
        </w:tc>
        <w:tc>
          <w:tcPr>
            <w:tcW w:w="360" w:type="pct"/>
            <w:vAlign w:val="center"/>
          </w:tcPr>
          <w:p w14:paraId="7A01B7C8">
            <w:pPr>
              <w:adjustRightInd w:val="0"/>
              <w:snapToGrid w:val="0"/>
              <w:jc w:val="left"/>
              <w:rPr>
                <w:color w:val="000000"/>
                <w:sz w:val="24"/>
              </w:rPr>
            </w:pPr>
          </w:p>
        </w:tc>
        <w:tc>
          <w:tcPr>
            <w:tcW w:w="292" w:type="pct"/>
            <w:vAlign w:val="center"/>
          </w:tcPr>
          <w:p w14:paraId="7AD6FADE">
            <w:pPr>
              <w:adjustRightInd w:val="0"/>
              <w:snapToGrid w:val="0"/>
              <w:jc w:val="left"/>
              <w:rPr>
                <w:color w:val="000000"/>
                <w:sz w:val="24"/>
              </w:rPr>
            </w:pPr>
          </w:p>
        </w:tc>
        <w:tc>
          <w:tcPr>
            <w:tcW w:w="359" w:type="pct"/>
            <w:vAlign w:val="center"/>
          </w:tcPr>
          <w:p w14:paraId="46647900">
            <w:pPr>
              <w:adjustRightInd w:val="0"/>
              <w:snapToGrid w:val="0"/>
              <w:jc w:val="left"/>
              <w:rPr>
                <w:color w:val="000000"/>
                <w:sz w:val="24"/>
              </w:rPr>
            </w:pPr>
          </w:p>
        </w:tc>
      </w:tr>
      <w:tr w14:paraId="0B79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6A88714">
            <w:pPr>
              <w:adjustRightInd w:val="0"/>
              <w:snapToGrid w:val="0"/>
              <w:jc w:val="left"/>
              <w:rPr>
                <w:color w:val="000000"/>
                <w:sz w:val="24"/>
              </w:rPr>
            </w:pPr>
            <w:r>
              <w:rPr>
                <w:color w:val="000000"/>
                <w:sz w:val="24"/>
              </w:rPr>
              <w:t>2</w:t>
            </w:r>
          </w:p>
        </w:tc>
        <w:tc>
          <w:tcPr>
            <w:tcW w:w="370" w:type="pct"/>
            <w:vAlign w:val="center"/>
          </w:tcPr>
          <w:p w14:paraId="4BBD03F8">
            <w:pPr>
              <w:adjustRightInd w:val="0"/>
              <w:snapToGrid w:val="0"/>
              <w:jc w:val="left"/>
              <w:rPr>
                <w:color w:val="000000"/>
                <w:sz w:val="24"/>
              </w:rPr>
            </w:pPr>
          </w:p>
        </w:tc>
        <w:tc>
          <w:tcPr>
            <w:tcW w:w="466" w:type="pct"/>
            <w:vAlign w:val="center"/>
          </w:tcPr>
          <w:p w14:paraId="09400AF0">
            <w:pPr>
              <w:adjustRightInd w:val="0"/>
              <w:snapToGrid w:val="0"/>
              <w:jc w:val="left"/>
              <w:rPr>
                <w:color w:val="000000"/>
                <w:sz w:val="24"/>
              </w:rPr>
            </w:pPr>
          </w:p>
        </w:tc>
        <w:tc>
          <w:tcPr>
            <w:tcW w:w="332" w:type="pct"/>
          </w:tcPr>
          <w:p w14:paraId="5651A059">
            <w:pPr>
              <w:adjustRightInd w:val="0"/>
              <w:snapToGrid w:val="0"/>
              <w:jc w:val="left"/>
              <w:rPr>
                <w:color w:val="000000"/>
                <w:sz w:val="24"/>
              </w:rPr>
            </w:pPr>
          </w:p>
        </w:tc>
        <w:tc>
          <w:tcPr>
            <w:tcW w:w="441" w:type="pct"/>
            <w:vAlign w:val="center"/>
          </w:tcPr>
          <w:p w14:paraId="23C0BF5F">
            <w:pPr>
              <w:adjustRightInd w:val="0"/>
              <w:snapToGrid w:val="0"/>
              <w:jc w:val="center"/>
              <w:rPr>
                <w:color w:val="000000"/>
                <w:sz w:val="24"/>
              </w:rPr>
            </w:pPr>
          </w:p>
        </w:tc>
        <w:tc>
          <w:tcPr>
            <w:tcW w:w="441" w:type="pct"/>
            <w:vAlign w:val="center"/>
          </w:tcPr>
          <w:p w14:paraId="5D7A3699">
            <w:pPr>
              <w:adjustRightInd w:val="0"/>
              <w:snapToGrid w:val="0"/>
              <w:jc w:val="center"/>
              <w:rPr>
                <w:color w:val="000000"/>
                <w:sz w:val="24"/>
              </w:rPr>
            </w:pPr>
          </w:p>
        </w:tc>
        <w:tc>
          <w:tcPr>
            <w:tcW w:w="441" w:type="pct"/>
          </w:tcPr>
          <w:p w14:paraId="6D3B0A2A">
            <w:pPr>
              <w:adjustRightInd w:val="0"/>
              <w:snapToGrid w:val="0"/>
              <w:jc w:val="center"/>
              <w:rPr>
                <w:color w:val="000000"/>
                <w:sz w:val="24"/>
              </w:rPr>
            </w:pPr>
          </w:p>
        </w:tc>
        <w:tc>
          <w:tcPr>
            <w:tcW w:w="441" w:type="pct"/>
          </w:tcPr>
          <w:p w14:paraId="3BE147F4">
            <w:pPr>
              <w:adjustRightInd w:val="0"/>
              <w:snapToGrid w:val="0"/>
              <w:jc w:val="center"/>
              <w:rPr>
                <w:color w:val="000000"/>
                <w:sz w:val="24"/>
              </w:rPr>
            </w:pPr>
          </w:p>
        </w:tc>
        <w:tc>
          <w:tcPr>
            <w:tcW w:w="441" w:type="pct"/>
            <w:vAlign w:val="center"/>
          </w:tcPr>
          <w:p w14:paraId="10062B89">
            <w:pPr>
              <w:adjustRightInd w:val="0"/>
              <w:snapToGrid w:val="0"/>
              <w:jc w:val="center"/>
              <w:rPr>
                <w:color w:val="000000"/>
                <w:sz w:val="24"/>
              </w:rPr>
            </w:pPr>
          </w:p>
        </w:tc>
        <w:tc>
          <w:tcPr>
            <w:tcW w:w="441" w:type="pct"/>
            <w:vAlign w:val="center"/>
          </w:tcPr>
          <w:p w14:paraId="0C8E9ACE">
            <w:pPr>
              <w:adjustRightInd w:val="0"/>
              <w:snapToGrid w:val="0"/>
              <w:jc w:val="left"/>
              <w:rPr>
                <w:color w:val="000000"/>
                <w:sz w:val="24"/>
              </w:rPr>
            </w:pPr>
          </w:p>
        </w:tc>
        <w:tc>
          <w:tcPr>
            <w:tcW w:w="360" w:type="pct"/>
            <w:vAlign w:val="center"/>
          </w:tcPr>
          <w:p w14:paraId="12F8C7F0">
            <w:pPr>
              <w:adjustRightInd w:val="0"/>
              <w:snapToGrid w:val="0"/>
              <w:jc w:val="left"/>
              <w:rPr>
                <w:color w:val="000000"/>
                <w:sz w:val="24"/>
              </w:rPr>
            </w:pPr>
          </w:p>
        </w:tc>
        <w:tc>
          <w:tcPr>
            <w:tcW w:w="292" w:type="pct"/>
            <w:vAlign w:val="center"/>
          </w:tcPr>
          <w:p w14:paraId="5DE88DED">
            <w:pPr>
              <w:adjustRightInd w:val="0"/>
              <w:snapToGrid w:val="0"/>
              <w:jc w:val="left"/>
              <w:rPr>
                <w:color w:val="000000"/>
                <w:sz w:val="24"/>
              </w:rPr>
            </w:pPr>
          </w:p>
        </w:tc>
        <w:tc>
          <w:tcPr>
            <w:tcW w:w="359" w:type="pct"/>
            <w:vAlign w:val="center"/>
          </w:tcPr>
          <w:p w14:paraId="69F9F680">
            <w:pPr>
              <w:adjustRightInd w:val="0"/>
              <w:snapToGrid w:val="0"/>
              <w:jc w:val="left"/>
              <w:rPr>
                <w:color w:val="000000"/>
                <w:sz w:val="24"/>
              </w:rPr>
            </w:pPr>
          </w:p>
        </w:tc>
      </w:tr>
      <w:tr w14:paraId="0FAC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C74F6B">
            <w:pPr>
              <w:adjustRightInd w:val="0"/>
              <w:snapToGrid w:val="0"/>
              <w:jc w:val="left"/>
              <w:rPr>
                <w:color w:val="000000"/>
                <w:sz w:val="24"/>
              </w:rPr>
            </w:pPr>
            <w:r>
              <w:rPr>
                <w:color w:val="000000"/>
                <w:sz w:val="24"/>
              </w:rPr>
              <w:t>3</w:t>
            </w:r>
          </w:p>
        </w:tc>
        <w:tc>
          <w:tcPr>
            <w:tcW w:w="370" w:type="pct"/>
            <w:vAlign w:val="center"/>
          </w:tcPr>
          <w:p w14:paraId="4D56BB98">
            <w:pPr>
              <w:adjustRightInd w:val="0"/>
              <w:snapToGrid w:val="0"/>
              <w:jc w:val="left"/>
              <w:rPr>
                <w:color w:val="000000"/>
                <w:sz w:val="24"/>
              </w:rPr>
            </w:pPr>
          </w:p>
        </w:tc>
        <w:tc>
          <w:tcPr>
            <w:tcW w:w="466" w:type="pct"/>
            <w:vAlign w:val="center"/>
          </w:tcPr>
          <w:p w14:paraId="0F7ADF20">
            <w:pPr>
              <w:adjustRightInd w:val="0"/>
              <w:snapToGrid w:val="0"/>
              <w:jc w:val="left"/>
              <w:rPr>
                <w:color w:val="000000"/>
                <w:sz w:val="24"/>
              </w:rPr>
            </w:pPr>
          </w:p>
        </w:tc>
        <w:tc>
          <w:tcPr>
            <w:tcW w:w="332" w:type="pct"/>
          </w:tcPr>
          <w:p w14:paraId="0C8B9796">
            <w:pPr>
              <w:adjustRightInd w:val="0"/>
              <w:snapToGrid w:val="0"/>
              <w:jc w:val="left"/>
              <w:rPr>
                <w:color w:val="000000"/>
                <w:sz w:val="24"/>
              </w:rPr>
            </w:pPr>
          </w:p>
        </w:tc>
        <w:tc>
          <w:tcPr>
            <w:tcW w:w="441" w:type="pct"/>
            <w:vAlign w:val="center"/>
          </w:tcPr>
          <w:p w14:paraId="5159044A">
            <w:pPr>
              <w:adjustRightInd w:val="0"/>
              <w:snapToGrid w:val="0"/>
              <w:jc w:val="center"/>
              <w:rPr>
                <w:color w:val="000000"/>
                <w:sz w:val="24"/>
              </w:rPr>
            </w:pPr>
          </w:p>
        </w:tc>
        <w:tc>
          <w:tcPr>
            <w:tcW w:w="441" w:type="pct"/>
            <w:vAlign w:val="center"/>
          </w:tcPr>
          <w:p w14:paraId="2F8A2B41">
            <w:pPr>
              <w:adjustRightInd w:val="0"/>
              <w:snapToGrid w:val="0"/>
              <w:jc w:val="center"/>
              <w:rPr>
                <w:color w:val="000000"/>
                <w:sz w:val="24"/>
              </w:rPr>
            </w:pPr>
          </w:p>
        </w:tc>
        <w:tc>
          <w:tcPr>
            <w:tcW w:w="441" w:type="pct"/>
          </w:tcPr>
          <w:p w14:paraId="793CE677">
            <w:pPr>
              <w:adjustRightInd w:val="0"/>
              <w:snapToGrid w:val="0"/>
              <w:jc w:val="center"/>
              <w:rPr>
                <w:color w:val="000000"/>
                <w:sz w:val="24"/>
              </w:rPr>
            </w:pPr>
          </w:p>
        </w:tc>
        <w:tc>
          <w:tcPr>
            <w:tcW w:w="441" w:type="pct"/>
          </w:tcPr>
          <w:p w14:paraId="765E359F">
            <w:pPr>
              <w:adjustRightInd w:val="0"/>
              <w:snapToGrid w:val="0"/>
              <w:jc w:val="center"/>
              <w:rPr>
                <w:color w:val="000000"/>
                <w:sz w:val="24"/>
              </w:rPr>
            </w:pPr>
          </w:p>
        </w:tc>
        <w:tc>
          <w:tcPr>
            <w:tcW w:w="441" w:type="pct"/>
            <w:vAlign w:val="center"/>
          </w:tcPr>
          <w:p w14:paraId="0797BF8D">
            <w:pPr>
              <w:adjustRightInd w:val="0"/>
              <w:snapToGrid w:val="0"/>
              <w:jc w:val="center"/>
              <w:rPr>
                <w:color w:val="000000"/>
                <w:sz w:val="24"/>
              </w:rPr>
            </w:pPr>
          </w:p>
        </w:tc>
        <w:tc>
          <w:tcPr>
            <w:tcW w:w="441" w:type="pct"/>
            <w:vAlign w:val="center"/>
          </w:tcPr>
          <w:p w14:paraId="729BB664">
            <w:pPr>
              <w:adjustRightInd w:val="0"/>
              <w:snapToGrid w:val="0"/>
              <w:jc w:val="left"/>
              <w:rPr>
                <w:color w:val="000000"/>
                <w:sz w:val="24"/>
              </w:rPr>
            </w:pPr>
          </w:p>
        </w:tc>
        <w:tc>
          <w:tcPr>
            <w:tcW w:w="360" w:type="pct"/>
            <w:vAlign w:val="center"/>
          </w:tcPr>
          <w:p w14:paraId="438FE190">
            <w:pPr>
              <w:adjustRightInd w:val="0"/>
              <w:snapToGrid w:val="0"/>
              <w:jc w:val="left"/>
              <w:rPr>
                <w:color w:val="000000"/>
                <w:sz w:val="24"/>
              </w:rPr>
            </w:pPr>
          </w:p>
        </w:tc>
        <w:tc>
          <w:tcPr>
            <w:tcW w:w="292" w:type="pct"/>
            <w:vAlign w:val="center"/>
          </w:tcPr>
          <w:p w14:paraId="3A5388B6">
            <w:pPr>
              <w:adjustRightInd w:val="0"/>
              <w:snapToGrid w:val="0"/>
              <w:jc w:val="left"/>
              <w:rPr>
                <w:color w:val="000000"/>
                <w:sz w:val="24"/>
              </w:rPr>
            </w:pPr>
          </w:p>
        </w:tc>
        <w:tc>
          <w:tcPr>
            <w:tcW w:w="359" w:type="pct"/>
            <w:vAlign w:val="center"/>
          </w:tcPr>
          <w:p w14:paraId="6B38C184">
            <w:pPr>
              <w:adjustRightInd w:val="0"/>
              <w:snapToGrid w:val="0"/>
              <w:jc w:val="left"/>
              <w:rPr>
                <w:color w:val="000000"/>
                <w:sz w:val="24"/>
              </w:rPr>
            </w:pPr>
          </w:p>
        </w:tc>
      </w:tr>
      <w:tr w14:paraId="4C27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4F9A201">
            <w:pPr>
              <w:adjustRightInd w:val="0"/>
              <w:snapToGrid w:val="0"/>
              <w:jc w:val="left"/>
              <w:rPr>
                <w:color w:val="000000"/>
                <w:sz w:val="24"/>
              </w:rPr>
            </w:pPr>
            <w:r>
              <w:rPr>
                <w:color w:val="000000"/>
                <w:sz w:val="24"/>
              </w:rPr>
              <w:t>4</w:t>
            </w:r>
          </w:p>
        </w:tc>
        <w:tc>
          <w:tcPr>
            <w:tcW w:w="370" w:type="pct"/>
            <w:vAlign w:val="center"/>
          </w:tcPr>
          <w:p w14:paraId="0FF46B07">
            <w:pPr>
              <w:adjustRightInd w:val="0"/>
              <w:snapToGrid w:val="0"/>
              <w:jc w:val="left"/>
              <w:rPr>
                <w:color w:val="000000"/>
                <w:sz w:val="24"/>
              </w:rPr>
            </w:pPr>
          </w:p>
        </w:tc>
        <w:tc>
          <w:tcPr>
            <w:tcW w:w="466" w:type="pct"/>
            <w:vAlign w:val="center"/>
          </w:tcPr>
          <w:p w14:paraId="7F9042EC">
            <w:pPr>
              <w:adjustRightInd w:val="0"/>
              <w:snapToGrid w:val="0"/>
              <w:jc w:val="left"/>
              <w:rPr>
                <w:color w:val="000000"/>
                <w:sz w:val="24"/>
              </w:rPr>
            </w:pPr>
          </w:p>
        </w:tc>
        <w:tc>
          <w:tcPr>
            <w:tcW w:w="332" w:type="pct"/>
          </w:tcPr>
          <w:p w14:paraId="65B876E8">
            <w:pPr>
              <w:adjustRightInd w:val="0"/>
              <w:snapToGrid w:val="0"/>
              <w:jc w:val="left"/>
              <w:rPr>
                <w:color w:val="000000"/>
                <w:sz w:val="24"/>
              </w:rPr>
            </w:pPr>
          </w:p>
        </w:tc>
        <w:tc>
          <w:tcPr>
            <w:tcW w:w="441" w:type="pct"/>
            <w:vAlign w:val="center"/>
          </w:tcPr>
          <w:p w14:paraId="6FE3B80D">
            <w:pPr>
              <w:adjustRightInd w:val="0"/>
              <w:snapToGrid w:val="0"/>
              <w:jc w:val="center"/>
              <w:rPr>
                <w:color w:val="000000"/>
                <w:sz w:val="24"/>
              </w:rPr>
            </w:pPr>
          </w:p>
        </w:tc>
        <w:tc>
          <w:tcPr>
            <w:tcW w:w="441" w:type="pct"/>
            <w:vAlign w:val="center"/>
          </w:tcPr>
          <w:p w14:paraId="360B37EA">
            <w:pPr>
              <w:adjustRightInd w:val="0"/>
              <w:snapToGrid w:val="0"/>
              <w:jc w:val="center"/>
              <w:rPr>
                <w:color w:val="000000"/>
                <w:sz w:val="24"/>
              </w:rPr>
            </w:pPr>
          </w:p>
        </w:tc>
        <w:tc>
          <w:tcPr>
            <w:tcW w:w="441" w:type="pct"/>
          </w:tcPr>
          <w:p w14:paraId="482C6872">
            <w:pPr>
              <w:adjustRightInd w:val="0"/>
              <w:snapToGrid w:val="0"/>
              <w:jc w:val="center"/>
              <w:rPr>
                <w:color w:val="000000"/>
                <w:sz w:val="24"/>
              </w:rPr>
            </w:pPr>
          </w:p>
        </w:tc>
        <w:tc>
          <w:tcPr>
            <w:tcW w:w="441" w:type="pct"/>
          </w:tcPr>
          <w:p w14:paraId="44C3F06E">
            <w:pPr>
              <w:adjustRightInd w:val="0"/>
              <w:snapToGrid w:val="0"/>
              <w:jc w:val="center"/>
              <w:rPr>
                <w:color w:val="000000"/>
                <w:sz w:val="24"/>
              </w:rPr>
            </w:pPr>
          </w:p>
        </w:tc>
        <w:tc>
          <w:tcPr>
            <w:tcW w:w="441" w:type="pct"/>
            <w:vAlign w:val="center"/>
          </w:tcPr>
          <w:p w14:paraId="1C802284">
            <w:pPr>
              <w:adjustRightInd w:val="0"/>
              <w:snapToGrid w:val="0"/>
              <w:jc w:val="center"/>
              <w:rPr>
                <w:color w:val="000000"/>
                <w:sz w:val="24"/>
              </w:rPr>
            </w:pPr>
          </w:p>
        </w:tc>
        <w:tc>
          <w:tcPr>
            <w:tcW w:w="441" w:type="pct"/>
            <w:vAlign w:val="center"/>
          </w:tcPr>
          <w:p w14:paraId="3CF42907">
            <w:pPr>
              <w:adjustRightInd w:val="0"/>
              <w:snapToGrid w:val="0"/>
              <w:jc w:val="left"/>
              <w:rPr>
                <w:color w:val="000000"/>
                <w:sz w:val="24"/>
              </w:rPr>
            </w:pPr>
          </w:p>
        </w:tc>
        <w:tc>
          <w:tcPr>
            <w:tcW w:w="360" w:type="pct"/>
            <w:vAlign w:val="center"/>
          </w:tcPr>
          <w:p w14:paraId="23131DA3">
            <w:pPr>
              <w:adjustRightInd w:val="0"/>
              <w:snapToGrid w:val="0"/>
              <w:jc w:val="left"/>
              <w:rPr>
                <w:color w:val="000000"/>
                <w:sz w:val="24"/>
              </w:rPr>
            </w:pPr>
          </w:p>
        </w:tc>
        <w:tc>
          <w:tcPr>
            <w:tcW w:w="292" w:type="pct"/>
            <w:vAlign w:val="center"/>
          </w:tcPr>
          <w:p w14:paraId="63896E3B">
            <w:pPr>
              <w:adjustRightInd w:val="0"/>
              <w:snapToGrid w:val="0"/>
              <w:jc w:val="left"/>
              <w:rPr>
                <w:color w:val="000000"/>
                <w:sz w:val="24"/>
              </w:rPr>
            </w:pPr>
          </w:p>
        </w:tc>
        <w:tc>
          <w:tcPr>
            <w:tcW w:w="359" w:type="pct"/>
            <w:vAlign w:val="center"/>
          </w:tcPr>
          <w:p w14:paraId="2D56D675">
            <w:pPr>
              <w:adjustRightInd w:val="0"/>
              <w:snapToGrid w:val="0"/>
              <w:jc w:val="left"/>
              <w:rPr>
                <w:color w:val="000000"/>
                <w:sz w:val="24"/>
              </w:rPr>
            </w:pPr>
          </w:p>
        </w:tc>
      </w:tr>
      <w:tr w14:paraId="6099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AE793AB">
            <w:pPr>
              <w:adjustRightInd w:val="0"/>
              <w:snapToGrid w:val="0"/>
              <w:jc w:val="left"/>
              <w:rPr>
                <w:color w:val="000000"/>
                <w:sz w:val="24"/>
              </w:rPr>
            </w:pPr>
            <w:r>
              <w:rPr>
                <w:color w:val="000000"/>
                <w:sz w:val="24"/>
              </w:rPr>
              <w:t>…</w:t>
            </w:r>
          </w:p>
        </w:tc>
        <w:tc>
          <w:tcPr>
            <w:tcW w:w="370" w:type="pct"/>
            <w:vAlign w:val="center"/>
          </w:tcPr>
          <w:p w14:paraId="29A850B0">
            <w:pPr>
              <w:adjustRightInd w:val="0"/>
              <w:snapToGrid w:val="0"/>
              <w:jc w:val="left"/>
              <w:rPr>
                <w:color w:val="000000"/>
                <w:sz w:val="24"/>
              </w:rPr>
            </w:pPr>
          </w:p>
        </w:tc>
        <w:tc>
          <w:tcPr>
            <w:tcW w:w="466" w:type="pct"/>
            <w:vAlign w:val="center"/>
          </w:tcPr>
          <w:p w14:paraId="6FC1C423">
            <w:pPr>
              <w:adjustRightInd w:val="0"/>
              <w:snapToGrid w:val="0"/>
              <w:jc w:val="left"/>
              <w:rPr>
                <w:color w:val="000000"/>
                <w:sz w:val="24"/>
              </w:rPr>
            </w:pPr>
          </w:p>
        </w:tc>
        <w:tc>
          <w:tcPr>
            <w:tcW w:w="332" w:type="pct"/>
          </w:tcPr>
          <w:p w14:paraId="3898595D">
            <w:pPr>
              <w:adjustRightInd w:val="0"/>
              <w:snapToGrid w:val="0"/>
              <w:jc w:val="left"/>
              <w:rPr>
                <w:color w:val="000000"/>
                <w:sz w:val="24"/>
              </w:rPr>
            </w:pPr>
          </w:p>
        </w:tc>
        <w:tc>
          <w:tcPr>
            <w:tcW w:w="441" w:type="pct"/>
            <w:vAlign w:val="center"/>
          </w:tcPr>
          <w:p w14:paraId="4B72DE3D">
            <w:pPr>
              <w:adjustRightInd w:val="0"/>
              <w:snapToGrid w:val="0"/>
              <w:jc w:val="center"/>
              <w:rPr>
                <w:color w:val="000000"/>
                <w:sz w:val="24"/>
              </w:rPr>
            </w:pPr>
          </w:p>
        </w:tc>
        <w:tc>
          <w:tcPr>
            <w:tcW w:w="441" w:type="pct"/>
            <w:vAlign w:val="center"/>
          </w:tcPr>
          <w:p w14:paraId="1E520572">
            <w:pPr>
              <w:adjustRightInd w:val="0"/>
              <w:snapToGrid w:val="0"/>
              <w:jc w:val="center"/>
              <w:rPr>
                <w:color w:val="000000"/>
                <w:sz w:val="24"/>
              </w:rPr>
            </w:pPr>
          </w:p>
        </w:tc>
        <w:tc>
          <w:tcPr>
            <w:tcW w:w="441" w:type="pct"/>
          </w:tcPr>
          <w:p w14:paraId="2D102DC7">
            <w:pPr>
              <w:adjustRightInd w:val="0"/>
              <w:snapToGrid w:val="0"/>
              <w:jc w:val="center"/>
              <w:rPr>
                <w:color w:val="000000"/>
                <w:sz w:val="24"/>
              </w:rPr>
            </w:pPr>
          </w:p>
        </w:tc>
        <w:tc>
          <w:tcPr>
            <w:tcW w:w="441" w:type="pct"/>
          </w:tcPr>
          <w:p w14:paraId="662ED39F">
            <w:pPr>
              <w:adjustRightInd w:val="0"/>
              <w:snapToGrid w:val="0"/>
              <w:jc w:val="center"/>
              <w:rPr>
                <w:color w:val="000000"/>
                <w:sz w:val="24"/>
              </w:rPr>
            </w:pPr>
          </w:p>
        </w:tc>
        <w:tc>
          <w:tcPr>
            <w:tcW w:w="441" w:type="pct"/>
            <w:vAlign w:val="center"/>
          </w:tcPr>
          <w:p w14:paraId="6647DA14">
            <w:pPr>
              <w:adjustRightInd w:val="0"/>
              <w:snapToGrid w:val="0"/>
              <w:jc w:val="center"/>
              <w:rPr>
                <w:color w:val="000000"/>
                <w:sz w:val="24"/>
              </w:rPr>
            </w:pPr>
          </w:p>
        </w:tc>
        <w:tc>
          <w:tcPr>
            <w:tcW w:w="441" w:type="pct"/>
            <w:vAlign w:val="center"/>
          </w:tcPr>
          <w:p w14:paraId="4D427DD4">
            <w:pPr>
              <w:adjustRightInd w:val="0"/>
              <w:snapToGrid w:val="0"/>
              <w:jc w:val="left"/>
              <w:rPr>
                <w:color w:val="000000"/>
                <w:sz w:val="24"/>
              </w:rPr>
            </w:pPr>
          </w:p>
        </w:tc>
        <w:tc>
          <w:tcPr>
            <w:tcW w:w="360" w:type="pct"/>
            <w:vAlign w:val="center"/>
          </w:tcPr>
          <w:p w14:paraId="719A15A6">
            <w:pPr>
              <w:adjustRightInd w:val="0"/>
              <w:snapToGrid w:val="0"/>
              <w:jc w:val="left"/>
              <w:rPr>
                <w:color w:val="000000"/>
                <w:sz w:val="24"/>
              </w:rPr>
            </w:pPr>
          </w:p>
        </w:tc>
        <w:tc>
          <w:tcPr>
            <w:tcW w:w="292" w:type="pct"/>
            <w:vAlign w:val="center"/>
          </w:tcPr>
          <w:p w14:paraId="594A81DE">
            <w:pPr>
              <w:adjustRightInd w:val="0"/>
              <w:snapToGrid w:val="0"/>
              <w:jc w:val="left"/>
              <w:rPr>
                <w:color w:val="000000"/>
                <w:sz w:val="24"/>
              </w:rPr>
            </w:pPr>
          </w:p>
        </w:tc>
        <w:tc>
          <w:tcPr>
            <w:tcW w:w="359" w:type="pct"/>
            <w:vAlign w:val="center"/>
          </w:tcPr>
          <w:p w14:paraId="02656370">
            <w:pPr>
              <w:adjustRightInd w:val="0"/>
              <w:snapToGrid w:val="0"/>
              <w:jc w:val="left"/>
              <w:rPr>
                <w:color w:val="000000"/>
                <w:sz w:val="24"/>
              </w:rPr>
            </w:pPr>
          </w:p>
        </w:tc>
      </w:tr>
      <w:tr w14:paraId="349D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3D52D86D">
            <w:pPr>
              <w:jc w:val="center"/>
              <w:rPr>
                <w:b/>
                <w:sz w:val="24"/>
              </w:rPr>
            </w:pPr>
            <w:r>
              <w:rPr>
                <w:b/>
                <w:sz w:val="24"/>
              </w:rPr>
              <w:t>总价（元）</w:t>
            </w:r>
          </w:p>
        </w:tc>
        <w:tc>
          <w:tcPr>
            <w:tcW w:w="359" w:type="pct"/>
            <w:vAlign w:val="center"/>
          </w:tcPr>
          <w:p w14:paraId="215AACF7">
            <w:pPr>
              <w:adjustRightInd w:val="0"/>
              <w:snapToGrid w:val="0"/>
              <w:jc w:val="left"/>
              <w:rPr>
                <w:color w:val="000000"/>
                <w:sz w:val="24"/>
              </w:rPr>
            </w:pPr>
          </w:p>
        </w:tc>
      </w:tr>
    </w:tbl>
    <w:p w14:paraId="6F428F54">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3C7F33DC">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14:paraId="0471E63C">
      <w:pPr>
        <w:tabs>
          <w:tab w:val="left" w:pos="1800"/>
          <w:tab w:val="left" w:pos="5580"/>
        </w:tabs>
        <w:ind w:firstLine="723" w:firstLineChars="300"/>
        <w:jc w:val="left"/>
        <w:rPr>
          <w:b/>
          <w:i/>
          <w:color w:val="FF0000"/>
          <w:sz w:val="24"/>
        </w:rPr>
      </w:pPr>
      <w:r>
        <w:rPr>
          <w:rFonts w:hint="eastAsia"/>
          <w:b/>
          <w:i/>
          <w:color w:val="FF0000"/>
          <w:sz w:val="24"/>
        </w:rPr>
        <w:t>外商投资类型请填写“外商单独投资”、“外商部分投资”或“内资”。</w:t>
      </w:r>
    </w:p>
    <w:p w14:paraId="27DCE0F5">
      <w:pPr>
        <w:adjustRightInd w:val="0"/>
        <w:snapToGrid w:val="0"/>
        <w:spacing w:before="240" w:beforeLines="100" w:after="240" w:afterLines="100"/>
        <w:jc w:val="left"/>
        <w:rPr>
          <w:rFonts w:eastAsiaTheme="minorEastAsia"/>
          <w:b/>
          <w:i/>
          <w:color w:val="FF0000"/>
          <w:sz w:val="24"/>
        </w:rPr>
        <w:sectPr>
          <w:pgSz w:w="16840" w:h="11907" w:orient="landscape"/>
          <w:pgMar w:top="1701" w:right="1418" w:bottom="1134" w:left="1418" w:header="851" w:footer="851" w:gutter="0"/>
          <w:cols w:space="720" w:num="1"/>
          <w:docGrid w:linePitch="462" w:charSpace="0"/>
        </w:sectPr>
      </w:pPr>
    </w:p>
    <w:p w14:paraId="30DA4F52">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14:paraId="55601FE0">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5E9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7127C09">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CF21CB2">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34C7BDF6">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16C278A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7D4F3F0B">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0077216F">
            <w:pPr>
              <w:adjustRightInd w:val="0"/>
              <w:snapToGrid w:val="0"/>
              <w:jc w:val="left"/>
              <w:rPr>
                <w:rFonts w:eastAsiaTheme="minorEastAsia"/>
                <w:b/>
                <w:color w:val="000000"/>
                <w:sz w:val="24"/>
              </w:rPr>
            </w:pPr>
            <w:r>
              <w:rPr>
                <w:rFonts w:eastAsiaTheme="minorEastAsia"/>
                <w:b/>
                <w:color w:val="000000"/>
                <w:sz w:val="24"/>
              </w:rPr>
              <w:t>备注/说明</w:t>
            </w:r>
          </w:p>
        </w:tc>
      </w:tr>
      <w:tr w14:paraId="65C4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816530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2F929E09">
            <w:pPr>
              <w:adjustRightInd w:val="0"/>
              <w:snapToGrid w:val="0"/>
              <w:jc w:val="left"/>
              <w:rPr>
                <w:rFonts w:eastAsiaTheme="minorEastAsia"/>
                <w:color w:val="000000"/>
                <w:sz w:val="24"/>
              </w:rPr>
            </w:pPr>
          </w:p>
        </w:tc>
        <w:tc>
          <w:tcPr>
            <w:tcW w:w="725" w:type="pct"/>
            <w:vAlign w:val="center"/>
          </w:tcPr>
          <w:p w14:paraId="7138DB2A">
            <w:pPr>
              <w:adjustRightInd w:val="0"/>
              <w:snapToGrid w:val="0"/>
              <w:jc w:val="left"/>
              <w:rPr>
                <w:rFonts w:eastAsiaTheme="minorEastAsia"/>
                <w:color w:val="000000"/>
                <w:sz w:val="24"/>
              </w:rPr>
            </w:pPr>
          </w:p>
        </w:tc>
        <w:tc>
          <w:tcPr>
            <w:tcW w:w="724" w:type="pct"/>
            <w:vAlign w:val="center"/>
          </w:tcPr>
          <w:p w14:paraId="5919D8BE">
            <w:pPr>
              <w:adjustRightInd w:val="0"/>
              <w:snapToGrid w:val="0"/>
              <w:jc w:val="center"/>
              <w:rPr>
                <w:rFonts w:eastAsiaTheme="minorEastAsia"/>
                <w:color w:val="000000"/>
                <w:sz w:val="24"/>
              </w:rPr>
            </w:pPr>
          </w:p>
        </w:tc>
        <w:tc>
          <w:tcPr>
            <w:tcW w:w="724" w:type="pct"/>
            <w:vAlign w:val="center"/>
          </w:tcPr>
          <w:p w14:paraId="00F9748C">
            <w:pPr>
              <w:adjustRightInd w:val="0"/>
              <w:snapToGrid w:val="0"/>
              <w:jc w:val="left"/>
              <w:rPr>
                <w:rFonts w:eastAsiaTheme="minorEastAsia"/>
                <w:color w:val="000000"/>
                <w:sz w:val="24"/>
              </w:rPr>
            </w:pPr>
          </w:p>
        </w:tc>
        <w:tc>
          <w:tcPr>
            <w:tcW w:w="919" w:type="pct"/>
            <w:vAlign w:val="center"/>
          </w:tcPr>
          <w:p w14:paraId="4DB40BB3">
            <w:pPr>
              <w:adjustRightInd w:val="0"/>
              <w:snapToGrid w:val="0"/>
              <w:jc w:val="left"/>
              <w:rPr>
                <w:rFonts w:eastAsiaTheme="minorEastAsia"/>
                <w:color w:val="000000"/>
                <w:sz w:val="24"/>
              </w:rPr>
            </w:pPr>
          </w:p>
        </w:tc>
      </w:tr>
      <w:tr w14:paraId="69E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7089217">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320C555">
            <w:pPr>
              <w:adjustRightInd w:val="0"/>
              <w:snapToGrid w:val="0"/>
              <w:jc w:val="left"/>
              <w:rPr>
                <w:rFonts w:eastAsiaTheme="minorEastAsia"/>
                <w:color w:val="000000"/>
                <w:sz w:val="24"/>
              </w:rPr>
            </w:pPr>
          </w:p>
        </w:tc>
        <w:tc>
          <w:tcPr>
            <w:tcW w:w="725" w:type="pct"/>
            <w:vAlign w:val="center"/>
          </w:tcPr>
          <w:p w14:paraId="394A7AE4">
            <w:pPr>
              <w:adjustRightInd w:val="0"/>
              <w:snapToGrid w:val="0"/>
              <w:jc w:val="left"/>
              <w:rPr>
                <w:rFonts w:eastAsiaTheme="minorEastAsia"/>
                <w:color w:val="000000"/>
                <w:sz w:val="24"/>
              </w:rPr>
            </w:pPr>
          </w:p>
        </w:tc>
        <w:tc>
          <w:tcPr>
            <w:tcW w:w="724" w:type="pct"/>
            <w:vAlign w:val="center"/>
          </w:tcPr>
          <w:p w14:paraId="13C36C1A">
            <w:pPr>
              <w:adjustRightInd w:val="0"/>
              <w:snapToGrid w:val="0"/>
              <w:jc w:val="center"/>
              <w:rPr>
                <w:rFonts w:eastAsiaTheme="minorEastAsia"/>
                <w:color w:val="000000"/>
                <w:sz w:val="24"/>
              </w:rPr>
            </w:pPr>
          </w:p>
        </w:tc>
        <w:tc>
          <w:tcPr>
            <w:tcW w:w="724" w:type="pct"/>
            <w:vAlign w:val="center"/>
          </w:tcPr>
          <w:p w14:paraId="342F4779">
            <w:pPr>
              <w:adjustRightInd w:val="0"/>
              <w:snapToGrid w:val="0"/>
              <w:jc w:val="left"/>
              <w:rPr>
                <w:rFonts w:eastAsiaTheme="minorEastAsia"/>
                <w:color w:val="000000"/>
                <w:sz w:val="24"/>
              </w:rPr>
            </w:pPr>
          </w:p>
        </w:tc>
        <w:tc>
          <w:tcPr>
            <w:tcW w:w="919" w:type="pct"/>
            <w:vAlign w:val="center"/>
          </w:tcPr>
          <w:p w14:paraId="15D03130">
            <w:pPr>
              <w:adjustRightInd w:val="0"/>
              <w:snapToGrid w:val="0"/>
              <w:jc w:val="left"/>
              <w:rPr>
                <w:rFonts w:eastAsiaTheme="minorEastAsia"/>
                <w:color w:val="000000"/>
                <w:sz w:val="24"/>
              </w:rPr>
            </w:pPr>
          </w:p>
        </w:tc>
      </w:tr>
      <w:tr w14:paraId="2CDB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FA8C48A">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8864D1A">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F46085C">
            <w:pPr>
              <w:adjustRightInd w:val="0"/>
              <w:snapToGrid w:val="0"/>
              <w:jc w:val="left"/>
              <w:rPr>
                <w:rFonts w:eastAsiaTheme="minorEastAsia"/>
                <w:color w:val="000000"/>
                <w:sz w:val="24"/>
              </w:rPr>
            </w:pPr>
          </w:p>
        </w:tc>
        <w:tc>
          <w:tcPr>
            <w:tcW w:w="724" w:type="pct"/>
            <w:vAlign w:val="center"/>
          </w:tcPr>
          <w:p w14:paraId="60ED7170">
            <w:pPr>
              <w:adjustRightInd w:val="0"/>
              <w:snapToGrid w:val="0"/>
              <w:jc w:val="center"/>
              <w:rPr>
                <w:rFonts w:eastAsiaTheme="minorEastAsia"/>
                <w:color w:val="000000"/>
                <w:sz w:val="24"/>
              </w:rPr>
            </w:pPr>
          </w:p>
        </w:tc>
        <w:tc>
          <w:tcPr>
            <w:tcW w:w="724" w:type="pct"/>
            <w:vAlign w:val="center"/>
          </w:tcPr>
          <w:p w14:paraId="3756C0E0">
            <w:pPr>
              <w:adjustRightInd w:val="0"/>
              <w:snapToGrid w:val="0"/>
              <w:jc w:val="left"/>
              <w:rPr>
                <w:rFonts w:eastAsiaTheme="minorEastAsia"/>
                <w:color w:val="000000"/>
                <w:sz w:val="24"/>
              </w:rPr>
            </w:pPr>
          </w:p>
        </w:tc>
        <w:tc>
          <w:tcPr>
            <w:tcW w:w="919" w:type="pct"/>
            <w:vAlign w:val="center"/>
          </w:tcPr>
          <w:p w14:paraId="00E48869">
            <w:pPr>
              <w:adjustRightInd w:val="0"/>
              <w:snapToGrid w:val="0"/>
              <w:jc w:val="left"/>
              <w:rPr>
                <w:rFonts w:eastAsiaTheme="minorEastAsia"/>
                <w:color w:val="000000"/>
                <w:sz w:val="24"/>
              </w:rPr>
            </w:pPr>
          </w:p>
        </w:tc>
      </w:tr>
      <w:tr w14:paraId="215D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599153CE">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5A406AA3">
            <w:pPr>
              <w:adjustRightInd w:val="0"/>
              <w:snapToGrid w:val="0"/>
              <w:jc w:val="left"/>
              <w:rPr>
                <w:rFonts w:eastAsiaTheme="minorEastAsia"/>
                <w:color w:val="000000"/>
                <w:sz w:val="24"/>
              </w:rPr>
            </w:pPr>
          </w:p>
        </w:tc>
        <w:tc>
          <w:tcPr>
            <w:tcW w:w="919" w:type="pct"/>
            <w:vAlign w:val="center"/>
          </w:tcPr>
          <w:p w14:paraId="0763429F">
            <w:pPr>
              <w:adjustRightInd w:val="0"/>
              <w:snapToGrid w:val="0"/>
              <w:jc w:val="left"/>
              <w:rPr>
                <w:rFonts w:eastAsiaTheme="minorEastAsia"/>
                <w:color w:val="000000"/>
                <w:sz w:val="24"/>
              </w:rPr>
            </w:pPr>
          </w:p>
        </w:tc>
      </w:tr>
    </w:tbl>
    <w:p w14:paraId="751D35EB">
      <w:pPr>
        <w:tabs>
          <w:tab w:val="left" w:pos="1800"/>
          <w:tab w:val="left" w:pos="5580"/>
        </w:tabs>
        <w:jc w:val="left"/>
        <w:rPr>
          <w:rFonts w:eastAsiaTheme="minorEastAsia"/>
          <w:color w:val="000000"/>
          <w:sz w:val="24"/>
        </w:rPr>
      </w:pPr>
    </w:p>
    <w:p w14:paraId="6875F0A9">
      <w:pPr>
        <w:tabs>
          <w:tab w:val="left" w:pos="1800"/>
          <w:tab w:val="left" w:pos="5580"/>
        </w:tabs>
        <w:jc w:val="left"/>
        <w:rPr>
          <w:rFonts w:eastAsiaTheme="minorEastAsia"/>
          <w:color w:val="000000"/>
          <w:sz w:val="24"/>
        </w:rPr>
      </w:pPr>
    </w:p>
    <w:p w14:paraId="50E0B672">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14:paraId="5533FBB0">
      <w:pPr>
        <w:tabs>
          <w:tab w:val="left" w:pos="1800"/>
          <w:tab w:val="left" w:pos="5580"/>
        </w:tabs>
        <w:jc w:val="left"/>
        <w:rPr>
          <w:rFonts w:eastAsiaTheme="minorEastAsia"/>
          <w:color w:val="000000"/>
          <w:sz w:val="24"/>
        </w:rPr>
      </w:pPr>
    </w:p>
    <w:p w14:paraId="0ABC5B2A">
      <w:pPr>
        <w:tabs>
          <w:tab w:val="left" w:pos="1800"/>
          <w:tab w:val="left" w:pos="5580"/>
        </w:tabs>
        <w:jc w:val="left"/>
        <w:rPr>
          <w:rFonts w:eastAsiaTheme="minorEastAsia"/>
          <w:color w:val="000000"/>
          <w:sz w:val="24"/>
        </w:rPr>
      </w:pPr>
    </w:p>
    <w:p w14:paraId="5AE2B560">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1046C4C2">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88669F9">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38" w:name="_Hlk168432512"/>
      <w:r>
        <w:rPr>
          <w:rFonts w:hint="eastAsia" w:eastAsiaTheme="minorEastAsia"/>
          <w:color w:val="000000"/>
          <w:sz w:val="24"/>
        </w:rPr>
        <w:t>“大型”、</w:t>
      </w:r>
      <w:bookmarkEnd w:id="738"/>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39"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39"/>
    <w:p w14:paraId="4BBC607C">
      <w:pPr>
        <w:tabs>
          <w:tab w:val="left" w:pos="1800"/>
          <w:tab w:val="left" w:pos="5580"/>
        </w:tabs>
        <w:ind w:firstLine="480" w:firstLineChars="200"/>
        <w:jc w:val="left"/>
        <w:rPr>
          <w:rFonts w:eastAsiaTheme="minorEastAsia"/>
          <w:color w:val="000000"/>
          <w:sz w:val="24"/>
        </w:rPr>
      </w:pPr>
    </w:p>
    <w:p w14:paraId="55C4D435">
      <w:pPr>
        <w:autoSpaceDE w:val="0"/>
        <w:autoSpaceDN w:val="0"/>
        <w:adjustRightInd w:val="0"/>
        <w:snapToGrid w:val="0"/>
        <w:spacing w:before="25" w:after="25" w:line="360" w:lineRule="auto"/>
        <w:rPr>
          <w:rFonts w:eastAsiaTheme="minorEastAsia"/>
          <w:color w:val="000000"/>
          <w:sz w:val="24"/>
        </w:rPr>
      </w:pPr>
    </w:p>
    <w:p w14:paraId="0B5A5E4A">
      <w:pPr>
        <w:autoSpaceDE w:val="0"/>
        <w:autoSpaceDN w:val="0"/>
        <w:adjustRightInd w:val="0"/>
        <w:snapToGrid w:val="0"/>
        <w:spacing w:before="25" w:after="25" w:line="360" w:lineRule="auto"/>
        <w:rPr>
          <w:rFonts w:eastAsiaTheme="minorEastAsia"/>
          <w:color w:val="000000"/>
          <w:sz w:val="24"/>
        </w:rPr>
      </w:pPr>
    </w:p>
    <w:p w14:paraId="7C40FC84">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3BB74C8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649BCD95">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0" w:name="_Toc305158830"/>
      <w:bookmarkStart w:id="741" w:name="_Toc127151562"/>
      <w:bookmarkStart w:id="742" w:name="_Toc226309806"/>
      <w:bookmarkStart w:id="743" w:name="_Toc226337258"/>
      <w:bookmarkStart w:id="744" w:name="_Toc226965835"/>
      <w:bookmarkStart w:id="745" w:name="_Toc226965752"/>
      <w:bookmarkStart w:id="746" w:name="_Toc150480798"/>
      <w:bookmarkStart w:id="747" w:name="_Toc264969252"/>
      <w:bookmarkStart w:id="748" w:name="_Toc265228400"/>
      <w:bookmarkStart w:id="749" w:name="_Toc142311062"/>
      <w:bookmarkStart w:id="750" w:name="_Toc150774765"/>
      <w:bookmarkStart w:id="751" w:name="_Toc195842927"/>
      <w:bookmarkStart w:id="752" w:name="_Toc305158904"/>
      <w:bookmarkStart w:id="753" w:name="_Toc127151561"/>
      <w:bookmarkStart w:id="754" w:name="_Toc264969251"/>
      <w:bookmarkStart w:id="755" w:name="_Toc195842926"/>
      <w:bookmarkStart w:id="756" w:name="_Toc150480797"/>
      <w:bookmarkStart w:id="757" w:name="_Toc265228399"/>
      <w:bookmarkStart w:id="758" w:name="_Toc226309805"/>
      <w:bookmarkStart w:id="759" w:name="_Toc150774764"/>
      <w:bookmarkStart w:id="760" w:name="_Toc305158829"/>
      <w:bookmarkStart w:id="761" w:name="_Toc226965751"/>
      <w:bookmarkStart w:id="762" w:name="_Toc142311061"/>
      <w:bookmarkStart w:id="763" w:name="_Toc226337257"/>
      <w:bookmarkStart w:id="764" w:name="_Toc226965834"/>
      <w:bookmarkStart w:id="765" w:name="_Toc305158903"/>
    </w:p>
    <w:p w14:paraId="6B428DE8">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sz w:val="24"/>
        </w:rPr>
        <w:t>（实质性格式）</w:t>
      </w:r>
    </w:p>
    <w:p w14:paraId="225A4861">
      <w:pPr>
        <w:spacing w:line="360" w:lineRule="auto"/>
        <w:rPr>
          <w:rFonts w:eastAsiaTheme="minorEastAsia"/>
          <w:color w:val="000000"/>
          <w:sz w:val="24"/>
          <w:szCs w:val="20"/>
        </w:rPr>
      </w:pPr>
    </w:p>
    <w:p w14:paraId="783B4C7D">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合同条款偏离表</w:t>
      </w:r>
    </w:p>
    <w:p w14:paraId="35AC3F55">
      <w:pPr>
        <w:spacing w:line="360" w:lineRule="auto"/>
        <w:rPr>
          <w:rFonts w:eastAsiaTheme="minorEastAsia"/>
          <w:color w:val="000000"/>
          <w:sz w:val="24"/>
          <w:szCs w:val="20"/>
        </w:rPr>
      </w:pPr>
    </w:p>
    <w:p w14:paraId="5A98F17B">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558"/>
        <w:gridCol w:w="1776"/>
        <w:gridCol w:w="1778"/>
        <w:gridCol w:w="2183"/>
        <w:gridCol w:w="985"/>
      </w:tblGrid>
      <w:tr w14:paraId="7647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46F04800">
            <w:pPr>
              <w:adjustRightInd w:val="0"/>
              <w:snapToGrid w:val="0"/>
              <w:jc w:val="center"/>
              <w:rPr>
                <w:rFonts w:eastAsiaTheme="minorEastAsia"/>
                <w:color w:val="000000"/>
                <w:sz w:val="24"/>
              </w:rPr>
            </w:pPr>
            <w:r>
              <w:rPr>
                <w:rFonts w:eastAsiaTheme="minorEastAsia"/>
                <w:color w:val="000000"/>
                <w:sz w:val="24"/>
              </w:rPr>
              <w:t>序号</w:t>
            </w:r>
          </w:p>
        </w:tc>
        <w:tc>
          <w:tcPr>
            <w:tcW w:w="839" w:type="pct"/>
            <w:vAlign w:val="center"/>
          </w:tcPr>
          <w:p w14:paraId="5BEFC58E">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956" w:type="pct"/>
            <w:vAlign w:val="center"/>
          </w:tcPr>
          <w:p w14:paraId="483DFE0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957" w:type="pct"/>
            <w:vAlign w:val="center"/>
          </w:tcPr>
          <w:p w14:paraId="021869DB">
            <w:pPr>
              <w:adjustRightInd w:val="0"/>
              <w:snapToGrid w:val="0"/>
              <w:jc w:val="center"/>
              <w:rPr>
                <w:rFonts w:eastAsiaTheme="minorEastAsia"/>
                <w:color w:val="000000"/>
                <w:sz w:val="24"/>
              </w:rPr>
            </w:pPr>
            <w:r>
              <w:rPr>
                <w:rFonts w:eastAsiaTheme="minorEastAsia"/>
                <w:color w:val="000000"/>
                <w:sz w:val="24"/>
              </w:rPr>
              <w:t>响应文件内容</w:t>
            </w:r>
          </w:p>
        </w:tc>
        <w:tc>
          <w:tcPr>
            <w:tcW w:w="1175" w:type="pct"/>
            <w:vAlign w:val="center"/>
          </w:tcPr>
          <w:p w14:paraId="5087EF28">
            <w:pPr>
              <w:adjustRightInd w:val="0"/>
              <w:snapToGrid w:val="0"/>
              <w:jc w:val="center"/>
              <w:rPr>
                <w:rFonts w:eastAsiaTheme="minorEastAsia"/>
                <w:color w:val="000000"/>
                <w:sz w:val="24"/>
              </w:rPr>
            </w:pPr>
            <w:r>
              <w:rPr>
                <w:rFonts w:eastAsiaTheme="minorEastAsia"/>
                <w:color w:val="000000"/>
                <w:sz w:val="24"/>
              </w:rPr>
              <w:t>偏离情况</w:t>
            </w:r>
          </w:p>
        </w:tc>
        <w:tc>
          <w:tcPr>
            <w:tcW w:w="527" w:type="pct"/>
            <w:vAlign w:val="center"/>
          </w:tcPr>
          <w:p w14:paraId="4890057A">
            <w:pPr>
              <w:adjustRightInd w:val="0"/>
              <w:snapToGrid w:val="0"/>
              <w:jc w:val="center"/>
              <w:rPr>
                <w:rFonts w:eastAsiaTheme="minorEastAsia"/>
                <w:color w:val="000000"/>
                <w:sz w:val="24"/>
              </w:rPr>
            </w:pPr>
            <w:r>
              <w:rPr>
                <w:rFonts w:eastAsiaTheme="minorEastAsia"/>
                <w:color w:val="000000"/>
                <w:sz w:val="24"/>
              </w:rPr>
              <w:t>说明</w:t>
            </w:r>
          </w:p>
        </w:tc>
      </w:tr>
      <w:tr w14:paraId="7944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0BC83E35">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B967ED6">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C3D69AB">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6C75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122008FC">
            <w:pPr>
              <w:adjustRightInd w:val="0"/>
              <w:snapToGrid w:val="0"/>
              <w:jc w:val="center"/>
              <w:rPr>
                <w:rFonts w:eastAsiaTheme="minorEastAsia"/>
                <w:color w:val="000000"/>
                <w:sz w:val="24"/>
              </w:rPr>
            </w:pPr>
          </w:p>
        </w:tc>
        <w:tc>
          <w:tcPr>
            <w:tcW w:w="839" w:type="pct"/>
            <w:vAlign w:val="center"/>
          </w:tcPr>
          <w:p w14:paraId="6A33A01E">
            <w:pPr>
              <w:adjustRightInd w:val="0"/>
              <w:snapToGrid w:val="0"/>
              <w:jc w:val="center"/>
              <w:rPr>
                <w:rFonts w:eastAsiaTheme="minorEastAsia"/>
                <w:color w:val="000000"/>
                <w:sz w:val="24"/>
              </w:rPr>
            </w:pPr>
          </w:p>
        </w:tc>
        <w:tc>
          <w:tcPr>
            <w:tcW w:w="956" w:type="pct"/>
            <w:vAlign w:val="center"/>
          </w:tcPr>
          <w:p w14:paraId="2AFA7DD4">
            <w:pPr>
              <w:adjustRightInd w:val="0"/>
              <w:snapToGrid w:val="0"/>
              <w:jc w:val="center"/>
              <w:rPr>
                <w:rFonts w:eastAsiaTheme="minorEastAsia"/>
                <w:color w:val="000000"/>
                <w:sz w:val="24"/>
              </w:rPr>
            </w:pPr>
          </w:p>
        </w:tc>
        <w:tc>
          <w:tcPr>
            <w:tcW w:w="957" w:type="pct"/>
            <w:vAlign w:val="center"/>
          </w:tcPr>
          <w:p w14:paraId="01C9A3D7">
            <w:pPr>
              <w:adjustRightInd w:val="0"/>
              <w:snapToGrid w:val="0"/>
              <w:jc w:val="center"/>
              <w:rPr>
                <w:rFonts w:eastAsiaTheme="minorEastAsia"/>
                <w:color w:val="000000"/>
                <w:sz w:val="24"/>
              </w:rPr>
            </w:pPr>
          </w:p>
        </w:tc>
        <w:tc>
          <w:tcPr>
            <w:tcW w:w="1175" w:type="pct"/>
            <w:vAlign w:val="center"/>
          </w:tcPr>
          <w:p w14:paraId="71DEBA67">
            <w:pPr>
              <w:adjustRightInd w:val="0"/>
              <w:snapToGrid w:val="0"/>
              <w:jc w:val="center"/>
              <w:rPr>
                <w:rFonts w:eastAsiaTheme="minorEastAsia"/>
                <w:color w:val="000000"/>
                <w:sz w:val="24"/>
              </w:rPr>
            </w:pPr>
          </w:p>
        </w:tc>
        <w:tc>
          <w:tcPr>
            <w:tcW w:w="527" w:type="pct"/>
            <w:vAlign w:val="center"/>
          </w:tcPr>
          <w:p w14:paraId="2001DAD3">
            <w:pPr>
              <w:adjustRightInd w:val="0"/>
              <w:snapToGrid w:val="0"/>
              <w:jc w:val="center"/>
              <w:rPr>
                <w:rFonts w:eastAsiaTheme="minorEastAsia"/>
                <w:color w:val="000000"/>
                <w:sz w:val="24"/>
              </w:rPr>
            </w:pPr>
          </w:p>
        </w:tc>
      </w:tr>
      <w:tr w14:paraId="3849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0B3E2370">
            <w:pPr>
              <w:adjustRightInd w:val="0"/>
              <w:snapToGrid w:val="0"/>
              <w:jc w:val="center"/>
              <w:rPr>
                <w:rFonts w:eastAsiaTheme="minorEastAsia"/>
                <w:color w:val="000000"/>
                <w:sz w:val="24"/>
              </w:rPr>
            </w:pPr>
          </w:p>
        </w:tc>
        <w:tc>
          <w:tcPr>
            <w:tcW w:w="839" w:type="pct"/>
            <w:vAlign w:val="center"/>
          </w:tcPr>
          <w:p w14:paraId="20207B41">
            <w:pPr>
              <w:adjustRightInd w:val="0"/>
              <w:snapToGrid w:val="0"/>
              <w:jc w:val="center"/>
              <w:rPr>
                <w:rFonts w:eastAsiaTheme="minorEastAsia"/>
                <w:color w:val="000000"/>
                <w:sz w:val="24"/>
              </w:rPr>
            </w:pPr>
          </w:p>
        </w:tc>
        <w:tc>
          <w:tcPr>
            <w:tcW w:w="956" w:type="pct"/>
            <w:vAlign w:val="center"/>
          </w:tcPr>
          <w:p w14:paraId="7CDEE7FB">
            <w:pPr>
              <w:adjustRightInd w:val="0"/>
              <w:snapToGrid w:val="0"/>
              <w:jc w:val="center"/>
              <w:rPr>
                <w:rFonts w:eastAsiaTheme="minorEastAsia"/>
                <w:color w:val="000000"/>
                <w:sz w:val="24"/>
              </w:rPr>
            </w:pPr>
          </w:p>
        </w:tc>
        <w:tc>
          <w:tcPr>
            <w:tcW w:w="957" w:type="pct"/>
            <w:vAlign w:val="center"/>
          </w:tcPr>
          <w:p w14:paraId="16061B64">
            <w:pPr>
              <w:adjustRightInd w:val="0"/>
              <w:snapToGrid w:val="0"/>
              <w:jc w:val="center"/>
              <w:rPr>
                <w:rFonts w:eastAsiaTheme="minorEastAsia"/>
                <w:color w:val="000000"/>
                <w:sz w:val="24"/>
              </w:rPr>
            </w:pPr>
          </w:p>
        </w:tc>
        <w:tc>
          <w:tcPr>
            <w:tcW w:w="1175" w:type="pct"/>
            <w:vAlign w:val="center"/>
          </w:tcPr>
          <w:p w14:paraId="1A65A06D">
            <w:pPr>
              <w:adjustRightInd w:val="0"/>
              <w:snapToGrid w:val="0"/>
              <w:jc w:val="center"/>
              <w:rPr>
                <w:rFonts w:eastAsiaTheme="minorEastAsia"/>
                <w:color w:val="000000"/>
                <w:sz w:val="24"/>
              </w:rPr>
            </w:pPr>
          </w:p>
        </w:tc>
        <w:tc>
          <w:tcPr>
            <w:tcW w:w="527" w:type="pct"/>
            <w:vAlign w:val="center"/>
          </w:tcPr>
          <w:p w14:paraId="65C7193E">
            <w:pPr>
              <w:adjustRightInd w:val="0"/>
              <w:snapToGrid w:val="0"/>
              <w:jc w:val="center"/>
              <w:rPr>
                <w:rFonts w:eastAsiaTheme="minorEastAsia"/>
                <w:color w:val="000000"/>
                <w:sz w:val="24"/>
              </w:rPr>
            </w:pPr>
          </w:p>
        </w:tc>
      </w:tr>
      <w:tr w14:paraId="09C4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58297BC6">
            <w:pPr>
              <w:adjustRightInd w:val="0"/>
              <w:snapToGrid w:val="0"/>
              <w:jc w:val="center"/>
              <w:rPr>
                <w:rFonts w:eastAsiaTheme="minorEastAsia"/>
                <w:color w:val="000000"/>
                <w:sz w:val="24"/>
              </w:rPr>
            </w:pPr>
          </w:p>
        </w:tc>
        <w:tc>
          <w:tcPr>
            <w:tcW w:w="839" w:type="pct"/>
            <w:vAlign w:val="center"/>
          </w:tcPr>
          <w:p w14:paraId="000D5F21">
            <w:pPr>
              <w:adjustRightInd w:val="0"/>
              <w:snapToGrid w:val="0"/>
              <w:jc w:val="center"/>
              <w:rPr>
                <w:rFonts w:eastAsiaTheme="minorEastAsia"/>
                <w:color w:val="000000"/>
                <w:sz w:val="24"/>
              </w:rPr>
            </w:pPr>
          </w:p>
        </w:tc>
        <w:tc>
          <w:tcPr>
            <w:tcW w:w="956" w:type="pct"/>
            <w:vAlign w:val="center"/>
          </w:tcPr>
          <w:p w14:paraId="58CEE21A">
            <w:pPr>
              <w:adjustRightInd w:val="0"/>
              <w:snapToGrid w:val="0"/>
              <w:jc w:val="center"/>
              <w:rPr>
                <w:rFonts w:eastAsiaTheme="minorEastAsia"/>
                <w:color w:val="000000"/>
                <w:sz w:val="24"/>
              </w:rPr>
            </w:pPr>
          </w:p>
        </w:tc>
        <w:tc>
          <w:tcPr>
            <w:tcW w:w="957" w:type="pct"/>
            <w:vAlign w:val="center"/>
          </w:tcPr>
          <w:p w14:paraId="3A5C410B">
            <w:pPr>
              <w:adjustRightInd w:val="0"/>
              <w:snapToGrid w:val="0"/>
              <w:jc w:val="center"/>
              <w:rPr>
                <w:rFonts w:eastAsiaTheme="minorEastAsia"/>
                <w:color w:val="000000"/>
                <w:sz w:val="24"/>
              </w:rPr>
            </w:pPr>
          </w:p>
        </w:tc>
        <w:tc>
          <w:tcPr>
            <w:tcW w:w="1175" w:type="pct"/>
            <w:vAlign w:val="center"/>
          </w:tcPr>
          <w:p w14:paraId="7FA24583">
            <w:pPr>
              <w:adjustRightInd w:val="0"/>
              <w:snapToGrid w:val="0"/>
              <w:jc w:val="center"/>
              <w:rPr>
                <w:rFonts w:eastAsiaTheme="minorEastAsia"/>
                <w:color w:val="000000"/>
                <w:sz w:val="24"/>
              </w:rPr>
            </w:pPr>
          </w:p>
        </w:tc>
        <w:tc>
          <w:tcPr>
            <w:tcW w:w="527" w:type="pct"/>
            <w:vAlign w:val="center"/>
          </w:tcPr>
          <w:p w14:paraId="64FE5CF9">
            <w:pPr>
              <w:adjustRightInd w:val="0"/>
              <w:snapToGrid w:val="0"/>
              <w:jc w:val="center"/>
              <w:rPr>
                <w:rFonts w:eastAsiaTheme="minorEastAsia"/>
                <w:color w:val="000000"/>
                <w:sz w:val="24"/>
              </w:rPr>
            </w:pPr>
          </w:p>
        </w:tc>
      </w:tr>
      <w:tr w14:paraId="00EC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6E2C63AD">
            <w:pPr>
              <w:adjustRightInd w:val="0"/>
              <w:snapToGrid w:val="0"/>
              <w:jc w:val="center"/>
              <w:rPr>
                <w:rFonts w:eastAsiaTheme="minorEastAsia"/>
                <w:color w:val="000000"/>
                <w:sz w:val="24"/>
              </w:rPr>
            </w:pPr>
          </w:p>
        </w:tc>
        <w:tc>
          <w:tcPr>
            <w:tcW w:w="839" w:type="pct"/>
            <w:vAlign w:val="center"/>
          </w:tcPr>
          <w:p w14:paraId="0FC96CA9">
            <w:pPr>
              <w:adjustRightInd w:val="0"/>
              <w:snapToGrid w:val="0"/>
              <w:jc w:val="center"/>
              <w:rPr>
                <w:rFonts w:eastAsiaTheme="minorEastAsia"/>
                <w:color w:val="000000"/>
                <w:sz w:val="24"/>
              </w:rPr>
            </w:pPr>
          </w:p>
        </w:tc>
        <w:tc>
          <w:tcPr>
            <w:tcW w:w="956" w:type="pct"/>
            <w:vAlign w:val="center"/>
          </w:tcPr>
          <w:p w14:paraId="7B329ADF">
            <w:pPr>
              <w:adjustRightInd w:val="0"/>
              <w:snapToGrid w:val="0"/>
              <w:jc w:val="center"/>
              <w:rPr>
                <w:rFonts w:eastAsiaTheme="minorEastAsia"/>
                <w:color w:val="000000"/>
                <w:sz w:val="24"/>
              </w:rPr>
            </w:pPr>
          </w:p>
        </w:tc>
        <w:tc>
          <w:tcPr>
            <w:tcW w:w="957" w:type="pct"/>
            <w:vAlign w:val="center"/>
          </w:tcPr>
          <w:p w14:paraId="2F104D12">
            <w:pPr>
              <w:adjustRightInd w:val="0"/>
              <w:snapToGrid w:val="0"/>
              <w:jc w:val="center"/>
              <w:rPr>
                <w:rFonts w:eastAsiaTheme="minorEastAsia"/>
                <w:color w:val="000000"/>
                <w:sz w:val="24"/>
              </w:rPr>
            </w:pPr>
          </w:p>
        </w:tc>
        <w:tc>
          <w:tcPr>
            <w:tcW w:w="1175" w:type="pct"/>
            <w:vAlign w:val="center"/>
          </w:tcPr>
          <w:p w14:paraId="56A70E14">
            <w:pPr>
              <w:adjustRightInd w:val="0"/>
              <w:snapToGrid w:val="0"/>
              <w:jc w:val="center"/>
              <w:rPr>
                <w:rFonts w:eastAsiaTheme="minorEastAsia"/>
                <w:color w:val="000000"/>
                <w:sz w:val="24"/>
              </w:rPr>
            </w:pPr>
          </w:p>
        </w:tc>
        <w:tc>
          <w:tcPr>
            <w:tcW w:w="527" w:type="pct"/>
            <w:vAlign w:val="center"/>
          </w:tcPr>
          <w:p w14:paraId="2F1EB785">
            <w:pPr>
              <w:adjustRightInd w:val="0"/>
              <w:snapToGrid w:val="0"/>
              <w:jc w:val="center"/>
              <w:rPr>
                <w:rFonts w:eastAsiaTheme="minorEastAsia"/>
                <w:color w:val="000000"/>
                <w:sz w:val="24"/>
              </w:rPr>
            </w:pPr>
          </w:p>
        </w:tc>
      </w:tr>
      <w:tr w14:paraId="3C07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3A359C85">
            <w:pPr>
              <w:adjustRightInd w:val="0"/>
              <w:snapToGrid w:val="0"/>
              <w:jc w:val="center"/>
              <w:rPr>
                <w:rFonts w:eastAsiaTheme="minorEastAsia"/>
                <w:color w:val="000000"/>
                <w:sz w:val="24"/>
              </w:rPr>
            </w:pPr>
          </w:p>
        </w:tc>
        <w:tc>
          <w:tcPr>
            <w:tcW w:w="839" w:type="pct"/>
            <w:vAlign w:val="center"/>
          </w:tcPr>
          <w:p w14:paraId="43860549">
            <w:pPr>
              <w:adjustRightInd w:val="0"/>
              <w:snapToGrid w:val="0"/>
              <w:jc w:val="center"/>
              <w:rPr>
                <w:rFonts w:eastAsiaTheme="minorEastAsia"/>
                <w:color w:val="000000"/>
                <w:sz w:val="24"/>
              </w:rPr>
            </w:pPr>
          </w:p>
        </w:tc>
        <w:tc>
          <w:tcPr>
            <w:tcW w:w="956" w:type="pct"/>
            <w:vAlign w:val="center"/>
          </w:tcPr>
          <w:p w14:paraId="3A8E8317">
            <w:pPr>
              <w:adjustRightInd w:val="0"/>
              <w:snapToGrid w:val="0"/>
              <w:jc w:val="center"/>
              <w:rPr>
                <w:rFonts w:eastAsiaTheme="minorEastAsia"/>
                <w:color w:val="000000"/>
                <w:sz w:val="24"/>
              </w:rPr>
            </w:pPr>
          </w:p>
        </w:tc>
        <w:tc>
          <w:tcPr>
            <w:tcW w:w="957" w:type="pct"/>
            <w:vAlign w:val="center"/>
          </w:tcPr>
          <w:p w14:paraId="40CCCF22">
            <w:pPr>
              <w:adjustRightInd w:val="0"/>
              <w:snapToGrid w:val="0"/>
              <w:jc w:val="center"/>
              <w:rPr>
                <w:rFonts w:eastAsiaTheme="minorEastAsia"/>
                <w:color w:val="000000"/>
                <w:sz w:val="24"/>
              </w:rPr>
            </w:pPr>
          </w:p>
        </w:tc>
        <w:tc>
          <w:tcPr>
            <w:tcW w:w="1175" w:type="pct"/>
            <w:vAlign w:val="center"/>
          </w:tcPr>
          <w:p w14:paraId="1A95959A">
            <w:pPr>
              <w:adjustRightInd w:val="0"/>
              <w:snapToGrid w:val="0"/>
              <w:jc w:val="center"/>
              <w:rPr>
                <w:rFonts w:eastAsiaTheme="minorEastAsia"/>
                <w:color w:val="000000"/>
                <w:sz w:val="24"/>
              </w:rPr>
            </w:pPr>
          </w:p>
        </w:tc>
        <w:tc>
          <w:tcPr>
            <w:tcW w:w="527" w:type="pct"/>
            <w:vAlign w:val="center"/>
          </w:tcPr>
          <w:p w14:paraId="325DBF35">
            <w:pPr>
              <w:adjustRightInd w:val="0"/>
              <w:snapToGrid w:val="0"/>
              <w:jc w:val="center"/>
              <w:rPr>
                <w:rFonts w:eastAsiaTheme="minorEastAsia"/>
                <w:color w:val="000000"/>
                <w:sz w:val="24"/>
              </w:rPr>
            </w:pPr>
          </w:p>
        </w:tc>
      </w:tr>
    </w:tbl>
    <w:p w14:paraId="75885E03">
      <w:pPr>
        <w:tabs>
          <w:tab w:val="left" w:pos="1800"/>
          <w:tab w:val="left" w:pos="5580"/>
        </w:tabs>
        <w:jc w:val="left"/>
        <w:rPr>
          <w:rFonts w:eastAsiaTheme="minorEastAsia"/>
          <w:color w:val="000000"/>
          <w:sz w:val="24"/>
        </w:rPr>
      </w:pPr>
    </w:p>
    <w:p w14:paraId="4FD89D98">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1ADBD8D4">
      <w:pPr>
        <w:spacing w:line="360" w:lineRule="auto"/>
        <w:rPr>
          <w:rFonts w:eastAsiaTheme="minorEastAsia"/>
          <w:color w:val="000000"/>
          <w:sz w:val="24"/>
          <w:szCs w:val="20"/>
        </w:rPr>
      </w:pPr>
    </w:p>
    <w:p w14:paraId="4CCBCDE0">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5B52118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6400DD0E">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eastAsiaTheme="minorEastAsia"/>
          <w:sz w:val="24"/>
        </w:rPr>
        <w:t>采购需求偏离表（实质性格式）</w:t>
      </w:r>
    </w:p>
    <w:p w14:paraId="051A6D1A">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9C3943C">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425"/>
        <w:gridCol w:w="2295"/>
        <w:gridCol w:w="2046"/>
        <w:gridCol w:w="1804"/>
        <w:gridCol w:w="970"/>
      </w:tblGrid>
      <w:tr w14:paraId="4398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07CFCC82">
            <w:pPr>
              <w:adjustRightInd w:val="0"/>
              <w:snapToGrid w:val="0"/>
              <w:jc w:val="center"/>
              <w:rPr>
                <w:rFonts w:eastAsiaTheme="minorEastAsia"/>
                <w:color w:val="000000"/>
                <w:sz w:val="24"/>
              </w:rPr>
            </w:pPr>
            <w:r>
              <w:rPr>
                <w:rFonts w:eastAsiaTheme="minorEastAsia"/>
                <w:color w:val="000000"/>
                <w:sz w:val="24"/>
              </w:rPr>
              <w:t>序号</w:t>
            </w:r>
          </w:p>
        </w:tc>
        <w:tc>
          <w:tcPr>
            <w:tcW w:w="767" w:type="pct"/>
            <w:vAlign w:val="center"/>
          </w:tcPr>
          <w:p w14:paraId="5AB134EB">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1235" w:type="pct"/>
            <w:vAlign w:val="center"/>
          </w:tcPr>
          <w:p w14:paraId="693DBE15">
            <w:pPr>
              <w:adjustRightInd w:val="0"/>
              <w:snapToGrid w:val="0"/>
              <w:jc w:val="center"/>
              <w:rPr>
                <w:rFonts w:eastAsiaTheme="minorEastAsia"/>
                <w:color w:val="000000"/>
                <w:sz w:val="24"/>
              </w:rPr>
            </w:pPr>
            <w:r>
              <w:rPr>
                <w:rFonts w:eastAsiaTheme="minorEastAsia"/>
                <w:color w:val="000000"/>
                <w:sz w:val="24"/>
              </w:rPr>
              <w:t>竞争性磋商文件要求</w:t>
            </w:r>
          </w:p>
        </w:tc>
        <w:tc>
          <w:tcPr>
            <w:tcW w:w="1101" w:type="pct"/>
            <w:vAlign w:val="center"/>
          </w:tcPr>
          <w:p w14:paraId="78BFD5F6">
            <w:pPr>
              <w:adjustRightInd w:val="0"/>
              <w:snapToGrid w:val="0"/>
              <w:jc w:val="center"/>
              <w:rPr>
                <w:rFonts w:eastAsiaTheme="minorEastAsia"/>
                <w:color w:val="000000"/>
                <w:sz w:val="24"/>
              </w:rPr>
            </w:pPr>
            <w:r>
              <w:rPr>
                <w:rFonts w:eastAsiaTheme="minorEastAsia"/>
                <w:color w:val="000000"/>
                <w:sz w:val="24"/>
              </w:rPr>
              <w:t>响应内容</w:t>
            </w:r>
          </w:p>
        </w:tc>
        <w:tc>
          <w:tcPr>
            <w:tcW w:w="971" w:type="pct"/>
            <w:vAlign w:val="center"/>
          </w:tcPr>
          <w:p w14:paraId="627435DB">
            <w:pPr>
              <w:adjustRightInd w:val="0"/>
              <w:snapToGrid w:val="0"/>
              <w:jc w:val="center"/>
              <w:rPr>
                <w:rFonts w:eastAsiaTheme="minorEastAsia"/>
                <w:color w:val="000000"/>
                <w:sz w:val="24"/>
              </w:rPr>
            </w:pPr>
            <w:r>
              <w:rPr>
                <w:rFonts w:eastAsiaTheme="minorEastAsia"/>
                <w:color w:val="000000"/>
                <w:sz w:val="24"/>
              </w:rPr>
              <w:t>偏离情况</w:t>
            </w:r>
          </w:p>
        </w:tc>
        <w:tc>
          <w:tcPr>
            <w:tcW w:w="522" w:type="pct"/>
            <w:vAlign w:val="center"/>
          </w:tcPr>
          <w:p w14:paraId="0EED74E4">
            <w:pPr>
              <w:adjustRightInd w:val="0"/>
              <w:snapToGrid w:val="0"/>
              <w:jc w:val="center"/>
              <w:rPr>
                <w:rFonts w:eastAsiaTheme="minorEastAsia"/>
                <w:color w:val="000000"/>
                <w:sz w:val="24"/>
              </w:rPr>
            </w:pPr>
            <w:r>
              <w:rPr>
                <w:rFonts w:eastAsiaTheme="minorEastAsia"/>
                <w:color w:val="000000"/>
                <w:sz w:val="24"/>
              </w:rPr>
              <w:t>说明</w:t>
            </w:r>
          </w:p>
        </w:tc>
      </w:tr>
      <w:tr w14:paraId="69A7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58350026">
            <w:pPr>
              <w:adjustRightInd w:val="0"/>
              <w:snapToGrid w:val="0"/>
              <w:jc w:val="center"/>
              <w:rPr>
                <w:rFonts w:eastAsiaTheme="minorEastAsia"/>
                <w:color w:val="000000"/>
                <w:sz w:val="24"/>
              </w:rPr>
            </w:pPr>
          </w:p>
        </w:tc>
        <w:tc>
          <w:tcPr>
            <w:tcW w:w="767" w:type="pct"/>
            <w:vAlign w:val="center"/>
          </w:tcPr>
          <w:p w14:paraId="1D765FD1">
            <w:pPr>
              <w:adjustRightInd w:val="0"/>
              <w:snapToGrid w:val="0"/>
              <w:jc w:val="center"/>
              <w:rPr>
                <w:rFonts w:eastAsiaTheme="minorEastAsia"/>
                <w:color w:val="000000"/>
                <w:sz w:val="24"/>
              </w:rPr>
            </w:pPr>
          </w:p>
        </w:tc>
        <w:tc>
          <w:tcPr>
            <w:tcW w:w="1235" w:type="pct"/>
            <w:vAlign w:val="center"/>
          </w:tcPr>
          <w:p w14:paraId="49484F14">
            <w:pPr>
              <w:adjustRightInd w:val="0"/>
              <w:snapToGrid w:val="0"/>
              <w:jc w:val="center"/>
              <w:rPr>
                <w:rFonts w:eastAsiaTheme="minorEastAsia"/>
                <w:color w:val="000000"/>
                <w:sz w:val="24"/>
              </w:rPr>
            </w:pPr>
          </w:p>
        </w:tc>
        <w:tc>
          <w:tcPr>
            <w:tcW w:w="1101" w:type="pct"/>
            <w:vAlign w:val="center"/>
          </w:tcPr>
          <w:p w14:paraId="6EDA1811">
            <w:pPr>
              <w:adjustRightInd w:val="0"/>
              <w:snapToGrid w:val="0"/>
              <w:jc w:val="center"/>
              <w:rPr>
                <w:rFonts w:eastAsiaTheme="minorEastAsia"/>
                <w:color w:val="000000"/>
                <w:sz w:val="24"/>
              </w:rPr>
            </w:pPr>
          </w:p>
        </w:tc>
        <w:tc>
          <w:tcPr>
            <w:tcW w:w="971" w:type="pct"/>
            <w:vAlign w:val="center"/>
          </w:tcPr>
          <w:p w14:paraId="6E470F32">
            <w:pPr>
              <w:adjustRightInd w:val="0"/>
              <w:snapToGrid w:val="0"/>
              <w:jc w:val="center"/>
              <w:rPr>
                <w:rFonts w:eastAsiaTheme="minorEastAsia"/>
                <w:color w:val="000000"/>
                <w:sz w:val="24"/>
              </w:rPr>
            </w:pPr>
          </w:p>
        </w:tc>
        <w:tc>
          <w:tcPr>
            <w:tcW w:w="522" w:type="pct"/>
            <w:vAlign w:val="center"/>
          </w:tcPr>
          <w:p w14:paraId="7D8948CB">
            <w:pPr>
              <w:adjustRightInd w:val="0"/>
              <w:snapToGrid w:val="0"/>
              <w:jc w:val="center"/>
              <w:rPr>
                <w:rFonts w:eastAsiaTheme="minorEastAsia"/>
                <w:color w:val="000000"/>
                <w:sz w:val="24"/>
              </w:rPr>
            </w:pPr>
          </w:p>
        </w:tc>
      </w:tr>
      <w:tr w14:paraId="0B1A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2B0B58F2">
            <w:pPr>
              <w:adjustRightInd w:val="0"/>
              <w:snapToGrid w:val="0"/>
              <w:jc w:val="center"/>
              <w:rPr>
                <w:rFonts w:eastAsiaTheme="minorEastAsia"/>
                <w:color w:val="000000"/>
                <w:sz w:val="24"/>
              </w:rPr>
            </w:pPr>
          </w:p>
        </w:tc>
        <w:tc>
          <w:tcPr>
            <w:tcW w:w="767" w:type="pct"/>
            <w:vAlign w:val="center"/>
          </w:tcPr>
          <w:p w14:paraId="3295AB24">
            <w:pPr>
              <w:adjustRightInd w:val="0"/>
              <w:snapToGrid w:val="0"/>
              <w:jc w:val="center"/>
              <w:rPr>
                <w:rFonts w:eastAsiaTheme="minorEastAsia"/>
                <w:color w:val="000000"/>
                <w:sz w:val="24"/>
              </w:rPr>
            </w:pPr>
          </w:p>
        </w:tc>
        <w:tc>
          <w:tcPr>
            <w:tcW w:w="1235" w:type="pct"/>
            <w:vAlign w:val="center"/>
          </w:tcPr>
          <w:p w14:paraId="48C93439">
            <w:pPr>
              <w:adjustRightInd w:val="0"/>
              <w:snapToGrid w:val="0"/>
              <w:jc w:val="center"/>
              <w:rPr>
                <w:rFonts w:eastAsiaTheme="minorEastAsia"/>
                <w:color w:val="000000"/>
                <w:sz w:val="24"/>
              </w:rPr>
            </w:pPr>
          </w:p>
        </w:tc>
        <w:tc>
          <w:tcPr>
            <w:tcW w:w="1101" w:type="pct"/>
            <w:vAlign w:val="center"/>
          </w:tcPr>
          <w:p w14:paraId="1F34DB09">
            <w:pPr>
              <w:adjustRightInd w:val="0"/>
              <w:snapToGrid w:val="0"/>
              <w:jc w:val="center"/>
              <w:rPr>
                <w:rFonts w:eastAsiaTheme="minorEastAsia"/>
                <w:color w:val="000000"/>
                <w:sz w:val="24"/>
              </w:rPr>
            </w:pPr>
          </w:p>
        </w:tc>
        <w:tc>
          <w:tcPr>
            <w:tcW w:w="971" w:type="pct"/>
            <w:vAlign w:val="center"/>
          </w:tcPr>
          <w:p w14:paraId="627E6192">
            <w:pPr>
              <w:adjustRightInd w:val="0"/>
              <w:snapToGrid w:val="0"/>
              <w:jc w:val="center"/>
              <w:rPr>
                <w:rFonts w:eastAsiaTheme="minorEastAsia"/>
                <w:color w:val="000000"/>
                <w:sz w:val="24"/>
              </w:rPr>
            </w:pPr>
          </w:p>
        </w:tc>
        <w:tc>
          <w:tcPr>
            <w:tcW w:w="522" w:type="pct"/>
            <w:vAlign w:val="center"/>
          </w:tcPr>
          <w:p w14:paraId="6C97B045">
            <w:pPr>
              <w:adjustRightInd w:val="0"/>
              <w:snapToGrid w:val="0"/>
              <w:jc w:val="center"/>
              <w:rPr>
                <w:rFonts w:eastAsiaTheme="minorEastAsia"/>
                <w:color w:val="000000"/>
                <w:sz w:val="24"/>
              </w:rPr>
            </w:pPr>
          </w:p>
        </w:tc>
      </w:tr>
      <w:tr w14:paraId="5EA3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3B37FDFA">
            <w:pPr>
              <w:adjustRightInd w:val="0"/>
              <w:snapToGrid w:val="0"/>
              <w:jc w:val="center"/>
              <w:rPr>
                <w:rFonts w:eastAsiaTheme="minorEastAsia"/>
                <w:color w:val="000000"/>
                <w:sz w:val="24"/>
              </w:rPr>
            </w:pPr>
          </w:p>
        </w:tc>
        <w:tc>
          <w:tcPr>
            <w:tcW w:w="767" w:type="pct"/>
            <w:vAlign w:val="center"/>
          </w:tcPr>
          <w:p w14:paraId="6A4207A2">
            <w:pPr>
              <w:adjustRightInd w:val="0"/>
              <w:snapToGrid w:val="0"/>
              <w:jc w:val="center"/>
              <w:rPr>
                <w:rFonts w:eastAsiaTheme="minorEastAsia"/>
                <w:color w:val="000000"/>
                <w:sz w:val="24"/>
              </w:rPr>
            </w:pPr>
          </w:p>
        </w:tc>
        <w:tc>
          <w:tcPr>
            <w:tcW w:w="1235" w:type="pct"/>
            <w:vAlign w:val="center"/>
          </w:tcPr>
          <w:p w14:paraId="0A47245B">
            <w:pPr>
              <w:adjustRightInd w:val="0"/>
              <w:snapToGrid w:val="0"/>
              <w:jc w:val="center"/>
              <w:rPr>
                <w:rFonts w:eastAsiaTheme="minorEastAsia"/>
                <w:color w:val="000000"/>
                <w:sz w:val="24"/>
              </w:rPr>
            </w:pPr>
          </w:p>
        </w:tc>
        <w:tc>
          <w:tcPr>
            <w:tcW w:w="1101" w:type="pct"/>
            <w:vAlign w:val="center"/>
          </w:tcPr>
          <w:p w14:paraId="7F6FB635">
            <w:pPr>
              <w:adjustRightInd w:val="0"/>
              <w:snapToGrid w:val="0"/>
              <w:jc w:val="center"/>
              <w:rPr>
                <w:rFonts w:eastAsiaTheme="minorEastAsia"/>
                <w:color w:val="000000"/>
                <w:sz w:val="24"/>
              </w:rPr>
            </w:pPr>
          </w:p>
        </w:tc>
        <w:tc>
          <w:tcPr>
            <w:tcW w:w="971" w:type="pct"/>
            <w:vAlign w:val="center"/>
          </w:tcPr>
          <w:p w14:paraId="50DAA2B3">
            <w:pPr>
              <w:adjustRightInd w:val="0"/>
              <w:snapToGrid w:val="0"/>
              <w:jc w:val="center"/>
              <w:rPr>
                <w:rFonts w:eastAsiaTheme="minorEastAsia"/>
                <w:color w:val="000000"/>
                <w:sz w:val="24"/>
              </w:rPr>
            </w:pPr>
          </w:p>
        </w:tc>
        <w:tc>
          <w:tcPr>
            <w:tcW w:w="522" w:type="pct"/>
            <w:vAlign w:val="center"/>
          </w:tcPr>
          <w:p w14:paraId="117C7E7D">
            <w:pPr>
              <w:adjustRightInd w:val="0"/>
              <w:snapToGrid w:val="0"/>
              <w:jc w:val="center"/>
              <w:rPr>
                <w:rFonts w:eastAsiaTheme="minorEastAsia"/>
                <w:color w:val="000000"/>
                <w:sz w:val="24"/>
              </w:rPr>
            </w:pPr>
          </w:p>
        </w:tc>
      </w:tr>
      <w:tr w14:paraId="2B9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047CD5DD">
            <w:pPr>
              <w:adjustRightInd w:val="0"/>
              <w:snapToGrid w:val="0"/>
              <w:jc w:val="center"/>
              <w:rPr>
                <w:rFonts w:eastAsiaTheme="minorEastAsia"/>
                <w:color w:val="000000"/>
                <w:sz w:val="24"/>
              </w:rPr>
            </w:pPr>
          </w:p>
        </w:tc>
        <w:tc>
          <w:tcPr>
            <w:tcW w:w="767" w:type="pct"/>
            <w:vAlign w:val="center"/>
          </w:tcPr>
          <w:p w14:paraId="6B2A0531">
            <w:pPr>
              <w:adjustRightInd w:val="0"/>
              <w:snapToGrid w:val="0"/>
              <w:jc w:val="center"/>
              <w:rPr>
                <w:rFonts w:eastAsiaTheme="minorEastAsia"/>
                <w:color w:val="000000"/>
                <w:sz w:val="24"/>
              </w:rPr>
            </w:pPr>
          </w:p>
        </w:tc>
        <w:tc>
          <w:tcPr>
            <w:tcW w:w="1235" w:type="pct"/>
            <w:vAlign w:val="center"/>
          </w:tcPr>
          <w:p w14:paraId="6FD57AA7">
            <w:pPr>
              <w:adjustRightInd w:val="0"/>
              <w:snapToGrid w:val="0"/>
              <w:jc w:val="center"/>
              <w:rPr>
                <w:rFonts w:eastAsiaTheme="minorEastAsia"/>
                <w:color w:val="000000"/>
                <w:sz w:val="24"/>
              </w:rPr>
            </w:pPr>
          </w:p>
        </w:tc>
        <w:tc>
          <w:tcPr>
            <w:tcW w:w="1101" w:type="pct"/>
            <w:vAlign w:val="center"/>
          </w:tcPr>
          <w:p w14:paraId="58068AB4">
            <w:pPr>
              <w:adjustRightInd w:val="0"/>
              <w:snapToGrid w:val="0"/>
              <w:jc w:val="center"/>
              <w:rPr>
                <w:rFonts w:eastAsiaTheme="minorEastAsia"/>
                <w:color w:val="000000"/>
                <w:sz w:val="24"/>
              </w:rPr>
            </w:pPr>
          </w:p>
        </w:tc>
        <w:tc>
          <w:tcPr>
            <w:tcW w:w="971" w:type="pct"/>
            <w:vAlign w:val="center"/>
          </w:tcPr>
          <w:p w14:paraId="4E60FFD8">
            <w:pPr>
              <w:adjustRightInd w:val="0"/>
              <w:snapToGrid w:val="0"/>
              <w:jc w:val="center"/>
              <w:rPr>
                <w:rFonts w:eastAsiaTheme="minorEastAsia"/>
                <w:color w:val="000000"/>
                <w:sz w:val="24"/>
              </w:rPr>
            </w:pPr>
          </w:p>
        </w:tc>
        <w:tc>
          <w:tcPr>
            <w:tcW w:w="522" w:type="pct"/>
            <w:vAlign w:val="center"/>
          </w:tcPr>
          <w:p w14:paraId="339F9486">
            <w:pPr>
              <w:adjustRightInd w:val="0"/>
              <w:snapToGrid w:val="0"/>
              <w:jc w:val="center"/>
              <w:rPr>
                <w:rFonts w:eastAsiaTheme="minorEastAsia"/>
                <w:color w:val="000000"/>
                <w:sz w:val="24"/>
              </w:rPr>
            </w:pPr>
          </w:p>
        </w:tc>
      </w:tr>
      <w:tr w14:paraId="1DE4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3F6ABC2B">
            <w:pPr>
              <w:adjustRightInd w:val="0"/>
              <w:snapToGrid w:val="0"/>
              <w:jc w:val="center"/>
              <w:rPr>
                <w:rFonts w:eastAsiaTheme="minorEastAsia"/>
                <w:color w:val="000000"/>
                <w:sz w:val="24"/>
              </w:rPr>
            </w:pPr>
          </w:p>
        </w:tc>
        <w:tc>
          <w:tcPr>
            <w:tcW w:w="767" w:type="pct"/>
            <w:vAlign w:val="center"/>
          </w:tcPr>
          <w:p w14:paraId="68734699">
            <w:pPr>
              <w:adjustRightInd w:val="0"/>
              <w:snapToGrid w:val="0"/>
              <w:jc w:val="center"/>
              <w:rPr>
                <w:rFonts w:eastAsiaTheme="minorEastAsia"/>
                <w:color w:val="000000"/>
                <w:sz w:val="24"/>
              </w:rPr>
            </w:pPr>
          </w:p>
        </w:tc>
        <w:tc>
          <w:tcPr>
            <w:tcW w:w="1235" w:type="pct"/>
            <w:vAlign w:val="center"/>
          </w:tcPr>
          <w:p w14:paraId="2E063C2E">
            <w:pPr>
              <w:adjustRightInd w:val="0"/>
              <w:snapToGrid w:val="0"/>
              <w:jc w:val="center"/>
              <w:rPr>
                <w:rFonts w:eastAsiaTheme="minorEastAsia"/>
                <w:color w:val="000000"/>
                <w:sz w:val="24"/>
              </w:rPr>
            </w:pPr>
          </w:p>
        </w:tc>
        <w:tc>
          <w:tcPr>
            <w:tcW w:w="1101" w:type="pct"/>
            <w:vAlign w:val="center"/>
          </w:tcPr>
          <w:p w14:paraId="07B5E07B">
            <w:pPr>
              <w:adjustRightInd w:val="0"/>
              <w:snapToGrid w:val="0"/>
              <w:jc w:val="center"/>
              <w:rPr>
                <w:rFonts w:eastAsiaTheme="minorEastAsia"/>
                <w:color w:val="000000"/>
                <w:sz w:val="24"/>
              </w:rPr>
            </w:pPr>
          </w:p>
        </w:tc>
        <w:tc>
          <w:tcPr>
            <w:tcW w:w="971" w:type="pct"/>
            <w:vAlign w:val="center"/>
          </w:tcPr>
          <w:p w14:paraId="22667AA5">
            <w:pPr>
              <w:adjustRightInd w:val="0"/>
              <w:snapToGrid w:val="0"/>
              <w:jc w:val="center"/>
              <w:rPr>
                <w:rFonts w:eastAsiaTheme="minorEastAsia"/>
                <w:color w:val="000000"/>
                <w:sz w:val="24"/>
              </w:rPr>
            </w:pPr>
          </w:p>
        </w:tc>
        <w:tc>
          <w:tcPr>
            <w:tcW w:w="522" w:type="pct"/>
            <w:vAlign w:val="center"/>
          </w:tcPr>
          <w:p w14:paraId="0EBE796F">
            <w:pPr>
              <w:adjustRightInd w:val="0"/>
              <w:snapToGrid w:val="0"/>
              <w:jc w:val="center"/>
              <w:rPr>
                <w:rFonts w:eastAsiaTheme="minorEastAsia"/>
                <w:color w:val="000000"/>
                <w:sz w:val="24"/>
              </w:rPr>
            </w:pPr>
          </w:p>
        </w:tc>
      </w:tr>
      <w:tr w14:paraId="2C7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5AA6EE1D">
            <w:pPr>
              <w:adjustRightInd w:val="0"/>
              <w:snapToGrid w:val="0"/>
              <w:jc w:val="center"/>
              <w:rPr>
                <w:rFonts w:eastAsiaTheme="minorEastAsia"/>
                <w:color w:val="000000"/>
                <w:sz w:val="24"/>
              </w:rPr>
            </w:pPr>
          </w:p>
        </w:tc>
        <w:tc>
          <w:tcPr>
            <w:tcW w:w="767" w:type="pct"/>
            <w:vAlign w:val="center"/>
          </w:tcPr>
          <w:p w14:paraId="472353BE">
            <w:pPr>
              <w:adjustRightInd w:val="0"/>
              <w:snapToGrid w:val="0"/>
              <w:jc w:val="center"/>
              <w:rPr>
                <w:rFonts w:eastAsiaTheme="minorEastAsia"/>
                <w:color w:val="000000"/>
                <w:sz w:val="24"/>
              </w:rPr>
            </w:pPr>
          </w:p>
        </w:tc>
        <w:tc>
          <w:tcPr>
            <w:tcW w:w="1235" w:type="pct"/>
            <w:vAlign w:val="center"/>
          </w:tcPr>
          <w:p w14:paraId="5F3A7B5A">
            <w:pPr>
              <w:adjustRightInd w:val="0"/>
              <w:snapToGrid w:val="0"/>
              <w:jc w:val="center"/>
              <w:rPr>
                <w:rFonts w:eastAsiaTheme="minorEastAsia"/>
                <w:color w:val="000000"/>
                <w:sz w:val="24"/>
              </w:rPr>
            </w:pPr>
          </w:p>
        </w:tc>
        <w:tc>
          <w:tcPr>
            <w:tcW w:w="1101" w:type="pct"/>
            <w:vAlign w:val="center"/>
          </w:tcPr>
          <w:p w14:paraId="4CEA8581">
            <w:pPr>
              <w:adjustRightInd w:val="0"/>
              <w:snapToGrid w:val="0"/>
              <w:jc w:val="center"/>
              <w:rPr>
                <w:rFonts w:eastAsiaTheme="minorEastAsia"/>
                <w:color w:val="000000"/>
                <w:sz w:val="24"/>
              </w:rPr>
            </w:pPr>
          </w:p>
        </w:tc>
        <w:tc>
          <w:tcPr>
            <w:tcW w:w="971" w:type="pct"/>
            <w:vAlign w:val="center"/>
          </w:tcPr>
          <w:p w14:paraId="4D546F77">
            <w:pPr>
              <w:adjustRightInd w:val="0"/>
              <w:snapToGrid w:val="0"/>
              <w:jc w:val="center"/>
              <w:rPr>
                <w:rFonts w:eastAsiaTheme="minorEastAsia"/>
                <w:color w:val="000000"/>
                <w:sz w:val="24"/>
              </w:rPr>
            </w:pPr>
          </w:p>
        </w:tc>
        <w:tc>
          <w:tcPr>
            <w:tcW w:w="522" w:type="pct"/>
            <w:vAlign w:val="center"/>
          </w:tcPr>
          <w:p w14:paraId="1AA8460D">
            <w:pPr>
              <w:adjustRightInd w:val="0"/>
              <w:snapToGrid w:val="0"/>
              <w:jc w:val="center"/>
              <w:rPr>
                <w:rFonts w:eastAsiaTheme="minorEastAsia"/>
                <w:color w:val="000000"/>
                <w:sz w:val="24"/>
              </w:rPr>
            </w:pPr>
          </w:p>
        </w:tc>
      </w:tr>
    </w:tbl>
    <w:p w14:paraId="5D7495FD">
      <w:pPr>
        <w:tabs>
          <w:tab w:val="left" w:pos="1800"/>
          <w:tab w:val="left" w:pos="5580"/>
        </w:tabs>
        <w:spacing w:line="360" w:lineRule="auto"/>
        <w:ind w:firstLine="360" w:firstLineChars="150"/>
        <w:jc w:val="left"/>
        <w:rPr>
          <w:rFonts w:eastAsiaTheme="minorEastAsia"/>
          <w:color w:val="000000"/>
          <w:sz w:val="24"/>
          <w:u w:val="single"/>
        </w:rPr>
      </w:pPr>
    </w:p>
    <w:p w14:paraId="730B8C5E">
      <w:pPr>
        <w:tabs>
          <w:tab w:val="left" w:pos="1800"/>
          <w:tab w:val="left" w:pos="5580"/>
        </w:tabs>
        <w:spacing w:line="360" w:lineRule="auto"/>
        <w:ind w:firstLine="360" w:firstLineChars="150"/>
        <w:jc w:val="left"/>
        <w:rPr>
          <w:rFonts w:eastAsiaTheme="minorEastAsia"/>
          <w:color w:val="000000"/>
          <w:sz w:val="24"/>
          <w:u w:val="single"/>
        </w:rPr>
      </w:pPr>
    </w:p>
    <w:p w14:paraId="6D730A5E">
      <w:pPr>
        <w:tabs>
          <w:tab w:val="left" w:pos="1800"/>
          <w:tab w:val="left" w:pos="5580"/>
        </w:tabs>
        <w:jc w:val="left"/>
        <w:rPr>
          <w:rFonts w:eastAsiaTheme="minorEastAsia"/>
          <w:color w:val="000000"/>
          <w:sz w:val="24"/>
        </w:rPr>
      </w:pPr>
      <w:r>
        <w:rPr>
          <w:rFonts w:eastAsiaTheme="minorEastAsia"/>
          <w:color w:val="000000"/>
          <w:sz w:val="24"/>
        </w:rPr>
        <w:t>注：</w:t>
      </w:r>
    </w:p>
    <w:p w14:paraId="14B130E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2615A942">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2184F3D">
      <w:pPr>
        <w:tabs>
          <w:tab w:val="left" w:pos="1800"/>
          <w:tab w:val="left" w:pos="5580"/>
        </w:tabs>
        <w:jc w:val="left"/>
        <w:rPr>
          <w:rFonts w:eastAsiaTheme="minorEastAsia"/>
          <w:color w:val="000000"/>
          <w:sz w:val="24"/>
        </w:rPr>
      </w:pPr>
    </w:p>
    <w:p w14:paraId="1DB8279C">
      <w:pPr>
        <w:rPr>
          <w:rFonts w:eastAsiaTheme="minorEastAsia"/>
          <w:color w:val="000000"/>
          <w:sz w:val="24"/>
          <w:szCs w:val="20"/>
        </w:rPr>
      </w:pPr>
    </w:p>
    <w:p w14:paraId="083FA618">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19B7B28D">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35DE0594">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5D8B6994">
      <w:pPr>
        <w:widowControl/>
        <w:jc w:val="left"/>
        <w:rPr>
          <w:rFonts w:eastAsiaTheme="minorEastAsia"/>
          <w:b/>
          <w:sz w:val="36"/>
          <w:szCs w:val="36"/>
        </w:rPr>
      </w:pPr>
    </w:p>
    <w:p w14:paraId="5D96D14F">
      <w:pPr>
        <w:widowControl/>
        <w:jc w:val="left"/>
        <w:rPr>
          <w:color w:val="000000"/>
          <w:sz w:val="24"/>
          <w:szCs w:val="20"/>
        </w:rPr>
      </w:pPr>
      <w:bookmarkStart w:id="766"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3B0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7927E8A">
            <w:pPr>
              <w:rPr>
                <w:sz w:val="24"/>
              </w:rPr>
            </w:pPr>
            <w:r>
              <w:rPr>
                <w:rFonts w:hint="eastAsia"/>
                <w:sz w:val="24"/>
              </w:rPr>
              <w:t>供应商名称</w:t>
            </w:r>
          </w:p>
        </w:tc>
        <w:tc>
          <w:tcPr>
            <w:tcW w:w="1667" w:type="pct"/>
          </w:tcPr>
          <w:p w14:paraId="277FE8ED">
            <w:pPr>
              <w:rPr>
                <w:sz w:val="24"/>
              </w:rPr>
            </w:pPr>
            <w:r>
              <w:rPr>
                <w:rFonts w:hint="eastAsia"/>
                <w:sz w:val="24"/>
              </w:rPr>
              <w:t>供应商所属性别</w:t>
            </w:r>
          </w:p>
        </w:tc>
        <w:tc>
          <w:tcPr>
            <w:tcW w:w="1667" w:type="pct"/>
          </w:tcPr>
          <w:p w14:paraId="13B9DA08">
            <w:pPr>
              <w:rPr>
                <w:sz w:val="24"/>
              </w:rPr>
            </w:pPr>
            <w:r>
              <w:rPr>
                <w:rFonts w:hint="eastAsia"/>
                <w:sz w:val="24"/>
              </w:rPr>
              <w:t>外商投资类型</w:t>
            </w:r>
          </w:p>
        </w:tc>
      </w:tr>
      <w:tr w14:paraId="789E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D3F1A4F">
            <w:pPr>
              <w:rPr>
                <w:sz w:val="24"/>
              </w:rPr>
            </w:pPr>
          </w:p>
        </w:tc>
        <w:tc>
          <w:tcPr>
            <w:tcW w:w="1667" w:type="pct"/>
          </w:tcPr>
          <w:p w14:paraId="287BC35D">
            <w:pPr>
              <w:rPr>
                <w:sz w:val="24"/>
              </w:rPr>
            </w:pPr>
          </w:p>
        </w:tc>
        <w:tc>
          <w:tcPr>
            <w:tcW w:w="1667" w:type="pct"/>
          </w:tcPr>
          <w:p w14:paraId="3544CA55">
            <w:pPr>
              <w:rPr>
                <w:sz w:val="24"/>
              </w:rPr>
            </w:pPr>
          </w:p>
        </w:tc>
      </w:tr>
      <w:tr w14:paraId="583C2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A208B65"/>
        </w:tc>
        <w:tc>
          <w:tcPr>
            <w:tcW w:w="1667" w:type="pct"/>
          </w:tcPr>
          <w:p w14:paraId="4659ED46"/>
        </w:tc>
        <w:tc>
          <w:tcPr>
            <w:tcW w:w="1667" w:type="pct"/>
          </w:tcPr>
          <w:p w14:paraId="39A90F18"/>
        </w:tc>
      </w:tr>
      <w:tr w14:paraId="128C6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BDED4EC"/>
        </w:tc>
        <w:tc>
          <w:tcPr>
            <w:tcW w:w="1667" w:type="pct"/>
          </w:tcPr>
          <w:p w14:paraId="505C6069"/>
        </w:tc>
        <w:tc>
          <w:tcPr>
            <w:tcW w:w="1667" w:type="pct"/>
          </w:tcPr>
          <w:p w14:paraId="251FA494"/>
        </w:tc>
      </w:tr>
      <w:tr w14:paraId="74599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A78AA86"/>
        </w:tc>
        <w:tc>
          <w:tcPr>
            <w:tcW w:w="1667" w:type="pct"/>
          </w:tcPr>
          <w:p w14:paraId="51FF042D"/>
        </w:tc>
        <w:tc>
          <w:tcPr>
            <w:tcW w:w="1667" w:type="pct"/>
          </w:tcPr>
          <w:p w14:paraId="764B440B"/>
        </w:tc>
      </w:tr>
    </w:tbl>
    <w:p w14:paraId="03D831E3">
      <w:pPr>
        <w:tabs>
          <w:tab w:val="left" w:pos="1800"/>
          <w:tab w:val="left" w:pos="5580"/>
        </w:tabs>
        <w:jc w:val="left"/>
        <w:rPr>
          <w:color w:val="000000"/>
          <w:sz w:val="24"/>
        </w:rPr>
      </w:pPr>
      <w:r>
        <w:rPr>
          <w:rFonts w:hint="eastAsia"/>
          <w:color w:val="000000"/>
          <w:sz w:val="24"/>
        </w:rPr>
        <w:t>注：1.供应商如为联合体，则应填写联合体各成员信息。</w:t>
      </w:r>
    </w:p>
    <w:p w14:paraId="2036EF54">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58596870">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6"/>
    <w:p w14:paraId="041F41CB">
      <w:pPr>
        <w:widowControl/>
        <w:jc w:val="left"/>
        <w:rPr>
          <w:rFonts w:eastAsiaTheme="minorEastAsia"/>
          <w:b/>
          <w:sz w:val="36"/>
          <w:szCs w:val="36"/>
        </w:rPr>
      </w:pPr>
      <w:r>
        <w:rPr>
          <w:rFonts w:eastAsiaTheme="minorEastAsia"/>
          <w:b/>
          <w:sz w:val="36"/>
          <w:szCs w:val="36"/>
        </w:rPr>
        <w:br w:type="page"/>
      </w:r>
    </w:p>
    <w:p w14:paraId="745EBDC9">
      <w:pPr>
        <w:tabs>
          <w:tab w:val="left" w:pos="360"/>
        </w:tabs>
        <w:snapToGrid w:val="0"/>
        <w:spacing w:line="360" w:lineRule="auto"/>
        <w:outlineLvl w:val="1"/>
        <w:rPr>
          <w:rFonts w:eastAsiaTheme="minorEastAsia"/>
          <w:sz w:val="24"/>
        </w:rPr>
      </w:pPr>
      <w:r>
        <w:rPr>
          <w:rFonts w:eastAsiaTheme="minorEastAsia"/>
          <w:sz w:val="24"/>
        </w:rPr>
        <w:t>12  最后报价一览表（实质性格式，磋商后提交）</w:t>
      </w:r>
    </w:p>
    <w:p w14:paraId="659C8660">
      <w:pPr>
        <w:widowControl/>
        <w:jc w:val="left"/>
        <w:rPr>
          <w:rFonts w:eastAsiaTheme="minorEastAsia"/>
          <w:kern w:val="0"/>
          <w:sz w:val="24"/>
          <w:szCs w:val="20"/>
        </w:rPr>
      </w:pPr>
    </w:p>
    <w:p w14:paraId="06E983BE">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34014717">
      <w:pPr>
        <w:tabs>
          <w:tab w:val="left" w:pos="1800"/>
          <w:tab w:val="left" w:pos="5580"/>
        </w:tabs>
        <w:spacing w:line="360" w:lineRule="auto"/>
        <w:jc w:val="left"/>
        <w:rPr>
          <w:rFonts w:eastAsiaTheme="minorEastAsia"/>
          <w:color w:val="000000"/>
          <w:sz w:val="24"/>
        </w:rPr>
      </w:pPr>
    </w:p>
    <w:p w14:paraId="1BAE214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20CF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F7B9EF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5C542B5F">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70A5756B">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7A6A9E3E">
            <w:pPr>
              <w:tabs>
                <w:tab w:val="left" w:pos="5580"/>
              </w:tabs>
              <w:jc w:val="center"/>
              <w:rPr>
                <w:rFonts w:eastAsiaTheme="minorEastAsia"/>
                <w:b/>
                <w:sz w:val="24"/>
              </w:rPr>
            </w:pPr>
            <w:r>
              <w:rPr>
                <w:rFonts w:eastAsiaTheme="minorEastAsia"/>
                <w:b/>
                <w:sz w:val="24"/>
              </w:rPr>
              <w:t>其他</w:t>
            </w:r>
          </w:p>
          <w:p w14:paraId="70F2D940">
            <w:pPr>
              <w:tabs>
                <w:tab w:val="left" w:pos="5580"/>
              </w:tabs>
              <w:jc w:val="center"/>
              <w:rPr>
                <w:rFonts w:eastAsiaTheme="minorEastAsia"/>
                <w:b/>
                <w:sz w:val="24"/>
              </w:rPr>
            </w:pPr>
            <w:r>
              <w:rPr>
                <w:rFonts w:eastAsiaTheme="minorEastAsia"/>
                <w:b/>
                <w:sz w:val="24"/>
              </w:rPr>
              <w:t>声明</w:t>
            </w:r>
          </w:p>
        </w:tc>
      </w:tr>
      <w:tr w14:paraId="76C8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6850721E">
            <w:pPr>
              <w:tabs>
                <w:tab w:val="left" w:pos="5580"/>
              </w:tabs>
              <w:jc w:val="center"/>
              <w:rPr>
                <w:rFonts w:eastAsiaTheme="minorEastAsia"/>
                <w:sz w:val="24"/>
              </w:rPr>
            </w:pPr>
          </w:p>
        </w:tc>
        <w:tc>
          <w:tcPr>
            <w:tcW w:w="1498" w:type="pct"/>
            <w:vMerge w:val="continue"/>
            <w:vAlign w:val="center"/>
          </w:tcPr>
          <w:p w14:paraId="564B7BD3">
            <w:pPr>
              <w:tabs>
                <w:tab w:val="left" w:pos="5580"/>
              </w:tabs>
              <w:jc w:val="center"/>
              <w:rPr>
                <w:rFonts w:eastAsiaTheme="minorEastAsia"/>
                <w:sz w:val="24"/>
              </w:rPr>
            </w:pPr>
          </w:p>
        </w:tc>
        <w:tc>
          <w:tcPr>
            <w:tcW w:w="1114" w:type="pct"/>
            <w:vAlign w:val="center"/>
          </w:tcPr>
          <w:p w14:paraId="5B90F6FD">
            <w:pPr>
              <w:tabs>
                <w:tab w:val="left" w:pos="5580"/>
              </w:tabs>
              <w:jc w:val="center"/>
              <w:rPr>
                <w:rFonts w:eastAsiaTheme="minorEastAsia"/>
                <w:b/>
                <w:sz w:val="24"/>
              </w:rPr>
            </w:pPr>
            <w:r>
              <w:rPr>
                <w:rFonts w:eastAsiaTheme="minorEastAsia"/>
                <w:b/>
                <w:sz w:val="24"/>
              </w:rPr>
              <w:t>大写</w:t>
            </w:r>
          </w:p>
        </w:tc>
        <w:tc>
          <w:tcPr>
            <w:tcW w:w="992" w:type="pct"/>
            <w:vAlign w:val="center"/>
          </w:tcPr>
          <w:p w14:paraId="342462C4">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5482DB23">
            <w:pPr>
              <w:tabs>
                <w:tab w:val="left" w:pos="5580"/>
              </w:tabs>
              <w:ind w:firstLine="482"/>
              <w:jc w:val="center"/>
              <w:rPr>
                <w:rFonts w:eastAsiaTheme="minorEastAsia"/>
                <w:b/>
                <w:sz w:val="24"/>
              </w:rPr>
            </w:pPr>
          </w:p>
        </w:tc>
      </w:tr>
      <w:tr w14:paraId="0D20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13500AAD">
            <w:pPr>
              <w:tabs>
                <w:tab w:val="left" w:pos="5580"/>
              </w:tabs>
              <w:jc w:val="center"/>
              <w:rPr>
                <w:rFonts w:eastAsiaTheme="minorEastAsia"/>
                <w:sz w:val="24"/>
              </w:rPr>
            </w:pPr>
          </w:p>
        </w:tc>
        <w:tc>
          <w:tcPr>
            <w:tcW w:w="1498" w:type="pct"/>
            <w:vAlign w:val="center"/>
          </w:tcPr>
          <w:p w14:paraId="0829EBDD">
            <w:pPr>
              <w:tabs>
                <w:tab w:val="left" w:pos="5580"/>
              </w:tabs>
              <w:jc w:val="center"/>
              <w:rPr>
                <w:rFonts w:eastAsiaTheme="minorEastAsia"/>
                <w:sz w:val="24"/>
              </w:rPr>
            </w:pPr>
          </w:p>
        </w:tc>
        <w:tc>
          <w:tcPr>
            <w:tcW w:w="1114" w:type="pct"/>
            <w:vAlign w:val="center"/>
          </w:tcPr>
          <w:p w14:paraId="41EDBAE7">
            <w:pPr>
              <w:tabs>
                <w:tab w:val="left" w:pos="5580"/>
              </w:tabs>
              <w:jc w:val="center"/>
              <w:rPr>
                <w:rFonts w:eastAsiaTheme="minorEastAsia"/>
                <w:sz w:val="24"/>
              </w:rPr>
            </w:pPr>
          </w:p>
        </w:tc>
        <w:tc>
          <w:tcPr>
            <w:tcW w:w="992" w:type="pct"/>
            <w:vAlign w:val="center"/>
          </w:tcPr>
          <w:p w14:paraId="1D1A0C8A">
            <w:pPr>
              <w:tabs>
                <w:tab w:val="left" w:pos="5580"/>
              </w:tabs>
              <w:jc w:val="center"/>
              <w:rPr>
                <w:rFonts w:eastAsiaTheme="minorEastAsia"/>
                <w:sz w:val="24"/>
              </w:rPr>
            </w:pPr>
          </w:p>
        </w:tc>
        <w:tc>
          <w:tcPr>
            <w:tcW w:w="948" w:type="pct"/>
            <w:vAlign w:val="center"/>
          </w:tcPr>
          <w:p w14:paraId="717AD404">
            <w:pPr>
              <w:tabs>
                <w:tab w:val="left" w:pos="5580"/>
              </w:tabs>
              <w:jc w:val="center"/>
              <w:rPr>
                <w:rFonts w:eastAsiaTheme="minorEastAsia"/>
                <w:sz w:val="24"/>
              </w:rPr>
            </w:pPr>
          </w:p>
        </w:tc>
      </w:tr>
    </w:tbl>
    <w:p w14:paraId="4503ABC5">
      <w:pPr>
        <w:autoSpaceDE w:val="0"/>
        <w:autoSpaceDN w:val="0"/>
        <w:adjustRightInd w:val="0"/>
        <w:jc w:val="left"/>
        <w:rPr>
          <w:rFonts w:eastAsiaTheme="minorEastAsia"/>
          <w:color w:val="000000"/>
          <w:kern w:val="0"/>
          <w:sz w:val="24"/>
        </w:rPr>
      </w:pPr>
    </w:p>
    <w:p w14:paraId="4D5FA0C7">
      <w:pPr>
        <w:autoSpaceDE w:val="0"/>
        <w:autoSpaceDN w:val="0"/>
        <w:adjustRightInd w:val="0"/>
        <w:jc w:val="left"/>
        <w:rPr>
          <w:rFonts w:eastAsiaTheme="minorEastAsia"/>
          <w:color w:val="000000"/>
          <w:kern w:val="0"/>
          <w:sz w:val="24"/>
        </w:rPr>
      </w:pPr>
    </w:p>
    <w:p w14:paraId="0C5D03C9">
      <w:pPr>
        <w:autoSpaceDE w:val="0"/>
        <w:autoSpaceDN w:val="0"/>
        <w:adjustRightInd w:val="0"/>
        <w:jc w:val="left"/>
        <w:rPr>
          <w:rFonts w:eastAsiaTheme="minorEastAsia"/>
          <w:color w:val="000000"/>
          <w:kern w:val="0"/>
          <w:sz w:val="24"/>
        </w:rPr>
      </w:pPr>
    </w:p>
    <w:p w14:paraId="0BA31726">
      <w:pPr>
        <w:autoSpaceDE w:val="0"/>
        <w:autoSpaceDN w:val="0"/>
        <w:adjustRightInd w:val="0"/>
        <w:jc w:val="left"/>
        <w:rPr>
          <w:rFonts w:eastAsiaTheme="minorEastAsia"/>
          <w:color w:val="000000"/>
          <w:kern w:val="0"/>
          <w:sz w:val="24"/>
        </w:rPr>
      </w:pPr>
    </w:p>
    <w:p w14:paraId="022617D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3CAAC36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037D076">
      <w:pPr>
        <w:pStyle w:val="179"/>
        <w:ind w:left="642" w:leftChars="227" w:hanging="165" w:hangingChars="69"/>
        <w:rPr>
          <w:rFonts w:ascii="Times New Roman" w:hAnsi="Times New Roman"/>
          <w:sz w:val="24"/>
          <w:szCs w:val="24"/>
        </w:rPr>
      </w:pPr>
      <w:r>
        <w:rPr>
          <w:rFonts w:ascii="Times New Roman" w:hAnsi="Times New Roman"/>
          <w:sz w:val="24"/>
          <w:szCs w:val="24"/>
        </w:rPr>
        <w:t>3.</w:t>
      </w:r>
      <w:bookmarkStart w:id="767" w:name="_Hlk137145809"/>
      <w:r>
        <w:rPr>
          <w:rFonts w:ascii="Times New Roman" w:hAnsi="Times New Roman"/>
          <w:sz w:val="24"/>
          <w:szCs w:val="24"/>
        </w:rPr>
        <w:t>此表无需在响应文件中提交，磋商后供应商按磋商小组要求提交。</w:t>
      </w:r>
      <w:bookmarkEnd w:id="767"/>
    </w:p>
    <w:p w14:paraId="75551AFA">
      <w:pPr>
        <w:tabs>
          <w:tab w:val="left" w:pos="5580"/>
        </w:tabs>
        <w:ind w:firstLine="480" w:firstLineChars="200"/>
        <w:rPr>
          <w:rFonts w:eastAsiaTheme="minorEastAsia"/>
          <w:color w:val="000000"/>
          <w:sz w:val="24"/>
          <w:szCs w:val="20"/>
        </w:rPr>
      </w:pPr>
    </w:p>
    <w:p w14:paraId="719777B3">
      <w:pPr>
        <w:autoSpaceDE w:val="0"/>
        <w:autoSpaceDN w:val="0"/>
        <w:adjustRightInd w:val="0"/>
        <w:snapToGrid w:val="0"/>
        <w:spacing w:before="25" w:after="25" w:line="360" w:lineRule="auto"/>
        <w:rPr>
          <w:rFonts w:eastAsiaTheme="minorEastAsia"/>
          <w:color w:val="000000"/>
          <w:sz w:val="24"/>
          <w:lang w:val="zh-CN"/>
        </w:rPr>
      </w:pPr>
    </w:p>
    <w:p w14:paraId="1F79524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876464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457DD9E6">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2EEB0592">
      <w:pPr>
        <w:widowControl/>
        <w:jc w:val="left"/>
        <w:rPr>
          <w:rFonts w:eastAsiaTheme="minorEastAsia"/>
          <w:color w:val="000000"/>
          <w:sz w:val="24"/>
          <w:szCs w:val="20"/>
        </w:rPr>
      </w:pPr>
    </w:p>
    <w:p w14:paraId="7C27D9C7">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4C513A10">
      <w:pPr>
        <w:tabs>
          <w:tab w:val="left" w:pos="360"/>
        </w:tabs>
        <w:snapToGrid w:val="0"/>
        <w:spacing w:line="360" w:lineRule="auto"/>
        <w:outlineLvl w:val="1"/>
        <w:rPr>
          <w:rFonts w:eastAsiaTheme="minorEastAsia"/>
          <w:sz w:val="24"/>
        </w:rPr>
      </w:pPr>
      <w:r>
        <w:rPr>
          <w:rFonts w:eastAsiaTheme="minorEastAsia"/>
          <w:sz w:val="24"/>
        </w:rPr>
        <w:t>13  最后分项报价表（实质性格式</w:t>
      </w:r>
      <w:r>
        <w:rPr>
          <w:rFonts w:hint="eastAsia" w:eastAsiaTheme="minorEastAsia"/>
          <w:sz w:val="24"/>
        </w:rPr>
        <w:t>，磋商后提交</w:t>
      </w:r>
      <w:r>
        <w:rPr>
          <w:rFonts w:eastAsiaTheme="minorEastAsia"/>
          <w:sz w:val="24"/>
        </w:rPr>
        <w:t>）</w:t>
      </w:r>
    </w:p>
    <w:p w14:paraId="49B141F5">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72B00ADC">
      <w:pPr>
        <w:spacing w:line="260" w:lineRule="exact"/>
        <w:jc w:val="center"/>
        <w:rPr>
          <w:rFonts w:eastAsiaTheme="minorEastAsia"/>
          <w:color w:val="000000"/>
          <w:sz w:val="36"/>
          <w:szCs w:val="36"/>
        </w:rPr>
      </w:pPr>
    </w:p>
    <w:p w14:paraId="7A9B031B">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14:paraId="7FD2082E">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5CE0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6D72B421">
            <w:pPr>
              <w:adjustRightInd w:val="0"/>
              <w:snapToGrid w:val="0"/>
              <w:jc w:val="left"/>
              <w:rPr>
                <w:b/>
                <w:color w:val="000000"/>
                <w:sz w:val="24"/>
              </w:rPr>
            </w:pPr>
            <w:r>
              <w:rPr>
                <w:b/>
                <w:color w:val="000000"/>
                <w:sz w:val="24"/>
              </w:rPr>
              <w:t>序号</w:t>
            </w:r>
          </w:p>
        </w:tc>
        <w:tc>
          <w:tcPr>
            <w:tcW w:w="370" w:type="pct"/>
            <w:vAlign w:val="center"/>
          </w:tcPr>
          <w:p w14:paraId="2DF9BC59">
            <w:pPr>
              <w:adjustRightInd w:val="0"/>
              <w:snapToGrid w:val="0"/>
              <w:jc w:val="left"/>
              <w:rPr>
                <w:b/>
                <w:color w:val="000000"/>
                <w:sz w:val="24"/>
              </w:rPr>
            </w:pPr>
            <w:r>
              <w:rPr>
                <w:b/>
                <w:color w:val="000000"/>
                <w:sz w:val="24"/>
              </w:rPr>
              <w:t>分项名称</w:t>
            </w:r>
          </w:p>
        </w:tc>
        <w:tc>
          <w:tcPr>
            <w:tcW w:w="466" w:type="pct"/>
            <w:vAlign w:val="center"/>
          </w:tcPr>
          <w:p w14:paraId="21AE1CFD">
            <w:pPr>
              <w:adjustRightInd w:val="0"/>
              <w:snapToGrid w:val="0"/>
              <w:jc w:val="left"/>
              <w:rPr>
                <w:b/>
                <w:color w:val="000000"/>
                <w:sz w:val="24"/>
              </w:rPr>
            </w:pPr>
            <w:r>
              <w:rPr>
                <w:b/>
                <w:color w:val="000000"/>
                <w:sz w:val="24"/>
              </w:rPr>
              <w:t>制造商/</w:t>
            </w:r>
          </w:p>
          <w:p w14:paraId="34D671C7">
            <w:pPr>
              <w:adjustRightInd w:val="0"/>
              <w:snapToGrid w:val="0"/>
              <w:jc w:val="left"/>
              <w:rPr>
                <w:b/>
                <w:color w:val="000000"/>
                <w:sz w:val="24"/>
              </w:rPr>
            </w:pPr>
            <w:r>
              <w:rPr>
                <w:b/>
                <w:color w:val="000000"/>
                <w:sz w:val="24"/>
              </w:rPr>
              <w:t>生产厂家</w:t>
            </w:r>
          </w:p>
        </w:tc>
        <w:tc>
          <w:tcPr>
            <w:tcW w:w="332" w:type="pct"/>
            <w:vAlign w:val="center"/>
          </w:tcPr>
          <w:p w14:paraId="28A060B0">
            <w:pPr>
              <w:adjustRightInd w:val="0"/>
              <w:snapToGrid w:val="0"/>
              <w:jc w:val="left"/>
              <w:rPr>
                <w:b/>
                <w:color w:val="000000"/>
                <w:sz w:val="24"/>
              </w:rPr>
            </w:pPr>
            <w:r>
              <w:rPr>
                <w:b/>
                <w:color w:val="000000"/>
                <w:sz w:val="24"/>
              </w:rPr>
              <w:t>产地/国别</w:t>
            </w:r>
          </w:p>
        </w:tc>
        <w:tc>
          <w:tcPr>
            <w:tcW w:w="441" w:type="pct"/>
            <w:vAlign w:val="center"/>
          </w:tcPr>
          <w:p w14:paraId="770EFF51">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5CB97D87">
            <w:pPr>
              <w:jc w:val="center"/>
              <w:rPr>
                <w:b/>
                <w:color w:val="000000"/>
                <w:sz w:val="24"/>
              </w:rPr>
            </w:pPr>
            <w:r>
              <w:rPr>
                <w:b/>
                <w:color w:val="000000"/>
                <w:sz w:val="24"/>
              </w:rPr>
              <w:t>制造商</w:t>
            </w:r>
          </w:p>
          <w:p w14:paraId="6D2AF20D">
            <w:pPr>
              <w:adjustRightInd w:val="0"/>
              <w:snapToGrid w:val="0"/>
              <w:jc w:val="center"/>
              <w:rPr>
                <w:b/>
                <w:color w:val="000000"/>
                <w:sz w:val="24"/>
              </w:rPr>
            </w:pPr>
            <w:r>
              <w:rPr>
                <w:b/>
                <w:color w:val="000000"/>
                <w:sz w:val="24"/>
              </w:rPr>
              <w:t>规模</w:t>
            </w:r>
          </w:p>
        </w:tc>
        <w:tc>
          <w:tcPr>
            <w:tcW w:w="441" w:type="pct"/>
            <w:vAlign w:val="center"/>
          </w:tcPr>
          <w:p w14:paraId="00602023">
            <w:pPr>
              <w:adjustRightInd w:val="0"/>
              <w:snapToGrid w:val="0"/>
              <w:jc w:val="center"/>
              <w:rPr>
                <w:b/>
                <w:color w:val="000000"/>
                <w:sz w:val="24"/>
              </w:rPr>
            </w:pPr>
            <w:r>
              <w:rPr>
                <w:rFonts w:hint="eastAsia"/>
                <w:b/>
                <w:color w:val="000000"/>
                <w:sz w:val="24"/>
              </w:rPr>
              <w:t>制造商所属性别</w:t>
            </w:r>
          </w:p>
        </w:tc>
        <w:tc>
          <w:tcPr>
            <w:tcW w:w="441" w:type="pct"/>
            <w:vAlign w:val="center"/>
          </w:tcPr>
          <w:p w14:paraId="372603B2">
            <w:pPr>
              <w:adjustRightInd w:val="0"/>
              <w:snapToGrid w:val="0"/>
              <w:jc w:val="center"/>
              <w:rPr>
                <w:b/>
                <w:color w:val="000000"/>
                <w:sz w:val="24"/>
              </w:rPr>
            </w:pPr>
            <w:r>
              <w:rPr>
                <w:rFonts w:hint="eastAsia"/>
                <w:b/>
                <w:color w:val="000000"/>
                <w:sz w:val="24"/>
              </w:rPr>
              <w:t>外商投资类型</w:t>
            </w:r>
          </w:p>
        </w:tc>
        <w:tc>
          <w:tcPr>
            <w:tcW w:w="441" w:type="pct"/>
            <w:vAlign w:val="center"/>
          </w:tcPr>
          <w:p w14:paraId="15E207CF">
            <w:pPr>
              <w:adjustRightInd w:val="0"/>
              <w:snapToGrid w:val="0"/>
              <w:jc w:val="center"/>
              <w:rPr>
                <w:b/>
                <w:color w:val="000000"/>
                <w:sz w:val="24"/>
              </w:rPr>
            </w:pPr>
            <w:r>
              <w:rPr>
                <w:b/>
                <w:color w:val="000000"/>
                <w:sz w:val="24"/>
              </w:rPr>
              <w:t>品牌</w:t>
            </w:r>
          </w:p>
        </w:tc>
        <w:tc>
          <w:tcPr>
            <w:tcW w:w="441" w:type="pct"/>
            <w:vAlign w:val="center"/>
          </w:tcPr>
          <w:p w14:paraId="5BCD6D5F">
            <w:pPr>
              <w:adjustRightInd w:val="0"/>
              <w:snapToGrid w:val="0"/>
              <w:jc w:val="left"/>
              <w:rPr>
                <w:b/>
                <w:color w:val="000000"/>
                <w:sz w:val="24"/>
              </w:rPr>
            </w:pPr>
            <w:r>
              <w:rPr>
                <w:b/>
                <w:color w:val="000000"/>
                <w:sz w:val="24"/>
              </w:rPr>
              <w:t>规格、型号</w:t>
            </w:r>
          </w:p>
        </w:tc>
        <w:tc>
          <w:tcPr>
            <w:tcW w:w="360" w:type="pct"/>
            <w:vAlign w:val="center"/>
          </w:tcPr>
          <w:p w14:paraId="739DEE9D">
            <w:pPr>
              <w:adjustRightInd w:val="0"/>
              <w:snapToGrid w:val="0"/>
              <w:jc w:val="left"/>
              <w:rPr>
                <w:b/>
                <w:color w:val="000000"/>
                <w:sz w:val="24"/>
              </w:rPr>
            </w:pPr>
            <w:r>
              <w:rPr>
                <w:b/>
                <w:color w:val="000000"/>
                <w:sz w:val="24"/>
              </w:rPr>
              <w:t>单价（元）</w:t>
            </w:r>
          </w:p>
        </w:tc>
        <w:tc>
          <w:tcPr>
            <w:tcW w:w="292" w:type="pct"/>
            <w:vAlign w:val="center"/>
          </w:tcPr>
          <w:p w14:paraId="2A3D3A08">
            <w:pPr>
              <w:adjustRightInd w:val="0"/>
              <w:snapToGrid w:val="0"/>
              <w:jc w:val="left"/>
              <w:rPr>
                <w:b/>
                <w:color w:val="000000"/>
                <w:sz w:val="24"/>
              </w:rPr>
            </w:pPr>
            <w:r>
              <w:rPr>
                <w:b/>
                <w:color w:val="000000"/>
                <w:sz w:val="24"/>
              </w:rPr>
              <w:t>数量</w:t>
            </w:r>
          </w:p>
        </w:tc>
        <w:tc>
          <w:tcPr>
            <w:tcW w:w="359" w:type="pct"/>
            <w:vAlign w:val="center"/>
          </w:tcPr>
          <w:p w14:paraId="6526DEC0">
            <w:pPr>
              <w:adjustRightInd w:val="0"/>
              <w:snapToGrid w:val="0"/>
              <w:jc w:val="left"/>
              <w:rPr>
                <w:b/>
                <w:color w:val="000000"/>
                <w:sz w:val="24"/>
              </w:rPr>
            </w:pPr>
            <w:r>
              <w:rPr>
                <w:b/>
                <w:color w:val="000000"/>
                <w:sz w:val="24"/>
              </w:rPr>
              <w:t>合价（元）</w:t>
            </w:r>
          </w:p>
        </w:tc>
      </w:tr>
      <w:tr w14:paraId="46C2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9E93667">
            <w:pPr>
              <w:adjustRightInd w:val="0"/>
              <w:snapToGrid w:val="0"/>
              <w:jc w:val="left"/>
              <w:rPr>
                <w:color w:val="000000"/>
                <w:sz w:val="24"/>
              </w:rPr>
            </w:pPr>
            <w:r>
              <w:rPr>
                <w:color w:val="000000"/>
                <w:sz w:val="24"/>
              </w:rPr>
              <w:t>1</w:t>
            </w:r>
          </w:p>
        </w:tc>
        <w:tc>
          <w:tcPr>
            <w:tcW w:w="370" w:type="pct"/>
            <w:vAlign w:val="center"/>
          </w:tcPr>
          <w:p w14:paraId="1591ADEC">
            <w:pPr>
              <w:adjustRightInd w:val="0"/>
              <w:snapToGrid w:val="0"/>
              <w:jc w:val="left"/>
              <w:rPr>
                <w:color w:val="000000"/>
                <w:sz w:val="24"/>
              </w:rPr>
            </w:pPr>
          </w:p>
        </w:tc>
        <w:tc>
          <w:tcPr>
            <w:tcW w:w="466" w:type="pct"/>
            <w:vAlign w:val="center"/>
          </w:tcPr>
          <w:p w14:paraId="5C4907B5">
            <w:pPr>
              <w:adjustRightInd w:val="0"/>
              <w:snapToGrid w:val="0"/>
              <w:jc w:val="left"/>
              <w:rPr>
                <w:color w:val="000000"/>
                <w:sz w:val="24"/>
              </w:rPr>
            </w:pPr>
          </w:p>
        </w:tc>
        <w:tc>
          <w:tcPr>
            <w:tcW w:w="332" w:type="pct"/>
          </w:tcPr>
          <w:p w14:paraId="11B7E6DD">
            <w:pPr>
              <w:adjustRightInd w:val="0"/>
              <w:snapToGrid w:val="0"/>
              <w:jc w:val="left"/>
              <w:rPr>
                <w:color w:val="000000"/>
                <w:sz w:val="24"/>
              </w:rPr>
            </w:pPr>
          </w:p>
        </w:tc>
        <w:tc>
          <w:tcPr>
            <w:tcW w:w="441" w:type="pct"/>
            <w:vAlign w:val="center"/>
          </w:tcPr>
          <w:p w14:paraId="5878C689">
            <w:pPr>
              <w:adjustRightInd w:val="0"/>
              <w:snapToGrid w:val="0"/>
              <w:jc w:val="center"/>
              <w:rPr>
                <w:color w:val="000000"/>
                <w:sz w:val="24"/>
              </w:rPr>
            </w:pPr>
          </w:p>
        </w:tc>
        <w:tc>
          <w:tcPr>
            <w:tcW w:w="441" w:type="pct"/>
            <w:vAlign w:val="center"/>
          </w:tcPr>
          <w:p w14:paraId="44306EAD">
            <w:pPr>
              <w:adjustRightInd w:val="0"/>
              <w:snapToGrid w:val="0"/>
              <w:jc w:val="center"/>
              <w:rPr>
                <w:color w:val="000000"/>
                <w:sz w:val="24"/>
              </w:rPr>
            </w:pPr>
          </w:p>
        </w:tc>
        <w:tc>
          <w:tcPr>
            <w:tcW w:w="441" w:type="pct"/>
          </w:tcPr>
          <w:p w14:paraId="262E9015">
            <w:pPr>
              <w:adjustRightInd w:val="0"/>
              <w:snapToGrid w:val="0"/>
              <w:jc w:val="center"/>
              <w:rPr>
                <w:color w:val="000000"/>
                <w:sz w:val="24"/>
              </w:rPr>
            </w:pPr>
          </w:p>
        </w:tc>
        <w:tc>
          <w:tcPr>
            <w:tcW w:w="441" w:type="pct"/>
          </w:tcPr>
          <w:p w14:paraId="2C2853CA">
            <w:pPr>
              <w:adjustRightInd w:val="0"/>
              <w:snapToGrid w:val="0"/>
              <w:jc w:val="center"/>
              <w:rPr>
                <w:color w:val="000000"/>
                <w:sz w:val="24"/>
              </w:rPr>
            </w:pPr>
          </w:p>
        </w:tc>
        <w:tc>
          <w:tcPr>
            <w:tcW w:w="441" w:type="pct"/>
            <w:vAlign w:val="center"/>
          </w:tcPr>
          <w:p w14:paraId="77C02E4F">
            <w:pPr>
              <w:adjustRightInd w:val="0"/>
              <w:snapToGrid w:val="0"/>
              <w:jc w:val="center"/>
              <w:rPr>
                <w:color w:val="000000"/>
                <w:sz w:val="24"/>
              </w:rPr>
            </w:pPr>
          </w:p>
        </w:tc>
        <w:tc>
          <w:tcPr>
            <w:tcW w:w="441" w:type="pct"/>
            <w:vAlign w:val="center"/>
          </w:tcPr>
          <w:p w14:paraId="1E10D002">
            <w:pPr>
              <w:adjustRightInd w:val="0"/>
              <w:snapToGrid w:val="0"/>
              <w:jc w:val="left"/>
              <w:rPr>
                <w:color w:val="000000"/>
                <w:sz w:val="24"/>
              </w:rPr>
            </w:pPr>
          </w:p>
        </w:tc>
        <w:tc>
          <w:tcPr>
            <w:tcW w:w="360" w:type="pct"/>
            <w:vAlign w:val="center"/>
          </w:tcPr>
          <w:p w14:paraId="2F5FF3F7">
            <w:pPr>
              <w:adjustRightInd w:val="0"/>
              <w:snapToGrid w:val="0"/>
              <w:jc w:val="left"/>
              <w:rPr>
                <w:color w:val="000000"/>
                <w:sz w:val="24"/>
              </w:rPr>
            </w:pPr>
          </w:p>
        </w:tc>
        <w:tc>
          <w:tcPr>
            <w:tcW w:w="292" w:type="pct"/>
            <w:vAlign w:val="center"/>
          </w:tcPr>
          <w:p w14:paraId="43C9416B">
            <w:pPr>
              <w:adjustRightInd w:val="0"/>
              <w:snapToGrid w:val="0"/>
              <w:jc w:val="left"/>
              <w:rPr>
                <w:color w:val="000000"/>
                <w:sz w:val="24"/>
              </w:rPr>
            </w:pPr>
          </w:p>
        </w:tc>
        <w:tc>
          <w:tcPr>
            <w:tcW w:w="359" w:type="pct"/>
            <w:vAlign w:val="center"/>
          </w:tcPr>
          <w:p w14:paraId="4B8BFEE6">
            <w:pPr>
              <w:adjustRightInd w:val="0"/>
              <w:snapToGrid w:val="0"/>
              <w:jc w:val="left"/>
              <w:rPr>
                <w:color w:val="000000"/>
                <w:sz w:val="24"/>
              </w:rPr>
            </w:pPr>
          </w:p>
        </w:tc>
      </w:tr>
      <w:tr w14:paraId="0D2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0B70338">
            <w:pPr>
              <w:adjustRightInd w:val="0"/>
              <w:snapToGrid w:val="0"/>
              <w:jc w:val="left"/>
              <w:rPr>
                <w:color w:val="000000"/>
                <w:sz w:val="24"/>
              </w:rPr>
            </w:pPr>
            <w:r>
              <w:rPr>
                <w:color w:val="000000"/>
                <w:sz w:val="24"/>
              </w:rPr>
              <w:t>2</w:t>
            </w:r>
          </w:p>
        </w:tc>
        <w:tc>
          <w:tcPr>
            <w:tcW w:w="370" w:type="pct"/>
            <w:vAlign w:val="center"/>
          </w:tcPr>
          <w:p w14:paraId="17B3854C">
            <w:pPr>
              <w:adjustRightInd w:val="0"/>
              <w:snapToGrid w:val="0"/>
              <w:jc w:val="left"/>
              <w:rPr>
                <w:color w:val="000000"/>
                <w:sz w:val="24"/>
              </w:rPr>
            </w:pPr>
          </w:p>
        </w:tc>
        <w:tc>
          <w:tcPr>
            <w:tcW w:w="466" w:type="pct"/>
            <w:vAlign w:val="center"/>
          </w:tcPr>
          <w:p w14:paraId="719C77BA">
            <w:pPr>
              <w:adjustRightInd w:val="0"/>
              <w:snapToGrid w:val="0"/>
              <w:jc w:val="left"/>
              <w:rPr>
                <w:color w:val="000000"/>
                <w:sz w:val="24"/>
              </w:rPr>
            </w:pPr>
          </w:p>
        </w:tc>
        <w:tc>
          <w:tcPr>
            <w:tcW w:w="332" w:type="pct"/>
          </w:tcPr>
          <w:p w14:paraId="21190F77">
            <w:pPr>
              <w:adjustRightInd w:val="0"/>
              <w:snapToGrid w:val="0"/>
              <w:jc w:val="left"/>
              <w:rPr>
                <w:color w:val="000000"/>
                <w:sz w:val="24"/>
              </w:rPr>
            </w:pPr>
          </w:p>
        </w:tc>
        <w:tc>
          <w:tcPr>
            <w:tcW w:w="441" w:type="pct"/>
            <w:vAlign w:val="center"/>
          </w:tcPr>
          <w:p w14:paraId="16296A26">
            <w:pPr>
              <w:adjustRightInd w:val="0"/>
              <w:snapToGrid w:val="0"/>
              <w:jc w:val="center"/>
              <w:rPr>
                <w:color w:val="000000"/>
                <w:sz w:val="24"/>
              </w:rPr>
            </w:pPr>
          </w:p>
        </w:tc>
        <w:tc>
          <w:tcPr>
            <w:tcW w:w="441" w:type="pct"/>
            <w:vAlign w:val="center"/>
          </w:tcPr>
          <w:p w14:paraId="635BA5FC">
            <w:pPr>
              <w:adjustRightInd w:val="0"/>
              <w:snapToGrid w:val="0"/>
              <w:jc w:val="center"/>
              <w:rPr>
                <w:color w:val="000000"/>
                <w:sz w:val="24"/>
              </w:rPr>
            </w:pPr>
          </w:p>
        </w:tc>
        <w:tc>
          <w:tcPr>
            <w:tcW w:w="441" w:type="pct"/>
          </w:tcPr>
          <w:p w14:paraId="5D43AEC3">
            <w:pPr>
              <w:adjustRightInd w:val="0"/>
              <w:snapToGrid w:val="0"/>
              <w:jc w:val="center"/>
              <w:rPr>
                <w:color w:val="000000"/>
                <w:sz w:val="24"/>
              </w:rPr>
            </w:pPr>
          </w:p>
        </w:tc>
        <w:tc>
          <w:tcPr>
            <w:tcW w:w="441" w:type="pct"/>
          </w:tcPr>
          <w:p w14:paraId="7FC70B83">
            <w:pPr>
              <w:adjustRightInd w:val="0"/>
              <w:snapToGrid w:val="0"/>
              <w:jc w:val="center"/>
              <w:rPr>
                <w:color w:val="000000"/>
                <w:sz w:val="24"/>
              </w:rPr>
            </w:pPr>
          </w:p>
        </w:tc>
        <w:tc>
          <w:tcPr>
            <w:tcW w:w="441" w:type="pct"/>
            <w:vAlign w:val="center"/>
          </w:tcPr>
          <w:p w14:paraId="4BC506D4">
            <w:pPr>
              <w:adjustRightInd w:val="0"/>
              <w:snapToGrid w:val="0"/>
              <w:jc w:val="center"/>
              <w:rPr>
                <w:color w:val="000000"/>
                <w:sz w:val="24"/>
              </w:rPr>
            </w:pPr>
          </w:p>
        </w:tc>
        <w:tc>
          <w:tcPr>
            <w:tcW w:w="441" w:type="pct"/>
            <w:vAlign w:val="center"/>
          </w:tcPr>
          <w:p w14:paraId="21C3824D">
            <w:pPr>
              <w:adjustRightInd w:val="0"/>
              <w:snapToGrid w:val="0"/>
              <w:jc w:val="left"/>
              <w:rPr>
                <w:color w:val="000000"/>
                <w:sz w:val="24"/>
              </w:rPr>
            </w:pPr>
          </w:p>
        </w:tc>
        <w:tc>
          <w:tcPr>
            <w:tcW w:w="360" w:type="pct"/>
            <w:vAlign w:val="center"/>
          </w:tcPr>
          <w:p w14:paraId="38298E6F">
            <w:pPr>
              <w:adjustRightInd w:val="0"/>
              <w:snapToGrid w:val="0"/>
              <w:jc w:val="left"/>
              <w:rPr>
                <w:color w:val="000000"/>
                <w:sz w:val="24"/>
              </w:rPr>
            </w:pPr>
          </w:p>
        </w:tc>
        <w:tc>
          <w:tcPr>
            <w:tcW w:w="292" w:type="pct"/>
            <w:vAlign w:val="center"/>
          </w:tcPr>
          <w:p w14:paraId="321A14DB">
            <w:pPr>
              <w:adjustRightInd w:val="0"/>
              <w:snapToGrid w:val="0"/>
              <w:jc w:val="left"/>
              <w:rPr>
                <w:color w:val="000000"/>
                <w:sz w:val="24"/>
              </w:rPr>
            </w:pPr>
          </w:p>
        </w:tc>
        <w:tc>
          <w:tcPr>
            <w:tcW w:w="359" w:type="pct"/>
            <w:vAlign w:val="center"/>
          </w:tcPr>
          <w:p w14:paraId="0441E55F">
            <w:pPr>
              <w:adjustRightInd w:val="0"/>
              <w:snapToGrid w:val="0"/>
              <w:jc w:val="left"/>
              <w:rPr>
                <w:color w:val="000000"/>
                <w:sz w:val="24"/>
              </w:rPr>
            </w:pPr>
          </w:p>
        </w:tc>
      </w:tr>
      <w:tr w14:paraId="7E65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08F787E">
            <w:pPr>
              <w:adjustRightInd w:val="0"/>
              <w:snapToGrid w:val="0"/>
              <w:jc w:val="left"/>
              <w:rPr>
                <w:color w:val="000000"/>
                <w:sz w:val="24"/>
              </w:rPr>
            </w:pPr>
            <w:r>
              <w:rPr>
                <w:color w:val="000000"/>
                <w:sz w:val="24"/>
              </w:rPr>
              <w:t>3</w:t>
            </w:r>
          </w:p>
        </w:tc>
        <w:tc>
          <w:tcPr>
            <w:tcW w:w="370" w:type="pct"/>
            <w:vAlign w:val="center"/>
          </w:tcPr>
          <w:p w14:paraId="7CE13CBC">
            <w:pPr>
              <w:adjustRightInd w:val="0"/>
              <w:snapToGrid w:val="0"/>
              <w:jc w:val="left"/>
              <w:rPr>
                <w:color w:val="000000"/>
                <w:sz w:val="24"/>
              </w:rPr>
            </w:pPr>
          </w:p>
        </w:tc>
        <w:tc>
          <w:tcPr>
            <w:tcW w:w="466" w:type="pct"/>
            <w:vAlign w:val="center"/>
          </w:tcPr>
          <w:p w14:paraId="0CFDA4C1">
            <w:pPr>
              <w:adjustRightInd w:val="0"/>
              <w:snapToGrid w:val="0"/>
              <w:jc w:val="left"/>
              <w:rPr>
                <w:color w:val="000000"/>
                <w:sz w:val="24"/>
              </w:rPr>
            </w:pPr>
          </w:p>
        </w:tc>
        <w:tc>
          <w:tcPr>
            <w:tcW w:w="332" w:type="pct"/>
          </w:tcPr>
          <w:p w14:paraId="3C8F6029">
            <w:pPr>
              <w:adjustRightInd w:val="0"/>
              <w:snapToGrid w:val="0"/>
              <w:jc w:val="left"/>
              <w:rPr>
                <w:color w:val="000000"/>
                <w:sz w:val="24"/>
              </w:rPr>
            </w:pPr>
          </w:p>
        </w:tc>
        <w:tc>
          <w:tcPr>
            <w:tcW w:w="441" w:type="pct"/>
            <w:vAlign w:val="center"/>
          </w:tcPr>
          <w:p w14:paraId="02D8C58B">
            <w:pPr>
              <w:adjustRightInd w:val="0"/>
              <w:snapToGrid w:val="0"/>
              <w:jc w:val="center"/>
              <w:rPr>
                <w:color w:val="000000"/>
                <w:sz w:val="24"/>
              </w:rPr>
            </w:pPr>
          </w:p>
        </w:tc>
        <w:tc>
          <w:tcPr>
            <w:tcW w:w="441" w:type="pct"/>
            <w:vAlign w:val="center"/>
          </w:tcPr>
          <w:p w14:paraId="0A604972">
            <w:pPr>
              <w:adjustRightInd w:val="0"/>
              <w:snapToGrid w:val="0"/>
              <w:jc w:val="center"/>
              <w:rPr>
                <w:color w:val="000000"/>
                <w:sz w:val="24"/>
              </w:rPr>
            </w:pPr>
          </w:p>
        </w:tc>
        <w:tc>
          <w:tcPr>
            <w:tcW w:w="441" w:type="pct"/>
          </w:tcPr>
          <w:p w14:paraId="11A0FD43">
            <w:pPr>
              <w:adjustRightInd w:val="0"/>
              <w:snapToGrid w:val="0"/>
              <w:jc w:val="center"/>
              <w:rPr>
                <w:color w:val="000000"/>
                <w:sz w:val="24"/>
              </w:rPr>
            </w:pPr>
          </w:p>
        </w:tc>
        <w:tc>
          <w:tcPr>
            <w:tcW w:w="441" w:type="pct"/>
          </w:tcPr>
          <w:p w14:paraId="1744E4C8">
            <w:pPr>
              <w:adjustRightInd w:val="0"/>
              <w:snapToGrid w:val="0"/>
              <w:jc w:val="center"/>
              <w:rPr>
                <w:color w:val="000000"/>
                <w:sz w:val="24"/>
              </w:rPr>
            </w:pPr>
          </w:p>
        </w:tc>
        <w:tc>
          <w:tcPr>
            <w:tcW w:w="441" w:type="pct"/>
            <w:vAlign w:val="center"/>
          </w:tcPr>
          <w:p w14:paraId="1BE6A0F5">
            <w:pPr>
              <w:adjustRightInd w:val="0"/>
              <w:snapToGrid w:val="0"/>
              <w:jc w:val="center"/>
              <w:rPr>
                <w:color w:val="000000"/>
                <w:sz w:val="24"/>
              </w:rPr>
            </w:pPr>
          </w:p>
        </w:tc>
        <w:tc>
          <w:tcPr>
            <w:tcW w:w="441" w:type="pct"/>
            <w:vAlign w:val="center"/>
          </w:tcPr>
          <w:p w14:paraId="39972DCE">
            <w:pPr>
              <w:adjustRightInd w:val="0"/>
              <w:snapToGrid w:val="0"/>
              <w:jc w:val="left"/>
              <w:rPr>
                <w:color w:val="000000"/>
                <w:sz w:val="24"/>
              </w:rPr>
            </w:pPr>
          </w:p>
        </w:tc>
        <w:tc>
          <w:tcPr>
            <w:tcW w:w="360" w:type="pct"/>
            <w:vAlign w:val="center"/>
          </w:tcPr>
          <w:p w14:paraId="3259F54B">
            <w:pPr>
              <w:adjustRightInd w:val="0"/>
              <w:snapToGrid w:val="0"/>
              <w:jc w:val="left"/>
              <w:rPr>
                <w:color w:val="000000"/>
                <w:sz w:val="24"/>
              </w:rPr>
            </w:pPr>
          </w:p>
        </w:tc>
        <w:tc>
          <w:tcPr>
            <w:tcW w:w="292" w:type="pct"/>
            <w:vAlign w:val="center"/>
          </w:tcPr>
          <w:p w14:paraId="0609C0D6">
            <w:pPr>
              <w:adjustRightInd w:val="0"/>
              <w:snapToGrid w:val="0"/>
              <w:jc w:val="left"/>
              <w:rPr>
                <w:color w:val="000000"/>
                <w:sz w:val="24"/>
              </w:rPr>
            </w:pPr>
          </w:p>
        </w:tc>
        <w:tc>
          <w:tcPr>
            <w:tcW w:w="359" w:type="pct"/>
            <w:vAlign w:val="center"/>
          </w:tcPr>
          <w:p w14:paraId="02C8C308">
            <w:pPr>
              <w:adjustRightInd w:val="0"/>
              <w:snapToGrid w:val="0"/>
              <w:jc w:val="left"/>
              <w:rPr>
                <w:color w:val="000000"/>
                <w:sz w:val="24"/>
              </w:rPr>
            </w:pPr>
          </w:p>
        </w:tc>
      </w:tr>
      <w:tr w14:paraId="4C7A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11D159C">
            <w:pPr>
              <w:adjustRightInd w:val="0"/>
              <w:snapToGrid w:val="0"/>
              <w:jc w:val="left"/>
              <w:rPr>
                <w:color w:val="000000"/>
                <w:sz w:val="24"/>
              </w:rPr>
            </w:pPr>
            <w:r>
              <w:rPr>
                <w:color w:val="000000"/>
                <w:sz w:val="24"/>
              </w:rPr>
              <w:t>4</w:t>
            </w:r>
          </w:p>
        </w:tc>
        <w:tc>
          <w:tcPr>
            <w:tcW w:w="370" w:type="pct"/>
            <w:vAlign w:val="center"/>
          </w:tcPr>
          <w:p w14:paraId="1AF29A93">
            <w:pPr>
              <w:adjustRightInd w:val="0"/>
              <w:snapToGrid w:val="0"/>
              <w:jc w:val="left"/>
              <w:rPr>
                <w:color w:val="000000"/>
                <w:sz w:val="24"/>
              </w:rPr>
            </w:pPr>
          </w:p>
        </w:tc>
        <w:tc>
          <w:tcPr>
            <w:tcW w:w="466" w:type="pct"/>
            <w:vAlign w:val="center"/>
          </w:tcPr>
          <w:p w14:paraId="4AEA5513">
            <w:pPr>
              <w:adjustRightInd w:val="0"/>
              <w:snapToGrid w:val="0"/>
              <w:jc w:val="left"/>
              <w:rPr>
                <w:color w:val="000000"/>
                <w:sz w:val="24"/>
              </w:rPr>
            </w:pPr>
          </w:p>
        </w:tc>
        <w:tc>
          <w:tcPr>
            <w:tcW w:w="332" w:type="pct"/>
          </w:tcPr>
          <w:p w14:paraId="52AE5028">
            <w:pPr>
              <w:adjustRightInd w:val="0"/>
              <w:snapToGrid w:val="0"/>
              <w:jc w:val="left"/>
              <w:rPr>
                <w:color w:val="000000"/>
                <w:sz w:val="24"/>
              </w:rPr>
            </w:pPr>
          </w:p>
        </w:tc>
        <w:tc>
          <w:tcPr>
            <w:tcW w:w="441" w:type="pct"/>
            <w:vAlign w:val="center"/>
          </w:tcPr>
          <w:p w14:paraId="45933339">
            <w:pPr>
              <w:adjustRightInd w:val="0"/>
              <w:snapToGrid w:val="0"/>
              <w:jc w:val="center"/>
              <w:rPr>
                <w:color w:val="000000"/>
                <w:sz w:val="24"/>
              </w:rPr>
            </w:pPr>
          </w:p>
        </w:tc>
        <w:tc>
          <w:tcPr>
            <w:tcW w:w="441" w:type="pct"/>
            <w:vAlign w:val="center"/>
          </w:tcPr>
          <w:p w14:paraId="3253F252">
            <w:pPr>
              <w:adjustRightInd w:val="0"/>
              <w:snapToGrid w:val="0"/>
              <w:jc w:val="center"/>
              <w:rPr>
                <w:color w:val="000000"/>
                <w:sz w:val="24"/>
              </w:rPr>
            </w:pPr>
          </w:p>
        </w:tc>
        <w:tc>
          <w:tcPr>
            <w:tcW w:w="441" w:type="pct"/>
          </w:tcPr>
          <w:p w14:paraId="4DD7A61E">
            <w:pPr>
              <w:adjustRightInd w:val="0"/>
              <w:snapToGrid w:val="0"/>
              <w:jc w:val="center"/>
              <w:rPr>
                <w:color w:val="000000"/>
                <w:sz w:val="24"/>
              </w:rPr>
            </w:pPr>
          </w:p>
        </w:tc>
        <w:tc>
          <w:tcPr>
            <w:tcW w:w="441" w:type="pct"/>
          </w:tcPr>
          <w:p w14:paraId="4C7A403B">
            <w:pPr>
              <w:adjustRightInd w:val="0"/>
              <w:snapToGrid w:val="0"/>
              <w:jc w:val="center"/>
              <w:rPr>
                <w:color w:val="000000"/>
                <w:sz w:val="24"/>
              </w:rPr>
            </w:pPr>
          </w:p>
        </w:tc>
        <w:tc>
          <w:tcPr>
            <w:tcW w:w="441" w:type="pct"/>
            <w:vAlign w:val="center"/>
          </w:tcPr>
          <w:p w14:paraId="5E840F85">
            <w:pPr>
              <w:adjustRightInd w:val="0"/>
              <w:snapToGrid w:val="0"/>
              <w:jc w:val="center"/>
              <w:rPr>
                <w:color w:val="000000"/>
                <w:sz w:val="24"/>
              </w:rPr>
            </w:pPr>
          </w:p>
        </w:tc>
        <w:tc>
          <w:tcPr>
            <w:tcW w:w="441" w:type="pct"/>
            <w:vAlign w:val="center"/>
          </w:tcPr>
          <w:p w14:paraId="476E4265">
            <w:pPr>
              <w:adjustRightInd w:val="0"/>
              <w:snapToGrid w:val="0"/>
              <w:jc w:val="left"/>
              <w:rPr>
                <w:color w:val="000000"/>
                <w:sz w:val="24"/>
              </w:rPr>
            </w:pPr>
          </w:p>
        </w:tc>
        <w:tc>
          <w:tcPr>
            <w:tcW w:w="360" w:type="pct"/>
            <w:vAlign w:val="center"/>
          </w:tcPr>
          <w:p w14:paraId="0D5B47BD">
            <w:pPr>
              <w:adjustRightInd w:val="0"/>
              <w:snapToGrid w:val="0"/>
              <w:jc w:val="left"/>
              <w:rPr>
                <w:color w:val="000000"/>
                <w:sz w:val="24"/>
              </w:rPr>
            </w:pPr>
          </w:p>
        </w:tc>
        <w:tc>
          <w:tcPr>
            <w:tcW w:w="292" w:type="pct"/>
            <w:vAlign w:val="center"/>
          </w:tcPr>
          <w:p w14:paraId="486C5726">
            <w:pPr>
              <w:adjustRightInd w:val="0"/>
              <w:snapToGrid w:val="0"/>
              <w:jc w:val="left"/>
              <w:rPr>
                <w:color w:val="000000"/>
                <w:sz w:val="24"/>
              </w:rPr>
            </w:pPr>
          </w:p>
        </w:tc>
        <w:tc>
          <w:tcPr>
            <w:tcW w:w="359" w:type="pct"/>
            <w:vAlign w:val="center"/>
          </w:tcPr>
          <w:p w14:paraId="603631FC">
            <w:pPr>
              <w:adjustRightInd w:val="0"/>
              <w:snapToGrid w:val="0"/>
              <w:jc w:val="left"/>
              <w:rPr>
                <w:color w:val="000000"/>
                <w:sz w:val="24"/>
              </w:rPr>
            </w:pPr>
          </w:p>
        </w:tc>
      </w:tr>
      <w:tr w14:paraId="61E2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7A01CA3">
            <w:pPr>
              <w:adjustRightInd w:val="0"/>
              <w:snapToGrid w:val="0"/>
              <w:jc w:val="left"/>
              <w:rPr>
                <w:color w:val="000000"/>
                <w:sz w:val="24"/>
              </w:rPr>
            </w:pPr>
            <w:r>
              <w:rPr>
                <w:color w:val="000000"/>
                <w:sz w:val="24"/>
              </w:rPr>
              <w:t>…</w:t>
            </w:r>
          </w:p>
        </w:tc>
        <w:tc>
          <w:tcPr>
            <w:tcW w:w="370" w:type="pct"/>
            <w:vAlign w:val="center"/>
          </w:tcPr>
          <w:p w14:paraId="3C15E20C">
            <w:pPr>
              <w:adjustRightInd w:val="0"/>
              <w:snapToGrid w:val="0"/>
              <w:jc w:val="left"/>
              <w:rPr>
                <w:color w:val="000000"/>
                <w:sz w:val="24"/>
              </w:rPr>
            </w:pPr>
          </w:p>
        </w:tc>
        <w:tc>
          <w:tcPr>
            <w:tcW w:w="466" w:type="pct"/>
            <w:vAlign w:val="center"/>
          </w:tcPr>
          <w:p w14:paraId="57F95092">
            <w:pPr>
              <w:adjustRightInd w:val="0"/>
              <w:snapToGrid w:val="0"/>
              <w:jc w:val="left"/>
              <w:rPr>
                <w:color w:val="000000"/>
                <w:sz w:val="24"/>
              </w:rPr>
            </w:pPr>
          </w:p>
        </w:tc>
        <w:tc>
          <w:tcPr>
            <w:tcW w:w="332" w:type="pct"/>
          </w:tcPr>
          <w:p w14:paraId="3C4E6977">
            <w:pPr>
              <w:adjustRightInd w:val="0"/>
              <w:snapToGrid w:val="0"/>
              <w:jc w:val="left"/>
              <w:rPr>
                <w:color w:val="000000"/>
                <w:sz w:val="24"/>
              </w:rPr>
            </w:pPr>
          </w:p>
        </w:tc>
        <w:tc>
          <w:tcPr>
            <w:tcW w:w="441" w:type="pct"/>
            <w:vAlign w:val="center"/>
          </w:tcPr>
          <w:p w14:paraId="5929D872">
            <w:pPr>
              <w:adjustRightInd w:val="0"/>
              <w:snapToGrid w:val="0"/>
              <w:jc w:val="center"/>
              <w:rPr>
                <w:color w:val="000000"/>
                <w:sz w:val="24"/>
              </w:rPr>
            </w:pPr>
          </w:p>
        </w:tc>
        <w:tc>
          <w:tcPr>
            <w:tcW w:w="441" w:type="pct"/>
            <w:vAlign w:val="center"/>
          </w:tcPr>
          <w:p w14:paraId="47E9DFE7">
            <w:pPr>
              <w:adjustRightInd w:val="0"/>
              <w:snapToGrid w:val="0"/>
              <w:jc w:val="center"/>
              <w:rPr>
                <w:color w:val="000000"/>
                <w:sz w:val="24"/>
              </w:rPr>
            </w:pPr>
          </w:p>
        </w:tc>
        <w:tc>
          <w:tcPr>
            <w:tcW w:w="441" w:type="pct"/>
          </w:tcPr>
          <w:p w14:paraId="69580D3B">
            <w:pPr>
              <w:adjustRightInd w:val="0"/>
              <w:snapToGrid w:val="0"/>
              <w:jc w:val="center"/>
              <w:rPr>
                <w:color w:val="000000"/>
                <w:sz w:val="24"/>
              </w:rPr>
            </w:pPr>
          </w:p>
        </w:tc>
        <w:tc>
          <w:tcPr>
            <w:tcW w:w="441" w:type="pct"/>
          </w:tcPr>
          <w:p w14:paraId="043028BA">
            <w:pPr>
              <w:adjustRightInd w:val="0"/>
              <w:snapToGrid w:val="0"/>
              <w:jc w:val="center"/>
              <w:rPr>
                <w:color w:val="000000"/>
                <w:sz w:val="24"/>
              </w:rPr>
            </w:pPr>
          </w:p>
        </w:tc>
        <w:tc>
          <w:tcPr>
            <w:tcW w:w="441" w:type="pct"/>
            <w:vAlign w:val="center"/>
          </w:tcPr>
          <w:p w14:paraId="394D7640">
            <w:pPr>
              <w:adjustRightInd w:val="0"/>
              <w:snapToGrid w:val="0"/>
              <w:jc w:val="center"/>
              <w:rPr>
                <w:color w:val="000000"/>
                <w:sz w:val="24"/>
              </w:rPr>
            </w:pPr>
          </w:p>
        </w:tc>
        <w:tc>
          <w:tcPr>
            <w:tcW w:w="441" w:type="pct"/>
            <w:vAlign w:val="center"/>
          </w:tcPr>
          <w:p w14:paraId="48BAFBCF">
            <w:pPr>
              <w:adjustRightInd w:val="0"/>
              <w:snapToGrid w:val="0"/>
              <w:jc w:val="left"/>
              <w:rPr>
                <w:color w:val="000000"/>
                <w:sz w:val="24"/>
              </w:rPr>
            </w:pPr>
          </w:p>
        </w:tc>
        <w:tc>
          <w:tcPr>
            <w:tcW w:w="360" w:type="pct"/>
            <w:vAlign w:val="center"/>
          </w:tcPr>
          <w:p w14:paraId="1995F359">
            <w:pPr>
              <w:adjustRightInd w:val="0"/>
              <w:snapToGrid w:val="0"/>
              <w:jc w:val="left"/>
              <w:rPr>
                <w:color w:val="000000"/>
                <w:sz w:val="24"/>
              </w:rPr>
            </w:pPr>
          </w:p>
        </w:tc>
        <w:tc>
          <w:tcPr>
            <w:tcW w:w="292" w:type="pct"/>
            <w:vAlign w:val="center"/>
          </w:tcPr>
          <w:p w14:paraId="5A0292BC">
            <w:pPr>
              <w:adjustRightInd w:val="0"/>
              <w:snapToGrid w:val="0"/>
              <w:jc w:val="left"/>
              <w:rPr>
                <w:color w:val="000000"/>
                <w:sz w:val="24"/>
              </w:rPr>
            </w:pPr>
          </w:p>
        </w:tc>
        <w:tc>
          <w:tcPr>
            <w:tcW w:w="359" w:type="pct"/>
            <w:vAlign w:val="center"/>
          </w:tcPr>
          <w:p w14:paraId="29EB772E">
            <w:pPr>
              <w:adjustRightInd w:val="0"/>
              <w:snapToGrid w:val="0"/>
              <w:jc w:val="left"/>
              <w:rPr>
                <w:color w:val="000000"/>
                <w:sz w:val="24"/>
              </w:rPr>
            </w:pPr>
          </w:p>
        </w:tc>
      </w:tr>
      <w:tr w14:paraId="0C49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C24BF64">
            <w:pPr>
              <w:jc w:val="center"/>
              <w:rPr>
                <w:b/>
                <w:sz w:val="24"/>
              </w:rPr>
            </w:pPr>
            <w:r>
              <w:rPr>
                <w:b/>
                <w:sz w:val="24"/>
              </w:rPr>
              <w:t>总价（元）</w:t>
            </w:r>
          </w:p>
        </w:tc>
        <w:tc>
          <w:tcPr>
            <w:tcW w:w="359" w:type="pct"/>
            <w:vAlign w:val="center"/>
          </w:tcPr>
          <w:p w14:paraId="56D2D345">
            <w:pPr>
              <w:adjustRightInd w:val="0"/>
              <w:snapToGrid w:val="0"/>
              <w:jc w:val="left"/>
              <w:rPr>
                <w:color w:val="000000"/>
                <w:sz w:val="24"/>
              </w:rPr>
            </w:pPr>
          </w:p>
        </w:tc>
      </w:tr>
    </w:tbl>
    <w:p w14:paraId="5B7C5B4D">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5E9D5202">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14:paraId="04F46E72">
      <w:pPr>
        <w:tabs>
          <w:tab w:val="left" w:pos="1800"/>
          <w:tab w:val="left" w:pos="5580"/>
        </w:tabs>
        <w:ind w:firstLine="723" w:firstLineChars="300"/>
        <w:jc w:val="left"/>
        <w:rPr>
          <w:rFonts w:eastAsiaTheme="minorEastAsia"/>
          <w:b/>
          <w:i/>
          <w:color w:val="FF0000"/>
          <w:sz w:val="24"/>
        </w:rPr>
      </w:pPr>
      <w:r>
        <w:rPr>
          <w:rFonts w:hint="eastAsia"/>
          <w:b/>
          <w:i/>
          <w:color w:val="FF0000"/>
          <w:sz w:val="24"/>
        </w:rPr>
        <w:t>外商投资类型请填写“外商单独投资”、“外商部分投资”或“内资”。</w:t>
      </w:r>
    </w:p>
    <w:p w14:paraId="36D4F004">
      <w:pPr>
        <w:adjustRightInd w:val="0"/>
        <w:snapToGrid w:val="0"/>
        <w:spacing w:before="240" w:beforeLines="100" w:after="240" w:afterLines="100"/>
        <w:jc w:val="left"/>
        <w:rPr>
          <w:rFonts w:eastAsiaTheme="minorEastAsia"/>
          <w:b/>
          <w:i/>
          <w:color w:val="FF0000"/>
          <w:sz w:val="24"/>
        </w:rPr>
        <w:sectPr>
          <w:pgSz w:w="16840" w:h="11907" w:orient="landscape"/>
          <w:pgMar w:top="1701" w:right="1418" w:bottom="1134" w:left="1418" w:header="851" w:footer="851" w:gutter="0"/>
          <w:cols w:space="720" w:num="1"/>
          <w:docGrid w:linePitch="462" w:charSpace="0"/>
        </w:sectPr>
      </w:pPr>
    </w:p>
    <w:p w14:paraId="6B4D249C">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14:paraId="375793AF">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A93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0237EE4">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D360D20">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6A2C5E94">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0E9AD19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94FCB68">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724B5783">
            <w:pPr>
              <w:adjustRightInd w:val="0"/>
              <w:snapToGrid w:val="0"/>
              <w:jc w:val="left"/>
              <w:rPr>
                <w:rFonts w:eastAsiaTheme="minorEastAsia"/>
                <w:b/>
                <w:color w:val="000000"/>
                <w:sz w:val="24"/>
              </w:rPr>
            </w:pPr>
            <w:r>
              <w:rPr>
                <w:rFonts w:eastAsiaTheme="minorEastAsia"/>
                <w:b/>
                <w:color w:val="000000"/>
                <w:sz w:val="24"/>
              </w:rPr>
              <w:t>备注/说明</w:t>
            </w:r>
          </w:p>
        </w:tc>
      </w:tr>
      <w:tr w14:paraId="50D7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0A7E7F1">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3897791">
            <w:pPr>
              <w:adjustRightInd w:val="0"/>
              <w:snapToGrid w:val="0"/>
              <w:jc w:val="left"/>
              <w:rPr>
                <w:rFonts w:eastAsiaTheme="minorEastAsia"/>
                <w:color w:val="000000"/>
                <w:sz w:val="24"/>
              </w:rPr>
            </w:pPr>
          </w:p>
        </w:tc>
        <w:tc>
          <w:tcPr>
            <w:tcW w:w="725" w:type="pct"/>
            <w:vAlign w:val="center"/>
          </w:tcPr>
          <w:p w14:paraId="5CA42045">
            <w:pPr>
              <w:adjustRightInd w:val="0"/>
              <w:snapToGrid w:val="0"/>
              <w:jc w:val="left"/>
              <w:rPr>
                <w:rFonts w:eastAsiaTheme="minorEastAsia"/>
                <w:color w:val="000000"/>
                <w:sz w:val="24"/>
              </w:rPr>
            </w:pPr>
          </w:p>
        </w:tc>
        <w:tc>
          <w:tcPr>
            <w:tcW w:w="724" w:type="pct"/>
            <w:vAlign w:val="center"/>
          </w:tcPr>
          <w:p w14:paraId="175642BD">
            <w:pPr>
              <w:adjustRightInd w:val="0"/>
              <w:snapToGrid w:val="0"/>
              <w:jc w:val="center"/>
              <w:rPr>
                <w:rFonts w:eastAsiaTheme="minorEastAsia"/>
                <w:color w:val="000000"/>
                <w:sz w:val="24"/>
              </w:rPr>
            </w:pPr>
          </w:p>
        </w:tc>
        <w:tc>
          <w:tcPr>
            <w:tcW w:w="724" w:type="pct"/>
            <w:vAlign w:val="center"/>
          </w:tcPr>
          <w:p w14:paraId="1CE0C97B">
            <w:pPr>
              <w:adjustRightInd w:val="0"/>
              <w:snapToGrid w:val="0"/>
              <w:jc w:val="left"/>
              <w:rPr>
                <w:rFonts w:eastAsiaTheme="minorEastAsia"/>
                <w:color w:val="000000"/>
                <w:sz w:val="24"/>
              </w:rPr>
            </w:pPr>
          </w:p>
        </w:tc>
        <w:tc>
          <w:tcPr>
            <w:tcW w:w="920" w:type="pct"/>
            <w:vAlign w:val="center"/>
          </w:tcPr>
          <w:p w14:paraId="1C83A3E9">
            <w:pPr>
              <w:adjustRightInd w:val="0"/>
              <w:snapToGrid w:val="0"/>
              <w:jc w:val="left"/>
              <w:rPr>
                <w:rFonts w:eastAsiaTheme="minorEastAsia"/>
                <w:color w:val="000000"/>
                <w:sz w:val="24"/>
              </w:rPr>
            </w:pPr>
          </w:p>
        </w:tc>
      </w:tr>
      <w:tr w14:paraId="5953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2D71D04">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BDC9CDA">
            <w:pPr>
              <w:adjustRightInd w:val="0"/>
              <w:snapToGrid w:val="0"/>
              <w:jc w:val="left"/>
              <w:rPr>
                <w:rFonts w:eastAsiaTheme="minorEastAsia"/>
                <w:color w:val="000000"/>
                <w:sz w:val="24"/>
              </w:rPr>
            </w:pPr>
          </w:p>
        </w:tc>
        <w:tc>
          <w:tcPr>
            <w:tcW w:w="725" w:type="pct"/>
            <w:vAlign w:val="center"/>
          </w:tcPr>
          <w:p w14:paraId="7E33AD00">
            <w:pPr>
              <w:adjustRightInd w:val="0"/>
              <w:snapToGrid w:val="0"/>
              <w:jc w:val="left"/>
              <w:rPr>
                <w:rFonts w:eastAsiaTheme="minorEastAsia"/>
                <w:color w:val="000000"/>
                <w:sz w:val="24"/>
              </w:rPr>
            </w:pPr>
          </w:p>
        </w:tc>
        <w:tc>
          <w:tcPr>
            <w:tcW w:w="724" w:type="pct"/>
            <w:vAlign w:val="center"/>
          </w:tcPr>
          <w:p w14:paraId="106E3399">
            <w:pPr>
              <w:adjustRightInd w:val="0"/>
              <w:snapToGrid w:val="0"/>
              <w:jc w:val="center"/>
              <w:rPr>
                <w:rFonts w:eastAsiaTheme="minorEastAsia"/>
                <w:color w:val="000000"/>
                <w:sz w:val="24"/>
              </w:rPr>
            </w:pPr>
          </w:p>
        </w:tc>
        <w:tc>
          <w:tcPr>
            <w:tcW w:w="724" w:type="pct"/>
            <w:vAlign w:val="center"/>
          </w:tcPr>
          <w:p w14:paraId="553BCBA5">
            <w:pPr>
              <w:adjustRightInd w:val="0"/>
              <w:snapToGrid w:val="0"/>
              <w:jc w:val="left"/>
              <w:rPr>
                <w:rFonts w:eastAsiaTheme="minorEastAsia"/>
                <w:color w:val="000000"/>
                <w:sz w:val="24"/>
              </w:rPr>
            </w:pPr>
          </w:p>
        </w:tc>
        <w:tc>
          <w:tcPr>
            <w:tcW w:w="920" w:type="pct"/>
            <w:vAlign w:val="center"/>
          </w:tcPr>
          <w:p w14:paraId="4F03B3EE">
            <w:pPr>
              <w:adjustRightInd w:val="0"/>
              <w:snapToGrid w:val="0"/>
              <w:jc w:val="left"/>
              <w:rPr>
                <w:rFonts w:eastAsiaTheme="minorEastAsia"/>
                <w:color w:val="000000"/>
                <w:sz w:val="24"/>
              </w:rPr>
            </w:pPr>
          </w:p>
        </w:tc>
      </w:tr>
      <w:tr w14:paraId="750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27" w:type="pct"/>
            <w:vAlign w:val="center"/>
          </w:tcPr>
          <w:p w14:paraId="2B22BBAF">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52F64979">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72C7D432">
            <w:pPr>
              <w:adjustRightInd w:val="0"/>
              <w:snapToGrid w:val="0"/>
              <w:jc w:val="left"/>
              <w:rPr>
                <w:rFonts w:eastAsiaTheme="minorEastAsia"/>
                <w:color w:val="000000"/>
                <w:sz w:val="24"/>
              </w:rPr>
            </w:pPr>
          </w:p>
        </w:tc>
        <w:tc>
          <w:tcPr>
            <w:tcW w:w="724" w:type="pct"/>
            <w:vAlign w:val="center"/>
          </w:tcPr>
          <w:p w14:paraId="5383E2F3">
            <w:pPr>
              <w:adjustRightInd w:val="0"/>
              <w:snapToGrid w:val="0"/>
              <w:jc w:val="center"/>
              <w:rPr>
                <w:rFonts w:eastAsiaTheme="minorEastAsia"/>
                <w:color w:val="000000"/>
                <w:sz w:val="24"/>
              </w:rPr>
            </w:pPr>
          </w:p>
        </w:tc>
        <w:tc>
          <w:tcPr>
            <w:tcW w:w="724" w:type="pct"/>
            <w:vAlign w:val="center"/>
          </w:tcPr>
          <w:p w14:paraId="64B9B589">
            <w:pPr>
              <w:adjustRightInd w:val="0"/>
              <w:snapToGrid w:val="0"/>
              <w:jc w:val="left"/>
              <w:rPr>
                <w:rFonts w:eastAsiaTheme="minorEastAsia"/>
                <w:color w:val="000000"/>
                <w:sz w:val="24"/>
              </w:rPr>
            </w:pPr>
          </w:p>
        </w:tc>
        <w:tc>
          <w:tcPr>
            <w:tcW w:w="920" w:type="pct"/>
            <w:vAlign w:val="center"/>
          </w:tcPr>
          <w:p w14:paraId="66EEC20F">
            <w:pPr>
              <w:adjustRightInd w:val="0"/>
              <w:snapToGrid w:val="0"/>
              <w:jc w:val="left"/>
              <w:rPr>
                <w:rFonts w:eastAsiaTheme="minorEastAsia"/>
                <w:color w:val="000000"/>
                <w:sz w:val="24"/>
              </w:rPr>
            </w:pPr>
          </w:p>
        </w:tc>
      </w:tr>
      <w:tr w14:paraId="1E97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588190A0">
            <w:pPr>
              <w:adjustRightInd w:val="0"/>
              <w:snapToGrid w:val="0"/>
              <w:jc w:val="right"/>
              <w:rPr>
                <w:rFonts w:eastAsiaTheme="minorEastAsia"/>
                <w:color w:val="000000"/>
                <w:sz w:val="24"/>
              </w:rPr>
            </w:pPr>
            <w:r>
              <w:rPr>
                <w:rFonts w:eastAsiaTheme="minorEastAsia"/>
                <w:color w:val="000000"/>
                <w:sz w:val="24"/>
              </w:rPr>
              <w:t>总价（元）</w:t>
            </w:r>
          </w:p>
        </w:tc>
        <w:tc>
          <w:tcPr>
            <w:tcW w:w="724" w:type="pct"/>
            <w:vAlign w:val="center"/>
          </w:tcPr>
          <w:p w14:paraId="43F385C1">
            <w:pPr>
              <w:adjustRightInd w:val="0"/>
              <w:snapToGrid w:val="0"/>
              <w:jc w:val="center"/>
              <w:rPr>
                <w:rFonts w:eastAsiaTheme="minorEastAsia"/>
                <w:color w:val="000000"/>
                <w:sz w:val="24"/>
              </w:rPr>
            </w:pPr>
          </w:p>
        </w:tc>
        <w:tc>
          <w:tcPr>
            <w:tcW w:w="724" w:type="pct"/>
            <w:vAlign w:val="center"/>
          </w:tcPr>
          <w:p w14:paraId="3BD6EAC2">
            <w:pPr>
              <w:adjustRightInd w:val="0"/>
              <w:snapToGrid w:val="0"/>
              <w:jc w:val="left"/>
              <w:rPr>
                <w:rFonts w:eastAsiaTheme="minorEastAsia"/>
                <w:color w:val="000000"/>
                <w:sz w:val="24"/>
              </w:rPr>
            </w:pPr>
          </w:p>
        </w:tc>
        <w:tc>
          <w:tcPr>
            <w:tcW w:w="920" w:type="pct"/>
            <w:vAlign w:val="center"/>
          </w:tcPr>
          <w:p w14:paraId="0BB61A99">
            <w:pPr>
              <w:adjustRightInd w:val="0"/>
              <w:snapToGrid w:val="0"/>
              <w:jc w:val="left"/>
              <w:rPr>
                <w:rFonts w:eastAsiaTheme="minorEastAsia"/>
                <w:color w:val="000000"/>
                <w:sz w:val="24"/>
              </w:rPr>
            </w:pPr>
          </w:p>
        </w:tc>
      </w:tr>
    </w:tbl>
    <w:p w14:paraId="563C6FA8">
      <w:pPr>
        <w:tabs>
          <w:tab w:val="left" w:pos="1800"/>
          <w:tab w:val="left" w:pos="5580"/>
        </w:tabs>
        <w:jc w:val="left"/>
        <w:rPr>
          <w:rFonts w:eastAsiaTheme="minorEastAsia"/>
          <w:color w:val="000000"/>
          <w:sz w:val="24"/>
        </w:rPr>
      </w:pPr>
    </w:p>
    <w:p w14:paraId="5C3F1DB9">
      <w:pPr>
        <w:tabs>
          <w:tab w:val="left" w:pos="1800"/>
          <w:tab w:val="left" w:pos="5580"/>
        </w:tabs>
        <w:jc w:val="left"/>
        <w:rPr>
          <w:rFonts w:eastAsiaTheme="minorEastAsia"/>
          <w:color w:val="000000"/>
          <w:sz w:val="24"/>
        </w:rPr>
      </w:pPr>
      <w:r>
        <w:rPr>
          <w:rFonts w:eastAsiaTheme="minorEastAsia"/>
          <w:b/>
          <w:i/>
          <w:color w:val="FF0000"/>
          <w:sz w:val="24"/>
        </w:rPr>
        <w:t>（格式示例</w:t>
      </w:r>
      <w:r>
        <w:rPr>
          <w:rFonts w:hint="eastAsia" w:eastAsiaTheme="minorEastAsia"/>
          <w:b/>
          <w:i/>
          <w:color w:val="FF0000"/>
          <w:sz w:val="24"/>
        </w:rPr>
        <w:t>三</w:t>
      </w:r>
      <w:r>
        <w:rPr>
          <w:rFonts w:eastAsiaTheme="minorEastAsia"/>
          <w:b/>
          <w:i/>
          <w:color w:val="FF0000"/>
          <w:sz w:val="24"/>
        </w:rPr>
        <w:t>，适用于工程类项目，且现场难以重新按工程量清单提供报价的）</w:t>
      </w:r>
    </w:p>
    <w:p w14:paraId="3BBF7E0A">
      <w:pPr>
        <w:tabs>
          <w:tab w:val="left" w:pos="1800"/>
          <w:tab w:val="left" w:pos="5580"/>
        </w:tabs>
        <w:jc w:val="left"/>
        <w:rPr>
          <w:rFonts w:eastAsiaTheme="minorEastAsia"/>
          <w:color w:val="000000"/>
          <w:sz w:val="24"/>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5008"/>
        <w:gridCol w:w="1564"/>
        <w:gridCol w:w="1720"/>
      </w:tblGrid>
      <w:tr w14:paraId="1FE4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4" w:type="pct"/>
            <w:vAlign w:val="center"/>
          </w:tcPr>
          <w:p w14:paraId="252839E4">
            <w:pPr>
              <w:adjustRightInd w:val="0"/>
              <w:jc w:val="center"/>
              <w:textAlignment w:val="baseline"/>
              <w:rPr>
                <w:kern w:val="0"/>
                <w:sz w:val="24"/>
                <w:szCs w:val="20"/>
              </w:rPr>
            </w:pPr>
            <w:r>
              <w:rPr>
                <w:kern w:val="0"/>
                <w:sz w:val="24"/>
                <w:szCs w:val="20"/>
              </w:rPr>
              <w:t>序号</w:t>
            </w:r>
          </w:p>
        </w:tc>
        <w:tc>
          <w:tcPr>
            <w:tcW w:w="2695" w:type="pct"/>
            <w:vAlign w:val="center"/>
          </w:tcPr>
          <w:p w14:paraId="07D99581">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842" w:type="pct"/>
            <w:vAlign w:val="center"/>
          </w:tcPr>
          <w:p w14:paraId="6A5EBEA9">
            <w:pPr>
              <w:adjustRightInd w:val="0"/>
              <w:jc w:val="center"/>
              <w:textAlignment w:val="baseline"/>
              <w:rPr>
                <w:kern w:val="0"/>
                <w:sz w:val="24"/>
                <w:szCs w:val="20"/>
              </w:rPr>
            </w:pPr>
            <w:r>
              <w:rPr>
                <w:kern w:val="0"/>
                <w:sz w:val="24"/>
                <w:szCs w:val="20"/>
              </w:rPr>
              <w:t>总价（元）</w:t>
            </w:r>
          </w:p>
        </w:tc>
        <w:tc>
          <w:tcPr>
            <w:tcW w:w="926" w:type="pct"/>
            <w:vAlign w:val="center"/>
          </w:tcPr>
          <w:p w14:paraId="21FCCAE9">
            <w:pPr>
              <w:adjustRightInd w:val="0"/>
              <w:jc w:val="center"/>
              <w:textAlignment w:val="baseline"/>
              <w:rPr>
                <w:kern w:val="0"/>
                <w:sz w:val="24"/>
                <w:szCs w:val="20"/>
              </w:rPr>
            </w:pPr>
            <w:r>
              <w:rPr>
                <w:kern w:val="0"/>
                <w:sz w:val="24"/>
                <w:szCs w:val="20"/>
              </w:rPr>
              <w:t>备注</w:t>
            </w:r>
          </w:p>
        </w:tc>
      </w:tr>
      <w:tr w14:paraId="15E3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5" w:hRule="atLeast"/>
          <w:jc w:val="center"/>
        </w:trPr>
        <w:tc>
          <w:tcPr>
            <w:tcW w:w="534" w:type="pct"/>
            <w:vAlign w:val="center"/>
          </w:tcPr>
          <w:p w14:paraId="1D87242F">
            <w:pPr>
              <w:adjustRightInd w:val="0"/>
              <w:jc w:val="center"/>
              <w:textAlignment w:val="baseline"/>
              <w:rPr>
                <w:kern w:val="0"/>
                <w:sz w:val="24"/>
                <w:szCs w:val="20"/>
              </w:rPr>
            </w:pPr>
            <w:r>
              <w:rPr>
                <w:kern w:val="0"/>
                <w:sz w:val="24"/>
                <w:szCs w:val="20"/>
              </w:rPr>
              <w:t>1</w:t>
            </w:r>
          </w:p>
        </w:tc>
        <w:tc>
          <w:tcPr>
            <w:tcW w:w="2695" w:type="pct"/>
            <w:vAlign w:val="center"/>
          </w:tcPr>
          <w:p w14:paraId="59375F48">
            <w:pPr>
              <w:adjustRightInd w:val="0"/>
              <w:jc w:val="center"/>
              <w:textAlignment w:val="baseline"/>
              <w:rPr>
                <w:kern w:val="0"/>
                <w:sz w:val="24"/>
                <w:szCs w:val="20"/>
              </w:rPr>
            </w:pPr>
          </w:p>
        </w:tc>
        <w:tc>
          <w:tcPr>
            <w:tcW w:w="842" w:type="pct"/>
            <w:vAlign w:val="center"/>
          </w:tcPr>
          <w:p w14:paraId="228BD21A">
            <w:pPr>
              <w:adjustRightInd w:val="0"/>
              <w:jc w:val="center"/>
              <w:textAlignment w:val="baseline"/>
              <w:rPr>
                <w:kern w:val="0"/>
                <w:sz w:val="24"/>
                <w:szCs w:val="20"/>
              </w:rPr>
            </w:pPr>
          </w:p>
        </w:tc>
        <w:tc>
          <w:tcPr>
            <w:tcW w:w="926" w:type="pct"/>
            <w:vAlign w:val="center"/>
          </w:tcPr>
          <w:p w14:paraId="0532C95D">
            <w:pPr>
              <w:adjustRightInd w:val="0"/>
              <w:jc w:val="center"/>
              <w:textAlignment w:val="baseline"/>
              <w:rPr>
                <w:kern w:val="0"/>
                <w:sz w:val="24"/>
                <w:szCs w:val="20"/>
              </w:rPr>
            </w:pPr>
          </w:p>
        </w:tc>
      </w:tr>
      <w:tr w14:paraId="592A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230" w:type="pct"/>
            <w:gridSpan w:val="2"/>
            <w:vAlign w:val="center"/>
          </w:tcPr>
          <w:p w14:paraId="4F6A9FDE">
            <w:pPr>
              <w:adjustRightInd w:val="0"/>
              <w:jc w:val="right"/>
              <w:textAlignment w:val="baseline"/>
              <w:rPr>
                <w:kern w:val="0"/>
                <w:sz w:val="24"/>
                <w:szCs w:val="20"/>
              </w:rPr>
            </w:pPr>
            <w:r>
              <w:rPr>
                <w:kern w:val="0"/>
                <w:sz w:val="24"/>
                <w:szCs w:val="20"/>
              </w:rPr>
              <w:t>合计（元）</w:t>
            </w:r>
          </w:p>
        </w:tc>
        <w:tc>
          <w:tcPr>
            <w:tcW w:w="842" w:type="pct"/>
            <w:vAlign w:val="center"/>
          </w:tcPr>
          <w:p w14:paraId="0F511A98">
            <w:pPr>
              <w:adjustRightInd w:val="0"/>
              <w:jc w:val="center"/>
              <w:textAlignment w:val="baseline"/>
              <w:rPr>
                <w:kern w:val="0"/>
                <w:sz w:val="24"/>
                <w:szCs w:val="20"/>
              </w:rPr>
            </w:pPr>
          </w:p>
        </w:tc>
        <w:tc>
          <w:tcPr>
            <w:tcW w:w="926" w:type="pct"/>
            <w:vAlign w:val="center"/>
          </w:tcPr>
          <w:p w14:paraId="74AC2DEE">
            <w:pPr>
              <w:adjustRightInd w:val="0"/>
              <w:jc w:val="center"/>
              <w:textAlignment w:val="baseline"/>
              <w:rPr>
                <w:kern w:val="0"/>
                <w:sz w:val="24"/>
                <w:szCs w:val="20"/>
              </w:rPr>
            </w:pPr>
          </w:p>
        </w:tc>
      </w:tr>
    </w:tbl>
    <w:p w14:paraId="2062EA2C">
      <w:pPr>
        <w:tabs>
          <w:tab w:val="left" w:pos="1800"/>
          <w:tab w:val="left" w:pos="5580"/>
        </w:tabs>
        <w:jc w:val="left"/>
        <w:rPr>
          <w:rFonts w:eastAsiaTheme="minorEastAsia"/>
          <w:color w:val="000000"/>
          <w:sz w:val="24"/>
        </w:rPr>
      </w:pPr>
    </w:p>
    <w:p w14:paraId="50C85774">
      <w:pPr>
        <w:tabs>
          <w:tab w:val="left" w:pos="1800"/>
          <w:tab w:val="left" w:pos="5580"/>
        </w:tabs>
        <w:jc w:val="left"/>
        <w:rPr>
          <w:rFonts w:eastAsiaTheme="minorEastAsia"/>
          <w:color w:val="000000"/>
          <w:sz w:val="24"/>
        </w:rPr>
      </w:pPr>
    </w:p>
    <w:p w14:paraId="6A852236">
      <w:pPr>
        <w:tabs>
          <w:tab w:val="left" w:pos="1800"/>
          <w:tab w:val="left" w:pos="5580"/>
        </w:tabs>
        <w:jc w:val="left"/>
        <w:rPr>
          <w:rFonts w:eastAsiaTheme="minorEastAsia"/>
          <w:color w:val="000000"/>
          <w:sz w:val="24"/>
        </w:rPr>
      </w:pPr>
    </w:p>
    <w:p w14:paraId="2BC16EAA">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59DEB1DC">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772FEB61">
      <w:pPr>
        <w:tabs>
          <w:tab w:val="left" w:pos="1800"/>
          <w:tab w:val="left" w:pos="5580"/>
        </w:tabs>
        <w:ind w:firstLine="480" w:firstLineChars="200"/>
        <w:jc w:val="left"/>
        <w:rPr>
          <w:sz w:val="24"/>
        </w:rPr>
      </w:pPr>
      <w:r>
        <w:rPr>
          <w:sz w:val="24"/>
        </w:rPr>
        <w:t>3.此表无需在响应文件中提交，磋商后供应商按磋商小组要求提交。</w:t>
      </w:r>
    </w:p>
    <w:p w14:paraId="56603B40">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68" w:name="_Hlk168431865"/>
      <w:r>
        <w:rPr>
          <w:rFonts w:hint="eastAsia" w:eastAsiaTheme="minorEastAsia"/>
          <w:color w:val="000000"/>
          <w:sz w:val="24"/>
        </w:rPr>
        <w:t>“大型”、</w:t>
      </w:r>
      <w:bookmarkEnd w:id="768"/>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64007AEC">
      <w:pPr>
        <w:tabs>
          <w:tab w:val="left" w:pos="1800"/>
          <w:tab w:val="left" w:pos="5580"/>
        </w:tabs>
        <w:ind w:firstLine="480" w:firstLineChars="200"/>
        <w:jc w:val="left"/>
        <w:rPr>
          <w:rFonts w:eastAsiaTheme="minorEastAsia"/>
          <w:color w:val="000000"/>
          <w:sz w:val="24"/>
        </w:rPr>
      </w:pPr>
    </w:p>
    <w:p w14:paraId="17B8A061">
      <w:pPr>
        <w:autoSpaceDE w:val="0"/>
        <w:autoSpaceDN w:val="0"/>
        <w:adjustRightInd w:val="0"/>
        <w:snapToGrid w:val="0"/>
        <w:spacing w:before="25" w:after="25" w:line="360" w:lineRule="auto"/>
        <w:rPr>
          <w:rFonts w:eastAsiaTheme="minorEastAsia"/>
          <w:color w:val="000000"/>
          <w:sz w:val="24"/>
          <w:lang w:val="zh-CN"/>
        </w:rPr>
      </w:pPr>
    </w:p>
    <w:p w14:paraId="7650CF05">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0185C68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935278B">
      <w:pPr>
        <w:widowControl/>
        <w:jc w:val="left"/>
        <w:rPr>
          <w:rFonts w:eastAsiaTheme="minorEastAsia"/>
          <w:b/>
          <w:sz w:val="36"/>
          <w:szCs w:val="36"/>
        </w:rPr>
      </w:pPr>
      <w:r>
        <w:rPr>
          <w:rFonts w:eastAsiaTheme="minorEastAsia"/>
          <w:b/>
          <w:sz w:val="36"/>
          <w:szCs w:val="36"/>
        </w:rPr>
        <w:br w:type="page"/>
      </w:r>
    </w:p>
    <w:p w14:paraId="1906C776">
      <w:pPr>
        <w:tabs>
          <w:tab w:val="left" w:pos="360"/>
        </w:tabs>
        <w:snapToGrid w:val="0"/>
        <w:spacing w:line="360" w:lineRule="auto"/>
        <w:outlineLvl w:val="1"/>
        <w:rPr>
          <w:rFonts w:eastAsiaTheme="minorEastAsia"/>
          <w:sz w:val="24"/>
        </w:rPr>
      </w:pPr>
      <w:r>
        <w:rPr>
          <w:rFonts w:eastAsiaTheme="minorEastAsia"/>
          <w:sz w:val="24"/>
        </w:rPr>
        <w:t>14  最后报价构成表（</w:t>
      </w:r>
      <w:r>
        <w:rPr>
          <w:rFonts w:hint="eastAsia" w:eastAsiaTheme="minorEastAsia"/>
          <w:sz w:val="24"/>
        </w:rPr>
        <w:t>如有，磋商后提交</w:t>
      </w:r>
      <w:r>
        <w:rPr>
          <w:rFonts w:eastAsiaTheme="minorEastAsia"/>
          <w:sz w:val="24"/>
        </w:rPr>
        <w:t>）</w:t>
      </w:r>
    </w:p>
    <w:p w14:paraId="7735EA2E">
      <w:pPr>
        <w:tabs>
          <w:tab w:val="left" w:pos="1800"/>
          <w:tab w:val="left" w:pos="5580"/>
        </w:tabs>
        <w:jc w:val="left"/>
        <w:rPr>
          <w:rFonts w:eastAsiaTheme="minorEastAsia"/>
          <w:color w:val="000000"/>
          <w:sz w:val="24"/>
        </w:rPr>
      </w:pPr>
      <w:r>
        <w:rPr>
          <w:rFonts w:eastAsiaTheme="minorEastAsia"/>
          <w:color w:val="000000"/>
          <w:sz w:val="24"/>
        </w:rPr>
        <w:t>14-1 最终报价中分包情况说明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6C5A5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C46A1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4BCD1B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172AA0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52E15A5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80D9B3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3FDFB82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F49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13794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12DE7684">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C778B6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A8C268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4F8156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5EC6DB81">
            <w:pPr>
              <w:pStyle w:val="248"/>
              <w:jc w:val="center"/>
              <w:rPr>
                <w:rFonts w:ascii="Times New Roman" w:hAnsi="Times New Roman" w:cs="Times New Roman" w:eastAsiaTheme="minorEastAsia"/>
                <w:sz w:val="30"/>
                <w:lang w:eastAsia="zh-CN"/>
              </w:rPr>
            </w:pPr>
          </w:p>
        </w:tc>
      </w:tr>
      <w:tr w14:paraId="7A0C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066D2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9E6EE4B">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599529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472C5C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A74AA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38FA9CA">
            <w:pPr>
              <w:pStyle w:val="248"/>
              <w:jc w:val="center"/>
              <w:rPr>
                <w:rFonts w:ascii="Times New Roman" w:hAnsi="Times New Roman" w:cs="Times New Roman" w:eastAsiaTheme="minorEastAsia"/>
                <w:sz w:val="30"/>
                <w:lang w:eastAsia="zh-CN"/>
              </w:rPr>
            </w:pPr>
          </w:p>
        </w:tc>
      </w:tr>
      <w:tr w14:paraId="7410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8C01D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3B6DCF11">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7AD223E">
            <w:pPr>
              <w:pStyle w:val="248"/>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AA34602">
            <w:pPr>
              <w:pStyle w:val="248"/>
              <w:jc w:val="center"/>
              <w:rPr>
                <w:rFonts w:ascii="Times New Roman" w:hAnsi="Times New Roman" w:cs="Times New Roman" w:eastAsiaTheme="minorEastAsia"/>
                <w:sz w:val="30"/>
              </w:rPr>
            </w:pPr>
          </w:p>
        </w:tc>
      </w:tr>
      <w:tr w14:paraId="4A65A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DA74BF0">
            <w:pPr>
              <w:pStyle w:val="248"/>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9868C2E">
            <w:pPr>
              <w:pStyle w:val="248"/>
              <w:jc w:val="center"/>
              <w:rPr>
                <w:rFonts w:ascii="Times New Roman" w:hAnsi="Times New Roman" w:cs="Times New Roman" w:eastAsiaTheme="minorEastAsia"/>
                <w:sz w:val="30"/>
              </w:rPr>
            </w:pPr>
          </w:p>
        </w:tc>
      </w:tr>
    </w:tbl>
    <w:p w14:paraId="4D412B8A">
      <w:pPr>
        <w:tabs>
          <w:tab w:val="left" w:pos="1800"/>
          <w:tab w:val="left" w:pos="5580"/>
        </w:tabs>
        <w:jc w:val="left"/>
        <w:rPr>
          <w:rFonts w:eastAsiaTheme="minorEastAsia"/>
          <w:color w:val="000000"/>
          <w:sz w:val="24"/>
        </w:rPr>
      </w:pPr>
    </w:p>
    <w:p w14:paraId="31114FF7">
      <w:pPr>
        <w:tabs>
          <w:tab w:val="left" w:pos="1800"/>
          <w:tab w:val="left" w:pos="5580"/>
        </w:tabs>
        <w:jc w:val="left"/>
        <w:rPr>
          <w:rFonts w:eastAsiaTheme="minorEastAsia"/>
          <w:color w:val="000000"/>
          <w:sz w:val="24"/>
        </w:rPr>
      </w:pPr>
      <w:r>
        <w:rPr>
          <w:rFonts w:eastAsiaTheme="minorEastAsia"/>
          <w:color w:val="000000"/>
          <w:sz w:val="24"/>
        </w:rPr>
        <w:t>14-2 联合体最终报价情况说明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7738A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018EE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2931244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2B54C1D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33CAB58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3DA2C70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323112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08A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AED9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AE78F01">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6D9CDF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450903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0C2A07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90744E7">
            <w:pPr>
              <w:pStyle w:val="248"/>
              <w:jc w:val="center"/>
              <w:rPr>
                <w:rFonts w:ascii="Times New Roman" w:hAnsi="Times New Roman" w:cs="Times New Roman" w:eastAsiaTheme="minorEastAsia"/>
                <w:sz w:val="30"/>
                <w:lang w:eastAsia="zh-CN"/>
              </w:rPr>
            </w:pPr>
          </w:p>
        </w:tc>
      </w:tr>
      <w:tr w14:paraId="2169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E8DDA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4A89084E">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30C742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D9BE9B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87EEA6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DE174B5">
            <w:pPr>
              <w:pStyle w:val="248"/>
              <w:jc w:val="center"/>
              <w:rPr>
                <w:rFonts w:ascii="Times New Roman" w:hAnsi="Times New Roman" w:cs="Times New Roman" w:eastAsiaTheme="minorEastAsia"/>
                <w:sz w:val="30"/>
                <w:lang w:eastAsia="zh-CN"/>
              </w:rPr>
            </w:pPr>
          </w:p>
        </w:tc>
      </w:tr>
      <w:tr w14:paraId="4AC7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433B9A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88DD45D">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0102794">
            <w:pPr>
              <w:pStyle w:val="248"/>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9C3AD28">
            <w:pPr>
              <w:pStyle w:val="248"/>
              <w:jc w:val="center"/>
              <w:rPr>
                <w:rFonts w:ascii="Times New Roman" w:hAnsi="Times New Roman" w:cs="Times New Roman" w:eastAsiaTheme="minorEastAsia"/>
                <w:sz w:val="30"/>
              </w:rPr>
            </w:pPr>
          </w:p>
        </w:tc>
      </w:tr>
      <w:tr w14:paraId="07DC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EBE9778">
            <w:pPr>
              <w:pStyle w:val="248"/>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5CE329A">
            <w:pPr>
              <w:pStyle w:val="248"/>
              <w:jc w:val="center"/>
              <w:rPr>
                <w:rFonts w:ascii="Times New Roman" w:hAnsi="Times New Roman" w:cs="Times New Roman" w:eastAsiaTheme="minorEastAsia"/>
                <w:sz w:val="30"/>
              </w:rPr>
            </w:pPr>
          </w:p>
        </w:tc>
      </w:tr>
    </w:tbl>
    <w:p w14:paraId="62171FB2">
      <w:pPr>
        <w:tabs>
          <w:tab w:val="left" w:pos="1800"/>
          <w:tab w:val="left" w:pos="5580"/>
        </w:tabs>
        <w:jc w:val="left"/>
        <w:rPr>
          <w:rFonts w:eastAsiaTheme="minorEastAsia"/>
          <w:color w:val="000000"/>
          <w:sz w:val="24"/>
        </w:rPr>
      </w:pPr>
    </w:p>
    <w:p w14:paraId="009C3868">
      <w:pPr>
        <w:tabs>
          <w:tab w:val="left" w:pos="1800"/>
          <w:tab w:val="left" w:pos="5580"/>
        </w:tabs>
        <w:jc w:val="left"/>
        <w:rPr>
          <w:rFonts w:eastAsiaTheme="minorEastAsia"/>
          <w:color w:val="000000"/>
          <w:sz w:val="24"/>
        </w:rPr>
      </w:pPr>
    </w:p>
    <w:p w14:paraId="15574979">
      <w:pPr>
        <w:tabs>
          <w:tab w:val="left" w:pos="1800"/>
          <w:tab w:val="left" w:pos="5580"/>
        </w:tabs>
        <w:jc w:val="left"/>
        <w:rPr>
          <w:sz w:val="24"/>
        </w:rPr>
      </w:pPr>
      <w:r>
        <w:rPr>
          <w:rFonts w:eastAsiaTheme="minorEastAsia"/>
          <w:color w:val="000000"/>
          <w:sz w:val="24"/>
        </w:rPr>
        <w:t xml:space="preserve">注： </w:t>
      </w:r>
    </w:p>
    <w:p w14:paraId="3BE4F87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69" w:name="_Hlk176775226"/>
      <w:r>
        <w:rPr>
          <w:rFonts w:hint="eastAsia"/>
          <w:sz w:val="24"/>
        </w:rPr>
        <w:t>如供应商为联合体或拟进行合同分包，则必须选择一种表格填报，否则</w:t>
      </w:r>
      <w:r>
        <w:rPr>
          <w:rFonts w:hint="eastAsia"/>
          <w:b/>
          <w:bCs/>
          <w:sz w:val="24"/>
        </w:rPr>
        <w:t>响应无效</w:t>
      </w:r>
      <w:bookmarkEnd w:id="769"/>
      <w:r>
        <w:rPr>
          <w:rFonts w:hint="eastAsia"/>
          <w:sz w:val="24"/>
        </w:rPr>
        <w:t>。</w:t>
      </w:r>
      <w:r>
        <w:rPr>
          <w:rFonts w:eastAsiaTheme="minorEastAsia"/>
          <w:color w:val="000000"/>
          <w:sz w:val="24"/>
        </w:rPr>
        <w:t>。</w:t>
      </w:r>
    </w:p>
    <w:p w14:paraId="61D81536">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765E701B">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754ECCC2">
      <w:pPr>
        <w:tabs>
          <w:tab w:val="left" w:pos="1800"/>
          <w:tab w:val="left" w:pos="5580"/>
        </w:tabs>
        <w:jc w:val="left"/>
        <w:rPr>
          <w:rFonts w:eastAsiaTheme="minorEastAsia"/>
          <w:color w:val="000000"/>
          <w:sz w:val="24"/>
        </w:rPr>
      </w:pPr>
    </w:p>
    <w:p w14:paraId="58AE320C">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D18790A">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03D099B5">
      <w:pPr>
        <w:rPr>
          <w:rFonts w:eastAsiaTheme="minorEastAsia"/>
          <w:color w:val="000000"/>
          <w:sz w:val="24"/>
        </w:rPr>
      </w:pPr>
      <w:r>
        <w:rPr>
          <w:rFonts w:eastAsiaTheme="minorEastAsia"/>
          <w:color w:val="000000"/>
          <w:sz w:val="24"/>
        </w:rPr>
        <w:br w:type="page"/>
      </w:r>
    </w:p>
    <w:p w14:paraId="65E259B7">
      <w:pPr>
        <w:autoSpaceDE w:val="0"/>
        <w:autoSpaceDN w:val="0"/>
        <w:adjustRightInd w:val="0"/>
        <w:snapToGrid w:val="0"/>
        <w:spacing w:before="25" w:after="25" w:line="360" w:lineRule="auto"/>
        <w:rPr>
          <w:sz w:val="24"/>
          <w:szCs w:val="20"/>
        </w:rPr>
      </w:pPr>
      <w:r>
        <w:rPr>
          <w:sz w:val="24"/>
        </w:rPr>
        <w:t>1</w:t>
      </w:r>
      <w:r>
        <w:rPr>
          <w:rFonts w:hint="eastAsia"/>
          <w:sz w:val="24"/>
        </w:rPr>
        <w:t xml:space="preserve">5 </w:t>
      </w:r>
      <w:r>
        <w:rPr>
          <w:rFonts w:hint="eastAsia"/>
          <w:b/>
          <w:sz w:val="24"/>
          <w:szCs w:val="20"/>
        </w:rPr>
        <w:t>成交服务费承诺书（格式）</w:t>
      </w:r>
    </w:p>
    <w:p w14:paraId="55154EF9">
      <w:pPr>
        <w:spacing w:line="360" w:lineRule="auto"/>
        <w:rPr>
          <w:sz w:val="24"/>
        </w:rPr>
      </w:pPr>
    </w:p>
    <w:p w14:paraId="72CDCC01">
      <w:pPr>
        <w:spacing w:line="360" w:lineRule="auto"/>
        <w:rPr>
          <w:sz w:val="24"/>
          <w:u w:val="single"/>
        </w:rPr>
      </w:pPr>
      <w:r>
        <w:rPr>
          <w:rFonts w:hint="eastAsia"/>
          <w:sz w:val="24"/>
        </w:rPr>
        <w:t>致：北京宏信天诚国际招标有限公司</w:t>
      </w:r>
    </w:p>
    <w:p w14:paraId="2B7F37C5">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05536B39">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0739BD6B">
      <w:pPr>
        <w:spacing w:line="360" w:lineRule="auto"/>
        <w:ind w:firstLine="566" w:firstLineChars="236"/>
        <w:rPr>
          <w:sz w:val="24"/>
        </w:rPr>
      </w:pPr>
    </w:p>
    <w:p w14:paraId="0F6B3F1F">
      <w:pPr>
        <w:spacing w:line="360" w:lineRule="auto"/>
        <w:rPr>
          <w:sz w:val="24"/>
        </w:rPr>
      </w:pPr>
    </w:p>
    <w:p w14:paraId="7F66053F">
      <w:pPr>
        <w:spacing w:line="360" w:lineRule="auto"/>
        <w:rPr>
          <w:sz w:val="24"/>
        </w:rPr>
      </w:pPr>
    </w:p>
    <w:p w14:paraId="5A538064">
      <w:pPr>
        <w:spacing w:line="360" w:lineRule="auto"/>
        <w:ind w:firstLine="480" w:firstLineChars="200"/>
        <w:rPr>
          <w:sz w:val="24"/>
        </w:rPr>
      </w:pPr>
      <w:r>
        <w:rPr>
          <w:rFonts w:hint="eastAsia"/>
          <w:sz w:val="24"/>
        </w:rPr>
        <w:t>特此承诺</w:t>
      </w:r>
    </w:p>
    <w:p w14:paraId="70064F29">
      <w:pPr>
        <w:spacing w:line="360" w:lineRule="auto"/>
        <w:rPr>
          <w:sz w:val="24"/>
        </w:rPr>
      </w:pPr>
    </w:p>
    <w:p w14:paraId="2805D66A">
      <w:pPr>
        <w:spacing w:line="360" w:lineRule="auto"/>
        <w:rPr>
          <w:sz w:val="24"/>
        </w:rPr>
      </w:pPr>
    </w:p>
    <w:p w14:paraId="3ADF152B">
      <w:pPr>
        <w:spacing w:line="360" w:lineRule="auto"/>
        <w:rPr>
          <w:sz w:val="24"/>
        </w:rPr>
      </w:pPr>
    </w:p>
    <w:p w14:paraId="75D176D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1725366">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B0FC88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127EB5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C99B98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1E61988A">
      <w:pPr>
        <w:spacing w:line="360" w:lineRule="auto"/>
        <w:rPr>
          <w:rFonts w:hint="eastAsia" w:ascii="宋体" w:hAnsi="宋体" w:cs="宋体"/>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480A830">
      <w:pPr>
        <w:widowControl/>
        <w:jc w:val="left"/>
        <w:rPr>
          <w:b/>
          <w:sz w:val="36"/>
          <w:szCs w:val="36"/>
        </w:rPr>
      </w:pPr>
    </w:p>
    <w:p w14:paraId="090FECC8">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4D7D7A-4AFC-4562-972A-E04344B129BF}"/>
  </w:font>
  <w:font w:name="黑体">
    <w:panose1 w:val="02010609060101010101"/>
    <w:charset w:val="86"/>
    <w:family w:val="auto"/>
    <w:pitch w:val="default"/>
    <w:sig w:usb0="800002BF" w:usb1="38CF7CFA" w:usb2="00000016" w:usb3="00000000" w:csb0="00040001" w:csb1="00000000"/>
    <w:embedRegular r:id="rId2" w:fontKey="{5ACA533D-67B9-438A-9C06-E42697F0BC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20D5137-C29D-4E99-A410-2ED8ECF94B5E}"/>
  </w:font>
  <w:font w:name="华文中宋">
    <w:panose1 w:val="02010600040101010101"/>
    <w:charset w:val="86"/>
    <w:family w:val="auto"/>
    <w:pitch w:val="default"/>
    <w:sig w:usb0="00000287" w:usb1="080F0000" w:usb2="00000000" w:usb3="00000000" w:csb0="0004009F" w:csb1="DFD70000"/>
    <w:embedRegular r:id="rId4" w:fontKey="{DEECABA2-80C9-4CC9-880A-644FE759C5D1}"/>
  </w:font>
  <w:font w:name="仿宋_GB2312">
    <w:panose1 w:val="02010609030101010101"/>
    <w:charset w:val="86"/>
    <w:family w:val="modern"/>
    <w:pitch w:val="default"/>
    <w:sig w:usb0="00000001" w:usb1="080E0000" w:usb2="00000000" w:usb3="00000000" w:csb0="00040000" w:csb1="00000000"/>
    <w:embedRegular r:id="rId5" w:fontKey="{04D96EE6-2393-4E3B-AA60-E4B7CA2E25A7}"/>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embedRegular r:id="rId6" w:fontKey="{C2FA08B6-95EF-4CE0-8B14-8412BB2BE4BE}"/>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embedRegular r:id="rId7" w:fontKey="{26B3B5ED-6866-41DA-82B1-44919C513685}"/>
  </w:font>
  <w:font w:name="仿宋">
    <w:panose1 w:val="02010609060101010101"/>
    <w:charset w:val="86"/>
    <w:family w:val="modern"/>
    <w:pitch w:val="default"/>
    <w:sig w:usb0="800002BF" w:usb1="38CF7CFA" w:usb2="00000016" w:usb3="00000000" w:csb0="00040001" w:csb1="00000000"/>
    <w:embedRegular r:id="rId8" w:fontKey="{78AB3595-A2BE-4C25-B896-E3CD39ACD3DD}"/>
  </w:font>
  <w:font w:name="DDJLFQ+·ÂËÎ">
    <w:altName w:val="微软雅黑"/>
    <w:panose1 w:val="00000000000000000000"/>
    <w:charset w:val="01"/>
    <w:family w:val="modern"/>
    <w:pitch w:val="default"/>
    <w:sig w:usb0="00000000" w:usb1="00000000" w:usb2="00000016" w:usb3="00000000" w:csb0="00040001" w:csb1="00000000"/>
    <w:embedRegular r:id="rId9" w:fontKey="{F9C5EED0-E94E-45E9-B0C1-7E46DD29AD95}"/>
  </w:font>
  <w:font w:name="微软雅黑">
    <w:panose1 w:val="020B0503020204020204"/>
    <w:charset w:val="86"/>
    <w:family w:val="auto"/>
    <w:pitch w:val="default"/>
    <w:sig w:usb0="80000287" w:usb1="2ACF3C50" w:usb2="00000016" w:usb3="00000000" w:csb0="0004001F" w:csb1="00000000"/>
  </w:font>
  <w:font w:name="RQODRS+·ÂËÎ">
    <w:altName w:val="微软雅黑"/>
    <w:panose1 w:val="00000000000000000000"/>
    <w:charset w:val="01"/>
    <w:family w:val="modern"/>
    <w:pitch w:val="default"/>
    <w:sig w:usb0="00000000" w:usb1="00000000" w:usb2="00000016" w:usb3="00000000" w:csb0="00040001" w:csb1="00000000"/>
    <w:embedRegular r:id="rId10" w:fontKey="{BE179C42-9FDD-4807-8ABB-E3698C4D0F2E}"/>
  </w:font>
  <w:font w:name="MS Mincho">
    <w:panose1 w:val="02020609040205080304"/>
    <w:charset w:val="80"/>
    <w:family w:val="modern"/>
    <w:pitch w:val="default"/>
    <w:sig w:usb0="E00002FF" w:usb1="6AC7FDFB" w:usb2="08000012" w:usb3="00000000" w:csb0="4002009F" w:csb1="DFD70000"/>
    <w:embedRegular r:id="rId11" w:fontKey="{74E86731-C809-4A5B-AACE-AC63884190FE}"/>
  </w:font>
  <w:font w:name="方正小标宋_GBK">
    <w:panose1 w:val="02000000000000000000"/>
    <w:charset w:val="86"/>
    <w:family w:val="script"/>
    <w:pitch w:val="default"/>
    <w:sig w:usb0="A00002BF" w:usb1="38CF7CFA" w:usb2="00082016" w:usb3="00000000" w:csb0="00040001" w:csb1="00000000"/>
    <w:embedRegular r:id="rId12" w:fontKey="{208DA1E3-06F3-4B96-B2AB-4AED22BA66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6E3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ACD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38CEA285">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41D46AC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6C51">
    <w:pPr>
      <w:pStyle w:val="28"/>
      <w:jc w:val="center"/>
      <w:rPr>
        <w:rFonts w:ascii="Times New Roman" w:eastAsia="仿宋_GB2312"/>
        <w:szCs w:val="18"/>
      </w:rPr>
    </w:pPr>
    <w:r>
      <w:rPr>
        <w:rFonts w:ascii="Times New Roman" w:eastAsia="仿宋_GB2312"/>
        <w:szCs w:val="18"/>
      </w:rPr>
      <w:fldChar w:fldCharType="begin"/>
    </w:r>
    <w:r>
      <w:rPr>
        <w:rFonts w:ascii="Times New Roman" w:eastAsia="仿宋_GB2312"/>
        <w:szCs w:val="18"/>
      </w:rPr>
      <w:instrText xml:space="preserve"> PAGE  \* MERGEFORMAT </w:instrText>
    </w:r>
    <w:r>
      <w:rPr>
        <w:rFonts w:ascii="Times New Roman" w:eastAsia="仿宋_GB2312"/>
        <w:szCs w:val="18"/>
      </w:rPr>
      <w:fldChar w:fldCharType="separate"/>
    </w:r>
    <w:r>
      <w:rPr>
        <w:szCs w:val="18"/>
      </w:rPr>
      <w:t>33</w:t>
    </w:r>
    <w:r>
      <w:rPr>
        <w:rFonts w:ascii="Times New Roman" w:eastAsia="仿宋_GB2312"/>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DC15">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1F055B0">
    <w:pPr>
      <w:pStyle w:val="28"/>
      <w:ind w:right="360"/>
    </w:pPr>
  </w:p>
  <w:p w14:paraId="5EB57DA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38B8">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CDBB">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AC1F4E1">
    <w:pPr>
      <w:pStyle w:val="28"/>
      <w:ind w:right="360"/>
    </w:pPr>
  </w:p>
  <w:p w14:paraId="583633A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D2E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18C4">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665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8EC1">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2AE3">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FEF9">
    <w:pPr>
      <w:pStyle w:val="29"/>
      <w:jc w:val="right"/>
    </w:pPr>
    <w:r>
      <w:rPr>
        <w:rFonts w:hint="eastAsia"/>
      </w:rPr>
      <w:t xml:space="preserve">北京市政府采购项目竞争性磋商文件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BFAA">
    <w:pPr>
      <w:pStyle w:val="29"/>
      <w:pBdr>
        <w:bottom w:val="single" w:color="auto" w:sz="4" w:space="1"/>
      </w:pBdr>
      <w:jc w:val="right"/>
    </w:pPr>
    <w:r>
      <w:rPr>
        <w:rFonts w:hint="eastAsia"/>
      </w:rPr>
      <w:t>北京市政府采购项目竞争性磋商文件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E694">
    <w:pPr>
      <w:pStyle w:val="29"/>
      <w:jc w:val="right"/>
    </w:pPr>
    <w:r>
      <w:rPr>
        <w:rFonts w:hint="eastAsia"/>
      </w:rPr>
      <w:t xml:space="preserve">北京市政府采购项目竞争性磋商文件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24615">
    <w:pPr>
      <w:pStyle w:val="29"/>
    </w:pPr>
  </w:p>
  <w:p w14:paraId="4B21F3E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CC80">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7BA1F">
    <w:pPr>
      <w:pStyle w:val="29"/>
    </w:pPr>
  </w:p>
  <w:p w14:paraId="3D66D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797EB166"/>
    <w:multiLevelType w:val="multilevel"/>
    <w:tmpl w:val="797EB166"/>
    <w:lvl w:ilvl="0" w:tentative="0">
      <w:start w:val="1"/>
      <w:numFmt w:val="decimal"/>
      <w:lvlText w:val="%1."/>
      <w:lvlJc w:val="left"/>
      <w:pPr>
        <w:tabs>
          <w:tab w:val="left" w:pos="1320"/>
        </w:tabs>
        <w:ind w:left="1320" w:hanging="480"/>
      </w:pPr>
      <w:rPr>
        <w:rFonts w:hint="eastAsia"/>
      </w:rPr>
    </w:lvl>
    <w:lvl w:ilvl="1" w:tentative="0">
      <w:start w:val="1"/>
      <w:numFmt w:val="decimal"/>
      <w:lvlText w:val="%2、"/>
      <w:lvlJc w:val="left"/>
      <w:pPr>
        <w:tabs>
          <w:tab w:val="left" w:pos="1620"/>
        </w:tabs>
        <w:ind w:left="1620" w:firstLine="1"/>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DBkZDA1MzcyYTZhZGY5ZGNhNmJmMTI0ZDI0NDdiOT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6E3"/>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30"/>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791"/>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AB7"/>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4DF"/>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AC8"/>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716"/>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09"/>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AF7"/>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BE1"/>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82"/>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B89"/>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508"/>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A"/>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41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5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6F"/>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3EA"/>
    <w:rsid w:val="003D6498"/>
    <w:rsid w:val="003D6899"/>
    <w:rsid w:val="003D6B8C"/>
    <w:rsid w:val="003D6C7D"/>
    <w:rsid w:val="003D7368"/>
    <w:rsid w:val="003D7589"/>
    <w:rsid w:val="003D75E3"/>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5F2A"/>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EBD"/>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B21"/>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249"/>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611"/>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629"/>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FD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603"/>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D0D"/>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7A7"/>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7C2"/>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586"/>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1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8C"/>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C5E"/>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E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276"/>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DB5"/>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1"/>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812"/>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E5E"/>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302"/>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6C8"/>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4A"/>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09"/>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B26"/>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6C"/>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70F"/>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42"/>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BB"/>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443"/>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1D5"/>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B77"/>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966"/>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126"/>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63"/>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58A"/>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44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3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18"/>
    <w:rsid w:val="00F97256"/>
    <w:rsid w:val="00F97765"/>
    <w:rsid w:val="00F9787F"/>
    <w:rsid w:val="00F97953"/>
    <w:rsid w:val="00F97AE2"/>
    <w:rsid w:val="00F97C3B"/>
    <w:rsid w:val="00F97EA6"/>
    <w:rsid w:val="00F97F05"/>
    <w:rsid w:val="00FA00A3"/>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F6"/>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B94"/>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0390C"/>
    <w:rsid w:val="01022F1A"/>
    <w:rsid w:val="010F7FF3"/>
    <w:rsid w:val="01233A9E"/>
    <w:rsid w:val="01243C35"/>
    <w:rsid w:val="012670EA"/>
    <w:rsid w:val="012C0060"/>
    <w:rsid w:val="012F2443"/>
    <w:rsid w:val="013620DB"/>
    <w:rsid w:val="0136732D"/>
    <w:rsid w:val="013E4434"/>
    <w:rsid w:val="014337F8"/>
    <w:rsid w:val="015974C0"/>
    <w:rsid w:val="015F07C5"/>
    <w:rsid w:val="016045A8"/>
    <w:rsid w:val="016245C6"/>
    <w:rsid w:val="016320EC"/>
    <w:rsid w:val="01635C49"/>
    <w:rsid w:val="01645294"/>
    <w:rsid w:val="01750789"/>
    <w:rsid w:val="01761E20"/>
    <w:rsid w:val="01784854"/>
    <w:rsid w:val="017B2F92"/>
    <w:rsid w:val="017F0419"/>
    <w:rsid w:val="018502B5"/>
    <w:rsid w:val="01883901"/>
    <w:rsid w:val="01910A08"/>
    <w:rsid w:val="01911385"/>
    <w:rsid w:val="01A2719B"/>
    <w:rsid w:val="01A506ED"/>
    <w:rsid w:val="01B14C06"/>
    <w:rsid w:val="01BA61B0"/>
    <w:rsid w:val="01CA6C29"/>
    <w:rsid w:val="01D66BDF"/>
    <w:rsid w:val="01E46D89"/>
    <w:rsid w:val="01E74ACC"/>
    <w:rsid w:val="01E80353"/>
    <w:rsid w:val="01F44A7E"/>
    <w:rsid w:val="01F9035B"/>
    <w:rsid w:val="02005B8D"/>
    <w:rsid w:val="02235C6A"/>
    <w:rsid w:val="02270F31"/>
    <w:rsid w:val="02300221"/>
    <w:rsid w:val="0256755B"/>
    <w:rsid w:val="02624152"/>
    <w:rsid w:val="0263637C"/>
    <w:rsid w:val="02731368"/>
    <w:rsid w:val="0273635F"/>
    <w:rsid w:val="027456AC"/>
    <w:rsid w:val="027C16B8"/>
    <w:rsid w:val="028440C8"/>
    <w:rsid w:val="029702A0"/>
    <w:rsid w:val="029D33DC"/>
    <w:rsid w:val="02A14C7A"/>
    <w:rsid w:val="02A429BD"/>
    <w:rsid w:val="02A46088"/>
    <w:rsid w:val="02AE7397"/>
    <w:rsid w:val="02B32E51"/>
    <w:rsid w:val="02BE3A7E"/>
    <w:rsid w:val="02C10E79"/>
    <w:rsid w:val="02C62933"/>
    <w:rsid w:val="02CB1CF7"/>
    <w:rsid w:val="02D7069C"/>
    <w:rsid w:val="02DA018C"/>
    <w:rsid w:val="02DF39F5"/>
    <w:rsid w:val="02E132C9"/>
    <w:rsid w:val="02E1776D"/>
    <w:rsid w:val="02E66B31"/>
    <w:rsid w:val="02E80AFB"/>
    <w:rsid w:val="02F53218"/>
    <w:rsid w:val="02FC7879"/>
    <w:rsid w:val="03092820"/>
    <w:rsid w:val="030D40BE"/>
    <w:rsid w:val="03165668"/>
    <w:rsid w:val="03183FDB"/>
    <w:rsid w:val="032338E1"/>
    <w:rsid w:val="032A3D5D"/>
    <w:rsid w:val="032F672A"/>
    <w:rsid w:val="03305FFE"/>
    <w:rsid w:val="033B78B3"/>
    <w:rsid w:val="03435D32"/>
    <w:rsid w:val="034877EC"/>
    <w:rsid w:val="035166A0"/>
    <w:rsid w:val="03555A65"/>
    <w:rsid w:val="035B751F"/>
    <w:rsid w:val="03655CA8"/>
    <w:rsid w:val="03681C3C"/>
    <w:rsid w:val="036A1510"/>
    <w:rsid w:val="036B7036"/>
    <w:rsid w:val="037A5CAA"/>
    <w:rsid w:val="037B371D"/>
    <w:rsid w:val="0383140E"/>
    <w:rsid w:val="0387065D"/>
    <w:rsid w:val="0397607D"/>
    <w:rsid w:val="03993BA4"/>
    <w:rsid w:val="039B791C"/>
    <w:rsid w:val="03A002AD"/>
    <w:rsid w:val="03A03EF2"/>
    <w:rsid w:val="03A34A22"/>
    <w:rsid w:val="03C30C37"/>
    <w:rsid w:val="03CC058D"/>
    <w:rsid w:val="03D67D2D"/>
    <w:rsid w:val="03D80B70"/>
    <w:rsid w:val="03D90444"/>
    <w:rsid w:val="03E05C76"/>
    <w:rsid w:val="03FA0A66"/>
    <w:rsid w:val="040C6A6B"/>
    <w:rsid w:val="041476CE"/>
    <w:rsid w:val="04150212"/>
    <w:rsid w:val="041D47D5"/>
    <w:rsid w:val="041F679F"/>
    <w:rsid w:val="04207E21"/>
    <w:rsid w:val="04223B99"/>
    <w:rsid w:val="0452607D"/>
    <w:rsid w:val="0456200F"/>
    <w:rsid w:val="04640655"/>
    <w:rsid w:val="04650A1C"/>
    <w:rsid w:val="04653A3F"/>
    <w:rsid w:val="046A62E8"/>
    <w:rsid w:val="047141EC"/>
    <w:rsid w:val="04787C5D"/>
    <w:rsid w:val="047F723D"/>
    <w:rsid w:val="04903F14"/>
    <w:rsid w:val="049525BD"/>
    <w:rsid w:val="049B2A91"/>
    <w:rsid w:val="04B61E71"/>
    <w:rsid w:val="04BE22DA"/>
    <w:rsid w:val="04C82992"/>
    <w:rsid w:val="04CA170B"/>
    <w:rsid w:val="04CB2483"/>
    <w:rsid w:val="04F01EE9"/>
    <w:rsid w:val="04F220C4"/>
    <w:rsid w:val="04FC263C"/>
    <w:rsid w:val="050140F6"/>
    <w:rsid w:val="050631FA"/>
    <w:rsid w:val="050D2A9B"/>
    <w:rsid w:val="05143E2A"/>
    <w:rsid w:val="05151950"/>
    <w:rsid w:val="05300538"/>
    <w:rsid w:val="0530678A"/>
    <w:rsid w:val="05404C1F"/>
    <w:rsid w:val="05461B09"/>
    <w:rsid w:val="0546428C"/>
    <w:rsid w:val="054C4EE0"/>
    <w:rsid w:val="055242D5"/>
    <w:rsid w:val="055D75CA"/>
    <w:rsid w:val="055E6E53"/>
    <w:rsid w:val="055F2BCB"/>
    <w:rsid w:val="05663F59"/>
    <w:rsid w:val="05761F9D"/>
    <w:rsid w:val="057B5C57"/>
    <w:rsid w:val="058645FB"/>
    <w:rsid w:val="058D7738"/>
    <w:rsid w:val="059211F2"/>
    <w:rsid w:val="05942874"/>
    <w:rsid w:val="05956642"/>
    <w:rsid w:val="05972365"/>
    <w:rsid w:val="05A56137"/>
    <w:rsid w:val="05AC515A"/>
    <w:rsid w:val="05AD3522"/>
    <w:rsid w:val="05BC001D"/>
    <w:rsid w:val="05C50C80"/>
    <w:rsid w:val="05D435B9"/>
    <w:rsid w:val="05D63B8E"/>
    <w:rsid w:val="05D9297D"/>
    <w:rsid w:val="05DC421B"/>
    <w:rsid w:val="05E10DA9"/>
    <w:rsid w:val="05E337FC"/>
    <w:rsid w:val="05F41565"/>
    <w:rsid w:val="05F66BFA"/>
    <w:rsid w:val="06043342"/>
    <w:rsid w:val="060D2627"/>
    <w:rsid w:val="06305581"/>
    <w:rsid w:val="06320490"/>
    <w:rsid w:val="064424ED"/>
    <w:rsid w:val="06565D7C"/>
    <w:rsid w:val="065B7836"/>
    <w:rsid w:val="066F6E3E"/>
    <w:rsid w:val="06703003"/>
    <w:rsid w:val="067032E2"/>
    <w:rsid w:val="0676641E"/>
    <w:rsid w:val="067A4160"/>
    <w:rsid w:val="067C2ABC"/>
    <w:rsid w:val="069074E0"/>
    <w:rsid w:val="06A21E31"/>
    <w:rsid w:val="06A25465"/>
    <w:rsid w:val="06AB256C"/>
    <w:rsid w:val="06B807E5"/>
    <w:rsid w:val="06C75B6F"/>
    <w:rsid w:val="06CD24E2"/>
    <w:rsid w:val="06D721B0"/>
    <w:rsid w:val="06DB6E30"/>
    <w:rsid w:val="06E577B0"/>
    <w:rsid w:val="06E757BA"/>
    <w:rsid w:val="06E94E42"/>
    <w:rsid w:val="06FA0DFD"/>
    <w:rsid w:val="06FF6413"/>
    <w:rsid w:val="070103DE"/>
    <w:rsid w:val="07100225"/>
    <w:rsid w:val="07133C6D"/>
    <w:rsid w:val="071874D5"/>
    <w:rsid w:val="071D42E9"/>
    <w:rsid w:val="071E2D3E"/>
    <w:rsid w:val="071F0864"/>
    <w:rsid w:val="07240B7F"/>
    <w:rsid w:val="072B7208"/>
    <w:rsid w:val="072C6C75"/>
    <w:rsid w:val="07421F4D"/>
    <w:rsid w:val="075664D1"/>
    <w:rsid w:val="075C1AB8"/>
    <w:rsid w:val="07610E7C"/>
    <w:rsid w:val="076170CE"/>
    <w:rsid w:val="07637A03"/>
    <w:rsid w:val="07691ADF"/>
    <w:rsid w:val="076A5F83"/>
    <w:rsid w:val="07741847"/>
    <w:rsid w:val="077961C6"/>
    <w:rsid w:val="07830DF3"/>
    <w:rsid w:val="07865BBD"/>
    <w:rsid w:val="078F2096"/>
    <w:rsid w:val="07A92999"/>
    <w:rsid w:val="07B436A2"/>
    <w:rsid w:val="07C541D4"/>
    <w:rsid w:val="07CD6512"/>
    <w:rsid w:val="07E01DA1"/>
    <w:rsid w:val="07EF6B13"/>
    <w:rsid w:val="07F11433"/>
    <w:rsid w:val="07F25F78"/>
    <w:rsid w:val="07F41CF0"/>
    <w:rsid w:val="07FE66CB"/>
    <w:rsid w:val="08033CE1"/>
    <w:rsid w:val="081128A2"/>
    <w:rsid w:val="081163FE"/>
    <w:rsid w:val="081303C8"/>
    <w:rsid w:val="082719E0"/>
    <w:rsid w:val="082C43C0"/>
    <w:rsid w:val="082C4FE6"/>
    <w:rsid w:val="082E5202"/>
    <w:rsid w:val="08337E2C"/>
    <w:rsid w:val="083530B4"/>
    <w:rsid w:val="08393BA7"/>
    <w:rsid w:val="08406CE4"/>
    <w:rsid w:val="0854278F"/>
    <w:rsid w:val="08564759"/>
    <w:rsid w:val="086230FE"/>
    <w:rsid w:val="08836BD0"/>
    <w:rsid w:val="0891753F"/>
    <w:rsid w:val="0895702F"/>
    <w:rsid w:val="08977049"/>
    <w:rsid w:val="0898267C"/>
    <w:rsid w:val="08986B20"/>
    <w:rsid w:val="089B216C"/>
    <w:rsid w:val="08A3711F"/>
    <w:rsid w:val="08A6123D"/>
    <w:rsid w:val="08A90D2D"/>
    <w:rsid w:val="08BD0334"/>
    <w:rsid w:val="08C46ADC"/>
    <w:rsid w:val="08C47FFD"/>
    <w:rsid w:val="08C6368D"/>
    <w:rsid w:val="08D51B22"/>
    <w:rsid w:val="08E81CF0"/>
    <w:rsid w:val="08E91129"/>
    <w:rsid w:val="08F55D20"/>
    <w:rsid w:val="08F57ACE"/>
    <w:rsid w:val="08F875BE"/>
    <w:rsid w:val="08FB2C0B"/>
    <w:rsid w:val="090D6477"/>
    <w:rsid w:val="09153CCC"/>
    <w:rsid w:val="09173EE8"/>
    <w:rsid w:val="093043AE"/>
    <w:rsid w:val="09371E95"/>
    <w:rsid w:val="09385C0D"/>
    <w:rsid w:val="093E76C7"/>
    <w:rsid w:val="094032D2"/>
    <w:rsid w:val="095347F5"/>
    <w:rsid w:val="09571E11"/>
    <w:rsid w:val="095962AF"/>
    <w:rsid w:val="097F55EA"/>
    <w:rsid w:val="097F728F"/>
    <w:rsid w:val="09811362"/>
    <w:rsid w:val="09963123"/>
    <w:rsid w:val="09A03CCF"/>
    <w:rsid w:val="09A514F4"/>
    <w:rsid w:val="09B23C11"/>
    <w:rsid w:val="09B2776D"/>
    <w:rsid w:val="09B5199D"/>
    <w:rsid w:val="09B90AFC"/>
    <w:rsid w:val="09BC4A90"/>
    <w:rsid w:val="09D9119E"/>
    <w:rsid w:val="09DF0839"/>
    <w:rsid w:val="09DF42DA"/>
    <w:rsid w:val="09DF606D"/>
    <w:rsid w:val="09E13DD4"/>
    <w:rsid w:val="09E33DCA"/>
    <w:rsid w:val="09EA33AB"/>
    <w:rsid w:val="09EA6F07"/>
    <w:rsid w:val="09ED4C49"/>
    <w:rsid w:val="09EF09C1"/>
    <w:rsid w:val="09EF10EE"/>
    <w:rsid w:val="09EF276F"/>
    <w:rsid w:val="09F12E31"/>
    <w:rsid w:val="09F558AC"/>
    <w:rsid w:val="09F61D50"/>
    <w:rsid w:val="0A00497C"/>
    <w:rsid w:val="0A1044A4"/>
    <w:rsid w:val="0A2166A1"/>
    <w:rsid w:val="0A23066B"/>
    <w:rsid w:val="0A24581E"/>
    <w:rsid w:val="0A2A37A7"/>
    <w:rsid w:val="0A382368"/>
    <w:rsid w:val="0A3F1C1F"/>
    <w:rsid w:val="0A4703B1"/>
    <w:rsid w:val="0A4A209B"/>
    <w:rsid w:val="0A544CC8"/>
    <w:rsid w:val="0A575D9F"/>
    <w:rsid w:val="0A595E3B"/>
    <w:rsid w:val="0A5B7E05"/>
    <w:rsid w:val="0A6462CF"/>
    <w:rsid w:val="0A8455AD"/>
    <w:rsid w:val="0A8D3D36"/>
    <w:rsid w:val="0AA7304A"/>
    <w:rsid w:val="0AAE43D8"/>
    <w:rsid w:val="0AB3379D"/>
    <w:rsid w:val="0AB80DB3"/>
    <w:rsid w:val="0ABB6AF5"/>
    <w:rsid w:val="0ABD286D"/>
    <w:rsid w:val="0ABF65E6"/>
    <w:rsid w:val="0AC413A1"/>
    <w:rsid w:val="0ACF355F"/>
    <w:rsid w:val="0AE75B3C"/>
    <w:rsid w:val="0AED49F2"/>
    <w:rsid w:val="0AF52007"/>
    <w:rsid w:val="0AFD2C6A"/>
    <w:rsid w:val="0B02681E"/>
    <w:rsid w:val="0B047F5B"/>
    <w:rsid w:val="0B057D70"/>
    <w:rsid w:val="0B0A5387"/>
    <w:rsid w:val="0B154457"/>
    <w:rsid w:val="0B1C3A38"/>
    <w:rsid w:val="0B1D155E"/>
    <w:rsid w:val="0B293A5F"/>
    <w:rsid w:val="0B3A32E6"/>
    <w:rsid w:val="0B3A7A6C"/>
    <w:rsid w:val="0B3E2E09"/>
    <w:rsid w:val="0B5C5BE2"/>
    <w:rsid w:val="0B6251C3"/>
    <w:rsid w:val="0B63092A"/>
    <w:rsid w:val="0B65570E"/>
    <w:rsid w:val="0B660C1A"/>
    <w:rsid w:val="0B6C7DF0"/>
    <w:rsid w:val="0B6E1DBA"/>
    <w:rsid w:val="0B6E2CCD"/>
    <w:rsid w:val="0B745622"/>
    <w:rsid w:val="0B8D66E4"/>
    <w:rsid w:val="0B987AF4"/>
    <w:rsid w:val="0B9A495D"/>
    <w:rsid w:val="0B9F01C5"/>
    <w:rsid w:val="0BA56C9A"/>
    <w:rsid w:val="0BAD643E"/>
    <w:rsid w:val="0BAE575C"/>
    <w:rsid w:val="0BB73761"/>
    <w:rsid w:val="0BC23F01"/>
    <w:rsid w:val="0BCA5242"/>
    <w:rsid w:val="0BCB720C"/>
    <w:rsid w:val="0BDC04FE"/>
    <w:rsid w:val="0BE51B59"/>
    <w:rsid w:val="0BE91440"/>
    <w:rsid w:val="0BF0642E"/>
    <w:rsid w:val="0BF57DE5"/>
    <w:rsid w:val="0C032502"/>
    <w:rsid w:val="0C083FBC"/>
    <w:rsid w:val="0C175FAD"/>
    <w:rsid w:val="0C195E89"/>
    <w:rsid w:val="0C1E10EA"/>
    <w:rsid w:val="0C22742A"/>
    <w:rsid w:val="0C2F1549"/>
    <w:rsid w:val="0C3314EF"/>
    <w:rsid w:val="0C4274CE"/>
    <w:rsid w:val="0C474AE5"/>
    <w:rsid w:val="0C48260B"/>
    <w:rsid w:val="0C4A1EDF"/>
    <w:rsid w:val="0C550884"/>
    <w:rsid w:val="0C5E65EE"/>
    <w:rsid w:val="0C7117A3"/>
    <w:rsid w:val="0C7659B1"/>
    <w:rsid w:val="0C7D0506"/>
    <w:rsid w:val="0C821421"/>
    <w:rsid w:val="0C833643"/>
    <w:rsid w:val="0C8A3A8B"/>
    <w:rsid w:val="0CA74A68"/>
    <w:rsid w:val="0CA912FB"/>
    <w:rsid w:val="0CB70557"/>
    <w:rsid w:val="0CC04897"/>
    <w:rsid w:val="0CD10852"/>
    <w:rsid w:val="0CD36378"/>
    <w:rsid w:val="0CDE6ACB"/>
    <w:rsid w:val="0CF4009D"/>
    <w:rsid w:val="0CF62067"/>
    <w:rsid w:val="0CF9520F"/>
    <w:rsid w:val="0D076845"/>
    <w:rsid w:val="0D1A5D55"/>
    <w:rsid w:val="0D2B61B4"/>
    <w:rsid w:val="0D2C02BA"/>
    <w:rsid w:val="0D2E1801"/>
    <w:rsid w:val="0D3D37F2"/>
    <w:rsid w:val="0D3E4069"/>
    <w:rsid w:val="0D3F6730"/>
    <w:rsid w:val="0D474670"/>
    <w:rsid w:val="0D48759E"/>
    <w:rsid w:val="0D523741"/>
    <w:rsid w:val="0D547F9B"/>
    <w:rsid w:val="0D564F20"/>
    <w:rsid w:val="0D5A7C10"/>
    <w:rsid w:val="0D646FD0"/>
    <w:rsid w:val="0D6B4803"/>
    <w:rsid w:val="0D6B7290"/>
    <w:rsid w:val="0D6E2C3E"/>
    <w:rsid w:val="0D710D5E"/>
    <w:rsid w:val="0D7518A6"/>
    <w:rsid w:val="0D7816AE"/>
    <w:rsid w:val="0D892919"/>
    <w:rsid w:val="0D935B07"/>
    <w:rsid w:val="0D9553DC"/>
    <w:rsid w:val="0DA66D6E"/>
    <w:rsid w:val="0DAE2941"/>
    <w:rsid w:val="0DBC04D7"/>
    <w:rsid w:val="0DBF4B4E"/>
    <w:rsid w:val="0DC108C7"/>
    <w:rsid w:val="0DD201F4"/>
    <w:rsid w:val="0DD9599C"/>
    <w:rsid w:val="0DE3273B"/>
    <w:rsid w:val="0DF522C3"/>
    <w:rsid w:val="0DF93BBD"/>
    <w:rsid w:val="0DFB5115"/>
    <w:rsid w:val="0E14327B"/>
    <w:rsid w:val="0E15651D"/>
    <w:rsid w:val="0E1A1D85"/>
    <w:rsid w:val="0E221028"/>
    <w:rsid w:val="0E3270CE"/>
    <w:rsid w:val="0E39434A"/>
    <w:rsid w:val="0E3C7F4D"/>
    <w:rsid w:val="0E407A3D"/>
    <w:rsid w:val="0E4B63E2"/>
    <w:rsid w:val="0E511C4A"/>
    <w:rsid w:val="0E5B163F"/>
    <w:rsid w:val="0E5B6625"/>
    <w:rsid w:val="0E6179B4"/>
    <w:rsid w:val="0E7616B1"/>
    <w:rsid w:val="0E7B2823"/>
    <w:rsid w:val="0E80608C"/>
    <w:rsid w:val="0E835B7C"/>
    <w:rsid w:val="0E8D69FB"/>
    <w:rsid w:val="0E912047"/>
    <w:rsid w:val="0E9B1118"/>
    <w:rsid w:val="0EA224A6"/>
    <w:rsid w:val="0EA77ABC"/>
    <w:rsid w:val="0EA83079"/>
    <w:rsid w:val="0EB23443"/>
    <w:rsid w:val="0EB70D5C"/>
    <w:rsid w:val="0EC3241C"/>
    <w:rsid w:val="0ECA37AB"/>
    <w:rsid w:val="0ECA5559"/>
    <w:rsid w:val="0ED6170B"/>
    <w:rsid w:val="0ED61A76"/>
    <w:rsid w:val="0EDE2DB2"/>
    <w:rsid w:val="0EE228A3"/>
    <w:rsid w:val="0EF12AE6"/>
    <w:rsid w:val="0EF32DBE"/>
    <w:rsid w:val="0EF80318"/>
    <w:rsid w:val="0F046CBD"/>
    <w:rsid w:val="0F056591"/>
    <w:rsid w:val="0F096081"/>
    <w:rsid w:val="0F152C78"/>
    <w:rsid w:val="0F1A64E0"/>
    <w:rsid w:val="0F1B7B63"/>
    <w:rsid w:val="0F275EAA"/>
    <w:rsid w:val="0F490B74"/>
    <w:rsid w:val="0F4F35B5"/>
    <w:rsid w:val="0F660AED"/>
    <w:rsid w:val="0F751969"/>
    <w:rsid w:val="0F87344A"/>
    <w:rsid w:val="0FA318B0"/>
    <w:rsid w:val="0FA933C0"/>
    <w:rsid w:val="0FBD7611"/>
    <w:rsid w:val="0FC63F72"/>
    <w:rsid w:val="0FCF68E2"/>
    <w:rsid w:val="0FD0094D"/>
    <w:rsid w:val="0FD04DF1"/>
    <w:rsid w:val="0FD52407"/>
    <w:rsid w:val="0FDF5034"/>
    <w:rsid w:val="0FE91A0F"/>
    <w:rsid w:val="0FED14FF"/>
    <w:rsid w:val="10014FAA"/>
    <w:rsid w:val="10066A65"/>
    <w:rsid w:val="100D59B1"/>
    <w:rsid w:val="100F3B6B"/>
    <w:rsid w:val="101747CE"/>
    <w:rsid w:val="101927BC"/>
    <w:rsid w:val="10195736"/>
    <w:rsid w:val="102825E5"/>
    <w:rsid w:val="102D3FF1"/>
    <w:rsid w:val="103047D2"/>
    <w:rsid w:val="10321608"/>
    <w:rsid w:val="10390BE8"/>
    <w:rsid w:val="10481722"/>
    <w:rsid w:val="104906FF"/>
    <w:rsid w:val="10742DB1"/>
    <w:rsid w:val="10765998"/>
    <w:rsid w:val="107C0612"/>
    <w:rsid w:val="107C2883"/>
    <w:rsid w:val="10831E63"/>
    <w:rsid w:val="108C6F6A"/>
    <w:rsid w:val="10961B97"/>
    <w:rsid w:val="10AD5132"/>
    <w:rsid w:val="10AE35A2"/>
    <w:rsid w:val="10B97633"/>
    <w:rsid w:val="10C36704"/>
    <w:rsid w:val="10D66437"/>
    <w:rsid w:val="10EC17B7"/>
    <w:rsid w:val="10EC7A09"/>
    <w:rsid w:val="10F22B45"/>
    <w:rsid w:val="11032FA4"/>
    <w:rsid w:val="11034D52"/>
    <w:rsid w:val="11067D65"/>
    <w:rsid w:val="11194576"/>
    <w:rsid w:val="11205904"/>
    <w:rsid w:val="112478D7"/>
    <w:rsid w:val="112A6783"/>
    <w:rsid w:val="113B0990"/>
    <w:rsid w:val="115B06EA"/>
    <w:rsid w:val="1161764C"/>
    <w:rsid w:val="11671785"/>
    <w:rsid w:val="11785740"/>
    <w:rsid w:val="1182036D"/>
    <w:rsid w:val="11823EC9"/>
    <w:rsid w:val="11891BAE"/>
    <w:rsid w:val="118A6720"/>
    <w:rsid w:val="118C1F04"/>
    <w:rsid w:val="118C679D"/>
    <w:rsid w:val="11952FD6"/>
    <w:rsid w:val="11976BFB"/>
    <w:rsid w:val="119836EC"/>
    <w:rsid w:val="11B36DBC"/>
    <w:rsid w:val="11C6025A"/>
    <w:rsid w:val="11C73FD2"/>
    <w:rsid w:val="11CA3DDF"/>
    <w:rsid w:val="11D54941"/>
    <w:rsid w:val="11D62156"/>
    <w:rsid w:val="11D72467"/>
    <w:rsid w:val="11DD1A47"/>
    <w:rsid w:val="11E93F48"/>
    <w:rsid w:val="11F17CD0"/>
    <w:rsid w:val="12015736"/>
    <w:rsid w:val="12080872"/>
    <w:rsid w:val="12105979"/>
    <w:rsid w:val="121511E1"/>
    <w:rsid w:val="121F2467"/>
    <w:rsid w:val="12296A3A"/>
    <w:rsid w:val="122A4099"/>
    <w:rsid w:val="12326685"/>
    <w:rsid w:val="123A0C48"/>
    <w:rsid w:val="123A47A4"/>
    <w:rsid w:val="123E7F36"/>
    <w:rsid w:val="12442667"/>
    <w:rsid w:val="124949E7"/>
    <w:rsid w:val="12505D75"/>
    <w:rsid w:val="12521AED"/>
    <w:rsid w:val="12577104"/>
    <w:rsid w:val="125D0492"/>
    <w:rsid w:val="125D1D7E"/>
    <w:rsid w:val="126006AE"/>
    <w:rsid w:val="12633CFA"/>
    <w:rsid w:val="126D2504"/>
    <w:rsid w:val="127A1044"/>
    <w:rsid w:val="128A74D9"/>
    <w:rsid w:val="128D6FC9"/>
    <w:rsid w:val="129D78DE"/>
    <w:rsid w:val="12A40DB8"/>
    <w:rsid w:val="12B84AFD"/>
    <w:rsid w:val="12CA1FCB"/>
    <w:rsid w:val="12CB228E"/>
    <w:rsid w:val="12CD1ABC"/>
    <w:rsid w:val="12DC585B"/>
    <w:rsid w:val="12E0534B"/>
    <w:rsid w:val="12EA15F7"/>
    <w:rsid w:val="12FA7086"/>
    <w:rsid w:val="130F5C30"/>
    <w:rsid w:val="13180F89"/>
    <w:rsid w:val="13196AAF"/>
    <w:rsid w:val="131A358D"/>
    <w:rsid w:val="133438E9"/>
    <w:rsid w:val="13373D29"/>
    <w:rsid w:val="13390EFF"/>
    <w:rsid w:val="13477178"/>
    <w:rsid w:val="135D2E40"/>
    <w:rsid w:val="13777B70"/>
    <w:rsid w:val="137B5074"/>
    <w:rsid w:val="13893C35"/>
    <w:rsid w:val="138F0B1F"/>
    <w:rsid w:val="13977400"/>
    <w:rsid w:val="13A24CF6"/>
    <w:rsid w:val="13A2785E"/>
    <w:rsid w:val="13A520F1"/>
    <w:rsid w:val="13AE369B"/>
    <w:rsid w:val="13B17EAB"/>
    <w:rsid w:val="13C407C9"/>
    <w:rsid w:val="13C7614B"/>
    <w:rsid w:val="13D80718"/>
    <w:rsid w:val="13E64BE3"/>
    <w:rsid w:val="13EB3FA7"/>
    <w:rsid w:val="13F07810"/>
    <w:rsid w:val="13F5423B"/>
    <w:rsid w:val="13FA243C"/>
    <w:rsid w:val="14186D67"/>
    <w:rsid w:val="1437543F"/>
    <w:rsid w:val="143C0CA7"/>
    <w:rsid w:val="14411E19"/>
    <w:rsid w:val="14447B5C"/>
    <w:rsid w:val="14515DD5"/>
    <w:rsid w:val="14575AE1"/>
    <w:rsid w:val="145C6C53"/>
    <w:rsid w:val="145F6743"/>
    <w:rsid w:val="14661880"/>
    <w:rsid w:val="14787805"/>
    <w:rsid w:val="147C72F5"/>
    <w:rsid w:val="148443FC"/>
    <w:rsid w:val="14900FF3"/>
    <w:rsid w:val="14A405FA"/>
    <w:rsid w:val="14B60A59"/>
    <w:rsid w:val="14C021B2"/>
    <w:rsid w:val="14C75FAD"/>
    <w:rsid w:val="14D25167"/>
    <w:rsid w:val="14D709D0"/>
    <w:rsid w:val="14D85923"/>
    <w:rsid w:val="14DD3F69"/>
    <w:rsid w:val="14EA24B1"/>
    <w:rsid w:val="14FB002C"/>
    <w:rsid w:val="15001CD4"/>
    <w:rsid w:val="15035321"/>
    <w:rsid w:val="1505553D"/>
    <w:rsid w:val="15082937"/>
    <w:rsid w:val="15121A08"/>
    <w:rsid w:val="15170DCC"/>
    <w:rsid w:val="15194B44"/>
    <w:rsid w:val="151B08BC"/>
    <w:rsid w:val="15233C15"/>
    <w:rsid w:val="15267261"/>
    <w:rsid w:val="152C1B48"/>
    <w:rsid w:val="152D239E"/>
    <w:rsid w:val="152F4368"/>
    <w:rsid w:val="15377A90"/>
    <w:rsid w:val="15485B9A"/>
    <w:rsid w:val="15512219"/>
    <w:rsid w:val="155E4C4D"/>
    <w:rsid w:val="156F203E"/>
    <w:rsid w:val="156F29B6"/>
    <w:rsid w:val="157224A6"/>
    <w:rsid w:val="157601E9"/>
    <w:rsid w:val="157D3325"/>
    <w:rsid w:val="15805D4B"/>
    <w:rsid w:val="15826B8D"/>
    <w:rsid w:val="1585042C"/>
    <w:rsid w:val="15852D62"/>
    <w:rsid w:val="15875F52"/>
    <w:rsid w:val="159B19FD"/>
    <w:rsid w:val="159B37AB"/>
    <w:rsid w:val="159E5049"/>
    <w:rsid w:val="159F14ED"/>
    <w:rsid w:val="15C471A6"/>
    <w:rsid w:val="15C62E95"/>
    <w:rsid w:val="15DB4DB9"/>
    <w:rsid w:val="15DE18EA"/>
    <w:rsid w:val="15E01274"/>
    <w:rsid w:val="15EC4EBD"/>
    <w:rsid w:val="15FA6724"/>
    <w:rsid w:val="16027CCE"/>
    <w:rsid w:val="1605308F"/>
    <w:rsid w:val="16070E41"/>
    <w:rsid w:val="160A4F1B"/>
    <w:rsid w:val="162B2D81"/>
    <w:rsid w:val="162B4D52"/>
    <w:rsid w:val="162C6AF9"/>
    <w:rsid w:val="16301EEC"/>
    <w:rsid w:val="1636148D"/>
    <w:rsid w:val="163B5875"/>
    <w:rsid w:val="164B3423"/>
    <w:rsid w:val="164C4AA8"/>
    <w:rsid w:val="165247B2"/>
    <w:rsid w:val="165322D8"/>
    <w:rsid w:val="165C118C"/>
    <w:rsid w:val="16702E8A"/>
    <w:rsid w:val="16726C02"/>
    <w:rsid w:val="16781D3E"/>
    <w:rsid w:val="16893F4C"/>
    <w:rsid w:val="16915345"/>
    <w:rsid w:val="169166B8"/>
    <w:rsid w:val="16924BAE"/>
    <w:rsid w:val="169C77DB"/>
    <w:rsid w:val="16A66EB7"/>
    <w:rsid w:val="16AD578F"/>
    <w:rsid w:val="16B1482B"/>
    <w:rsid w:val="16BF34C9"/>
    <w:rsid w:val="16C15493"/>
    <w:rsid w:val="16C44F84"/>
    <w:rsid w:val="16DB47A7"/>
    <w:rsid w:val="16E66CA8"/>
    <w:rsid w:val="16EC2DCC"/>
    <w:rsid w:val="16EC2F91"/>
    <w:rsid w:val="170A0BE8"/>
    <w:rsid w:val="170D692B"/>
    <w:rsid w:val="17123F41"/>
    <w:rsid w:val="17171557"/>
    <w:rsid w:val="171F21BA"/>
    <w:rsid w:val="172A5405"/>
    <w:rsid w:val="172E30D6"/>
    <w:rsid w:val="17312619"/>
    <w:rsid w:val="17326590"/>
    <w:rsid w:val="17367C2F"/>
    <w:rsid w:val="17384188"/>
    <w:rsid w:val="173B3498"/>
    <w:rsid w:val="173C56DA"/>
    <w:rsid w:val="17435EA8"/>
    <w:rsid w:val="174C7453"/>
    <w:rsid w:val="17602CCC"/>
    <w:rsid w:val="1763479D"/>
    <w:rsid w:val="1776002C"/>
    <w:rsid w:val="1776627E"/>
    <w:rsid w:val="17780248"/>
    <w:rsid w:val="177E15D6"/>
    <w:rsid w:val="177F09EF"/>
    <w:rsid w:val="178E0E48"/>
    <w:rsid w:val="17AF1790"/>
    <w:rsid w:val="17B374D2"/>
    <w:rsid w:val="17B403FF"/>
    <w:rsid w:val="17B86896"/>
    <w:rsid w:val="17CA481C"/>
    <w:rsid w:val="17D905BB"/>
    <w:rsid w:val="17E70F2A"/>
    <w:rsid w:val="17EA0A1A"/>
    <w:rsid w:val="17F13B56"/>
    <w:rsid w:val="17F93E0B"/>
    <w:rsid w:val="17FA54AA"/>
    <w:rsid w:val="18025D64"/>
    <w:rsid w:val="18027B12"/>
    <w:rsid w:val="181A30AD"/>
    <w:rsid w:val="181D0902"/>
    <w:rsid w:val="182B350C"/>
    <w:rsid w:val="18354553"/>
    <w:rsid w:val="183738B6"/>
    <w:rsid w:val="184547CE"/>
    <w:rsid w:val="18552337"/>
    <w:rsid w:val="185B5474"/>
    <w:rsid w:val="185E3EBD"/>
    <w:rsid w:val="18647688"/>
    <w:rsid w:val="186E33F9"/>
    <w:rsid w:val="187D1E98"/>
    <w:rsid w:val="188015A5"/>
    <w:rsid w:val="18803DEB"/>
    <w:rsid w:val="188449CB"/>
    <w:rsid w:val="18952734"/>
    <w:rsid w:val="18AC5756"/>
    <w:rsid w:val="18B3705E"/>
    <w:rsid w:val="18B52DD6"/>
    <w:rsid w:val="18B84674"/>
    <w:rsid w:val="18BB16A1"/>
    <w:rsid w:val="18C474BD"/>
    <w:rsid w:val="18C82B09"/>
    <w:rsid w:val="18C852A5"/>
    <w:rsid w:val="18D75B41"/>
    <w:rsid w:val="18DB72CC"/>
    <w:rsid w:val="18E13BCB"/>
    <w:rsid w:val="18EE0096"/>
    <w:rsid w:val="18F41B50"/>
    <w:rsid w:val="18F77CFC"/>
    <w:rsid w:val="18FC1CF3"/>
    <w:rsid w:val="1901601B"/>
    <w:rsid w:val="19045B0B"/>
    <w:rsid w:val="19081158"/>
    <w:rsid w:val="19087CCD"/>
    <w:rsid w:val="190D5B47"/>
    <w:rsid w:val="19145D4E"/>
    <w:rsid w:val="191E097B"/>
    <w:rsid w:val="19263CD4"/>
    <w:rsid w:val="192835A8"/>
    <w:rsid w:val="192B3098"/>
    <w:rsid w:val="19355CC5"/>
    <w:rsid w:val="193C792E"/>
    <w:rsid w:val="193D1267"/>
    <w:rsid w:val="194505FE"/>
    <w:rsid w:val="194523AC"/>
    <w:rsid w:val="194B192D"/>
    <w:rsid w:val="194F322A"/>
    <w:rsid w:val="19520625"/>
    <w:rsid w:val="19524AC9"/>
    <w:rsid w:val="19575C3B"/>
    <w:rsid w:val="195B5754"/>
    <w:rsid w:val="196566FD"/>
    <w:rsid w:val="197734BB"/>
    <w:rsid w:val="19832ED4"/>
    <w:rsid w:val="198527A8"/>
    <w:rsid w:val="19923049"/>
    <w:rsid w:val="199649B5"/>
    <w:rsid w:val="19A370D2"/>
    <w:rsid w:val="19AC242B"/>
    <w:rsid w:val="19AF5A77"/>
    <w:rsid w:val="19C07C84"/>
    <w:rsid w:val="19C808E7"/>
    <w:rsid w:val="19C92E39"/>
    <w:rsid w:val="19D8421D"/>
    <w:rsid w:val="19E157FA"/>
    <w:rsid w:val="19F32565"/>
    <w:rsid w:val="19F416DC"/>
    <w:rsid w:val="19F618F8"/>
    <w:rsid w:val="19F72CAC"/>
    <w:rsid w:val="19FE07AD"/>
    <w:rsid w:val="1A091F78"/>
    <w:rsid w:val="1A1965AD"/>
    <w:rsid w:val="1A197394"/>
    <w:rsid w:val="1A1B310D"/>
    <w:rsid w:val="1A1D50D7"/>
    <w:rsid w:val="1A2B77F4"/>
    <w:rsid w:val="1A493EB2"/>
    <w:rsid w:val="1A5D54D3"/>
    <w:rsid w:val="1A651146"/>
    <w:rsid w:val="1A6920CA"/>
    <w:rsid w:val="1A6F016E"/>
    <w:rsid w:val="1A772A39"/>
    <w:rsid w:val="1A7B3BAB"/>
    <w:rsid w:val="1A82318C"/>
    <w:rsid w:val="1A8567D8"/>
    <w:rsid w:val="1A8962C8"/>
    <w:rsid w:val="1A8C2D49"/>
    <w:rsid w:val="1A8C5DB8"/>
    <w:rsid w:val="1A977FD9"/>
    <w:rsid w:val="1A9C7C88"/>
    <w:rsid w:val="1AA41354"/>
    <w:rsid w:val="1AAE3F81"/>
    <w:rsid w:val="1AB10DF9"/>
    <w:rsid w:val="1AB772D9"/>
    <w:rsid w:val="1ACE63D1"/>
    <w:rsid w:val="1AD11A1D"/>
    <w:rsid w:val="1ADA4D76"/>
    <w:rsid w:val="1ADD03C2"/>
    <w:rsid w:val="1ADF238C"/>
    <w:rsid w:val="1ADF3326"/>
    <w:rsid w:val="1AE16104"/>
    <w:rsid w:val="1AE9320B"/>
    <w:rsid w:val="1AED518E"/>
    <w:rsid w:val="1AFE48C4"/>
    <w:rsid w:val="1AFE6CB6"/>
    <w:rsid w:val="1B042459"/>
    <w:rsid w:val="1B1942FF"/>
    <w:rsid w:val="1B19589E"/>
    <w:rsid w:val="1B1D6199"/>
    <w:rsid w:val="1B3F107D"/>
    <w:rsid w:val="1B43291B"/>
    <w:rsid w:val="1B485C9B"/>
    <w:rsid w:val="1B636B19"/>
    <w:rsid w:val="1B742AD4"/>
    <w:rsid w:val="1B897CBA"/>
    <w:rsid w:val="1B8B1502"/>
    <w:rsid w:val="1B8F5B60"/>
    <w:rsid w:val="1B8F790E"/>
    <w:rsid w:val="1B9260BF"/>
    <w:rsid w:val="1B972C67"/>
    <w:rsid w:val="1BA50EE0"/>
    <w:rsid w:val="1BB3427C"/>
    <w:rsid w:val="1BB4400A"/>
    <w:rsid w:val="1BC007FC"/>
    <w:rsid w:val="1BC3580A"/>
    <w:rsid w:val="1BD13D1E"/>
    <w:rsid w:val="1BD143CB"/>
    <w:rsid w:val="1BD41C41"/>
    <w:rsid w:val="1BD96DDB"/>
    <w:rsid w:val="1BDB2B53"/>
    <w:rsid w:val="1BE51C24"/>
    <w:rsid w:val="1BE7370A"/>
    <w:rsid w:val="1BEB1CB1"/>
    <w:rsid w:val="1BEF2AA3"/>
    <w:rsid w:val="1BF105C9"/>
    <w:rsid w:val="1BF5477C"/>
    <w:rsid w:val="1BF81957"/>
    <w:rsid w:val="1BFD51C0"/>
    <w:rsid w:val="1BFE5601"/>
    <w:rsid w:val="1C0C71B1"/>
    <w:rsid w:val="1C146361"/>
    <w:rsid w:val="1C1D0980"/>
    <w:rsid w:val="1C224BF8"/>
    <w:rsid w:val="1C241E60"/>
    <w:rsid w:val="1C41203C"/>
    <w:rsid w:val="1C455CA5"/>
    <w:rsid w:val="1C4F5500"/>
    <w:rsid w:val="1C4F709D"/>
    <w:rsid w:val="1C50434B"/>
    <w:rsid w:val="1C5A616E"/>
    <w:rsid w:val="1C623275"/>
    <w:rsid w:val="1C844F99"/>
    <w:rsid w:val="1C850D11"/>
    <w:rsid w:val="1C8754E7"/>
    <w:rsid w:val="1C99052B"/>
    <w:rsid w:val="1C9B22E3"/>
    <w:rsid w:val="1C9D4B43"/>
    <w:rsid w:val="1CA37410"/>
    <w:rsid w:val="1CAB69CA"/>
    <w:rsid w:val="1CAC4BE9"/>
    <w:rsid w:val="1CB17D58"/>
    <w:rsid w:val="1CB6711D"/>
    <w:rsid w:val="1CBD04AB"/>
    <w:rsid w:val="1CBF4223"/>
    <w:rsid w:val="1CC528B8"/>
    <w:rsid w:val="1CC53D48"/>
    <w:rsid w:val="1CD04682"/>
    <w:rsid w:val="1CD83537"/>
    <w:rsid w:val="1CDC3027"/>
    <w:rsid w:val="1CE53331"/>
    <w:rsid w:val="1CE65C54"/>
    <w:rsid w:val="1CF739BD"/>
    <w:rsid w:val="1D047E88"/>
    <w:rsid w:val="1D246914"/>
    <w:rsid w:val="1D2B7B0B"/>
    <w:rsid w:val="1D2C69D2"/>
    <w:rsid w:val="1D2E13A9"/>
    <w:rsid w:val="1D332DC8"/>
    <w:rsid w:val="1D524C10"/>
    <w:rsid w:val="1D584EAC"/>
    <w:rsid w:val="1D5A03F0"/>
    <w:rsid w:val="1D5A219E"/>
    <w:rsid w:val="1D5F5A06"/>
    <w:rsid w:val="1D721295"/>
    <w:rsid w:val="1D7A639C"/>
    <w:rsid w:val="1D81772B"/>
    <w:rsid w:val="1D886D0B"/>
    <w:rsid w:val="1D9236E6"/>
    <w:rsid w:val="1D943902"/>
    <w:rsid w:val="1D99264E"/>
    <w:rsid w:val="1D9A5FD7"/>
    <w:rsid w:val="1D9C27B6"/>
    <w:rsid w:val="1D9C6312"/>
    <w:rsid w:val="1D9E02DC"/>
    <w:rsid w:val="1DA76FBA"/>
    <w:rsid w:val="1DA97F2F"/>
    <w:rsid w:val="1DAD6772"/>
    <w:rsid w:val="1DB93368"/>
    <w:rsid w:val="1DC31AF1"/>
    <w:rsid w:val="1DCA2E80"/>
    <w:rsid w:val="1DCB4E4A"/>
    <w:rsid w:val="1DD67347"/>
    <w:rsid w:val="1DD84838"/>
    <w:rsid w:val="1DEE2C05"/>
    <w:rsid w:val="1DF61EC7"/>
    <w:rsid w:val="1E05210A"/>
    <w:rsid w:val="1E1E766F"/>
    <w:rsid w:val="1E2A1B70"/>
    <w:rsid w:val="1E2C3B3A"/>
    <w:rsid w:val="1E2D1660"/>
    <w:rsid w:val="1E2D340E"/>
    <w:rsid w:val="1E324D9F"/>
    <w:rsid w:val="1E364B33"/>
    <w:rsid w:val="1E366767"/>
    <w:rsid w:val="1E4470D6"/>
    <w:rsid w:val="1E4B7F4D"/>
    <w:rsid w:val="1E5135A1"/>
    <w:rsid w:val="1E58492F"/>
    <w:rsid w:val="1E5E181A"/>
    <w:rsid w:val="1E62755C"/>
    <w:rsid w:val="1E6E5F01"/>
    <w:rsid w:val="1E6F6AD9"/>
    <w:rsid w:val="1E764DB5"/>
    <w:rsid w:val="1E810F29"/>
    <w:rsid w:val="1E892D3B"/>
    <w:rsid w:val="1EA44B67"/>
    <w:rsid w:val="1EA90CE7"/>
    <w:rsid w:val="1EAF6816"/>
    <w:rsid w:val="1EB63404"/>
    <w:rsid w:val="1EBA1146"/>
    <w:rsid w:val="1EBD0C36"/>
    <w:rsid w:val="1ECE4BF1"/>
    <w:rsid w:val="1ECF0BC9"/>
    <w:rsid w:val="1ED65854"/>
    <w:rsid w:val="1EDD1894"/>
    <w:rsid w:val="1EE241F9"/>
    <w:rsid w:val="1EE910AC"/>
    <w:rsid w:val="1EEB392A"/>
    <w:rsid w:val="1EEE2B9E"/>
    <w:rsid w:val="1EF328AA"/>
    <w:rsid w:val="1EFB52BB"/>
    <w:rsid w:val="1F06438B"/>
    <w:rsid w:val="1F196356"/>
    <w:rsid w:val="1F1C595D"/>
    <w:rsid w:val="1F262EC1"/>
    <w:rsid w:val="1F2760B0"/>
    <w:rsid w:val="1F2F3D0D"/>
    <w:rsid w:val="1F301408"/>
    <w:rsid w:val="1F30765A"/>
    <w:rsid w:val="1F38206B"/>
    <w:rsid w:val="1F502D2F"/>
    <w:rsid w:val="1F6115C2"/>
    <w:rsid w:val="1F62533A"/>
    <w:rsid w:val="1F647304"/>
    <w:rsid w:val="1F664E2A"/>
    <w:rsid w:val="1F68330A"/>
    <w:rsid w:val="1F686DF4"/>
    <w:rsid w:val="1F7D1081"/>
    <w:rsid w:val="1F90634B"/>
    <w:rsid w:val="1F941997"/>
    <w:rsid w:val="1FA871F0"/>
    <w:rsid w:val="1FB5190D"/>
    <w:rsid w:val="1FBB607B"/>
    <w:rsid w:val="1FC13243"/>
    <w:rsid w:val="1FC3402A"/>
    <w:rsid w:val="1FCD24DA"/>
    <w:rsid w:val="1FDC333E"/>
    <w:rsid w:val="1FED554B"/>
    <w:rsid w:val="1FF16DE9"/>
    <w:rsid w:val="1FF266BE"/>
    <w:rsid w:val="1FF40688"/>
    <w:rsid w:val="2007060B"/>
    <w:rsid w:val="20087C8F"/>
    <w:rsid w:val="200F54C2"/>
    <w:rsid w:val="20144886"/>
    <w:rsid w:val="201900EE"/>
    <w:rsid w:val="20230F6D"/>
    <w:rsid w:val="20234AC9"/>
    <w:rsid w:val="202D32CC"/>
    <w:rsid w:val="20370574"/>
    <w:rsid w:val="204A16DE"/>
    <w:rsid w:val="204D5FEA"/>
    <w:rsid w:val="20616645"/>
    <w:rsid w:val="206375BB"/>
    <w:rsid w:val="206B4887"/>
    <w:rsid w:val="206D3F96"/>
    <w:rsid w:val="20743577"/>
    <w:rsid w:val="20827A42"/>
    <w:rsid w:val="20852CC2"/>
    <w:rsid w:val="20855784"/>
    <w:rsid w:val="208843C1"/>
    <w:rsid w:val="20983709"/>
    <w:rsid w:val="20A200E4"/>
    <w:rsid w:val="20A43B9A"/>
    <w:rsid w:val="20B006C4"/>
    <w:rsid w:val="20B35E4D"/>
    <w:rsid w:val="20B708CF"/>
    <w:rsid w:val="20BD316F"/>
    <w:rsid w:val="20D44015"/>
    <w:rsid w:val="20D81D57"/>
    <w:rsid w:val="20D858B3"/>
    <w:rsid w:val="20DE6C42"/>
    <w:rsid w:val="20DF664B"/>
    <w:rsid w:val="20EA55E7"/>
    <w:rsid w:val="20EE50D7"/>
    <w:rsid w:val="210E5779"/>
    <w:rsid w:val="212E5E1B"/>
    <w:rsid w:val="21321F54"/>
    <w:rsid w:val="2134416F"/>
    <w:rsid w:val="213A2B9C"/>
    <w:rsid w:val="213C3006"/>
    <w:rsid w:val="213D7E0C"/>
    <w:rsid w:val="21415B4F"/>
    <w:rsid w:val="214967B1"/>
    <w:rsid w:val="214C62A1"/>
    <w:rsid w:val="214E5B76"/>
    <w:rsid w:val="215533A8"/>
    <w:rsid w:val="21582E98"/>
    <w:rsid w:val="215C0D30"/>
    <w:rsid w:val="216830DB"/>
    <w:rsid w:val="216E446A"/>
    <w:rsid w:val="21751354"/>
    <w:rsid w:val="21823A71"/>
    <w:rsid w:val="2186530F"/>
    <w:rsid w:val="218872DA"/>
    <w:rsid w:val="219C4B33"/>
    <w:rsid w:val="21A32365"/>
    <w:rsid w:val="21AD0AEE"/>
    <w:rsid w:val="21B26104"/>
    <w:rsid w:val="21B856E5"/>
    <w:rsid w:val="21BB235A"/>
    <w:rsid w:val="21D84D67"/>
    <w:rsid w:val="21E14C3C"/>
    <w:rsid w:val="21E32217"/>
    <w:rsid w:val="21E76F54"/>
    <w:rsid w:val="21F229A5"/>
    <w:rsid w:val="21FB3F4F"/>
    <w:rsid w:val="22097CEF"/>
    <w:rsid w:val="2210107D"/>
    <w:rsid w:val="22140B6D"/>
    <w:rsid w:val="22187D42"/>
    <w:rsid w:val="22194C96"/>
    <w:rsid w:val="222B5EB7"/>
    <w:rsid w:val="22347461"/>
    <w:rsid w:val="2237485C"/>
    <w:rsid w:val="22433200"/>
    <w:rsid w:val="224D0523"/>
    <w:rsid w:val="224F1BA5"/>
    <w:rsid w:val="2258794B"/>
    <w:rsid w:val="2263103E"/>
    <w:rsid w:val="22680EB9"/>
    <w:rsid w:val="22765384"/>
    <w:rsid w:val="22794E74"/>
    <w:rsid w:val="228A7081"/>
    <w:rsid w:val="229C0C9C"/>
    <w:rsid w:val="22A37DC0"/>
    <w:rsid w:val="22A55C69"/>
    <w:rsid w:val="22AB33E9"/>
    <w:rsid w:val="22B67E76"/>
    <w:rsid w:val="22CC58EC"/>
    <w:rsid w:val="22DC498B"/>
    <w:rsid w:val="22E04140"/>
    <w:rsid w:val="22E542B8"/>
    <w:rsid w:val="22E569AE"/>
    <w:rsid w:val="22EC3898"/>
    <w:rsid w:val="22ED6D05"/>
    <w:rsid w:val="23137077"/>
    <w:rsid w:val="231921B3"/>
    <w:rsid w:val="23331568"/>
    <w:rsid w:val="23332CA9"/>
    <w:rsid w:val="233C481F"/>
    <w:rsid w:val="234822FE"/>
    <w:rsid w:val="234B1B29"/>
    <w:rsid w:val="235558E1"/>
    <w:rsid w:val="23614286"/>
    <w:rsid w:val="2369138D"/>
    <w:rsid w:val="236C49D9"/>
    <w:rsid w:val="236E24FF"/>
    <w:rsid w:val="23847F75"/>
    <w:rsid w:val="23865A9B"/>
    <w:rsid w:val="238735C1"/>
    <w:rsid w:val="239E00B4"/>
    <w:rsid w:val="23B32608"/>
    <w:rsid w:val="23BC0C45"/>
    <w:rsid w:val="23CD36CA"/>
    <w:rsid w:val="23CE2F9E"/>
    <w:rsid w:val="23DF164F"/>
    <w:rsid w:val="23FC1E0A"/>
    <w:rsid w:val="23FF584D"/>
    <w:rsid w:val="24003A9F"/>
    <w:rsid w:val="24066BDB"/>
    <w:rsid w:val="24082954"/>
    <w:rsid w:val="240D3AC6"/>
    <w:rsid w:val="24103191"/>
    <w:rsid w:val="241039C4"/>
    <w:rsid w:val="241412F8"/>
    <w:rsid w:val="24156E1F"/>
    <w:rsid w:val="2418246B"/>
    <w:rsid w:val="2425014F"/>
    <w:rsid w:val="242A0B1C"/>
    <w:rsid w:val="242D5F16"/>
    <w:rsid w:val="242E1C8E"/>
    <w:rsid w:val="2435126F"/>
    <w:rsid w:val="243674C1"/>
    <w:rsid w:val="24392B0D"/>
    <w:rsid w:val="24401886"/>
    <w:rsid w:val="24455956"/>
    <w:rsid w:val="2446347C"/>
    <w:rsid w:val="245C67FB"/>
    <w:rsid w:val="246851A0"/>
    <w:rsid w:val="246F620E"/>
    <w:rsid w:val="2480698E"/>
    <w:rsid w:val="248B4649"/>
    <w:rsid w:val="249E0BC2"/>
    <w:rsid w:val="24A17D41"/>
    <w:rsid w:val="24A355B2"/>
    <w:rsid w:val="24A46A52"/>
    <w:rsid w:val="24AD7057"/>
    <w:rsid w:val="24B539F9"/>
    <w:rsid w:val="24C22B02"/>
    <w:rsid w:val="24C820E3"/>
    <w:rsid w:val="24C9117A"/>
    <w:rsid w:val="24D740D4"/>
    <w:rsid w:val="24DB1E16"/>
    <w:rsid w:val="24DE05BF"/>
    <w:rsid w:val="24E753F8"/>
    <w:rsid w:val="24ED56A6"/>
    <w:rsid w:val="24EE26FA"/>
    <w:rsid w:val="24F627AC"/>
    <w:rsid w:val="24FE64C5"/>
    <w:rsid w:val="250639AE"/>
    <w:rsid w:val="250E3F9A"/>
    <w:rsid w:val="251915B4"/>
    <w:rsid w:val="251E74A4"/>
    <w:rsid w:val="251F40F9"/>
    <w:rsid w:val="252A5A7D"/>
    <w:rsid w:val="252F5CBE"/>
    <w:rsid w:val="253F64A9"/>
    <w:rsid w:val="254243DA"/>
    <w:rsid w:val="25461985"/>
    <w:rsid w:val="254623A4"/>
    <w:rsid w:val="254774AC"/>
    <w:rsid w:val="254920AD"/>
    <w:rsid w:val="254B6F9C"/>
    <w:rsid w:val="254E4396"/>
    <w:rsid w:val="255120D8"/>
    <w:rsid w:val="25565941"/>
    <w:rsid w:val="255B2F57"/>
    <w:rsid w:val="255D282B"/>
    <w:rsid w:val="255E0351"/>
    <w:rsid w:val="2564005E"/>
    <w:rsid w:val="256911D0"/>
    <w:rsid w:val="25754019"/>
    <w:rsid w:val="25822292"/>
    <w:rsid w:val="25872313"/>
    <w:rsid w:val="258E50DA"/>
    <w:rsid w:val="25902676"/>
    <w:rsid w:val="259D3570"/>
    <w:rsid w:val="25A156C1"/>
    <w:rsid w:val="25B773BA"/>
    <w:rsid w:val="25D40026"/>
    <w:rsid w:val="25D56865"/>
    <w:rsid w:val="25E57747"/>
    <w:rsid w:val="25EB6089"/>
    <w:rsid w:val="25FC3DF2"/>
    <w:rsid w:val="26013AFE"/>
    <w:rsid w:val="26031625"/>
    <w:rsid w:val="26034D00"/>
    <w:rsid w:val="26143832"/>
    <w:rsid w:val="261B741D"/>
    <w:rsid w:val="26202AAD"/>
    <w:rsid w:val="26247945"/>
    <w:rsid w:val="262D48F3"/>
    <w:rsid w:val="262E32B2"/>
    <w:rsid w:val="262E5048"/>
    <w:rsid w:val="26307F40"/>
    <w:rsid w:val="263A2B6C"/>
    <w:rsid w:val="26423AE9"/>
    <w:rsid w:val="26437C73"/>
    <w:rsid w:val="265E2CFF"/>
    <w:rsid w:val="26616DB4"/>
    <w:rsid w:val="26657A78"/>
    <w:rsid w:val="2668592C"/>
    <w:rsid w:val="266D2F42"/>
    <w:rsid w:val="266D3BDD"/>
    <w:rsid w:val="26795443"/>
    <w:rsid w:val="26832765"/>
    <w:rsid w:val="268F40E4"/>
    <w:rsid w:val="26943F86"/>
    <w:rsid w:val="26971D6D"/>
    <w:rsid w:val="26983454"/>
    <w:rsid w:val="269A360B"/>
    <w:rsid w:val="26A115D6"/>
    <w:rsid w:val="26A5448A"/>
    <w:rsid w:val="26C86B64"/>
    <w:rsid w:val="26D134D1"/>
    <w:rsid w:val="26E1123A"/>
    <w:rsid w:val="26E649A4"/>
    <w:rsid w:val="26E66E14"/>
    <w:rsid w:val="26ED5E31"/>
    <w:rsid w:val="26F20826"/>
    <w:rsid w:val="26F70A5D"/>
    <w:rsid w:val="27090EBD"/>
    <w:rsid w:val="27091991"/>
    <w:rsid w:val="27133AE9"/>
    <w:rsid w:val="271520C7"/>
    <w:rsid w:val="2717265C"/>
    <w:rsid w:val="271C2272"/>
    <w:rsid w:val="271F254B"/>
    <w:rsid w:val="27207FB4"/>
    <w:rsid w:val="27286E69"/>
    <w:rsid w:val="273121C1"/>
    <w:rsid w:val="27377E1D"/>
    <w:rsid w:val="27383ED1"/>
    <w:rsid w:val="273B2923"/>
    <w:rsid w:val="27402404"/>
    <w:rsid w:val="27452B08"/>
    <w:rsid w:val="27501C7F"/>
    <w:rsid w:val="2751016E"/>
    <w:rsid w:val="275163C0"/>
    <w:rsid w:val="27533EE6"/>
    <w:rsid w:val="27554102"/>
    <w:rsid w:val="276B56D3"/>
    <w:rsid w:val="276F6846"/>
    <w:rsid w:val="27757B8F"/>
    <w:rsid w:val="27843CE5"/>
    <w:rsid w:val="27856069"/>
    <w:rsid w:val="27893DAB"/>
    <w:rsid w:val="278B7FF6"/>
    <w:rsid w:val="278C73F8"/>
    <w:rsid w:val="27935170"/>
    <w:rsid w:val="27A21EA0"/>
    <w:rsid w:val="27AB1F74"/>
    <w:rsid w:val="27B626C7"/>
    <w:rsid w:val="27B84691"/>
    <w:rsid w:val="27BA189D"/>
    <w:rsid w:val="27BF3329"/>
    <w:rsid w:val="27C507CC"/>
    <w:rsid w:val="27D22DF8"/>
    <w:rsid w:val="27D52B4D"/>
    <w:rsid w:val="27D75D5F"/>
    <w:rsid w:val="27DA0163"/>
    <w:rsid w:val="27DD1867"/>
    <w:rsid w:val="27E14678"/>
    <w:rsid w:val="27E56B08"/>
    <w:rsid w:val="27EB6814"/>
    <w:rsid w:val="27EE6E31"/>
    <w:rsid w:val="27F32686"/>
    <w:rsid w:val="27F8683B"/>
    <w:rsid w:val="27FF1DB6"/>
    <w:rsid w:val="28101DD7"/>
    <w:rsid w:val="28177609"/>
    <w:rsid w:val="28276CDC"/>
    <w:rsid w:val="282A6EB4"/>
    <w:rsid w:val="28357A8F"/>
    <w:rsid w:val="283850E7"/>
    <w:rsid w:val="283D6944"/>
    <w:rsid w:val="284C7F3C"/>
    <w:rsid w:val="28553C8E"/>
    <w:rsid w:val="28612632"/>
    <w:rsid w:val="28754330"/>
    <w:rsid w:val="287B7B98"/>
    <w:rsid w:val="287E67A4"/>
    <w:rsid w:val="288B76AF"/>
    <w:rsid w:val="288D3427"/>
    <w:rsid w:val="28901E0B"/>
    <w:rsid w:val="28916E8B"/>
    <w:rsid w:val="28920A3E"/>
    <w:rsid w:val="289A78F2"/>
    <w:rsid w:val="28A075FF"/>
    <w:rsid w:val="28A15125"/>
    <w:rsid w:val="28B409B4"/>
    <w:rsid w:val="28CA01D8"/>
    <w:rsid w:val="28D04EA7"/>
    <w:rsid w:val="28DA0567"/>
    <w:rsid w:val="28E60D8A"/>
    <w:rsid w:val="28EA087A"/>
    <w:rsid w:val="28FB2A87"/>
    <w:rsid w:val="28FB65E3"/>
    <w:rsid w:val="28FE60D3"/>
    <w:rsid w:val="290A4A78"/>
    <w:rsid w:val="290C4C94"/>
    <w:rsid w:val="290F208E"/>
    <w:rsid w:val="29121B7F"/>
    <w:rsid w:val="291D29FD"/>
    <w:rsid w:val="292813A2"/>
    <w:rsid w:val="292C0E92"/>
    <w:rsid w:val="29361D11"/>
    <w:rsid w:val="293F1222"/>
    <w:rsid w:val="29422464"/>
    <w:rsid w:val="2942661E"/>
    <w:rsid w:val="294C6E3F"/>
    <w:rsid w:val="294F692F"/>
    <w:rsid w:val="29580844"/>
    <w:rsid w:val="295D0A9E"/>
    <w:rsid w:val="295E3016"/>
    <w:rsid w:val="296543A4"/>
    <w:rsid w:val="29673C78"/>
    <w:rsid w:val="296A5517"/>
    <w:rsid w:val="29712D49"/>
    <w:rsid w:val="297D524A"/>
    <w:rsid w:val="297F5466"/>
    <w:rsid w:val="29826D04"/>
    <w:rsid w:val="29890093"/>
    <w:rsid w:val="298C1931"/>
    <w:rsid w:val="298E38FB"/>
    <w:rsid w:val="299B00BE"/>
    <w:rsid w:val="29A529F3"/>
    <w:rsid w:val="29A70519"/>
    <w:rsid w:val="29AB625B"/>
    <w:rsid w:val="29AF73CD"/>
    <w:rsid w:val="29BA1263"/>
    <w:rsid w:val="29BF18AE"/>
    <w:rsid w:val="29C70BBB"/>
    <w:rsid w:val="29D67050"/>
    <w:rsid w:val="29DB6414"/>
    <w:rsid w:val="29E647EC"/>
    <w:rsid w:val="29E7300B"/>
    <w:rsid w:val="29E90B31"/>
    <w:rsid w:val="29FA0F90"/>
    <w:rsid w:val="2A015C9E"/>
    <w:rsid w:val="2A0C2A72"/>
    <w:rsid w:val="2A1262DA"/>
    <w:rsid w:val="2A202079"/>
    <w:rsid w:val="2A21651D"/>
    <w:rsid w:val="2A306760"/>
    <w:rsid w:val="2A3873C3"/>
    <w:rsid w:val="2A484859"/>
    <w:rsid w:val="2A501402"/>
    <w:rsid w:val="2A524929"/>
    <w:rsid w:val="2A5C1303"/>
    <w:rsid w:val="2A5C57A7"/>
    <w:rsid w:val="2A612DBE"/>
    <w:rsid w:val="2A613DAE"/>
    <w:rsid w:val="2A7C37F4"/>
    <w:rsid w:val="2A827625"/>
    <w:rsid w:val="2A8F0552"/>
    <w:rsid w:val="2AA35E8D"/>
    <w:rsid w:val="2AB27175"/>
    <w:rsid w:val="2ABA62BC"/>
    <w:rsid w:val="2ABE5B1A"/>
    <w:rsid w:val="2ACD691C"/>
    <w:rsid w:val="2AE17A5A"/>
    <w:rsid w:val="2AFC6660"/>
    <w:rsid w:val="2B011CF0"/>
    <w:rsid w:val="2B033E75"/>
    <w:rsid w:val="2B0674C1"/>
    <w:rsid w:val="2B1020EE"/>
    <w:rsid w:val="2B116F50"/>
    <w:rsid w:val="2B1240B8"/>
    <w:rsid w:val="2B2067D5"/>
    <w:rsid w:val="2B361B54"/>
    <w:rsid w:val="2B390D6E"/>
    <w:rsid w:val="2B395AE8"/>
    <w:rsid w:val="2B3B716B"/>
    <w:rsid w:val="2B3C4759"/>
    <w:rsid w:val="2B406E77"/>
    <w:rsid w:val="2B430715"/>
    <w:rsid w:val="2B4F37FA"/>
    <w:rsid w:val="2B675630"/>
    <w:rsid w:val="2B69017C"/>
    <w:rsid w:val="2B6F32B8"/>
    <w:rsid w:val="2B886128"/>
    <w:rsid w:val="2B8A1EA0"/>
    <w:rsid w:val="2B8C3E6A"/>
    <w:rsid w:val="2B97636B"/>
    <w:rsid w:val="2B990335"/>
    <w:rsid w:val="2B996587"/>
    <w:rsid w:val="2B9B5E5B"/>
    <w:rsid w:val="2B9D6077"/>
    <w:rsid w:val="2BA32F62"/>
    <w:rsid w:val="2BAC0068"/>
    <w:rsid w:val="2BB533C1"/>
    <w:rsid w:val="2BB60EE7"/>
    <w:rsid w:val="2BDD3CFB"/>
    <w:rsid w:val="2BE03317"/>
    <w:rsid w:val="2BE21CDC"/>
    <w:rsid w:val="2BEC2B5B"/>
    <w:rsid w:val="2BEC4909"/>
    <w:rsid w:val="2BFB726F"/>
    <w:rsid w:val="2C057E63"/>
    <w:rsid w:val="2C077995"/>
    <w:rsid w:val="2C0A517A"/>
    <w:rsid w:val="2C0E487F"/>
    <w:rsid w:val="2C1B6F9C"/>
    <w:rsid w:val="2C22657D"/>
    <w:rsid w:val="2C31056E"/>
    <w:rsid w:val="2C365B84"/>
    <w:rsid w:val="2C4B5AD3"/>
    <w:rsid w:val="2C4E4375"/>
    <w:rsid w:val="2C51752B"/>
    <w:rsid w:val="2C583D4C"/>
    <w:rsid w:val="2C5B55EB"/>
    <w:rsid w:val="2C6941AB"/>
    <w:rsid w:val="2C7B06C4"/>
    <w:rsid w:val="2C7C1263"/>
    <w:rsid w:val="2C7D1A05"/>
    <w:rsid w:val="2C7D37B3"/>
    <w:rsid w:val="2C803EDB"/>
    <w:rsid w:val="2C90798A"/>
    <w:rsid w:val="2C940BB2"/>
    <w:rsid w:val="2C974875"/>
    <w:rsid w:val="2C9B3EF0"/>
    <w:rsid w:val="2C9F0700"/>
    <w:rsid w:val="2CAA2BF1"/>
    <w:rsid w:val="2CB43679"/>
    <w:rsid w:val="2CB76CC5"/>
    <w:rsid w:val="2CBF7B05"/>
    <w:rsid w:val="2CC87124"/>
    <w:rsid w:val="2CD71957"/>
    <w:rsid w:val="2CEB4BC0"/>
    <w:rsid w:val="2CF55A3F"/>
    <w:rsid w:val="2CFB73A5"/>
    <w:rsid w:val="2D085772"/>
    <w:rsid w:val="2D0A14EA"/>
    <w:rsid w:val="2D0B5263"/>
    <w:rsid w:val="2D0C305E"/>
    <w:rsid w:val="2D1A12C0"/>
    <w:rsid w:val="2D1F12BC"/>
    <w:rsid w:val="2D2C3CCF"/>
    <w:rsid w:val="2D2C76B3"/>
    <w:rsid w:val="2D376058"/>
    <w:rsid w:val="2D450775"/>
    <w:rsid w:val="2D4B38B1"/>
    <w:rsid w:val="2D5E5392"/>
    <w:rsid w:val="2D621AEA"/>
    <w:rsid w:val="2D6D7CCB"/>
    <w:rsid w:val="2D74241F"/>
    <w:rsid w:val="2D7D7F0E"/>
    <w:rsid w:val="2D8172D3"/>
    <w:rsid w:val="2D8748E9"/>
    <w:rsid w:val="2D8C0151"/>
    <w:rsid w:val="2D8F19F0"/>
    <w:rsid w:val="2D9D410D"/>
    <w:rsid w:val="2D9E7E85"/>
    <w:rsid w:val="2DA3549B"/>
    <w:rsid w:val="2DB15E0A"/>
    <w:rsid w:val="2DB476A8"/>
    <w:rsid w:val="2DB66CAA"/>
    <w:rsid w:val="2DB80F46"/>
    <w:rsid w:val="2DBA2F11"/>
    <w:rsid w:val="2DBD6B7D"/>
    <w:rsid w:val="2DBE4083"/>
    <w:rsid w:val="2DC31699"/>
    <w:rsid w:val="2DC53663"/>
    <w:rsid w:val="2DE0049D"/>
    <w:rsid w:val="2DE51610"/>
    <w:rsid w:val="2DE955A4"/>
    <w:rsid w:val="2DE97352"/>
    <w:rsid w:val="2DFD104F"/>
    <w:rsid w:val="2E0423DE"/>
    <w:rsid w:val="2E051CB2"/>
    <w:rsid w:val="2E166CCB"/>
    <w:rsid w:val="2E232138"/>
    <w:rsid w:val="2E24037B"/>
    <w:rsid w:val="2E2445EA"/>
    <w:rsid w:val="2E277E7A"/>
    <w:rsid w:val="2E3A266D"/>
    <w:rsid w:val="2E3F321B"/>
    <w:rsid w:val="2E474078"/>
    <w:rsid w:val="2E4B3B69"/>
    <w:rsid w:val="2E4E3659"/>
    <w:rsid w:val="2E516CA5"/>
    <w:rsid w:val="2E532A1D"/>
    <w:rsid w:val="2E56549F"/>
    <w:rsid w:val="2E5B7B24"/>
    <w:rsid w:val="2E60513A"/>
    <w:rsid w:val="2E681300"/>
    <w:rsid w:val="2E7330BF"/>
    <w:rsid w:val="2E7D5C9D"/>
    <w:rsid w:val="2E886F76"/>
    <w:rsid w:val="2E8B77F8"/>
    <w:rsid w:val="2E9056FB"/>
    <w:rsid w:val="2E954DE4"/>
    <w:rsid w:val="2E9D1EEA"/>
    <w:rsid w:val="2EA22EAE"/>
    <w:rsid w:val="2EA27501"/>
    <w:rsid w:val="2EA339A5"/>
    <w:rsid w:val="2EA414CB"/>
    <w:rsid w:val="2EAD4823"/>
    <w:rsid w:val="2EC52546"/>
    <w:rsid w:val="2ED718A0"/>
    <w:rsid w:val="2ED753FC"/>
    <w:rsid w:val="2EDE49DD"/>
    <w:rsid w:val="2EE63ECB"/>
    <w:rsid w:val="2EE858F4"/>
    <w:rsid w:val="2EEB534C"/>
    <w:rsid w:val="2EEC73E6"/>
    <w:rsid w:val="2EF57F78"/>
    <w:rsid w:val="2EFC1307"/>
    <w:rsid w:val="2EFF5C62"/>
    <w:rsid w:val="2F002133"/>
    <w:rsid w:val="2F0138CA"/>
    <w:rsid w:val="2F04224B"/>
    <w:rsid w:val="2F083808"/>
    <w:rsid w:val="2F0B779C"/>
    <w:rsid w:val="2F1228D8"/>
    <w:rsid w:val="2F1A353B"/>
    <w:rsid w:val="2F1F34B3"/>
    <w:rsid w:val="2F2303A5"/>
    <w:rsid w:val="2F234AE5"/>
    <w:rsid w:val="2F2A5E74"/>
    <w:rsid w:val="2F370591"/>
    <w:rsid w:val="2F386F18"/>
    <w:rsid w:val="2F5702EB"/>
    <w:rsid w:val="2F631386"/>
    <w:rsid w:val="2F6974E9"/>
    <w:rsid w:val="2F6F3887"/>
    <w:rsid w:val="2F7B66D0"/>
    <w:rsid w:val="2F7D2448"/>
    <w:rsid w:val="2F8310E0"/>
    <w:rsid w:val="2F947791"/>
    <w:rsid w:val="2F972DDE"/>
    <w:rsid w:val="2F974B8C"/>
    <w:rsid w:val="2F9C21A2"/>
    <w:rsid w:val="2F9E5F1A"/>
    <w:rsid w:val="2FA01C92"/>
    <w:rsid w:val="2FA554FB"/>
    <w:rsid w:val="2FA84FEB"/>
    <w:rsid w:val="2FC242FE"/>
    <w:rsid w:val="2FC5794B"/>
    <w:rsid w:val="2FC71915"/>
    <w:rsid w:val="2FE37DD1"/>
    <w:rsid w:val="2FE53B49"/>
    <w:rsid w:val="300F506A"/>
    <w:rsid w:val="301461DC"/>
    <w:rsid w:val="30185CCC"/>
    <w:rsid w:val="301B3A0F"/>
    <w:rsid w:val="301C02EE"/>
    <w:rsid w:val="301D31C7"/>
    <w:rsid w:val="301E705B"/>
    <w:rsid w:val="30220537"/>
    <w:rsid w:val="302C5C1C"/>
    <w:rsid w:val="303801E5"/>
    <w:rsid w:val="303B5E5F"/>
    <w:rsid w:val="303D3876"/>
    <w:rsid w:val="303D5733"/>
    <w:rsid w:val="30474804"/>
    <w:rsid w:val="30533F6E"/>
    <w:rsid w:val="30586A11"/>
    <w:rsid w:val="306A6644"/>
    <w:rsid w:val="30711FD2"/>
    <w:rsid w:val="307373A7"/>
    <w:rsid w:val="30757063"/>
    <w:rsid w:val="307D1FD3"/>
    <w:rsid w:val="307E39A9"/>
    <w:rsid w:val="30872E52"/>
    <w:rsid w:val="30894624"/>
    <w:rsid w:val="30894E1C"/>
    <w:rsid w:val="309335A5"/>
    <w:rsid w:val="30954818"/>
    <w:rsid w:val="309F63EE"/>
    <w:rsid w:val="30A74AA5"/>
    <w:rsid w:val="30AD68B0"/>
    <w:rsid w:val="30AE4883"/>
    <w:rsid w:val="30AE6631"/>
    <w:rsid w:val="30B005FB"/>
    <w:rsid w:val="30B05F05"/>
    <w:rsid w:val="30BA35CC"/>
    <w:rsid w:val="30BB2AFC"/>
    <w:rsid w:val="30C220DC"/>
    <w:rsid w:val="30CB0F91"/>
    <w:rsid w:val="30D32C5B"/>
    <w:rsid w:val="30D342E9"/>
    <w:rsid w:val="30EF0D7B"/>
    <w:rsid w:val="30F5600E"/>
    <w:rsid w:val="30F85AFE"/>
    <w:rsid w:val="31077AEF"/>
    <w:rsid w:val="310C44AF"/>
    <w:rsid w:val="310D15A9"/>
    <w:rsid w:val="311741D6"/>
    <w:rsid w:val="31197F4E"/>
    <w:rsid w:val="311A0CF9"/>
    <w:rsid w:val="311E5564"/>
    <w:rsid w:val="3123652A"/>
    <w:rsid w:val="312C5D66"/>
    <w:rsid w:val="312D57A8"/>
    <w:rsid w:val="31342080"/>
    <w:rsid w:val="31353510"/>
    <w:rsid w:val="3139239E"/>
    <w:rsid w:val="313E1763"/>
    <w:rsid w:val="31576CC8"/>
    <w:rsid w:val="315F16D9"/>
    <w:rsid w:val="316118F5"/>
    <w:rsid w:val="31666F0B"/>
    <w:rsid w:val="316B2774"/>
    <w:rsid w:val="31886E82"/>
    <w:rsid w:val="319E0453"/>
    <w:rsid w:val="31A37B09"/>
    <w:rsid w:val="31A737AC"/>
    <w:rsid w:val="31AB2B70"/>
    <w:rsid w:val="31BC6B2B"/>
    <w:rsid w:val="31C11945"/>
    <w:rsid w:val="31C3435E"/>
    <w:rsid w:val="31C679AA"/>
    <w:rsid w:val="31D13ECD"/>
    <w:rsid w:val="31E340B8"/>
    <w:rsid w:val="31E367AE"/>
    <w:rsid w:val="320D7387"/>
    <w:rsid w:val="32113E29"/>
    <w:rsid w:val="32125993"/>
    <w:rsid w:val="32250B75"/>
    <w:rsid w:val="322A618B"/>
    <w:rsid w:val="322E543B"/>
    <w:rsid w:val="323112C7"/>
    <w:rsid w:val="323A0613"/>
    <w:rsid w:val="323D1A1A"/>
    <w:rsid w:val="323D7021"/>
    <w:rsid w:val="32417B79"/>
    <w:rsid w:val="324234D5"/>
    <w:rsid w:val="32496611"/>
    <w:rsid w:val="324A2389"/>
    <w:rsid w:val="324E0DC1"/>
    <w:rsid w:val="325925CC"/>
    <w:rsid w:val="325A081E"/>
    <w:rsid w:val="326C40DE"/>
    <w:rsid w:val="326E6078"/>
    <w:rsid w:val="32747406"/>
    <w:rsid w:val="327D1486"/>
    <w:rsid w:val="32843AED"/>
    <w:rsid w:val="3286265A"/>
    <w:rsid w:val="32917FB8"/>
    <w:rsid w:val="32943604"/>
    <w:rsid w:val="32963820"/>
    <w:rsid w:val="32A63A63"/>
    <w:rsid w:val="32AE0B6A"/>
    <w:rsid w:val="32B11565"/>
    <w:rsid w:val="32BF68D3"/>
    <w:rsid w:val="32C263C3"/>
    <w:rsid w:val="32C831C6"/>
    <w:rsid w:val="32CB171C"/>
    <w:rsid w:val="32CC52A7"/>
    <w:rsid w:val="32CE4D68"/>
    <w:rsid w:val="32D06D32"/>
    <w:rsid w:val="32D87527"/>
    <w:rsid w:val="32DA54BB"/>
    <w:rsid w:val="32E20814"/>
    <w:rsid w:val="32E4633A"/>
    <w:rsid w:val="32E620B2"/>
    <w:rsid w:val="32EA3B58"/>
    <w:rsid w:val="32EB653A"/>
    <w:rsid w:val="32EB76C8"/>
    <w:rsid w:val="32EC3440"/>
    <w:rsid w:val="32F249FD"/>
    <w:rsid w:val="32FB0073"/>
    <w:rsid w:val="330C395A"/>
    <w:rsid w:val="3328091C"/>
    <w:rsid w:val="332E1CAB"/>
    <w:rsid w:val="333358E4"/>
    <w:rsid w:val="33355F1C"/>
    <w:rsid w:val="33386686"/>
    <w:rsid w:val="333972A2"/>
    <w:rsid w:val="333C43C8"/>
    <w:rsid w:val="333C6176"/>
    <w:rsid w:val="334F40FB"/>
    <w:rsid w:val="336A1A14"/>
    <w:rsid w:val="336A2681"/>
    <w:rsid w:val="337A6C9E"/>
    <w:rsid w:val="338B0EAB"/>
    <w:rsid w:val="338F44F8"/>
    <w:rsid w:val="338F5E80"/>
    <w:rsid w:val="33957634"/>
    <w:rsid w:val="339733AC"/>
    <w:rsid w:val="33AF6948"/>
    <w:rsid w:val="33B757FC"/>
    <w:rsid w:val="33C148CD"/>
    <w:rsid w:val="33C65A3F"/>
    <w:rsid w:val="33CA5530"/>
    <w:rsid w:val="33D0525E"/>
    <w:rsid w:val="33DB56BC"/>
    <w:rsid w:val="33DB598F"/>
    <w:rsid w:val="33E32A95"/>
    <w:rsid w:val="33E33242"/>
    <w:rsid w:val="33E52369"/>
    <w:rsid w:val="33ED56C2"/>
    <w:rsid w:val="340053F5"/>
    <w:rsid w:val="34034EE6"/>
    <w:rsid w:val="34166DBC"/>
    <w:rsid w:val="341973B8"/>
    <w:rsid w:val="34360E17"/>
    <w:rsid w:val="34362BC5"/>
    <w:rsid w:val="34580D8D"/>
    <w:rsid w:val="346C65E7"/>
    <w:rsid w:val="34790A66"/>
    <w:rsid w:val="347F60F0"/>
    <w:rsid w:val="34802092"/>
    <w:rsid w:val="348B76D9"/>
    <w:rsid w:val="348F6779"/>
    <w:rsid w:val="34983880"/>
    <w:rsid w:val="349B3370"/>
    <w:rsid w:val="349D3DCC"/>
    <w:rsid w:val="349E076A"/>
    <w:rsid w:val="34A22009"/>
    <w:rsid w:val="34A71D15"/>
    <w:rsid w:val="34A845B2"/>
    <w:rsid w:val="34AC2E87"/>
    <w:rsid w:val="34AD7A7E"/>
    <w:rsid w:val="34B05393"/>
    <w:rsid w:val="34B90A7B"/>
    <w:rsid w:val="34BB756E"/>
    <w:rsid w:val="34BC6391"/>
    <w:rsid w:val="34BE675F"/>
    <w:rsid w:val="34C208FD"/>
    <w:rsid w:val="34C6218A"/>
    <w:rsid w:val="34C957E7"/>
    <w:rsid w:val="34D50630"/>
    <w:rsid w:val="34D55C1E"/>
    <w:rsid w:val="34D5735F"/>
    <w:rsid w:val="34E34E96"/>
    <w:rsid w:val="34F30AB6"/>
    <w:rsid w:val="350031D3"/>
    <w:rsid w:val="350607E9"/>
    <w:rsid w:val="35094189"/>
    <w:rsid w:val="3512166C"/>
    <w:rsid w:val="351729F7"/>
    <w:rsid w:val="351D1FD7"/>
    <w:rsid w:val="352073D1"/>
    <w:rsid w:val="35223149"/>
    <w:rsid w:val="35266DD8"/>
    <w:rsid w:val="352944D8"/>
    <w:rsid w:val="3538296D"/>
    <w:rsid w:val="353F3CFB"/>
    <w:rsid w:val="35417A73"/>
    <w:rsid w:val="35521BC3"/>
    <w:rsid w:val="355E0625"/>
    <w:rsid w:val="35635C3C"/>
    <w:rsid w:val="35683252"/>
    <w:rsid w:val="356E282C"/>
    <w:rsid w:val="356E638F"/>
    <w:rsid w:val="357716E7"/>
    <w:rsid w:val="357F234A"/>
    <w:rsid w:val="358160C2"/>
    <w:rsid w:val="358636D8"/>
    <w:rsid w:val="3589141A"/>
    <w:rsid w:val="35A967A0"/>
    <w:rsid w:val="35BA0FAC"/>
    <w:rsid w:val="35BB5A78"/>
    <w:rsid w:val="35D97CAC"/>
    <w:rsid w:val="35E12C8E"/>
    <w:rsid w:val="35EF127D"/>
    <w:rsid w:val="35F5085E"/>
    <w:rsid w:val="36127662"/>
    <w:rsid w:val="361E1B63"/>
    <w:rsid w:val="361E6007"/>
    <w:rsid w:val="363E0457"/>
    <w:rsid w:val="363E4854"/>
    <w:rsid w:val="3647730B"/>
    <w:rsid w:val="36557DE0"/>
    <w:rsid w:val="365B2DB7"/>
    <w:rsid w:val="365B6913"/>
    <w:rsid w:val="365D6B2F"/>
    <w:rsid w:val="3660409F"/>
    <w:rsid w:val="36687282"/>
    <w:rsid w:val="3679148F"/>
    <w:rsid w:val="367D0F7F"/>
    <w:rsid w:val="368724D7"/>
    <w:rsid w:val="36877708"/>
    <w:rsid w:val="36A857BA"/>
    <w:rsid w:val="36AA0DE7"/>
    <w:rsid w:val="36BA5D2F"/>
    <w:rsid w:val="36BE6EA2"/>
    <w:rsid w:val="36C546D4"/>
    <w:rsid w:val="36CC4181"/>
    <w:rsid w:val="36CF10AF"/>
    <w:rsid w:val="36D52B69"/>
    <w:rsid w:val="36DB3EF8"/>
    <w:rsid w:val="36E36908"/>
    <w:rsid w:val="36E83F1F"/>
    <w:rsid w:val="36E903C3"/>
    <w:rsid w:val="36F33C0B"/>
    <w:rsid w:val="3703648A"/>
    <w:rsid w:val="370C2303"/>
    <w:rsid w:val="370F76FD"/>
    <w:rsid w:val="3720190B"/>
    <w:rsid w:val="37240C25"/>
    <w:rsid w:val="372B5833"/>
    <w:rsid w:val="372F07D3"/>
    <w:rsid w:val="3730757F"/>
    <w:rsid w:val="37491867"/>
    <w:rsid w:val="374D0FF0"/>
    <w:rsid w:val="375A306E"/>
    <w:rsid w:val="375F2433"/>
    <w:rsid w:val="3764396F"/>
    <w:rsid w:val="376B702A"/>
    <w:rsid w:val="376D2DA2"/>
    <w:rsid w:val="376F140C"/>
    <w:rsid w:val="37734130"/>
    <w:rsid w:val="37955E55"/>
    <w:rsid w:val="379A346B"/>
    <w:rsid w:val="37AB1B1C"/>
    <w:rsid w:val="37AC319E"/>
    <w:rsid w:val="37BF7375"/>
    <w:rsid w:val="37D3697D"/>
    <w:rsid w:val="37DF17C6"/>
    <w:rsid w:val="37EB5A66"/>
    <w:rsid w:val="37F9231C"/>
    <w:rsid w:val="3809239F"/>
    <w:rsid w:val="38107BD1"/>
    <w:rsid w:val="38207E14"/>
    <w:rsid w:val="38517A5C"/>
    <w:rsid w:val="38550F45"/>
    <w:rsid w:val="38710670"/>
    <w:rsid w:val="38726C30"/>
    <w:rsid w:val="38877E93"/>
    <w:rsid w:val="388E7705"/>
    <w:rsid w:val="389F75FE"/>
    <w:rsid w:val="38A30A45"/>
    <w:rsid w:val="38AD71CE"/>
    <w:rsid w:val="38B36EDA"/>
    <w:rsid w:val="38B92017"/>
    <w:rsid w:val="38C20ECB"/>
    <w:rsid w:val="38C509BB"/>
    <w:rsid w:val="38C61C36"/>
    <w:rsid w:val="38C74734"/>
    <w:rsid w:val="38CC3AF8"/>
    <w:rsid w:val="38CD7870"/>
    <w:rsid w:val="38D46E50"/>
    <w:rsid w:val="38DB1F8D"/>
    <w:rsid w:val="38DC4369"/>
    <w:rsid w:val="38DE55D9"/>
    <w:rsid w:val="38E41CCD"/>
    <w:rsid w:val="38F21037"/>
    <w:rsid w:val="38F66DC7"/>
    <w:rsid w:val="390521DA"/>
    <w:rsid w:val="39094D4C"/>
    <w:rsid w:val="39227BBC"/>
    <w:rsid w:val="39266EAF"/>
    <w:rsid w:val="39276F80"/>
    <w:rsid w:val="39292CF8"/>
    <w:rsid w:val="39305703"/>
    <w:rsid w:val="39314C10"/>
    <w:rsid w:val="39333B77"/>
    <w:rsid w:val="39335925"/>
    <w:rsid w:val="39355B41"/>
    <w:rsid w:val="39386A66"/>
    <w:rsid w:val="39397625"/>
    <w:rsid w:val="394B7113"/>
    <w:rsid w:val="39504729"/>
    <w:rsid w:val="395064D7"/>
    <w:rsid w:val="39586050"/>
    <w:rsid w:val="395A20EA"/>
    <w:rsid w:val="39641F82"/>
    <w:rsid w:val="39643D30"/>
    <w:rsid w:val="39693A3D"/>
    <w:rsid w:val="39736669"/>
    <w:rsid w:val="397A79F8"/>
    <w:rsid w:val="39AD1B7B"/>
    <w:rsid w:val="39AF02DA"/>
    <w:rsid w:val="39B8407C"/>
    <w:rsid w:val="39D74761"/>
    <w:rsid w:val="39DC5BB6"/>
    <w:rsid w:val="39E84962"/>
    <w:rsid w:val="39E906DA"/>
    <w:rsid w:val="39EB4452"/>
    <w:rsid w:val="39F23A32"/>
    <w:rsid w:val="39F5707E"/>
    <w:rsid w:val="39F8091D"/>
    <w:rsid w:val="39FE1322"/>
    <w:rsid w:val="3A070076"/>
    <w:rsid w:val="3A176FF5"/>
    <w:rsid w:val="3A233BEC"/>
    <w:rsid w:val="3A2636DC"/>
    <w:rsid w:val="3A287454"/>
    <w:rsid w:val="3A2E0A98"/>
    <w:rsid w:val="3A3C2EFF"/>
    <w:rsid w:val="3A516A8F"/>
    <w:rsid w:val="3A5C675A"/>
    <w:rsid w:val="3A5C70FE"/>
    <w:rsid w:val="3A5E69D2"/>
    <w:rsid w:val="3A850402"/>
    <w:rsid w:val="3A8C23C1"/>
    <w:rsid w:val="3A8D664D"/>
    <w:rsid w:val="3A922B1F"/>
    <w:rsid w:val="3A960861"/>
    <w:rsid w:val="3A9643BE"/>
    <w:rsid w:val="3A993EAE"/>
    <w:rsid w:val="3AA0523C"/>
    <w:rsid w:val="3AA30888"/>
    <w:rsid w:val="3AA840F1"/>
    <w:rsid w:val="3AB74334"/>
    <w:rsid w:val="3AC32C4B"/>
    <w:rsid w:val="3AC54CA3"/>
    <w:rsid w:val="3AC70A1B"/>
    <w:rsid w:val="3ACC0BF2"/>
    <w:rsid w:val="3AD43138"/>
    <w:rsid w:val="3AF31810"/>
    <w:rsid w:val="3AFB6916"/>
    <w:rsid w:val="3B051543"/>
    <w:rsid w:val="3B06492D"/>
    <w:rsid w:val="3B077069"/>
    <w:rsid w:val="3B082DE1"/>
    <w:rsid w:val="3B091E1E"/>
    <w:rsid w:val="3B133C60"/>
    <w:rsid w:val="3B27770B"/>
    <w:rsid w:val="3B4D3123"/>
    <w:rsid w:val="3B550268"/>
    <w:rsid w:val="3B5901BF"/>
    <w:rsid w:val="3B5A1053"/>
    <w:rsid w:val="3B677B08"/>
    <w:rsid w:val="3B691AD2"/>
    <w:rsid w:val="3B7010B2"/>
    <w:rsid w:val="3B712735"/>
    <w:rsid w:val="3B725FEC"/>
    <w:rsid w:val="3B7C7A57"/>
    <w:rsid w:val="3B842468"/>
    <w:rsid w:val="3B862684"/>
    <w:rsid w:val="3B8B0802"/>
    <w:rsid w:val="3B8E778B"/>
    <w:rsid w:val="3B9B656C"/>
    <w:rsid w:val="3B9C6106"/>
    <w:rsid w:val="3B9D1EA0"/>
    <w:rsid w:val="3BA53C6C"/>
    <w:rsid w:val="3BB86527"/>
    <w:rsid w:val="3BC93C61"/>
    <w:rsid w:val="3BCB6780"/>
    <w:rsid w:val="3BD17677"/>
    <w:rsid w:val="3BD80A06"/>
    <w:rsid w:val="3BDC04F6"/>
    <w:rsid w:val="3BDD426E"/>
    <w:rsid w:val="3BE178BA"/>
    <w:rsid w:val="3BED2703"/>
    <w:rsid w:val="3C041324"/>
    <w:rsid w:val="3C061B78"/>
    <w:rsid w:val="3C1732DC"/>
    <w:rsid w:val="3C1A2DCC"/>
    <w:rsid w:val="3C1C0729"/>
    <w:rsid w:val="3C2B4FD9"/>
    <w:rsid w:val="3C2D6FA3"/>
    <w:rsid w:val="3C356086"/>
    <w:rsid w:val="3C3E4D0D"/>
    <w:rsid w:val="3C4328DD"/>
    <w:rsid w:val="3C5067EE"/>
    <w:rsid w:val="3C6A5B02"/>
    <w:rsid w:val="3C7249B6"/>
    <w:rsid w:val="3C795D45"/>
    <w:rsid w:val="3C806756"/>
    <w:rsid w:val="3C812E4B"/>
    <w:rsid w:val="3C8D359E"/>
    <w:rsid w:val="3C990195"/>
    <w:rsid w:val="3C9B3F0D"/>
    <w:rsid w:val="3CA60B04"/>
    <w:rsid w:val="3CB7061B"/>
    <w:rsid w:val="3CB925E5"/>
    <w:rsid w:val="3CC05722"/>
    <w:rsid w:val="3CCB2319"/>
    <w:rsid w:val="3CCD42E3"/>
    <w:rsid w:val="3CCF3BB7"/>
    <w:rsid w:val="3CD92C87"/>
    <w:rsid w:val="3CDB69FF"/>
    <w:rsid w:val="3CDE029E"/>
    <w:rsid w:val="3CE33B06"/>
    <w:rsid w:val="3CEC29BB"/>
    <w:rsid w:val="3CEF4259"/>
    <w:rsid w:val="3CF92F4A"/>
    <w:rsid w:val="3D053D82"/>
    <w:rsid w:val="3D08531B"/>
    <w:rsid w:val="3D10491A"/>
    <w:rsid w:val="3D127F47"/>
    <w:rsid w:val="3D143CBF"/>
    <w:rsid w:val="3D3673FA"/>
    <w:rsid w:val="3D391B04"/>
    <w:rsid w:val="3D404AB5"/>
    <w:rsid w:val="3D463317"/>
    <w:rsid w:val="3D4D6330"/>
    <w:rsid w:val="3D6E02CF"/>
    <w:rsid w:val="3D6F0EF6"/>
    <w:rsid w:val="3D763F43"/>
    <w:rsid w:val="3D7B3D3F"/>
    <w:rsid w:val="3D8449A1"/>
    <w:rsid w:val="3D891FB8"/>
    <w:rsid w:val="3D931088"/>
    <w:rsid w:val="3DA037A5"/>
    <w:rsid w:val="3DA420A1"/>
    <w:rsid w:val="3DA72C85"/>
    <w:rsid w:val="3DAC5CA6"/>
    <w:rsid w:val="3DAF5796"/>
    <w:rsid w:val="3DB039E8"/>
    <w:rsid w:val="3DBA4867"/>
    <w:rsid w:val="3DC46ABA"/>
    <w:rsid w:val="3DC56D68"/>
    <w:rsid w:val="3DCE3E6E"/>
    <w:rsid w:val="3DDD67A7"/>
    <w:rsid w:val="3DE47534"/>
    <w:rsid w:val="3DE6141D"/>
    <w:rsid w:val="3DE96EFA"/>
    <w:rsid w:val="3DF5279B"/>
    <w:rsid w:val="3DF96E3A"/>
    <w:rsid w:val="3DFA2EB5"/>
    <w:rsid w:val="3DFC6C2D"/>
    <w:rsid w:val="3E0F3BDE"/>
    <w:rsid w:val="3E1A3557"/>
    <w:rsid w:val="3E36492A"/>
    <w:rsid w:val="3E410AE4"/>
    <w:rsid w:val="3E42660A"/>
    <w:rsid w:val="3E510229"/>
    <w:rsid w:val="3E886713"/>
    <w:rsid w:val="3E8A3B75"/>
    <w:rsid w:val="3E90381A"/>
    <w:rsid w:val="3E9055C8"/>
    <w:rsid w:val="3E907376"/>
    <w:rsid w:val="3E9E1A93"/>
    <w:rsid w:val="3E9F20A1"/>
    <w:rsid w:val="3EA03A5D"/>
    <w:rsid w:val="3EA177D5"/>
    <w:rsid w:val="3EAC7E96"/>
    <w:rsid w:val="3EB16FC2"/>
    <w:rsid w:val="3EB30313"/>
    <w:rsid w:val="3EB47508"/>
    <w:rsid w:val="3EBC460F"/>
    <w:rsid w:val="3ED92ACB"/>
    <w:rsid w:val="3EFB5260"/>
    <w:rsid w:val="3F0044FB"/>
    <w:rsid w:val="3F012A96"/>
    <w:rsid w:val="3F0F473E"/>
    <w:rsid w:val="3F122481"/>
    <w:rsid w:val="3F192DC7"/>
    <w:rsid w:val="3F310B59"/>
    <w:rsid w:val="3F3521A2"/>
    <w:rsid w:val="3F400D9C"/>
    <w:rsid w:val="3F414C49"/>
    <w:rsid w:val="3F4A5777"/>
    <w:rsid w:val="3F4B7D4A"/>
    <w:rsid w:val="3F520ACF"/>
    <w:rsid w:val="3F544847"/>
    <w:rsid w:val="3F5B3E28"/>
    <w:rsid w:val="3F60143E"/>
    <w:rsid w:val="3F870779"/>
    <w:rsid w:val="3F8867C0"/>
    <w:rsid w:val="3F9B06C8"/>
    <w:rsid w:val="3F9B7174"/>
    <w:rsid w:val="3FB23F6B"/>
    <w:rsid w:val="3FB511AB"/>
    <w:rsid w:val="3FB764FC"/>
    <w:rsid w:val="3FBB48C6"/>
    <w:rsid w:val="3FC92B3F"/>
    <w:rsid w:val="3FCB2D5B"/>
    <w:rsid w:val="3FE21909"/>
    <w:rsid w:val="3FE45BCB"/>
    <w:rsid w:val="3FE94F8F"/>
    <w:rsid w:val="3FF1653A"/>
    <w:rsid w:val="3FFF2A05"/>
    <w:rsid w:val="4004626D"/>
    <w:rsid w:val="400C5122"/>
    <w:rsid w:val="4012098A"/>
    <w:rsid w:val="401A15ED"/>
    <w:rsid w:val="401F30A7"/>
    <w:rsid w:val="40273D0A"/>
    <w:rsid w:val="4033445D"/>
    <w:rsid w:val="40384169"/>
    <w:rsid w:val="403F2E01"/>
    <w:rsid w:val="4044666A"/>
    <w:rsid w:val="40526FD9"/>
    <w:rsid w:val="40552625"/>
    <w:rsid w:val="405A40DF"/>
    <w:rsid w:val="407E6CF4"/>
    <w:rsid w:val="4081166C"/>
    <w:rsid w:val="40842F0A"/>
    <w:rsid w:val="408812A1"/>
    <w:rsid w:val="4090365D"/>
    <w:rsid w:val="409475F1"/>
    <w:rsid w:val="409E3FCC"/>
    <w:rsid w:val="40A11D0E"/>
    <w:rsid w:val="40A13ABC"/>
    <w:rsid w:val="40AF442B"/>
    <w:rsid w:val="40BC6B48"/>
    <w:rsid w:val="40C17CBA"/>
    <w:rsid w:val="40D82635"/>
    <w:rsid w:val="40FA4F7A"/>
    <w:rsid w:val="40FC0CF2"/>
    <w:rsid w:val="40FE4A6B"/>
    <w:rsid w:val="40FF2455"/>
    <w:rsid w:val="4101455B"/>
    <w:rsid w:val="410302D3"/>
    <w:rsid w:val="410C42E2"/>
    <w:rsid w:val="410D73A4"/>
    <w:rsid w:val="410F0A26"/>
    <w:rsid w:val="41140732"/>
    <w:rsid w:val="4114603C"/>
    <w:rsid w:val="41171FD0"/>
    <w:rsid w:val="411C75E7"/>
    <w:rsid w:val="411E6BE3"/>
    <w:rsid w:val="412724D7"/>
    <w:rsid w:val="412A1D04"/>
    <w:rsid w:val="412C782A"/>
    <w:rsid w:val="412D70FE"/>
    <w:rsid w:val="412E62E9"/>
    <w:rsid w:val="41326E0A"/>
    <w:rsid w:val="413466DE"/>
    <w:rsid w:val="41362456"/>
    <w:rsid w:val="415648A7"/>
    <w:rsid w:val="416A65A4"/>
    <w:rsid w:val="417E204F"/>
    <w:rsid w:val="41850CE8"/>
    <w:rsid w:val="41872CB2"/>
    <w:rsid w:val="418C651A"/>
    <w:rsid w:val="41911D83"/>
    <w:rsid w:val="419759EF"/>
    <w:rsid w:val="41A575DC"/>
    <w:rsid w:val="41A94FBC"/>
    <w:rsid w:val="41B4781F"/>
    <w:rsid w:val="41C07F72"/>
    <w:rsid w:val="41CC2DBB"/>
    <w:rsid w:val="41D7769B"/>
    <w:rsid w:val="41DD0B24"/>
    <w:rsid w:val="41E2613A"/>
    <w:rsid w:val="41E55C2A"/>
    <w:rsid w:val="41E579D9"/>
    <w:rsid w:val="41EC520B"/>
    <w:rsid w:val="41F12821"/>
    <w:rsid w:val="41FD4D22"/>
    <w:rsid w:val="420605A3"/>
    <w:rsid w:val="420A5691"/>
    <w:rsid w:val="42100EF9"/>
    <w:rsid w:val="4212359F"/>
    <w:rsid w:val="421B33FA"/>
    <w:rsid w:val="421D2E5F"/>
    <w:rsid w:val="421D674B"/>
    <w:rsid w:val="421F2EEA"/>
    <w:rsid w:val="42277FF1"/>
    <w:rsid w:val="422E62A5"/>
    <w:rsid w:val="42365F67"/>
    <w:rsid w:val="42366486"/>
    <w:rsid w:val="42415557"/>
    <w:rsid w:val="4249440B"/>
    <w:rsid w:val="424B6CFD"/>
    <w:rsid w:val="425F778B"/>
    <w:rsid w:val="427361C7"/>
    <w:rsid w:val="42772D26"/>
    <w:rsid w:val="42862F6A"/>
    <w:rsid w:val="42872932"/>
    <w:rsid w:val="42881AA6"/>
    <w:rsid w:val="42894808"/>
    <w:rsid w:val="428E1E1E"/>
    <w:rsid w:val="42A42166"/>
    <w:rsid w:val="42A77135"/>
    <w:rsid w:val="42A85AFC"/>
    <w:rsid w:val="42A93E23"/>
    <w:rsid w:val="42AE0712"/>
    <w:rsid w:val="42B705DC"/>
    <w:rsid w:val="42B850ED"/>
    <w:rsid w:val="42C615B8"/>
    <w:rsid w:val="42CB1623"/>
    <w:rsid w:val="42CD0A98"/>
    <w:rsid w:val="42CE4911"/>
    <w:rsid w:val="42D00689"/>
    <w:rsid w:val="42E3660E"/>
    <w:rsid w:val="42E44134"/>
    <w:rsid w:val="42E63A08"/>
    <w:rsid w:val="42EA799C"/>
    <w:rsid w:val="42F46D38"/>
    <w:rsid w:val="42FB634B"/>
    <w:rsid w:val="43100A85"/>
    <w:rsid w:val="43120CA1"/>
    <w:rsid w:val="43122B0C"/>
    <w:rsid w:val="43160852"/>
    <w:rsid w:val="431A0C09"/>
    <w:rsid w:val="431C567C"/>
    <w:rsid w:val="433F136A"/>
    <w:rsid w:val="43421586"/>
    <w:rsid w:val="43423544"/>
    <w:rsid w:val="43476B9D"/>
    <w:rsid w:val="434A043B"/>
    <w:rsid w:val="43572B58"/>
    <w:rsid w:val="43601A0D"/>
    <w:rsid w:val="436037BB"/>
    <w:rsid w:val="436D237B"/>
    <w:rsid w:val="436F1C50"/>
    <w:rsid w:val="43792ACE"/>
    <w:rsid w:val="437C436D"/>
    <w:rsid w:val="438A08E1"/>
    <w:rsid w:val="43911BC6"/>
    <w:rsid w:val="43934D8D"/>
    <w:rsid w:val="43A73264"/>
    <w:rsid w:val="43A85B37"/>
    <w:rsid w:val="43B52ABE"/>
    <w:rsid w:val="43B9736F"/>
    <w:rsid w:val="43C04259"/>
    <w:rsid w:val="43C81360"/>
    <w:rsid w:val="43D1290A"/>
    <w:rsid w:val="43E14186"/>
    <w:rsid w:val="43F15787"/>
    <w:rsid w:val="44020E56"/>
    <w:rsid w:val="440D7B75"/>
    <w:rsid w:val="442F13DF"/>
    <w:rsid w:val="44462886"/>
    <w:rsid w:val="445350CD"/>
    <w:rsid w:val="44572BAD"/>
    <w:rsid w:val="44625310"/>
    <w:rsid w:val="446612A5"/>
    <w:rsid w:val="44661919"/>
    <w:rsid w:val="4466677B"/>
    <w:rsid w:val="4473751E"/>
    <w:rsid w:val="44786B45"/>
    <w:rsid w:val="447D214A"/>
    <w:rsid w:val="447F5EC2"/>
    <w:rsid w:val="4480058F"/>
    <w:rsid w:val="448C4EE6"/>
    <w:rsid w:val="4493196E"/>
    <w:rsid w:val="449D0A3E"/>
    <w:rsid w:val="44A3759A"/>
    <w:rsid w:val="44A55A8C"/>
    <w:rsid w:val="44A973E3"/>
    <w:rsid w:val="44AB315B"/>
    <w:rsid w:val="44B518E4"/>
    <w:rsid w:val="44C005F3"/>
    <w:rsid w:val="44C257D4"/>
    <w:rsid w:val="44C4421D"/>
    <w:rsid w:val="44CC6C2E"/>
    <w:rsid w:val="44D76BA0"/>
    <w:rsid w:val="44E4666D"/>
    <w:rsid w:val="44EB17AA"/>
    <w:rsid w:val="44EC46E6"/>
    <w:rsid w:val="44FB7251"/>
    <w:rsid w:val="450C780B"/>
    <w:rsid w:val="45134EF5"/>
    <w:rsid w:val="45173B67"/>
    <w:rsid w:val="451C7BB5"/>
    <w:rsid w:val="451F76A5"/>
    <w:rsid w:val="452758AE"/>
    <w:rsid w:val="453170D2"/>
    <w:rsid w:val="45322F35"/>
    <w:rsid w:val="45336CAD"/>
    <w:rsid w:val="45350C77"/>
    <w:rsid w:val="453E3FCF"/>
    <w:rsid w:val="45444E9C"/>
    <w:rsid w:val="454669E0"/>
    <w:rsid w:val="454B049A"/>
    <w:rsid w:val="454D4212"/>
    <w:rsid w:val="45556208"/>
    <w:rsid w:val="455A06DD"/>
    <w:rsid w:val="45624364"/>
    <w:rsid w:val="456360CF"/>
    <w:rsid w:val="456632D9"/>
    <w:rsid w:val="456F23DB"/>
    <w:rsid w:val="457F1EF2"/>
    <w:rsid w:val="45806396"/>
    <w:rsid w:val="45877724"/>
    <w:rsid w:val="458845A4"/>
    <w:rsid w:val="4594599D"/>
    <w:rsid w:val="459534C4"/>
    <w:rsid w:val="4597723C"/>
    <w:rsid w:val="45A73923"/>
    <w:rsid w:val="45AA3413"/>
    <w:rsid w:val="45B63B66"/>
    <w:rsid w:val="45B7128B"/>
    <w:rsid w:val="45B9436B"/>
    <w:rsid w:val="45BE0C6C"/>
    <w:rsid w:val="45C269AF"/>
    <w:rsid w:val="45E2495B"/>
    <w:rsid w:val="45ED4A53"/>
    <w:rsid w:val="46032B23"/>
    <w:rsid w:val="46072613"/>
    <w:rsid w:val="460C19D8"/>
    <w:rsid w:val="460C7C2A"/>
    <w:rsid w:val="461E572A"/>
    <w:rsid w:val="461E795D"/>
    <w:rsid w:val="462A00B0"/>
    <w:rsid w:val="46366582"/>
    <w:rsid w:val="46383DC0"/>
    <w:rsid w:val="4645313C"/>
    <w:rsid w:val="464C03B4"/>
    <w:rsid w:val="464C44CA"/>
    <w:rsid w:val="465810C1"/>
    <w:rsid w:val="46592743"/>
    <w:rsid w:val="4662762C"/>
    <w:rsid w:val="4662784A"/>
    <w:rsid w:val="466E2692"/>
    <w:rsid w:val="46715CDF"/>
    <w:rsid w:val="46737CA9"/>
    <w:rsid w:val="467D4684"/>
    <w:rsid w:val="467F03FC"/>
    <w:rsid w:val="46821C9A"/>
    <w:rsid w:val="46873259"/>
    <w:rsid w:val="468846E9"/>
    <w:rsid w:val="468C5A6D"/>
    <w:rsid w:val="468E063F"/>
    <w:rsid w:val="46982645"/>
    <w:rsid w:val="46A2058E"/>
    <w:rsid w:val="46A240EA"/>
    <w:rsid w:val="46A75BA4"/>
    <w:rsid w:val="46B1257F"/>
    <w:rsid w:val="46BD7176"/>
    <w:rsid w:val="46C16C66"/>
    <w:rsid w:val="46C95B1B"/>
    <w:rsid w:val="46CB53EF"/>
    <w:rsid w:val="46D149CF"/>
    <w:rsid w:val="46D92D38"/>
    <w:rsid w:val="46FC7C9E"/>
    <w:rsid w:val="470152B5"/>
    <w:rsid w:val="4709233B"/>
    <w:rsid w:val="472965B9"/>
    <w:rsid w:val="473A2575"/>
    <w:rsid w:val="47490A0A"/>
    <w:rsid w:val="474F0D24"/>
    <w:rsid w:val="474F7CC2"/>
    <w:rsid w:val="47503B46"/>
    <w:rsid w:val="475D7EB0"/>
    <w:rsid w:val="47666BD1"/>
    <w:rsid w:val="47680E90"/>
    <w:rsid w:val="476D4D2D"/>
    <w:rsid w:val="47867568"/>
    <w:rsid w:val="478A52AA"/>
    <w:rsid w:val="478B4B7E"/>
    <w:rsid w:val="479223B1"/>
    <w:rsid w:val="479C6D8B"/>
    <w:rsid w:val="479E777A"/>
    <w:rsid w:val="47AA594C"/>
    <w:rsid w:val="47AD0F98"/>
    <w:rsid w:val="47B10A89"/>
    <w:rsid w:val="47B24801"/>
    <w:rsid w:val="47B5389A"/>
    <w:rsid w:val="47BF0C04"/>
    <w:rsid w:val="47C6205A"/>
    <w:rsid w:val="47C702AC"/>
    <w:rsid w:val="47D06A1E"/>
    <w:rsid w:val="47D91D8D"/>
    <w:rsid w:val="47E26E94"/>
    <w:rsid w:val="47E74915"/>
    <w:rsid w:val="47E837E0"/>
    <w:rsid w:val="480E2158"/>
    <w:rsid w:val="481132D5"/>
    <w:rsid w:val="4814136D"/>
    <w:rsid w:val="481B23A6"/>
    <w:rsid w:val="481D2FD2"/>
    <w:rsid w:val="481D3E1B"/>
    <w:rsid w:val="48254FD3"/>
    <w:rsid w:val="4828061F"/>
    <w:rsid w:val="482D3E87"/>
    <w:rsid w:val="483C0DCE"/>
    <w:rsid w:val="483D056E"/>
    <w:rsid w:val="484511D1"/>
    <w:rsid w:val="484A4A39"/>
    <w:rsid w:val="48653621"/>
    <w:rsid w:val="48757D08"/>
    <w:rsid w:val="4876582E"/>
    <w:rsid w:val="487F2935"/>
    <w:rsid w:val="48934632"/>
    <w:rsid w:val="489D3EF9"/>
    <w:rsid w:val="48AF6631"/>
    <w:rsid w:val="48B545A9"/>
    <w:rsid w:val="48B620CF"/>
    <w:rsid w:val="48B860F0"/>
    <w:rsid w:val="48BA1BBF"/>
    <w:rsid w:val="48BB76E5"/>
    <w:rsid w:val="48C26CC5"/>
    <w:rsid w:val="48CA2198"/>
    <w:rsid w:val="48CB3DCC"/>
    <w:rsid w:val="48CE11C6"/>
    <w:rsid w:val="48D52555"/>
    <w:rsid w:val="48D72771"/>
    <w:rsid w:val="48DF31C5"/>
    <w:rsid w:val="48EC5AF0"/>
    <w:rsid w:val="48F055E1"/>
    <w:rsid w:val="490177EE"/>
    <w:rsid w:val="490948F4"/>
    <w:rsid w:val="490C1CEF"/>
    <w:rsid w:val="4910358D"/>
    <w:rsid w:val="491E285E"/>
    <w:rsid w:val="492A07DE"/>
    <w:rsid w:val="49380D36"/>
    <w:rsid w:val="49382AE4"/>
    <w:rsid w:val="493F0316"/>
    <w:rsid w:val="494B6CBB"/>
    <w:rsid w:val="495024F9"/>
    <w:rsid w:val="495042D1"/>
    <w:rsid w:val="49523BA5"/>
    <w:rsid w:val="49555444"/>
    <w:rsid w:val="495913D8"/>
    <w:rsid w:val="496111BA"/>
    <w:rsid w:val="496248E4"/>
    <w:rsid w:val="49690EEF"/>
    <w:rsid w:val="49753D38"/>
    <w:rsid w:val="49793828"/>
    <w:rsid w:val="497F0713"/>
    <w:rsid w:val="497F6965"/>
    <w:rsid w:val="498134E7"/>
    <w:rsid w:val="49875290"/>
    <w:rsid w:val="49883A05"/>
    <w:rsid w:val="498B09D6"/>
    <w:rsid w:val="498B70B7"/>
    <w:rsid w:val="499248EA"/>
    <w:rsid w:val="499A554C"/>
    <w:rsid w:val="49A451D3"/>
    <w:rsid w:val="49B04D70"/>
    <w:rsid w:val="49B54134"/>
    <w:rsid w:val="49CD5922"/>
    <w:rsid w:val="49CF3448"/>
    <w:rsid w:val="49D96075"/>
    <w:rsid w:val="49E125D1"/>
    <w:rsid w:val="49E77DB0"/>
    <w:rsid w:val="49EA2030"/>
    <w:rsid w:val="49F033BE"/>
    <w:rsid w:val="49F7474D"/>
    <w:rsid w:val="4A0155CC"/>
    <w:rsid w:val="4A0278F5"/>
    <w:rsid w:val="4A0F5F3A"/>
    <w:rsid w:val="4A1277D9"/>
    <w:rsid w:val="4A190B67"/>
    <w:rsid w:val="4A2C2648"/>
    <w:rsid w:val="4A3239D7"/>
    <w:rsid w:val="4A33564C"/>
    <w:rsid w:val="4A3B288C"/>
    <w:rsid w:val="4A4C6847"/>
    <w:rsid w:val="4A522065"/>
    <w:rsid w:val="4A541B9F"/>
    <w:rsid w:val="4A54394D"/>
    <w:rsid w:val="4A57264E"/>
    <w:rsid w:val="4A5E47CC"/>
    <w:rsid w:val="4A69564B"/>
    <w:rsid w:val="4A6A3171"/>
    <w:rsid w:val="4A6F158D"/>
    <w:rsid w:val="4A7B35D0"/>
    <w:rsid w:val="4A7D2EA4"/>
    <w:rsid w:val="4A7E6C1C"/>
    <w:rsid w:val="4A8073FC"/>
    <w:rsid w:val="4A8E50B1"/>
    <w:rsid w:val="4A8F0E29"/>
    <w:rsid w:val="4A985F30"/>
    <w:rsid w:val="4A9D70A2"/>
    <w:rsid w:val="4A9E2E1A"/>
    <w:rsid w:val="4AA448D5"/>
    <w:rsid w:val="4AB80380"/>
    <w:rsid w:val="4AB93531"/>
    <w:rsid w:val="4ABA28A7"/>
    <w:rsid w:val="4AC7411F"/>
    <w:rsid w:val="4AC77877"/>
    <w:rsid w:val="4ACB00B3"/>
    <w:rsid w:val="4ACE1952"/>
    <w:rsid w:val="4AD036F9"/>
    <w:rsid w:val="4AD309EB"/>
    <w:rsid w:val="4AD351BA"/>
    <w:rsid w:val="4AD467D0"/>
    <w:rsid w:val="4AD93E52"/>
    <w:rsid w:val="4ADB406F"/>
    <w:rsid w:val="4AF3760A"/>
    <w:rsid w:val="4AFA2747"/>
    <w:rsid w:val="4B0A3F8C"/>
    <w:rsid w:val="4B0B6D2C"/>
    <w:rsid w:val="4B14730E"/>
    <w:rsid w:val="4B1B26BD"/>
    <w:rsid w:val="4B1E117A"/>
    <w:rsid w:val="4B1F5D09"/>
    <w:rsid w:val="4B2652EA"/>
    <w:rsid w:val="4B300DEA"/>
    <w:rsid w:val="4B353CD2"/>
    <w:rsid w:val="4B49031F"/>
    <w:rsid w:val="4B4B4D50"/>
    <w:rsid w:val="4B50680B"/>
    <w:rsid w:val="4B524836"/>
    <w:rsid w:val="4B63653E"/>
    <w:rsid w:val="4B65373A"/>
    <w:rsid w:val="4B661B8A"/>
    <w:rsid w:val="4B6B53F2"/>
    <w:rsid w:val="4B75264A"/>
    <w:rsid w:val="4B7A73E4"/>
    <w:rsid w:val="4B7A7895"/>
    <w:rsid w:val="4B933509"/>
    <w:rsid w:val="4B944949"/>
    <w:rsid w:val="4B9A5CD8"/>
    <w:rsid w:val="4B9D30D2"/>
    <w:rsid w:val="4BA206E8"/>
    <w:rsid w:val="4BAD65D1"/>
    <w:rsid w:val="4BB52B12"/>
    <w:rsid w:val="4BBC79FC"/>
    <w:rsid w:val="4BC15012"/>
    <w:rsid w:val="4BC209A0"/>
    <w:rsid w:val="4BC468B1"/>
    <w:rsid w:val="4BC62629"/>
    <w:rsid w:val="4BC845F3"/>
    <w:rsid w:val="4BCB40E3"/>
    <w:rsid w:val="4BD261B6"/>
    <w:rsid w:val="4BDA60D4"/>
    <w:rsid w:val="4BE60F1D"/>
    <w:rsid w:val="4BED4059"/>
    <w:rsid w:val="4BEF1B80"/>
    <w:rsid w:val="4BFF0D1A"/>
    <w:rsid w:val="4C0118B3"/>
    <w:rsid w:val="4C0C0983"/>
    <w:rsid w:val="4C0D0258"/>
    <w:rsid w:val="4C134577"/>
    <w:rsid w:val="4C150DF5"/>
    <w:rsid w:val="4C1F4724"/>
    <w:rsid w:val="4C2108AB"/>
    <w:rsid w:val="4C231829"/>
    <w:rsid w:val="4C2A2BB8"/>
    <w:rsid w:val="4C2D4456"/>
    <w:rsid w:val="4C4023DB"/>
    <w:rsid w:val="4C4C5AB8"/>
    <w:rsid w:val="4C716A38"/>
    <w:rsid w:val="4C7402D7"/>
    <w:rsid w:val="4C800A2A"/>
    <w:rsid w:val="4C942D34"/>
    <w:rsid w:val="4C9A0120"/>
    <w:rsid w:val="4C9D15DC"/>
    <w:rsid w:val="4CA94424"/>
    <w:rsid w:val="4CAA5AA7"/>
    <w:rsid w:val="4CB42DC9"/>
    <w:rsid w:val="4CB7539F"/>
    <w:rsid w:val="4CBF59F6"/>
    <w:rsid w:val="4CCD39EF"/>
    <w:rsid w:val="4CD15729"/>
    <w:rsid w:val="4CD40D75"/>
    <w:rsid w:val="4CD62D3F"/>
    <w:rsid w:val="4CDE5035"/>
    <w:rsid w:val="4CE85C66"/>
    <w:rsid w:val="4CEC60BF"/>
    <w:rsid w:val="4CF57C60"/>
    <w:rsid w:val="4CF84A64"/>
    <w:rsid w:val="4D00163A"/>
    <w:rsid w:val="4D034410"/>
    <w:rsid w:val="4D043409"/>
    <w:rsid w:val="4D0478AD"/>
    <w:rsid w:val="4D07114B"/>
    <w:rsid w:val="4D07739D"/>
    <w:rsid w:val="4D0B7961"/>
    <w:rsid w:val="4D0C49B3"/>
    <w:rsid w:val="4D166448"/>
    <w:rsid w:val="4D1D1C5D"/>
    <w:rsid w:val="4D205D07"/>
    <w:rsid w:val="4D2873D7"/>
    <w:rsid w:val="4D446E3D"/>
    <w:rsid w:val="4D471EEB"/>
    <w:rsid w:val="4D5819A6"/>
    <w:rsid w:val="4D616AAD"/>
    <w:rsid w:val="4D6C0FAE"/>
    <w:rsid w:val="4D6E4D26"/>
    <w:rsid w:val="4D706286"/>
    <w:rsid w:val="4D812CAB"/>
    <w:rsid w:val="4D814A59"/>
    <w:rsid w:val="4D8B3B2A"/>
    <w:rsid w:val="4D981DA3"/>
    <w:rsid w:val="4D9A3D6D"/>
    <w:rsid w:val="4DA105D1"/>
    <w:rsid w:val="4DAE06A0"/>
    <w:rsid w:val="4DAE15C6"/>
    <w:rsid w:val="4DB72B71"/>
    <w:rsid w:val="4DB82445"/>
    <w:rsid w:val="4DC21F09"/>
    <w:rsid w:val="4DC332C4"/>
    <w:rsid w:val="4DCA69F7"/>
    <w:rsid w:val="4DCC4C78"/>
    <w:rsid w:val="4DDF79D2"/>
    <w:rsid w:val="4DF0398D"/>
    <w:rsid w:val="4DF23BA9"/>
    <w:rsid w:val="4DF80A94"/>
    <w:rsid w:val="4DFA0CB0"/>
    <w:rsid w:val="4DFE60AA"/>
    <w:rsid w:val="4DFF1E22"/>
    <w:rsid w:val="4E0A5AE3"/>
    <w:rsid w:val="4E0B36B9"/>
    <w:rsid w:val="4E0B4C6B"/>
    <w:rsid w:val="4E127DA7"/>
    <w:rsid w:val="4E2B70BB"/>
    <w:rsid w:val="4E3C3076"/>
    <w:rsid w:val="4E3E6DEE"/>
    <w:rsid w:val="4E402B66"/>
    <w:rsid w:val="4E4E286F"/>
    <w:rsid w:val="4E4F2DA9"/>
    <w:rsid w:val="4E571C5E"/>
    <w:rsid w:val="4E5E0C23"/>
    <w:rsid w:val="4E606D65"/>
    <w:rsid w:val="4E661EA1"/>
    <w:rsid w:val="4E686959"/>
    <w:rsid w:val="4E742810"/>
    <w:rsid w:val="4E772300"/>
    <w:rsid w:val="4E7B3B9E"/>
    <w:rsid w:val="4E8465FF"/>
    <w:rsid w:val="4E9702AC"/>
    <w:rsid w:val="4EA2737D"/>
    <w:rsid w:val="4EA529C9"/>
    <w:rsid w:val="4EAA4484"/>
    <w:rsid w:val="4EAC328B"/>
    <w:rsid w:val="4EB32846"/>
    <w:rsid w:val="4EB726FD"/>
    <w:rsid w:val="4EB946C7"/>
    <w:rsid w:val="4EBB21ED"/>
    <w:rsid w:val="4EC015B1"/>
    <w:rsid w:val="4ECF5CE3"/>
    <w:rsid w:val="4EE5726A"/>
    <w:rsid w:val="4EE80B08"/>
    <w:rsid w:val="4EEF1E97"/>
    <w:rsid w:val="4EFA0F67"/>
    <w:rsid w:val="4F0F5BE3"/>
    <w:rsid w:val="4F11005F"/>
    <w:rsid w:val="4F1B2C8C"/>
    <w:rsid w:val="4F495A4B"/>
    <w:rsid w:val="4F4977F9"/>
    <w:rsid w:val="4F624D5E"/>
    <w:rsid w:val="4F632772"/>
    <w:rsid w:val="4F644633"/>
    <w:rsid w:val="4F691C49"/>
    <w:rsid w:val="4F734876"/>
    <w:rsid w:val="4F7F321A"/>
    <w:rsid w:val="4F8151E4"/>
    <w:rsid w:val="4F944FDD"/>
    <w:rsid w:val="4F950C90"/>
    <w:rsid w:val="4FA17635"/>
    <w:rsid w:val="4FA21C82"/>
    <w:rsid w:val="4FA669F9"/>
    <w:rsid w:val="4FA9473B"/>
    <w:rsid w:val="4FBF5D0D"/>
    <w:rsid w:val="4FC11A85"/>
    <w:rsid w:val="4FCC3F86"/>
    <w:rsid w:val="4FD52EEB"/>
    <w:rsid w:val="4FD55530"/>
    <w:rsid w:val="4FE47521"/>
    <w:rsid w:val="4FEC63D6"/>
    <w:rsid w:val="4FF27E90"/>
    <w:rsid w:val="4FF534DD"/>
    <w:rsid w:val="4FFE4A87"/>
    <w:rsid w:val="503C55AF"/>
    <w:rsid w:val="503E4E84"/>
    <w:rsid w:val="50406E4E"/>
    <w:rsid w:val="50444D71"/>
    <w:rsid w:val="50447FC0"/>
    <w:rsid w:val="504D3ED8"/>
    <w:rsid w:val="505A77E4"/>
    <w:rsid w:val="505C17AE"/>
    <w:rsid w:val="50720FD1"/>
    <w:rsid w:val="50760AC1"/>
    <w:rsid w:val="50770396"/>
    <w:rsid w:val="507C1E50"/>
    <w:rsid w:val="50836D3A"/>
    <w:rsid w:val="50940F47"/>
    <w:rsid w:val="509727E6"/>
    <w:rsid w:val="5099655E"/>
    <w:rsid w:val="50AD025B"/>
    <w:rsid w:val="50B43398"/>
    <w:rsid w:val="50BD049E"/>
    <w:rsid w:val="50BD3AD5"/>
    <w:rsid w:val="50C64E79"/>
    <w:rsid w:val="50C97249"/>
    <w:rsid w:val="50CF01D2"/>
    <w:rsid w:val="50CF3D2E"/>
    <w:rsid w:val="50D905A5"/>
    <w:rsid w:val="50E377D9"/>
    <w:rsid w:val="50EF43D0"/>
    <w:rsid w:val="50F25C6E"/>
    <w:rsid w:val="510734C7"/>
    <w:rsid w:val="51167BAE"/>
    <w:rsid w:val="5119769F"/>
    <w:rsid w:val="511F1942"/>
    <w:rsid w:val="512247A5"/>
    <w:rsid w:val="51315F30"/>
    <w:rsid w:val="51330760"/>
    <w:rsid w:val="51361FFF"/>
    <w:rsid w:val="51392FB3"/>
    <w:rsid w:val="51422751"/>
    <w:rsid w:val="51430F0A"/>
    <w:rsid w:val="51475FBA"/>
    <w:rsid w:val="514D7672"/>
    <w:rsid w:val="51527191"/>
    <w:rsid w:val="51583D23"/>
    <w:rsid w:val="51595CED"/>
    <w:rsid w:val="51644DBE"/>
    <w:rsid w:val="51714DE5"/>
    <w:rsid w:val="51764AF1"/>
    <w:rsid w:val="51774E4B"/>
    <w:rsid w:val="517B242D"/>
    <w:rsid w:val="518F170F"/>
    <w:rsid w:val="51960CEF"/>
    <w:rsid w:val="51A907D1"/>
    <w:rsid w:val="51C671F0"/>
    <w:rsid w:val="51D75590"/>
    <w:rsid w:val="51DC2BA6"/>
    <w:rsid w:val="51DF4444"/>
    <w:rsid w:val="51EC090F"/>
    <w:rsid w:val="51F223CA"/>
    <w:rsid w:val="52104588"/>
    <w:rsid w:val="523061C0"/>
    <w:rsid w:val="523A78CD"/>
    <w:rsid w:val="523E560F"/>
    <w:rsid w:val="52422029"/>
    <w:rsid w:val="5246001F"/>
    <w:rsid w:val="5249248A"/>
    <w:rsid w:val="525A7F6F"/>
    <w:rsid w:val="526113A7"/>
    <w:rsid w:val="52625957"/>
    <w:rsid w:val="526A097C"/>
    <w:rsid w:val="52727066"/>
    <w:rsid w:val="52750905"/>
    <w:rsid w:val="527B72D6"/>
    <w:rsid w:val="527F6C0B"/>
    <w:rsid w:val="52972F71"/>
    <w:rsid w:val="529A036B"/>
    <w:rsid w:val="529E36CC"/>
    <w:rsid w:val="52A00256"/>
    <w:rsid w:val="52A03617"/>
    <w:rsid w:val="52AA11D3"/>
    <w:rsid w:val="52AB2578"/>
    <w:rsid w:val="52AF02BB"/>
    <w:rsid w:val="52BA3542"/>
    <w:rsid w:val="52C11D9C"/>
    <w:rsid w:val="52C5188C"/>
    <w:rsid w:val="52D40070"/>
    <w:rsid w:val="52D82B62"/>
    <w:rsid w:val="52DB2E5E"/>
    <w:rsid w:val="530A54F1"/>
    <w:rsid w:val="530F0D59"/>
    <w:rsid w:val="531719BC"/>
    <w:rsid w:val="53281E1B"/>
    <w:rsid w:val="53364538"/>
    <w:rsid w:val="53456529"/>
    <w:rsid w:val="534C4271"/>
    <w:rsid w:val="534E1882"/>
    <w:rsid w:val="53514ECE"/>
    <w:rsid w:val="53532C6B"/>
    <w:rsid w:val="53581187"/>
    <w:rsid w:val="535D3873"/>
    <w:rsid w:val="53660ED9"/>
    <w:rsid w:val="536E0F70"/>
    <w:rsid w:val="5384513C"/>
    <w:rsid w:val="538F3C48"/>
    <w:rsid w:val="53A25729"/>
    <w:rsid w:val="53A476F3"/>
    <w:rsid w:val="53A54363"/>
    <w:rsid w:val="53A56FC8"/>
    <w:rsid w:val="53A616BE"/>
    <w:rsid w:val="53A674DD"/>
    <w:rsid w:val="53AC0356"/>
    <w:rsid w:val="53C32D17"/>
    <w:rsid w:val="53D27C3B"/>
    <w:rsid w:val="53DA1367"/>
    <w:rsid w:val="53E144A4"/>
    <w:rsid w:val="53E2021C"/>
    <w:rsid w:val="53E517D8"/>
    <w:rsid w:val="53EB5322"/>
    <w:rsid w:val="53FD32A8"/>
    <w:rsid w:val="54077C82"/>
    <w:rsid w:val="540A5703"/>
    <w:rsid w:val="5410495A"/>
    <w:rsid w:val="54114F9D"/>
    <w:rsid w:val="542B3971"/>
    <w:rsid w:val="543A3BB4"/>
    <w:rsid w:val="543C3DD0"/>
    <w:rsid w:val="543C792C"/>
    <w:rsid w:val="54422A68"/>
    <w:rsid w:val="54436F0C"/>
    <w:rsid w:val="544A1E34"/>
    <w:rsid w:val="545060FD"/>
    <w:rsid w:val="545C1D7C"/>
    <w:rsid w:val="545D5AF4"/>
    <w:rsid w:val="546E7D01"/>
    <w:rsid w:val="547C5F7A"/>
    <w:rsid w:val="547E7F44"/>
    <w:rsid w:val="54805F39"/>
    <w:rsid w:val="548337AD"/>
    <w:rsid w:val="54843081"/>
    <w:rsid w:val="548B440F"/>
    <w:rsid w:val="548E2032"/>
    <w:rsid w:val="549459BA"/>
    <w:rsid w:val="5497703E"/>
    <w:rsid w:val="54A6749B"/>
    <w:rsid w:val="54A84FC1"/>
    <w:rsid w:val="54AB2D04"/>
    <w:rsid w:val="54B4145C"/>
    <w:rsid w:val="54B43966"/>
    <w:rsid w:val="54BF40B9"/>
    <w:rsid w:val="54C3004D"/>
    <w:rsid w:val="54CB6F02"/>
    <w:rsid w:val="54D272FC"/>
    <w:rsid w:val="54D51B2F"/>
    <w:rsid w:val="54E57FC4"/>
    <w:rsid w:val="54E90592"/>
    <w:rsid w:val="54ED0C26"/>
    <w:rsid w:val="54FD69B2"/>
    <w:rsid w:val="55020B76"/>
    <w:rsid w:val="55040901"/>
    <w:rsid w:val="550D3076"/>
    <w:rsid w:val="55124B31"/>
    <w:rsid w:val="55182ABF"/>
    <w:rsid w:val="55182B7D"/>
    <w:rsid w:val="551A44CE"/>
    <w:rsid w:val="551E34D6"/>
    <w:rsid w:val="55291660"/>
    <w:rsid w:val="55322ADD"/>
    <w:rsid w:val="55331C48"/>
    <w:rsid w:val="553625CD"/>
    <w:rsid w:val="5543118E"/>
    <w:rsid w:val="5545526E"/>
    <w:rsid w:val="554A030E"/>
    <w:rsid w:val="55524F2D"/>
    <w:rsid w:val="55564A1D"/>
    <w:rsid w:val="556233C2"/>
    <w:rsid w:val="55693925"/>
    <w:rsid w:val="55766E6E"/>
    <w:rsid w:val="55794BB0"/>
    <w:rsid w:val="55933948"/>
    <w:rsid w:val="55945546"/>
    <w:rsid w:val="5596306C"/>
    <w:rsid w:val="559B2D78"/>
    <w:rsid w:val="55A0038E"/>
    <w:rsid w:val="55A734CB"/>
    <w:rsid w:val="55B94FAC"/>
    <w:rsid w:val="55C2323A"/>
    <w:rsid w:val="55CC644B"/>
    <w:rsid w:val="55CE6CAA"/>
    <w:rsid w:val="55D41DE6"/>
    <w:rsid w:val="55D818D6"/>
    <w:rsid w:val="55E71B19"/>
    <w:rsid w:val="55E7454A"/>
    <w:rsid w:val="55F06C20"/>
    <w:rsid w:val="55F81F79"/>
    <w:rsid w:val="55FF50B5"/>
    <w:rsid w:val="56010E2D"/>
    <w:rsid w:val="56026953"/>
    <w:rsid w:val="560A2B8F"/>
    <w:rsid w:val="56101070"/>
    <w:rsid w:val="561072C2"/>
    <w:rsid w:val="562543F0"/>
    <w:rsid w:val="562763BA"/>
    <w:rsid w:val="563B3D0C"/>
    <w:rsid w:val="563D798B"/>
    <w:rsid w:val="56530F5D"/>
    <w:rsid w:val="5656482C"/>
    <w:rsid w:val="56576C9F"/>
    <w:rsid w:val="565A05B8"/>
    <w:rsid w:val="565A22EB"/>
    <w:rsid w:val="565D3B8A"/>
    <w:rsid w:val="565E452F"/>
    <w:rsid w:val="565F3DA6"/>
    <w:rsid w:val="56616D4A"/>
    <w:rsid w:val="566F703B"/>
    <w:rsid w:val="567C6706"/>
    <w:rsid w:val="567D5FDA"/>
    <w:rsid w:val="567D7CFB"/>
    <w:rsid w:val="5686466F"/>
    <w:rsid w:val="568850AA"/>
    <w:rsid w:val="568D1D06"/>
    <w:rsid w:val="568E5C3E"/>
    <w:rsid w:val="568E6439"/>
    <w:rsid w:val="569606AF"/>
    <w:rsid w:val="569752EE"/>
    <w:rsid w:val="56A33C92"/>
    <w:rsid w:val="56AA7239"/>
    <w:rsid w:val="56BE0ACC"/>
    <w:rsid w:val="56CD0177"/>
    <w:rsid w:val="56D36DDF"/>
    <w:rsid w:val="56D86667"/>
    <w:rsid w:val="56DF05DE"/>
    <w:rsid w:val="56F40992"/>
    <w:rsid w:val="56FB3ACE"/>
    <w:rsid w:val="570D1A54"/>
    <w:rsid w:val="570F1328"/>
    <w:rsid w:val="57120E18"/>
    <w:rsid w:val="571F1612"/>
    <w:rsid w:val="57266671"/>
    <w:rsid w:val="57284198"/>
    <w:rsid w:val="572F3AFA"/>
    <w:rsid w:val="57390153"/>
    <w:rsid w:val="57392849"/>
    <w:rsid w:val="573B211D"/>
    <w:rsid w:val="57432CFF"/>
    <w:rsid w:val="57521214"/>
    <w:rsid w:val="5754114A"/>
    <w:rsid w:val="57541431"/>
    <w:rsid w:val="5756342B"/>
    <w:rsid w:val="57596A47"/>
    <w:rsid w:val="575E2A44"/>
    <w:rsid w:val="575E57AA"/>
    <w:rsid w:val="57600001"/>
    <w:rsid w:val="57653C70"/>
    <w:rsid w:val="57663DA7"/>
    <w:rsid w:val="576D24F2"/>
    <w:rsid w:val="57710EBA"/>
    <w:rsid w:val="57792C45"/>
    <w:rsid w:val="57833AC4"/>
    <w:rsid w:val="57995095"/>
    <w:rsid w:val="579D4B86"/>
    <w:rsid w:val="579D6A47"/>
    <w:rsid w:val="579E601C"/>
    <w:rsid w:val="57A44166"/>
    <w:rsid w:val="57B64BE2"/>
    <w:rsid w:val="57C245EC"/>
    <w:rsid w:val="57C55E8A"/>
    <w:rsid w:val="57CD4D3F"/>
    <w:rsid w:val="57D165DD"/>
    <w:rsid w:val="57DD31D4"/>
    <w:rsid w:val="57DE6F4C"/>
    <w:rsid w:val="57EE53E1"/>
    <w:rsid w:val="57EF2F07"/>
    <w:rsid w:val="57EF6F2F"/>
    <w:rsid w:val="57F558AC"/>
    <w:rsid w:val="57FC6189"/>
    <w:rsid w:val="57FE5A3C"/>
    <w:rsid w:val="580C5867"/>
    <w:rsid w:val="580F13E7"/>
    <w:rsid w:val="581806B0"/>
    <w:rsid w:val="5829466B"/>
    <w:rsid w:val="58384833"/>
    <w:rsid w:val="58403763"/>
    <w:rsid w:val="584119B5"/>
    <w:rsid w:val="58411DDC"/>
    <w:rsid w:val="5847689F"/>
    <w:rsid w:val="584D65AC"/>
    <w:rsid w:val="585119A0"/>
    <w:rsid w:val="58533496"/>
    <w:rsid w:val="58564D34"/>
    <w:rsid w:val="585A4825"/>
    <w:rsid w:val="585B234B"/>
    <w:rsid w:val="586700C9"/>
    <w:rsid w:val="586B7F47"/>
    <w:rsid w:val="586D09FC"/>
    <w:rsid w:val="586E6522"/>
    <w:rsid w:val="586E6E66"/>
    <w:rsid w:val="587F6039"/>
    <w:rsid w:val="5898534D"/>
    <w:rsid w:val="58A27F7A"/>
    <w:rsid w:val="58A40196"/>
    <w:rsid w:val="58A43CF2"/>
    <w:rsid w:val="58B02697"/>
    <w:rsid w:val="58B2640F"/>
    <w:rsid w:val="58B959EF"/>
    <w:rsid w:val="58BB7DD1"/>
    <w:rsid w:val="58D2260D"/>
    <w:rsid w:val="58D36D8E"/>
    <w:rsid w:val="58D42829"/>
    <w:rsid w:val="58DB3C34"/>
    <w:rsid w:val="58DE19DE"/>
    <w:rsid w:val="58E32A6C"/>
    <w:rsid w:val="58E721D7"/>
    <w:rsid w:val="58E80082"/>
    <w:rsid w:val="58E81E30"/>
    <w:rsid w:val="58ED52CF"/>
    <w:rsid w:val="58F00CE5"/>
    <w:rsid w:val="58F5454D"/>
    <w:rsid w:val="58FC58DC"/>
    <w:rsid w:val="59030A18"/>
    <w:rsid w:val="590A6504"/>
    <w:rsid w:val="59154BEF"/>
    <w:rsid w:val="592941F7"/>
    <w:rsid w:val="593212FE"/>
    <w:rsid w:val="5932734D"/>
    <w:rsid w:val="595073F1"/>
    <w:rsid w:val="59554FEC"/>
    <w:rsid w:val="595B4CF8"/>
    <w:rsid w:val="595C45CC"/>
    <w:rsid w:val="596C740C"/>
    <w:rsid w:val="59772FCB"/>
    <w:rsid w:val="597B2CC1"/>
    <w:rsid w:val="59981AA8"/>
    <w:rsid w:val="599B50F5"/>
    <w:rsid w:val="599D5C82"/>
    <w:rsid w:val="59A044B9"/>
    <w:rsid w:val="59A815C0"/>
    <w:rsid w:val="59AD6BD6"/>
    <w:rsid w:val="59BD32BD"/>
    <w:rsid w:val="59C02DAD"/>
    <w:rsid w:val="59C4289D"/>
    <w:rsid w:val="59C81C62"/>
    <w:rsid w:val="59CD1026"/>
    <w:rsid w:val="59CE54CA"/>
    <w:rsid w:val="59F24535"/>
    <w:rsid w:val="59F64A21"/>
    <w:rsid w:val="5A056A12"/>
    <w:rsid w:val="5A0709DC"/>
    <w:rsid w:val="5A094754"/>
    <w:rsid w:val="5A202C97"/>
    <w:rsid w:val="5A2055FA"/>
    <w:rsid w:val="5A2A0227"/>
    <w:rsid w:val="5A2C3F9F"/>
    <w:rsid w:val="5A315A59"/>
    <w:rsid w:val="5A3B68D8"/>
    <w:rsid w:val="5A3F0176"/>
    <w:rsid w:val="5A405C9C"/>
    <w:rsid w:val="5A551748"/>
    <w:rsid w:val="5A601E9A"/>
    <w:rsid w:val="5A6951F3"/>
    <w:rsid w:val="5A7122F9"/>
    <w:rsid w:val="5A845B89"/>
    <w:rsid w:val="5A917C05"/>
    <w:rsid w:val="5A955FE8"/>
    <w:rsid w:val="5AA93841"/>
    <w:rsid w:val="5AAC50E0"/>
    <w:rsid w:val="5AB0697E"/>
    <w:rsid w:val="5AB75AE4"/>
    <w:rsid w:val="5AC643F3"/>
    <w:rsid w:val="5AC77C31"/>
    <w:rsid w:val="5AC95C92"/>
    <w:rsid w:val="5AD20FEA"/>
    <w:rsid w:val="5ADD173D"/>
    <w:rsid w:val="5AE5060C"/>
    <w:rsid w:val="5AEA36DC"/>
    <w:rsid w:val="5AF4295F"/>
    <w:rsid w:val="5AFC7E15"/>
    <w:rsid w:val="5AFF5CDD"/>
    <w:rsid w:val="5AFF7905"/>
    <w:rsid w:val="5B062A42"/>
    <w:rsid w:val="5B0D5B7E"/>
    <w:rsid w:val="5B117BEC"/>
    <w:rsid w:val="5B123195"/>
    <w:rsid w:val="5B1973BE"/>
    <w:rsid w:val="5B1E7D8B"/>
    <w:rsid w:val="5B2F01EA"/>
    <w:rsid w:val="5B3D3D26"/>
    <w:rsid w:val="5B413A7A"/>
    <w:rsid w:val="5B523ED9"/>
    <w:rsid w:val="5B61236E"/>
    <w:rsid w:val="5B631C42"/>
    <w:rsid w:val="5B6E2B54"/>
    <w:rsid w:val="5B70610D"/>
    <w:rsid w:val="5B7976B8"/>
    <w:rsid w:val="5B81656C"/>
    <w:rsid w:val="5B834092"/>
    <w:rsid w:val="5B8E38C0"/>
    <w:rsid w:val="5B8F6EDB"/>
    <w:rsid w:val="5B955B74"/>
    <w:rsid w:val="5B977B3E"/>
    <w:rsid w:val="5B9D31EA"/>
    <w:rsid w:val="5BAB1666"/>
    <w:rsid w:val="5BB73D3C"/>
    <w:rsid w:val="5BB778FD"/>
    <w:rsid w:val="5BC14BBB"/>
    <w:rsid w:val="5BCC3A04"/>
    <w:rsid w:val="5BD13381"/>
    <w:rsid w:val="5BDE576D"/>
    <w:rsid w:val="5BF1122A"/>
    <w:rsid w:val="5BF22FC6"/>
    <w:rsid w:val="5C02145B"/>
    <w:rsid w:val="5C0D7E00"/>
    <w:rsid w:val="5C123E85"/>
    <w:rsid w:val="5C1F025F"/>
    <w:rsid w:val="5C3929A3"/>
    <w:rsid w:val="5C3A5D37"/>
    <w:rsid w:val="5C427AAA"/>
    <w:rsid w:val="5C5B6DBD"/>
    <w:rsid w:val="5C6254EA"/>
    <w:rsid w:val="5C6E4D42"/>
    <w:rsid w:val="5C757E7F"/>
    <w:rsid w:val="5C797243"/>
    <w:rsid w:val="5C7D31D8"/>
    <w:rsid w:val="5C8774B6"/>
    <w:rsid w:val="5CA00E53"/>
    <w:rsid w:val="5CA442C0"/>
    <w:rsid w:val="5CA644DC"/>
    <w:rsid w:val="5CAB54B0"/>
    <w:rsid w:val="5CAC13C7"/>
    <w:rsid w:val="5CB5471F"/>
    <w:rsid w:val="5CD512A6"/>
    <w:rsid w:val="5CD8040E"/>
    <w:rsid w:val="5CDF354A"/>
    <w:rsid w:val="5CEB1EEF"/>
    <w:rsid w:val="5CFF0453"/>
    <w:rsid w:val="5D015BB7"/>
    <w:rsid w:val="5D0E2082"/>
    <w:rsid w:val="5D0E5BDE"/>
    <w:rsid w:val="5D177188"/>
    <w:rsid w:val="5D2418A5"/>
    <w:rsid w:val="5D261179"/>
    <w:rsid w:val="5D2E1E16"/>
    <w:rsid w:val="5D333896"/>
    <w:rsid w:val="5D355860"/>
    <w:rsid w:val="5D476923"/>
    <w:rsid w:val="5D4C7F90"/>
    <w:rsid w:val="5D50269A"/>
    <w:rsid w:val="5D534E5C"/>
    <w:rsid w:val="5D573A29"/>
    <w:rsid w:val="5D5A52C7"/>
    <w:rsid w:val="5D5C2DED"/>
    <w:rsid w:val="5D600B2F"/>
    <w:rsid w:val="5D804D2D"/>
    <w:rsid w:val="5D8B2D00"/>
    <w:rsid w:val="5D96638F"/>
    <w:rsid w:val="5D966A55"/>
    <w:rsid w:val="5D9C58DF"/>
    <w:rsid w:val="5DA54794"/>
    <w:rsid w:val="5DAA2610"/>
    <w:rsid w:val="5DAC7A6B"/>
    <w:rsid w:val="5DAD56AD"/>
    <w:rsid w:val="5DAF116F"/>
    <w:rsid w:val="5DAF73C1"/>
    <w:rsid w:val="5DC310BE"/>
    <w:rsid w:val="5DD45079"/>
    <w:rsid w:val="5DD72473"/>
    <w:rsid w:val="5DEC14F9"/>
    <w:rsid w:val="5DEE242D"/>
    <w:rsid w:val="5DEE4D3F"/>
    <w:rsid w:val="5E053D08"/>
    <w:rsid w:val="5E08087F"/>
    <w:rsid w:val="5E176D14"/>
    <w:rsid w:val="5E1C257C"/>
    <w:rsid w:val="5E1D07CE"/>
    <w:rsid w:val="5E2356B9"/>
    <w:rsid w:val="5E303744"/>
    <w:rsid w:val="5E3653EC"/>
    <w:rsid w:val="5E394EDC"/>
    <w:rsid w:val="5E3B603F"/>
    <w:rsid w:val="5E50105F"/>
    <w:rsid w:val="5E5336AC"/>
    <w:rsid w:val="5E5A37D0"/>
    <w:rsid w:val="5E652175"/>
    <w:rsid w:val="5E693C4F"/>
    <w:rsid w:val="5E6A778C"/>
    <w:rsid w:val="5E7457CA"/>
    <w:rsid w:val="5E856D27"/>
    <w:rsid w:val="5E8C5954"/>
    <w:rsid w:val="5E8D14AD"/>
    <w:rsid w:val="5E911D12"/>
    <w:rsid w:val="5E9B5B97"/>
    <w:rsid w:val="5EA27B33"/>
    <w:rsid w:val="5EAB6030"/>
    <w:rsid w:val="5EAC56AE"/>
    <w:rsid w:val="5EC0115A"/>
    <w:rsid w:val="5ECB022A"/>
    <w:rsid w:val="5ED73ABA"/>
    <w:rsid w:val="5EDA046D"/>
    <w:rsid w:val="5EDD3A22"/>
    <w:rsid w:val="5EE237C6"/>
    <w:rsid w:val="5EE50BC0"/>
    <w:rsid w:val="5EF236E4"/>
    <w:rsid w:val="5EF8303D"/>
    <w:rsid w:val="5F073306"/>
    <w:rsid w:val="5F0E0117"/>
    <w:rsid w:val="5F100333"/>
    <w:rsid w:val="5F1073D0"/>
    <w:rsid w:val="5F161908"/>
    <w:rsid w:val="5F1C6CD8"/>
    <w:rsid w:val="5F2636B2"/>
    <w:rsid w:val="5F28567D"/>
    <w:rsid w:val="5F3C6491"/>
    <w:rsid w:val="5F3F3148"/>
    <w:rsid w:val="5F4D5334"/>
    <w:rsid w:val="5F4E2C09"/>
    <w:rsid w:val="5F5875E4"/>
    <w:rsid w:val="5F5F73B9"/>
    <w:rsid w:val="5F6219AC"/>
    <w:rsid w:val="5F772160"/>
    <w:rsid w:val="5F7A755A"/>
    <w:rsid w:val="5F830B05"/>
    <w:rsid w:val="5F893C41"/>
    <w:rsid w:val="5F926F9A"/>
    <w:rsid w:val="5FB32A6C"/>
    <w:rsid w:val="5FB40CBE"/>
    <w:rsid w:val="5FBB029F"/>
    <w:rsid w:val="5FBE5526"/>
    <w:rsid w:val="5FC44C79"/>
    <w:rsid w:val="5FC811A9"/>
    <w:rsid w:val="5FCF3D4A"/>
    <w:rsid w:val="5FD274EE"/>
    <w:rsid w:val="5FD44EBD"/>
    <w:rsid w:val="5FD924D3"/>
    <w:rsid w:val="5FF40209"/>
    <w:rsid w:val="5FF4555F"/>
    <w:rsid w:val="5FFB4B3F"/>
    <w:rsid w:val="5FFB68ED"/>
    <w:rsid w:val="5FFC08B7"/>
    <w:rsid w:val="600254CD"/>
    <w:rsid w:val="60076625"/>
    <w:rsid w:val="601156CE"/>
    <w:rsid w:val="601654D5"/>
    <w:rsid w:val="601F78BB"/>
    <w:rsid w:val="60234096"/>
    <w:rsid w:val="60243CAF"/>
    <w:rsid w:val="60285208"/>
    <w:rsid w:val="602A0F80"/>
    <w:rsid w:val="602A5424"/>
    <w:rsid w:val="602C2F4B"/>
    <w:rsid w:val="60367925"/>
    <w:rsid w:val="603718EF"/>
    <w:rsid w:val="603915D9"/>
    <w:rsid w:val="60433DF0"/>
    <w:rsid w:val="604364E6"/>
    <w:rsid w:val="60593614"/>
    <w:rsid w:val="605B738C"/>
    <w:rsid w:val="605E6E7C"/>
    <w:rsid w:val="60634492"/>
    <w:rsid w:val="60681AA9"/>
    <w:rsid w:val="606A75CF"/>
    <w:rsid w:val="606C3347"/>
    <w:rsid w:val="606C77EB"/>
    <w:rsid w:val="606D5311"/>
    <w:rsid w:val="6071394A"/>
    <w:rsid w:val="60723A68"/>
    <w:rsid w:val="607466A0"/>
    <w:rsid w:val="60746DA0"/>
    <w:rsid w:val="60771CEC"/>
    <w:rsid w:val="607E12CC"/>
    <w:rsid w:val="60906109"/>
    <w:rsid w:val="60917251"/>
    <w:rsid w:val="6098238E"/>
    <w:rsid w:val="60997C8F"/>
    <w:rsid w:val="609D79A4"/>
    <w:rsid w:val="60A76A75"/>
    <w:rsid w:val="60B62814"/>
    <w:rsid w:val="60B905C3"/>
    <w:rsid w:val="60BB42CE"/>
    <w:rsid w:val="60BB607C"/>
    <w:rsid w:val="60BD0047"/>
    <w:rsid w:val="60C969EB"/>
    <w:rsid w:val="60D33FA2"/>
    <w:rsid w:val="60DC70B6"/>
    <w:rsid w:val="60E45E8B"/>
    <w:rsid w:val="60F03F78"/>
    <w:rsid w:val="61045C75"/>
    <w:rsid w:val="6109303C"/>
    <w:rsid w:val="610A2B60"/>
    <w:rsid w:val="6110461A"/>
    <w:rsid w:val="61140D88"/>
    <w:rsid w:val="6115578D"/>
    <w:rsid w:val="61167757"/>
    <w:rsid w:val="611C3D61"/>
    <w:rsid w:val="612C0D28"/>
    <w:rsid w:val="61354081"/>
    <w:rsid w:val="61363955"/>
    <w:rsid w:val="614442C4"/>
    <w:rsid w:val="614918DA"/>
    <w:rsid w:val="614D13CA"/>
    <w:rsid w:val="615362B5"/>
    <w:rsid w:val="61554981"/>
    <w:rsid w:val="615B45BF"/>
    <w:rsid w:val="615E238B"/>
    <w:rsid w:val="61630BEE"/>
    <w:rsid w:val="616C4EC2"/>
    <w:rsid w:val="61736957"/>
    <w:rsid w:val="618172C6"/>
    <w:rsid w:val="618943CD"/>
    <w:rsid w:val="61903065"/>
    <w:rsid w:val="6196714C"/>
    <w:rsid w:val="61AC54CF"/>
    <w:rsid w:val="61AD3C17"/>
    <w:rsid w:val="61BC453C"/>
    <w:rsid w:val="61C62F2B"/>
    <w:rsid w:val="61C84EF5"/>
    <w:rsid w:val="61CD42B9"/>
    <w:rsid w:val="61D2367E"/>
    <w:rsid w:val="61D373F6"/>
    <w:rsid w:val="61D5316E"/>
    <w:rsid w:val="61D70C94"/>
    <w:rsid w:val="61DE5DEF"/>
    <w:rsid w:val="61E37639"/>
    <w:rsid w:val="61EB26C7"/>
    <w:rsid w:val="61F01D56"/>
    <w:rsid w:val="61F47A98"/>
    <w:rsid w:val="62035F2D"/>
    <w:rsid w:val="621041A6"/>
    <w:rsid w:val="622163B3"/>
    <w:rsid w:val="622171F0"/>
    <w:rsid w:val="623941D1"/>
    <w:rsid w:val="62416092"/>
    <w:rsid w:val="6243457B"/>
    <w:rsid w:val="624A590A"/>
    <w:rsid w:val="624F4CCE"/>
    <w:rsid w:val="626369CC"/>
    <w:rsid w:val="62652744"/>
    <w:rsid w:val="62662018"/>
    <w:rsid w:val="626B78D5"/>
    <w:rsid w:val="626D15F8"/>
    <w:rsid w:val="626F5370"/>
    <w:rsid w:val="627666FF"/>
    <w:rsid w:val="62774225"/>
    <w:rsid w:val="627F7D3F"/>
    <w:rsid w:val="628030DA"/>
    <w:rsid w:val="629921A4"/>
    <w:rsid w:val="62A63B7B"/>
    <w:rsid w:val="62B114E5"/>
    <w:rsid w:val="62B44C73"/>
    <w:rsid w:val="62B611F1"/>
    <w:rsid w:val="62C716E6"/>
    <w:rsid w:val="62D0444C"/>
    <w:rsid w:val="62E110A5"/>
    <w:rsid w:val="62F51D1A"/>
    <w:rsid w:val="62FA10DE"/>
    <w:rsid w:val="630B6EFD"/>
    <w:rsid w:val="630C7063"/>
    <w:rsid w:val="63147CC6"/>
    <w:rsid w:val="631D4FAB"/>
    <w:rsid w:val="631E5373"/>
    <w:rsid w:val="63273E9D"/>
    <w:rsid w:val="632779F9"/>
    <w:rsid w:val="6329551F"/>
    <w:rsid w:val="632D11F1"/>
    <w:rsid w:val="633345F0"/>
    <w:rsid w:val="633B5253"/>
    <w:rsid w:val="634B193A"/>
    <w:rsid w:val="63506F50"/>
    <w:rsid w:val="635D341B"/>
    <w:rsid w:val="63620A31"/>
    <w:rsid w:val="637B1AF3"/>
    <w:rsid w:val="63864720"/>
    <w:rsid w:val="6397110D"/>
    <w:rsid w:val="639A466F"/>
    <w:rsid w:val="639A641D"/>
    <w:rsid w:val="639C3F43"/>
    <w:rsid w:val="639E415F"/>
    <w:rsid w:val="63A1155A"/>
    <w:rsid w:val="63A159FD"/>
    <w:rsid w:val="63A23524"/>
    <w:rsid w:val="63A4104A"/>
    <w:rsid w:val="63A92B04"/>
    <w:rsid w:val="63B5357F"/>
    <w:rsid w:val="63BE035D"/>
    <w:rsid w:val="63C60FC0"/>
    <w:rsid w:val="63C90AB0"/>
    <w:rsid w:val="63C96D02"/>
    <w:rsid w:val="63CD05A1"/>
    <w:rsid w:val="63D336DD"/>
    <w:rsid w:val="63DD455C"/>
    <w:rsid w:val="63E36016"/>
    <w:rsid w:val="63E43B3C"/>
    <w:rsid w:val="63E853DA"/>
    <w:rsid w:val="63E87188"/>
    <w:rsid w:val="63ED0C43"/>
    <w:rsid w:val="63EE0517"/>
    <w:rsid w:val="6401649C"/>
    <w:rsid w:val="64174788"/>
    <w:rsid w:val="64194BE3"/>
    <w:rsid w:val="641A2E19"/>
    <w:rsid w:val="641C5084"/>
    <w:rsid w:val="641C7510"/>
    <w:rsid w:val="642D103F"/>
    <w:rsid w:val="643028DD"/>
    <w:rsid w:val="64354398"/>
    <w:rsid w:val="643A426B"/>
    <w:rsid w:val="64405216"/>
    <w:rsid w:val="64415958"/>
    <w:rsid w:val="6445282D"/>
    <w:rsid w:val="644A59A6"/>
    <w:rsid w:val="64502F80"/>
    <w:rsid w:val="6457430E"/>
    <w:rsid w:val="645E744B"/>
    <w:rsid w:val="645E7643"/>
    <w:rsid w:val="646D768E"/>
    <w:rsid w:val="6474275D"/>
    <w:rsid w:val="647A1DAB"/>
    <w:rsid w:val="647B7539"/>
    <w:rsid w:val="647C1FC7"/>
    <w:rsid w:val="647E6AED"/>
    <w:rsid w:val="64805613"/>
    <w:rsid w:val="64833FCA"/>
    <w:rsid w:val="64850E7B"/>
    <w:rsid w:val="648F3AA8"/>
    <w:rsid w:val="64970BAF"/>
    <w:rsid w:val="649B069F"/>
    <w:rsid w:val="649C61C5"/>
    <w:rsid w:val="64A01811"/>
    <w:rsid w:val="64A04202"/>
    <w:rsid w:val="64A060C3"/>
    <w:rsid w:val="64A07A63"/>
    <w:rsid w:val="64AA2690"/>
    <w:rsid w:val="64AC28AC"/>
    <w:rsid w:val="64AD3F2E"/>
    <w:rsid w:val="64AE452F"/>
    <w:rsid w:val="64B61035"/>
    <w:rsid w:val="64BC6CCF"/>
    <w:rsid w:val="64E02555"/>
    <w:rsid w:val="64E04304"/>
    <w:rsid w:val="64E06963"/>
    <w:rsid w:val="64EA6F30"/>
    <w:rsid w:val="64EF2799"/>
    <w:rsid w:val="65000502"/>
    <w:rsid w:val="65044496"/>
    <w:rsid w:val="65053627"/>
    <w:rsid w:val="65063A90"/>
    <w:rsid w:val="65085009"/>
    <w:rsid w:val="65085608"/>
    <w:rsid w:val="650C50F9"/>
    <w:rsid w:val="65142535"/>
    <w:rsid w:val="65165F77"/>
    <w:rsid w:val="652D7E5E"/>
    <w:rsid w:val="65363F24"/>
    <w:rsid w:val="653C50C6"/>
    <w:rsid w:val="653F2561"/>
    <w:rsid w:val="654A3077"/>
    <w:rsid w:val="6558033E"/>
    <w:rsid w:val="655A40B6"/>
    <w:rsid w:val="656071F2"/>
    <w:rsid w:val="6562079B"/>
    <w:rsid w:val="65621015"/>
    <w:rsid w:val="656B0071"/>
    <w:rsid w:val="657163D4"/>
    <w:rsid w:val="657A6506"/>
    <w:rsid w:val="657D1B52"/>
    <w:rsid w:val="657D5FF6"/>
    <w:rsid w:val="658630FD"/>
    <w:rsid w:val="658904F7"/>
    <w:rsid w:val="658A426F"/>
    <w:rsid w:val="659D0447"/>
    <w:rsid w:val="659E5E1D"/>
    <w:rsid w:val="65A2780B"/>
    <w:rsid w:val="65A610A9"/>
    <w:rsid w:val="65A74CE3"/>
    <w:rsid w:val="65A90B99"/>
    <w:rsid w:val="65B0017A"/>
    <w:rsid w:val="65B23EF2"/>
    <w:rsid w:val="65B92A25"/>
    <w:rsid w:val="65BC6B1F"/>
    <w:rsid w:val="65CB0B10"/>
    <w:rsid w:val="65DF22BC"/>
    <w:rsid w:val="65DF6369"/>
    <w:rsid w:val="65E120E1"/>
    <w:rsid w:val="65F30067"/>
    <w:rsid w:val="660D2ED6"/>
    <w:rsid w:val="66134265"/>
    <w:rsid w:val="66155F50"/>
    <w:rsid w:val="6615622F"/>
    <w:rsid w:val="66195D1F"/>
    <w:rsid w:val="662D2FA1"/>
    <w:rsid w:val="662F72F1"/>
    <w:rsid w:val="66313FE8"/>
    <w:rsid w:val="6632293D"/>
    <w:rsid w:val="6635242D"/>
    <w:rsid w:val="66410DD2"/>
    <w:rsid w:val="66430FEE"/>
    <w:rsid w:val="6647649F"/>
    <w:rsid w:val="664B4E25"/>
    <w:rsid w:val="6655487D"/>
    <w:rsid w:val="665A00E6"/>
    <w:rsid w:val="6663343E"/>
    <w:rsid w:val="66666A8A"/>
    <w:rsid w:val="666902A6"/>
    <w:rsid w:val="666B23BE"/>
    <w:rsid w:val="66703465"/>
    <w:rsid w:val="667271DD"/>
    <w:rsid w:val="66761C7D"/>
    <w:rsid w:val="6679056C"/>
    <w:rsid w:val="667E3DD4"/>
    <w:rsid w:val="668313EA"/>
    <w:rsid w:val="66846F11"/>
    <w:rsid w:val="6686712D"/>
    <w:rsid w:val="668D04BB"/>
    <w:rsid w:val="668E0473"/>
    <w:rsid w:val="66941C93"/>
    <w:rsid w:val="669929BC"/>
    <w:rsid w:val="669C06FE"/>
    <w:rsid w:val="66AF21DF"/>
    <w:rsid w:val="66CB059D"/>
    <w:rsid w:val="66D165FA"/>
    <w:rsid w:val="66E225B5"/>
    <w:rsid w:val="66E3632D"/>
    <w:rsid w:val="66E83943"/>
    <w:rsid w:val="66EC3434"/>
    <w:rsid w:val="66F2031E"/>
    <w:rsid w:val="66F83B86"/>
    <w:rsid w:val="66F978FF"/>
    <w:rsid w:val="66FD119D"/>
    <w:rsid w:val="66FD73EF"/>
    <w:rsid w:val="67073DC9"/>
    <w:rsid w:val="67087B42"/>
    <w:rsid w:val="67281F92"/>
    <w:rsid w:val="673127DC"/>
    <w:rsid w:val="67386679"/>
    <w:rsid w:val="673D77EB"/>
    <w:rsid w:val="6747066A"/>
    <w:rsid w:val="674F1BEB"/>
    <w:rsid w:val="674F5770"/>
    <w:rsid w:val="67504EE4"/>
    <w:rsid w:val="675114E9"/>
    <w:rsid w:val="67513297"/>
    <w:rsid w:val="67550FD9"/>
    <w:rsid w:val="675843DE"/>
    <w:rsid w:val="675B2367"/>
    <w:rsid w:val="67613B55"/>
    <w:rsid w:val="676674E5"/>
    <w:rsid w:val="677156E7"/>
    <w:rsid w:val="67753429"/>
    <w:rsid w:val="677A0A3F"/>
    <w:rsid w:val="67900263"/>
    <w:rsid w:val="679A4C3E"/>
    <w:rsid w:val="67A45ABC"/>
    <w:rsid w:val="67A94E81"/>
    <w:rsid w:val="67AA29A7"/>
    <w:rsid w:val="67B6759E"/>
    <w:rsid w:val="67BF46A4"/>
    <w:rsid w:val="67C27CF0"/>
    <w:rsid w:val="67CE0D8B"/>
    <w:rsid w:val="67E759A9"/>
    <w:rsid w:val="67FC3CC5"/>
    <w:rsid w:val="680E64F1"/>
    <w:rsid w:val="680F36AF"/>
    <w:rsid w:val="68104F00"/>
    <w:rsid w:val="68150768"/>
    <w:rsid w:val="6817628E"/>
    <w:rsid w:val="681A7B2C"/>
    <w:rsid w:val="68210EBB"/>
    <w:rsid w:val="68224C33"/>
    <w:rsid w:val="682409AB"/>
    <w:rsid w:val="68242759"/>
    <w:rsid w:val="68282249"/>
    <w:rsid w:val="682824FA"/>
    <w:rsid w:val="682C4391"/>
    <w:rsid w:val="683055A2"/>
    <w:rsid w:val="683706DE"/>
    <w:rsid w:val="6838144E"/>
    <w:rsid w:val="68386205"/>
    <w:rsid w:val="68420E31"/>
    <w:rsid w:val="68580655"/>
    <w:rsid w:val="685D0BFC"/>
    <w:rsid w:val="685F3791"/>
    <w:rsid w:val="687C07E7"/>
    <w:rsid w:val="687C4343"/>
    <w:rsid w:val="688D1A12"/>
    <w:rsid w:val="68967693"/>
    <w:rsid w:val="68A37B22"/>
    <w:rsid w:val="68AA7398"/>
    <w:rsid w:val="68AE63F6"/>
    <w:rsid w:val="68AF296B"/>
    <w:rsid w:val="68B27D65"/>
    <w:rsid w:val="68BE495C"/>
    <w:rsid w:val="68EC23C5"/>
    <w:rsid w:val="68F264B9"/>
    <w:rsid w:val="68F71C1C"/>
    <w:rsid w:val="6904139D"/>
    <w:rsid w:val="6908207B"/>
    <w:rsid w:val="691427CE"/>
    <w:rsid w:val="691B3B5C"/>
    <w:rsid w:val="69280027"/>
    <w:rsid w:val="694F7CAA"/>
    <w:rsid w:val="6962178B"/>
    <w:rsid w:val="69676DA1"/>
    <w:rsid w:val="696848C8"/>
    <w:rsid w:val="696C43B8"/>
    <w:rsid w:val="69731BEA"/>
    <w:rsid w:val="69780FAF"/>
    <w:rsid w:val="69794D27"/>
    <w:rsid w:val="697B0A9F"/>
    <w:rsid w:val="697D48A2"/>
    <w:rsid w:val="697D65C5"/>
    <w:rsid w:val="69935DE8"/>
    <w:rsid w:val="69961C09"/>
    <w:rsid w:val="699851AD"/>
    <w:rsid w:val="69AE2C22"/>
    <w:rsid w:val="69B018C1"/>
    <w:rsid w:val="69B55D5F"/>
    <w:rsid w:val="69BE2E51"/>
    <w:rsid w:val="69BF6BDD"/>
    <w:rsid w:val="69C77840"/>
    <w:rsid w:val="69DC778F"/>
    <w:rsid w:val="69DF38CB"/>
    <w:rsid w:val="69E0552B"/>
    <w:rsid w:val="69F31215"/>
    <w:rsid w:val="69F543AD"/>
    <w:rsid w:val="69FC1BE0"/>
    <w:rsid w:val="6A010FA4"/>
    <w:rsid w:val="6A0445F0"/>
    <w:rsid w:val="6A0665BA"/>
    <w:rsid w:val="6A0731FE"/>
    <w:rsid w:val="6A244C92"/>
    <w:rsid w:val="6A2829D5"/>
    <w:rsid w:val="6A2E5B11"/>
    <w:rsid w:val="6A3A6264"/>
    <w:rsid w:val="6A4E75DF"/>
    <w:rsid w:val="6A5C267E"/>
    <w:rsid w:val="6A6908F7"/>
    <w:rsid w:val="6A6B0B13"/>
    <w:rsid w:val="6A7E0847"/>
    <w:rsid w:val="6A86594D"/>
    <w:rsid w:val="6A875812"/>
    <w:rsid w:val="6A8C57C9"/>
    <w:rsid w:val="6A8D6CDC"/>
    <w:rsid w:val="6A902328"/>
    <w:rsid w:val="6A9F256B"/>
    <w:rsid w:val="6AAD4547"/>
    <w:rsid w:val="6AAD4C88"/>
    <w:rsid w:val="6AAF0A00"/>
    <w:rsid w:val="6AB416D2"/>
    <w:rsid w:val="6AB73D58"/>
    <w:rsid w:val="6AB976A5"/>
    <w:rsid w:val="6AC326FD"/>
    <w:rsid w:val="6ACC3B31"/>
    <w:rsid w:val="6AD22940"/>
    <w:rsid w:val="6AE10DD5"/>
    <w:rsid w:val="6AE461D0"/>
    <w:rsid w:val="6AF6662F"/>
    <w:rsid w:val="6AFB1859"/>
    <w:rsid w:val="6AFE3735"/>
    <w:rsid w:val="6AFF300A"/>
    <w:rsid w:val="6B040620"/>
    <w:rsid w:val="6B0845B4"/>
    <w:rsid w:val="6B144D07"/>
    <w:rsid w:val="6B160F51"/>
    <w:rsid w:val="6B1747F7"/>
    <w:rsid w:val="6B225676"/>
    <w:rsid w:val="6B2C02A3"/>
    <w:rsid w:val="6B317667"/>
    <w:rsid w:val="6B33416E"/>
    <w:rsid w:val="6B3453A9"/>
    <w:rsid w:val="6B405AFC"/>
    <w:rsid w:val="6B454EC0"/>
    <w:rsid w:val="6B476E8A"/>
    <w:rsid w:val="6B561D99"/>
    <w:rsid w:val="6B811C71"/>
    <w:rsid w:val="6B9B71D6"/>
    <w:rsid w:val="6BA02A3F"/>
    <w:rsid w:val="6BAE6F0A"/>
    <w:rsid w:val="6BB43DF4"/>
    <w:rsid w:val="6BBA3D96"/>
    <w:rsid w:val="6BBD714D"/>
    <w:rsid w:val="6BC71D79"/>
    <w:rsid w:val="6BCC3834"/>
    <w:rsid w:val="6BD02406"/>
    <w:rsid w:val="6BD46244"/>
    <w:rsid w:val="6BE3474F"/>
    <w:rsid w:val="6BEF1545"/>
    <w:rsid w:val="6BFD579B"/>
    <w:rsid w:val="6BFF59B7"/>
    <w:rsid w:val="6C04099E"/>
    <w:rsid w:val="6C0C1E82"/>
    <w:rsid w:val="6C0E5B5E"/>
    <w:rsid w:val="6C0E5BFA"/>
    <w:rsid w:val="6C134FBF"/>
    <w:rsid w:val="6C20659F"/>
    <w:rsid w:val="6C313697"/>
    <w:rsid w:val="6C376EFF"/>
    <w:rsid w:val="6C38528B"/>
    <w:rsid w:val="6C3E503D"/>
    <w:rsid w:val="6C3F4006"/>
    <w:rsid w:val="6C4143EA"/>
    <w:rsid w:val="6C44161C"/>
    <w:rsid w:val="6C537AB1"/>
    <w:rsid w:val="6C5630FD"/>
    <w:rsid w:val="6C643A6C"/>
    <w:rsid w:val="6C64581A"/>
    <w:rsid w:val="6C682D82"/>
    <w:rsid w:val="6C7653EA"/>
    <w:rsid w:val="6C7D68DC"/>
    <w:rsid w:val="6C816902"/>
    <w:rsid w:val="6C8A7920"/>
    <w:rsid w:val="6C9A123C"/>
    <w:rsid w:val="6CA43E69"/>
    <w:rsid w:val="6CA976D1"/>
    <w:rsid w:val="6CAC1780"/>
    <w:rsid w:val="6CAE3C94"/>
    <w:rsid w:val="6CBF6EF4"/>
    <w:rsid w:val="6CC56A5C"/>
    <w:rsid w:val="6CDF30F3"/>
    <w:rsid w:val="6CE32BE3"/>
    <w:rsid w:val="6CEC28D0"/>
    <w:rsid w:val="6CF2793A"/>
    <w:rsid w:val="6CF7668E"/>
    <w:rsid w:val="6CFA1CDB"/>
    <w:rsid w:val="6CFA7F2C"/>
    <w:rsid w:val="6D003795"/>
    <w:rsid w:val="6D033285"/>
    <w:rsid w:val="6D0448B3"/>
    <w:rsid w:val="6D07258A"/>
    <w:rsid w:val="6D140FEE"/>
    <w:rsid w:val="6D394241"/>
    <w:rsid w:val="6D3B47CD"/>
    <w:rsid w:val="6D4B2536"/>
    <w:rsid w:val="6D505D9E"/>
    <w:rsid w:val="6D5C4743"/>
    <w:rsid w:val="6D622439"/>
    <w:rsid w:val="6D665378"/>
    <w:rsid w:val="6D7101EF"/>
    <w:rsid w:val="6D855A48"/>
    <w:rsid w:val="6D8617C0"/>
    <w:rsid w:val="6D8C5028"/>
    <w:rsid w:val="6D8E2216"/>
    <w:rsid w:val="6D94212F"/>
    <w:rsid w:val="6D9E4D5C"/>
    <w:rsid w:val="6DA265FA"/>
    <w:rsid w:val="6DA34120"/>
    <w:rsid w:val="6DA71E62"/>
    <w:rsid w:val="6DAC7479"/>
    <w:rsid w:val="6DB94C1F"/>
    <w:rsid w:val="6DC20A4A"/>
    <w:rsid w:val="6DC24EEE"/>
    <w:rsid w:val="6DC72505"/>
    <w:rsid w:val="6DC76061"/>
    <w:rsid w:val="6DD23D9C"/>
    <w:rsid w:val="6DD662A4"/>
    <w:rsid w:val="6DD71D4B"/>
    <w:rsid w:val="6DDA1504"/>
    <w:rsid w:val="6DE201F2"/>
    <w:rsid w:val="6DE52928"/>
    <w:rsid w:val="6E0F52F8"/>
    <w:rsid w:val="6E0F7A08"/>
    <w:rsid w:val="6E1B446B"/>
    <w:rsid w:val="6E22598D"/>
    <w:rsid w:val="6E2A4841"/>
    <w:rsid w:val="6E36354F"/>
    <w:rsid w:val="6E3920FB"/>
    <w:rsid w:val="6E586D17"/>
    <w:rsid w:val="6E5D0773"/>
    <w:rsid w:val="6E5D6C7A"/>
    <w:rsid w:val="6E5F3C3B"/>
    <w:rsid w:val="6E600263"/>
    <w:rsid w:val="6E6B2E90"/>
    <w:rsid w:val="6E737F96"/>
    <w:rsid w:val="6E7475A2"/>
    <w:rsid w:val="6E761835"/>
    <w:rsid w:val="6E7A7577"/>
    <w:rsid w:val="6E810905"/>
    <w:rsid w:val="6E8B3532"/>
    <w:rsid w:val="6E944F37"/>
    <w:rsid w:val="6E9D5013"/>
    <w:rsid w:val="6EB505AF"/>
    <w:rsid w:val="6EB64310"/>
    <w:rsid w:val="6EBE56B6"/>
    <w:rsid w:val="6EBF31DC"/>
    <w:rsid w:val="6EC407F2"/>
    <w:rsid w:val="6ED22F0F"/>
    <w:rsid w:val="6EDA0016"/>
    <w:rsid w:val="6EDE7B06"/>
    <w:rsid w:val="6EE67DB6"/>
    <w:rsid w:val="6EF2535F"/>
    <w:rsid w:val="6EF56BFD"/>
    <w:rsid w:val="6EF8049C"/>
    <w:rsid w:val="6EF966EE"/>
    <w:rsid w:val="6F071020"/>
    <w:rsid w:val="6F165AFA"/>
    <w:rsid w:val="6F176B74"/>
    <w:rsid w:val="6F207A55"/>
    <w:rsid w:val="6F280D81"/>
    <w:rsid w:val="6F2A2D4B"/>
    <w:rsid w:val="6F305E87"/>
    <w:rsid w:val="6F3C482C"/>
    <w:rsid w:val="6F40431D"/>
    <w:rsid w:val="6F563B40"/>
    <w:rsid w:val="6F571666"/>
    <w:rsid w:val="6F600F73"/>
    <w:rsid w:val="6F7246F2"/>
    <w:rsid w:val="6F7915DA"/>
    <w:rsid w:val="6F8561D3"/>
    <w:rsid w:val="6F885CC3"/>
    <w:rsid w:val="6F8A0737"/>
    <w:rsid w:val="6F8A37EA"/>
    <w:rsid w:val="6F8D6E36"/>
    <w:rsid w:val="6F926B42"/>
    <w:rsid w:val="6F9401C4"/>
    <w:rsid w:val="6F99511B"/>
    <w:rsid w:val="6FA7614A"/>
    <w:rsid w:val="6FAA5FFD"/>
    <w:rsid w:val="6FB059C0"/>
    <w:rsid w:val="6FB42615"/>
    <w:rsid w:val="6FB865A9"/>
    <w:rsid w:val="6FC50CC6"/>
    <w:rsid w:val="6FCC1A57"/>
    <w:rsid w:val="6FCF56A0"/>
    <w:rsid w:val="6FD35191"/>
    <w:rsid w:val="6FD66A2F"/>
    <w:rsid w:val="6FD74555"/>
    <w:rsid w:val="6FD76303"/>
    <w:rsid w:val="6FD827A7"/>
    <w:rsid w:val="6FEA24DA"/>
    <w:rsid w:val="6FEC1DAE"/>
    <w:rsid w:val="6FF12849"/>
    <w:rsid w:val="6FF463F0"/>
    <w:rsid w:val="6FF869A5"/>
    <w:rsid w:val="6FFE7D34"/>
    <w:rsid w:val="700417EE"/>
    <w:rsid w:val="7004359C"/>
    <w:rsid w:val="70074E3A"/>
    <w:rsid w:val="7018045D"/>
    <w:rsid w:val="70271038"/>
    <w:rsid w:val="702B77B8"/>
    <w:rsid w:val="70427B87"/>
    <w:rsid w:val="70473489"/>
    <w:rsid w:val="704A2F79"/>
    <w:rsid w:val="704E2A69"/>
    <w:rsid w:val="705F07D2"/>
    <w:rsid w:val="70622071"/>
    <w:rsid w:val="70645DE9"/>
    <w:rsid w:val="706B361B"/>
    <w:rsid w:val="706E310B"/>
    <w:rsid w:val="70757CA8"/>
    <w:rsid w:val="707E6C83"/>
    <w:rsid w:val="70840239"/>
    <w:rsid w:val="70853FB1"/>
    <w:rsid w:val="70862203"/>
    <w:rsid w:val="70876563"/>
    <w:rsid w:val="708F7D90"/>
    <w:rsid w:val="70983CE4"/>
    <w:rsid w:val="70A02102"/>
    <w:rsid w:val="70A42689"/>
    <w:rsid w:val="70AB7EBB"/>
    <w:rsid w:val="70AC7790"/>
    <w:rsid w:val="70BB79D3"/>
    <w:rsid w:val="70BD2481"/>
    <w:rsid w:val="70C90342"/>
    <w:rsid w:val="70D32F6E"/>
    <w:rsid w:val="70D42419"/>
    <w:rsid w:val="70F8010E"/>
    <w:rsid w:val="70FA674D"/>
    <w:rsid w:val="71017ADB"/>
    <w:rsid w:val="710345CD"/>
    <w:rsid w:val="71035221"/>
    <w:rsid w:val="71153587"/>
    <w:rsid w:val="711710AD"/>
    <w:rsid w:val="711E068D"/>
    <w:rsid w:val="711F61B4"/>
    <w:rsid w:val="712215CC"/>
    <w:rsid w:val="712621C5"/>
    <w:rsid w:val="71313AC1"/>
    <w:rsid w:val="713734FD"/>
    <w:rsid w:val="713F23B2"/>
    <w:rsid w:val="71535E5D"/>
    <w:rsid w:val="71597917"/>
    <w:rsid w:val="715C2F64"/>
    <w:rsid w:val="71663DE2"/>
    <w:rsid w:val="71666EDE"/>
    <w:rsid w:val="717464FF"/>
    <w:rsid w:val="71752277"/>
    <w:rsid w:val="71AA1F21"/>
    <w:rsid w:val="71AB7A47"/>
    <w:rsid w:val="71AE5D82"/>
    <w:rsid w:val="71B40089"/>
    <w:rsid w:val="71B608C6"/>
    <w:rsid w:val="71BA40BB"/>
    <w:rsid w:val="71C22109"/>
    <w:rsid w:val="71C7526E"/>
    <w:rsid w:val="71CC608C"/>
    <w:rsid w:val="71D074AE"/>
    <w:rsid w:val="71E005C1"/>
    <w:rsid w:val="71FB452B"/>
    <w:rsid w:val="71FE401B"/>
    <w:rsid w:val="72077373"/>
    <w:rsid w:val="720E0A35"/>
    <w:rsid w:val="72136023"/>
    <w:rsid w:val="721421AD"/>
    <w:rsid w:val="72225745"/>
    <w:rsid w:val="722C2936"/>
    <w:rsid w:val="72347A3D"/>
    <w:rsid w:val="72534367"/>
    <w:rsid w:val="72535CB3"/>
    <w:rsid w:val="726102B7"/>
    <w:rsid w:val="726447C6"/>
    <w:rsid w:val="726829FD"/>
    <w:rsid w:val="72686DEE"/>
    <w:rsid w:val="726C367A"/>
    <w:rsid w:val="726C5429"/>
    <w:rsid w:val="72760055"/>
    <w:rsid w:val="72850298"/>
    <w:rsid w:val="7289422C"/>
    <w:rsid w:val="7295497F"/>
    <w:rsid w:val="72A252EE"/>
    <w:rsid w:val="72AB11FC"/>
    <w:rsid w:val="72B55021"/>
    <w:rsid w:val="72C15774"/>
    <w:rsid w:val="72C45265"/>
    <w:rsid w:val="72CB65F3"/>
    <w:rsid w:val="72D11724"/>
    <w:rsid w:val="72D336FA"/>
    <w:rsid w:val="72D54D7C"/>
    <w:rsid w:val="72DC25AE"/>
    <w:rsid w:val="72E74AAF"/>
    <w:rsid w:val="72F378F8"/>
    <w:rsid w:val="72F54EE3"/>
    <w:rsid w:val="72F83160"/>
    <w:rsid w:val="72FC49FE"/>
    <w:rsid w:val="730438B3"/>
    <w:rsid w:val="730B2E93"/>
    <w:rsid w:val="732857F3"/>
    <w:rsid w:val="732A17B0"/>
    <w:rsid w:val="732E26DE"/>
    <w:rsid w:val="73342A8E"/>
    <w:rsid w:val="73373C88"/>
    <w:rsid w:val="733A03BE"/>
    <w:rsid w:val="734D7008"/>
    <w:rsid w:val="73577E87"/>
    <w:rsid w:val="73656370"/>
    <w:rsid w:val="736B3932"/>
    <w:rsid w:val="736B748E"/>
    <w:rsid w:val="73761008"/>
    <w:rsid w:val="737722D7"/>
    <w:rsid w:val="73777ED7"/>
    <w:rsid w:val="737C169B"/>
    <w:rsid w:val="737E18B7"/>
    <w:rsid w:val="738335D4"/>
    <w:rsid w:val="738348E4"/>
    <w:rsid w:val="7386708A"/>
    <w:rsid w:val="738844E4"/>
    <w:rsid w:val="738B7B63"/>
    <w:rsid w:val="738F7621"/>
    <w:rsid w:val="73927111"/>
    <w:rsid w:val="739369E5"/>
    <w:rsid w:val="73A239B1"/>
    <w:rsid w:val="73A429A0"/>
    <w:rsid w:val="73B61051"/>
    <w:rsid w:val="73C05A2C"/>
    <w:rsid w:val="73D03795"/>
    <w:rsid w:val="73F9363E"/>
    <w:rsid w:val="73FC458A"/>
    <w:rsid w:val="73FE0302"/>
    <w:rsid w:val="73FF4D49"/>
    <w:rsid w:val="74171692"/>
    <w:rsid w:val="74235FBB"/>
    <w:rsid w:val="74257F85"/>
    <w:rsid w:val="74273CFD"/>
    <w:rsid w:val="742C597A"/>
    <w:rsid w:val="7432542B"/>
    <w:rsid w:val="743326A2"/>
    <w:rsid w:val="743B50B2"/>
    <w:rsid w:val="744C72C0"/>
    <w:rsid w:val="74542618"/>
    <w:rsid w:val="746565D3"/>
    <w:rsid w:val="74692370"/>
    <w:rsid w:val="746A1E3C"/>
    <w:rsid w:val="746F7452"/>
    <w:rsid w:val="74746816"/>
    <w:rsid w:val="74806F69"/>
    <w:rsid w:val="74817411"/>
    <w:rsid w:val="748A7DE8"/>
    <w:rsid w:val="74A40EAA"/>
    <w:rsid w:val="74BB4445"/>
    <w:rsid w:val="74C72DEA"/>
    <w:rsid w:val="74D552C0"/>
    <w:rsid w:val="74DA0D6F"/>
    <w:rsid w:val="74E219D2"/>
    <w:rsid w:val="74F5358C"/>
    <w:rsid w:val="74F811F5"/>
    <w:rsid w:val="74FB166B"/>
    <w:rsid w:val="750E47A6"/>
    <w:rsid w:val="75104791"/>
    <w:rsid w:val="751828A9"/>
    <w:rsid w:val="751853F4"/>
    <w:rsid w:val="751B4EE4"/>
    <w:rsid w:val="751D0C5C"/>
    <w:rsid w:val="75220020"/>
    <w:rsid w:val="75232716"/>
    <w:rsid w:val="753164B5"/>
    <w:rsid w:val="753C37D8"/>
    <w:rsid w:val="753F6E24"/>
    <w:rsid w:val="754730F9"/>
    <w:rsid w:val="75556162"/>
    <w:rsid w:val="755649D6"/>
    <w:rsid w:val="755E1F6B"/>
    <w:rsid w:val="75622B13"/>
    <w:rsid w:val="75705230"/>
    <w:rsid w:val="75750A98"/>
    <w:rsid w:val="75821FCE"/>
    <w:rsid w:val="758B51B3"/>
    <w:rsid w:val="758D37CE"/>
    <w:rsid w:val="758D4034"/>
    <w:rsid w:val="75970A0E"/>
    <w:rsid w:val="759C4277"/>
    <w:rsid w:val="759C6025"/>
    <w:rsid w:val="75A458F3"/>
    <w:rsid w:val="75A5137D"/>
    <w:rsid w:val="75A66EA3"/>
    <w:rsid w:val="75C56285"/>
    <w:rsid w:val="75CE36FB"/>
    <w:rsid w:val="75F52CE2"/>
    <w:rsid w:val="75F662E4"/>
    <w:rsid w:val="76031347"/>
    <w:rsid w:val="761A519B"/>
    <w:rsid w:val="762B1157"/>
    <w:rsid w:val="76351605"/>
    <w:rsid w:val="76360227"/>
    <w:rsid w:val="76375D4D"/>
    <w:rsid w:val="763B75EC"/>
    <w:rsid w:val="764346F2"/>
    <w:rsid w:val="76472434"/>
    <w:rsid w:val="764F12E9"/>
    <w:rsid w:val="76562678"/>
    <w:rsid w:val="7662726E"/>
    <w:rsid w:val="766A1C7F"/>
    <w:rsid w:val="766E5C13"/>
    <w:rsid w:val="766E7689"/>
    <w:rsid w:val="76710313"/>
    <w:rsid w:val="767E572A"/>
    <w:rsid w:val="768216BE"/>
    <w:rsid w:val="768C7E47"/>
    <w:rsid w:val="768F24C5"/>
    <w:rsid w:val="769413F2"/>
    <w:rsid w:val="769D2054"/>
    <w:rsid w:val="76B653BA"/>
    <w:rsid w:val="76C577FD"/>
    <w:rsid w:val="76C770D1"/>
    <w:rsid w:val="76CC7B07"/>
    <w:rsid w:val="76D35A76"/>
    <w:rsid w:val="76DB5B96"/>
    <w:rsid w:val="76E539FB"/>
    <w:rsid w:val="76EE0B02"/>
    <w:rsid w:val="76EF40BB"/>
    <w:rsid w:val="76F0487A"/>
    <w:rsid w:val="76F459ED"/>
    <w:rsid w:val="76FD33E8"/>
    <w:rsid w:val="770A0CC3"/>
    <w:rsid w:val="770F2826"/>
    <w:rsid w:val="77277B70"/>
    <w:rsid w:val="772E0EFE"/>
    <w:rsid w:val="77343C5C"/>
    <w:rsid w:val="77425E1D"/>
    <w:rsid w:val="77471B48"/>
    <w:rsid w:val="774D7D29"/>
    <w:rsid w:val="7755292F"/>
    <w:rsid w:val="775B70DB"/>
    <w:rsid w:val="775E5C88"/>
    <w:rsid w:val="775F34D3"/>
    <w:rsid w:val="775F555C"/>
    <w:rsid w:val="77664B3C"/>
    <w:rsid w:val="776808B4"/>
    <w:rsid w:val="77707769"/>
    <w:rsid w:val="77731007"/>
    <w:rsid w:val="777D59E2"/>
    <w:rsid w:val="778154D2"/>
    <w:rsid w:val="778D20C9"/>
    <w:rsid w:val="77935205"/>
    <w:rsid w:val="779571D0"/>
    <w:rsid w:val="77A13DC6"/>
    <w:rsid w:val="77AC54F3"/>
    <w:rsid w:val="77B5517C"/>
    <w:rsid w:val="77BB7A65"/>
    <w:rsid w:val="77C36237"/>
    <w:rsid w:val="77CF0ACA"/>
    <w:rsid w:val="77D01FB6"/>
    <w:rsid w:val="77D73344"/>
    <w:rsid w:val="77E14132"/>
    <w:rsid w:val="77E31CE9"/>
    <w:rsid w:val="77FA7033"/>
    <w:rsid w:val="77FE2FC7"/>
    <w:rsid w:val="78032380"/>
    <w:rsid w:val="7808163D"/>
    <w:rsid w:val="78137BBA"/>
    <w:rsid w:val="78160310"/>
    <w:rsid w:val="78180F9C"/>
    <w:rsid w:val="781A3307"/>
    <w:rsid w:val="781A76D5"/>
    <w:rsid w:val="781C169F"/>
    <w:rsid w:val="781E5417"/>
    <w:rsid w:val="781F6A99"/>
    <w:rsid w:val="7836450F"/>
    <w:rsid w:val="783B47F8"/>
    <w:rsid w:val="784C2381"/>
    <w:rsid w:val="784F55D0"/>
    <w:rsid w:val="78590CF3"/>
    <w:rsid w:val="785C7CED"/>
    <w:rsid w:val="785D744A"/>
    <w:rsid w:val="786728C9"/>
    <w:rsid w:val="786B1CDE"/>
    <w:rsid w:val="78760DAF"/>
    <w:rsid w:val="78762237"/>
    <w:rsid w:val="78810ADD"/>
    <w:rsid w:val="788259A6"/>
    <w:rsid w:val="78850FF2"/>
    <w:rsid w:val="788A77FE"/>
    <w:rsid w:val="788E3053"/>
    <w:rsid w:val="788F3C1F"/>
    <w:rsid w:val="789900D3"/>
    <w:rsid w:val="789E3E62"/>
    <w:rsid w:val="78A53442"/>
    <w:rsid w:val="78A828E4"/>
    <w:rsid w:val="78AA2807"/>
    <w:rsid w:val="78B35B5F"/>
    <w:rsid w:val="78B638A1"/>
    <w:rsid w:val="78C0202A"/>
    <w:rsid w:val="78C22246"/>
    <w:rsid w:val="78CD4747"/>
    <w:rsid w:val="78D36201"/>
    <w:rsid w:val="78D635FC"/>
    <w:rsid w:val="78EB3A7D"/>
    <w:rsid w:val="78F15F65"/>
    <w:rsid w:val="78F5221F"/>
    <w:rsid w:val="791344A9"/>
    <w:rsid w:val="79181E66"/>
    <w:rsid w:val="792325AE"/>
    <w:rsid w:val="79246A5D"/>
    <w:rsid w:val="79297B73"/>
    <w:rsid w:val="792F0F5E"/>
    <w:rsid w:val="793547C6"/>
    <w:rsid w:val="793D7B1F"/>
    <w:rsid w:val="793F0909"/>
    <w:rsid w:val="794514C8"/>
    <w:rsid w:val="7945440C"/>
    <w:rsid w:val="79507852"/>
    <w:rsid w:val="795445DD"/>
    <w:rsid w:val="795D3D1D"/>
    <w:rsid w:val="796230E1"/>
    <w:rsid w:val="797352EE"/>
    <w:rsid w:val="7973709D"/>
    <w:rsid w:val="79815C5D"/>
    <w:rsid w:val="798B6ADC"/>
    <w:rsid w:val="7997722F"/>
    <w:rsid w:val="799A0ACD"/>
    <w:rsid w:val="79A67426"/>
    <w:rsid w:val="79AB2CDA"/>
    <w:rsid w:val="79B31B8F"/>
    <w:rsid w:val="79B3393D"/>
    <w:rsid w:val="79B53B59"/>
    <w:rsid w:val="79B55907"/>
    <w:rsid w:val="79B778D1"/>
    <w:rsid w:val="79B84610"/>
    <w:rsid w:val="79C618C2"/>
    <w:rsid w:val="79C913B2"/>
    <w:rsid w:val="79D25585"/>
    <w:rsid w:val="79E00438"/>
    <w:rsid w:val="79FA5A10"/>
    <w:rsid w:val="7A0441EA"/>
    <w:rsid w:val="7A170370"/>
    <w:rsid w:val="7A214D4A"/>
    <w:rsid w:val="7A2523DC"/>
    <w:rsid w:val="7A266805"/>
    <w:rsid w:val="7A2F56B9"/>
    <w:rsid w:val="7A3031E0"/>
    <w:rsid w:val="7A3525A4"/>
    <w:rsid w:val="7A383BCB"/>
    <w:rsid w:val="7A3C3932"/>
    <w:rsid w:val="7A450F4C"/>
    <w:rsid w:val="7A61783D"/>
    <w:rsid w:val="7A6D61E2"/>
    <w:rsid w:val="7A772BBC"/>
    <w:rsid w:val="7A807CC3"/>
    <w:rsid w:val="7A813A3B"/>
    <w:rsid w:val="7A8F7BF0"/>
    <w:rsid w:val="7A90250C"/>
    <w:rsid w:val="7A965738"/>
    <w:rsid w:val="7A9D6AC7"/>
    <w:rsid w:val="7A9E45ED"/>
    <w:rsid w:val="7AA17C39"/>
    <w:rsid w:val="7AA53BCD"/>
    <w:rsid w:val="7ABA32DC"/>
    <w:rsid w:val="7ABE2CD8"/>
    <w:rsid w:val="7AC322A6"/>
    <w:rsid w:val="7AC5601E"/>
    <w:rsid w:val="7AC97DEB"/>
    <w:rsid w:val="7ACE25C6"/>
    <w:rsid w:val="7AE33563"/>
    <w:rsid w:val="7AF24825"/>
    <w:rsid w:val="7AF34939"/>
    <w:rsid w:val="7AF97A75"/>
    <w:rsid w:val="7AFD1314"/>
    <w:rsid w:val="7AFE508C"/>
    <w:rsid w:val="7B022DCE"/>
    <w:rsid w:val="7B1448AF"/>
    <w:rsid w:val="7B203504"/>
    <w:rsid w:val="7B2A40D3"/>
    <w:rsid w:val="7B334F51"/>
    <w:rsid w:val="7B424F78"/>
    <w:rsid w:val="7B5F3D7C"/>
    <w:rsid w:val="7B691502"/>
    <w:rsid w:val="7B694BFB"/>
    <w:rsid w:val="7B737828"/>
    <w:rsid w:val="7B7A0BB6"/>
    <w:rsid w:val="7B7F441F"/>
    <w:rsid w:val="7B8A3666"/>
    <w:rsid w:val="7B9D2AF7"/>
    <w:rsid w:val="7BA1695C"/>
    <w:rsid w:val="7BA2010D"/>
    <w:rsid w:val="7BB4114B"/>
    <w:rsid w:val="7BBC2F7D"/>
    <w:rsid w:val="7BBF0CBF"/>
    <w:rsid w:val="7BC63DFB"/>
    <w:rsid w:val="7BC71922"/>
    <w:rsid w:val="7BD10E19"/>
    <w:rsid w:val="7BD227A0"/>
    <w:rsid w:val="7BD27C8A"/>
    <w:rsid w:val="7BD52290"/>
    <w:rsid w:val="7BD81F5A"/>
    <w:rsid w:val="7BDA21AE"/>
    <w:rsid w:val="7BDF4EBD"/>
    <w:rsid w:val="7BEC3136"/>
    <w:rsid w:val="7BF20138"/>
    <w:rsid w:val="7BFF10BB"/>
    <w:rsid w:val="7C0D37D8"/>
    <w:rsid w:val="7C155F70"/>
    <w:rsid w:val="7C1A1561"/>
    <w:rsid w:val="7C1E1BC0"/>
    <w:rsid w:val="7C3057D2"/>
    <w:rsid w:val="7C43369E"/>
    <w:rsid w:val="7C594F25"/>
    <w:rsid w:val="7C6F4493"/>
    <w:rsid w:val="7C7C270C"/>
    <w:rsid w:val="7C7E0EFF"/>
    <w:rsid w:val="7C865C21"/>
    <w:rsid w:val="7C8909CB"/>
    <w:rsid w:val="7C8F0691"/>
    <w:rsid w:val="7CA67789"/>
    <w:rsid w:val="7CAA7279"/>
    <w:rsid w:val="7CB41EA6"/>
    <w:rsid w:val="7CC06A9D"/>
    <w:rsid w:val="7CC66242"/>
    <w:rsid w:val="7CDB7433"/>
    <w:rsid w:val="7CDE6F23"/>
    <w:rsid w:val="7CE54755"/>
    <w:rsid w:val="7CFB1883"/>
    <w:rsid w:val="7D250FF6"/>
    <w:rsid w:val="7D2C5EE0"/>
    <w:rsid w:val="7D3B4375"/>
    <w:rsid w:val="7D3D00ED"/>
    <w:rsid w:val="7D472D1A"/>
    <w:rsid w:val="7D5316BF"/>
    <w:rsid w:val="7D5B4A17"/>
    <w:rsid w:val="7D603DDC"/>
    <w:rsid w:val="7D641B1E"/>
    <w:rsid w:val="7D6438CC"/>
    <w:rsid w:val="7D673D8B"/>
    <w:rsid w:val="7D6E474B"/>
    <w:rsid w:val="7D733B0F"/>
    <w:rsid w:val="7D796C4C"/>
    <w:rsid w:val="7D7D3AA8"/>
    <w:rsid w:val="7D821FA4"/>
    <w:rsid w:val="7D911FA9"/>
    <w:rsid w:val="7D937D0D"/>
    <w:rsid w:val="7D9A0F6E"/>
    <w:rsid w:val="7D9F2B56"/>
    <w:rsid w:val="7DA261A2"/>
    <w:rsid w:val="7DAC7021"/>
    <w:rsid w:val="7DC05154"/>
    <w:rsid w:val="7DC64D7E"/>
    <w:rsid w:val="7DC91981"/>
    <w:rsid w:val="7DC97BD3"/>
    <w:rsid w:val="7DCA721C"/>
    <w:rsid w:val="7DD8149D"/>
    <w:rsid w:val="7DDC7906"/>
    <w:rsid w:val="7DDF2F52"/>
    <w:rsid w:val="7DE20C95"/>
    <w:rsid w:val="7DE40569"/>
    <w:rsid w:val="7DE41504"/>
    <w:rsid w:val="7DEC38C1"/>
    <w:rsid w:val="7DF9570E"/>
    <w:rsid w:val="7DFB58B2"/>
    <w:rsid w:val="7E024E93"/>
    <w:rsid w:val="7E040C0B"/>
    <w:rsid w:val="7E0429B9"/>
    <w:rsid w:val="7E096221"/>
    <w:rsid w:val="7E12157A"/>
    <w:rsid w:val="7E130E4E"/>
    <w:rsid w:val="7E14498A"/>
    <w:rsid w:val="7E171F20"/>
    <w:rsid w:val="7E176B90"/>
    <w:rsid w:val="7E1F5A45"/>
    <w:rsid w:val="7E221091"/>
    <w:rsid w:val="7E2E7A36"/>
    <w:rsid w:val="7E301A00"/>
    <w:rsid w:val="7E334BFF"/>
    <w:rsid w:val="7E4A47E5"/>
    <w:rsid w:val="7E504487"/>
    <w:rsid w:val="7E582D05"/>
    <w:rsid w:val="7E635932"/>
    <w:rsid w:val="7E6A3164"/>
    <w:rsid w:val="7E6B21EE"/>
    <w:rsid w:val="7E6B47E6"/>
    <w:rsid w:val="7E892421"/>
    <w:rsid w:val="7E892F73"/>
    <w:rsid w:val="7E8A5499"/>
    <w:rsid w:val="7E926217"/>
    <w:rsid w:val="7E9755DB"/>
    <w:rsid w:val="7EAB72D9"/>
    <w:rsid w:val="7EC55DD4"/>
    <w:rsid w:val="7EC91B47"/>
    <w:rsid w:val="7EDC7492"/>
    <w:rsid w:val="7EE06F82"/>
    <w:rsid w:val="7EF2415F"/>
    <w:rsid w:val="7EF415E7"/>
    <w:rsid w:val="7F037115"/>
    <w:rsid w:val="7F0C421B"/>
    <w:rsid w:val="7F0D421A"/>
    <w:rsid w:val="7F1A6186"/>
    <w:rsid w:val="7F1B445E"/>
    <w:rsid w:val="7F2C21C7"/>
    <w:rsid w:val="7F2F740A"/>
    <w:rsid w:val="7F3177DE"/>
    <w:rsid w:val="7F346D5B"/>
    <w:rsid w:val="7F402117"/>
    <w:rsid w:val="7F403EC5"/>
    <w:rsid w:val="7F413799"/>
    <w:rsid w:val="7F42239F"/>
    <w:rsid w:val="7F5635A9"/>
    <w:rsid w:val="7F5A2F4D"/>
    <w:rsid w:val="7F6B740A"/>
    <w:rsid w:val="7F6E0A32"/>
    <w:rsid w:val="7F840255"/>
    <w:rsid w:val="7F873E88"/>
    <w:rsid w:val="7F8769D4"/>
    <w:rsid w:val="7F8813C8"/>
    <w:rsid w:val="7F9B1FA0"/>
    <w:rsid w:val="7F9B769F"/>
    <w:rsid w:val="7FA41032"/>
    <w:rsid w:val="7FA426A6"/>
    <w:rsid w:val="7FAF405F"/>
    <w:rsid w:val="7FC543CA"/>
    <w:rsid w:val="7FC56178"/>
    <w:rsid w:val="7FD17D5B"/>
    <w:rsid w:val="7FD27E44"/>
    <w:rsid w:val="7FD77388"/>
    <w:rsid w:val="7FDD1714"/>
    <w:rsid w:val="7FE64A6C"/>
    <w:rsid w:val="7FF62632"/>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line="360" w:lineRule="auto"/>
    </w:pPr>
    <w:rPr>
      <w:rFonts w:ascii="宋体" w:hAnsi="宋体"/>
      <w:sz w:val="24"/>
      <w:szCs w:val="20"/>
    </w:r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spacing w:after="120"/>
      <w:ind w:firstLine="420" w:firstLineChars="100"/>
    </w:pPr>
    <w:rPr>
      <w:sz w:val="21"/>
    </w:rPr>
  </w:style>
  <w:style w:type="paragraph" w:styleId="43">
    <w:name w:val="Body Text First Indent 2"/>
    <w:basedOn w:val="18"/>
    <w:next w:val="42"/>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styleId="55">
    <w:name w:val="List Paragraph"/>
    <w:basedOn w:val="1"/>
    <w:link w:val="74"/>
    <w:qFormat/>
    <w:uiPriority w:val="34"/>
    <w:pPr>
      <w:ind w:firstLine="420" w:firstLineChars="200"/>
    </w:pPr>
    <w:rPr>
      <w:rFonts w:ascii="Calibri" w:hAnsi="Calibri"/>
      <w:szCs w:val="2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55"/>
    <w:qFormat/>
    <w:uiPriority w:val="34"/>
    <w:rPr>
      <w:rFonts w:ascii="Calibri" w:hAnsi="Calibri" w:eastAsia="宋体"/>
      <w:kern w:val="2"/>
      <w:sz w:val="21"/>
      <w:szCs w:val="22"/>
      <w:lang w:val="en-US" w:eastAsia="zh-CN" w:bidi="ar-SA"/>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next w:val="23"/>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rFonts w:ascii="Arial" w:hAnsi="Arial" w:eastAsia="黑体"/>
      <w:b/>
      <w:sz w:val="28"/>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7"/>
    <w:qFormat/>
    <w:uiPriority w:val="0"/>
    <w:rPr>
      <w:kern w:val="2"/>
      <w:sz w:val="18"/>
      <w:szCs w:val="18"/>
    </w:rPr>
  </w:style>
  <w:style w:type="character" w:customStyle="1" w:styleId="243">
    <w:name w:val="正文文本缩进 3 字符"/>
    <w:basedOn w:val="47"/>
    <w:link w:val="33"/>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9"/>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无间隔1"/>
    <w:next w:val="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52">
    <w:name w:val="Table Text"/>
    <w:basedOn w:val="1"/>
    <w:semiHidden/>
    <w:qFormat/>
    <w:uiPriority w:val="0"/>
    <w:rPr>
      <w:rFonts w:ascii="宋体" w:hAnsi="宋体" w:cs="宋体"/>
      <w:sz w:val="25"/>
      <w:szCs w:val="25"/>
      <w:lang w:eastAsia="en-US"/>
    </w:rPr>
  </w:style>
  <w:style w:type="paragraph" w:customStyle="1" w:styleId="253">
    <w:name w:val="_Style 6"/>
    <w:basedOn w:val="2"/>
    <w:next w:val="1"/>
    <w:qFormat/>
    <w:uiPriority w:val="0"/>
    <w:pPr>
      <w:outlineLvl w:val="9"/>
    </w:pPr>
  </w:style>
  <w:style w:type="paragraph" w:customStyle="1" w:styleId="254">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eastAsia="宋体" w:cs="宋体"/>
      <w:b w:val="0"/>
      <w:kern w:val="2"/>
      <w:sz w:val="28"/>
    </w:rPr>
  </w:style>
  <w:style w:type="paragraph" w:customStyle="1" w:styleId="255">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hAnsi="Calibri" w:eastAsia="黑体"/>
      <w:b w:val="0"/>
      <w:kern w:val="2"/>
      <w:u w:val="none"/>
    </w:rPr>
  </w:style>
  <w:style w:type="paragraph" w:customStyle="1" w:styleId="256">
    <w:name w:val="Normal_0"/>
    <w:qFormat/>
    <w:uiPriority w:val="99"/>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png"/><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141</Pages>
  <Words>13310</Words>
  <Characters>13902</Characters>
  <Lines>2961</Lines>
  <Paragraphs>2877</Paragraphs>
  <TotalTime>12</TotalTime>
  <ScaleCrop>false</ScaleCrop>
  <LinksUpToDate>false</LinksUpToDate>
  <CharactersWithSpaces>14068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2024-06-04T22:21:00Z</dcterms:created>
  <dc:creator>SUNSON</dc:creator>
  <cp:lastModifiedBy>WXL</cp:lastModifiedBy>
  <cp:lastPrinted>2020-04-01T11:13:00Z</cp:lastPrinted>
  <dcterms:modified xsi:type="dcterms:W3CDTF">2025-12-31T03:23:00Z</dcterms:modified>
  <dc:title>政府采购示范文本（2023）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DCCA9F6301584DDFB206C02DFA2E6BC6_13</vt:lpwstr>
  </property>
  <property fmtid="{D5CDD505-2E9C-101B-9397-08002B2CF9AE}" pid="4" name="KSOTemplateDocerSaveRecord">
    <vt:lpwstr>eyJoZGlkIjoiNjhmZTM3MmUxNjNlM2RiZjE3ZDlhYjdhODJiNGM2YmQiLCJ1c2VySWQiOiIzMTkxNjEyMjMifQ==</vt:lpwstr>
  </property>
</Properties>
</file>