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F25348" w14:textId="77777777" w:rsidR="00873F4A" w:rsidRDefault="00873F4A" w:rsidP="0085484C">
      <w:pPr>
        <w:spacing w:line="360" w:lineRule="auto"/>
        <w:rPr>
          <w:sz w:val="60"/>
          <w:szCs w:val="60"/>
        </w:rPr>
      </w:pPr>
    </w:p>
    <w:p w14:paraId="3571E080" w14:textId="77777777" w:rsidR="00873F4A" w:rsidRDefault="00873F4A" w:rsidP="0085484C">
      <w:pPr>
        <w:spacing w:line="360" w:lineRule="auto"/>
        <w:rPr>
          <w:sz w:val="60"/>
          <w:szCs w:val="60"/>
        </w:rPr>
      </w:pPr>
    </w:p>
    <w:p w14:paraId="6CBE6531" w14:textId="77777777" w:rsidR="00873F4A" w:rsidRDefault="00DF275D">
      <w:pPr>
        <w:jc w:val="center"/>
        <w:rPr>
          <w:b/>
          <w:bCs/>
          <w:sz w:val="60"/>
          <w:szCs w:val="60"/>
        </w:rPr>
      </w:pPr>
      <w:r>
        <w:rPr>
          <w:b/>
          <w:bCs/>
          <w:sz w:val="60"/>
          <w:szCs w:val="60"/>
        </w:rPr>
        <w:t>北京市政府采购项目</w:t>
      </w:r>
    </w:p>
    <w:p w14:paraId="5F3CE8B5" w14:textId="77777777" w:rsidR="00873F4A" w:rsidRDefault="00DF275D">
      <w:pPr>
        <w:jc w:val="center"/>
        <w:rPr>
          <w:b/>
          <w:bCs/>
          <w:sz w:val="60"/>
          <w:szCs w:val="60"/>
        </w:rPr>
      </w:pPr>
      <w:r>
        <w:rPr>
          <w:b/>
          <w:bCs/>
          <w:sz w:val="60"/>
          <w:szCs w:val="60"/>
        </w:rPr>
        <w:t>公开招标文件</w:t>
      </w:r>
    </w:p>
    <w:p w14:paraId="3EB854C6" w14:textId="77777777" w:rsidR="00873F4A" w:rsidRDefault="00873F4A">
      <w:pPr>
        <w:spacing w:line="360" w:lineRule="auto"/>
        <w:jc w:val="center"/>
        <w:rPr>
          <w:sz w:val="60"/>
          <w:szCs w:val="60"/>
        </w:rPr>
      </w:pPr>
    </w:p>
    <w:p w14:paraId="409914C9" w14:textId="77777777" w:rsidR="003A1FE1" w:rsidRDefault="003A1FE1">
      <w:pPr>
        <w:spacing w:line="360" w:lineRule="auto"/>
        <w:jc w:val="center"/>
        <w:rPr>
          <w:sz w:val="60"/>
          <w:szCs w:val="60"/>
        </w:rPr>
      </w:pPr>
    </w:p>
    <w:p w14:paraId="4BBF293A" w14:textId="77777777" w:rsidR="002858D9" w:rsidRDefault="002858D9">
      <w:pPr>
        <w:spacing w:line="360" w:lineRule="auto"/>
        <w:jc w:val="center"/>
        <w:rPr>
          <w:sz w:val="60"/>
          <w:szCs w:val="60"/>
        </w:rPr>
      </w:pPr>
    </w:p>
    <w:p w14:paraId="7F9D7779" w14:textId="77777777" w:rsidR="002858D9" w:rsidRDefault="002858D9">
      <w:pPr>
        <w:spacing w:line="360" w:lineRule="auto"/>
        <w:jc w:val="center"/>
        <w:rPr>
          <w:sz w:val="60"/>
          <w:szCs w:val="60"/>
        </w:rPr>
      </w:pPr>
    </w:p>
    <w:p w14:paraId="56FD6241" w14:textId="77777777" w:rsidR="00873F4A" w:rsidRDefault="00DF275D" w:rsidP="002C5A77">
      <w:pPr>
        <w:tabs>
          <w:tab w:val="left" w:pos="3240"/>
          <w:tab w:val="left" w:pos="3420"/>
        </w:tabs>
        <w:spacing w:line="360" w:lineRule="auto"/>
        <w:jc w:val="left"/>
        <w:rPr>
          <w:bCs/>
          <w:sz w:val="36"/>
          <w:szCs w:val="36"/>
        </w:rPr>
      </w:pPr>
      <w:r>
        <w:rPr>
          <w:bCs/>
          <w:sz w:val="36"/>
          <w:szCs w:val="36"/>
        </w:rPr>
        <w:t>项目名称：</w:t>
      </w:r>
      <w:r w:rsidR="00426DB4">
        <w:rPr>
          <w:rFonts w:hint="eastAsia"/>
          <w:bCs/>
          <w:sz w:val="36"/>
          <w:szCs w:val="36"/>
        </w:rPr>
        <w:t>2026</w:t>
      </w:r>
      <w:r w:rsidR="00426DB4">
        <w:rPr>
          <w:rFonts w:hint="eastAsia"/>
          <w:bCs/>
          <w:sz w:val="36"/>
          <w:szCs w:val="36"/>
        </w:rPr>
        <w:t>年度信息化运维项目</w:t>
      </w:r>
    </w:p>
    <w:p w14:paraId="51AF36D9" w14:textId="77777777"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1F0E2C">
        <w:rPr>
          <w:rFonts w:asciiTheme="minorEastAsia" w:eastAsiaTheme="minorEastAsia" w:hAnsiTheme="minorEastAsia"/>
          <w:bCs/>
          <w:sz w:val="36"/>
          <w:szCs w:val="36"/>
        </w:rPr>
        <w:t>11000026210200164524-XM001</w:t>
      </w:r>
      <w:r w:rsidR="0086791A" w:rsidRPr="0086791A">
        <w:rPr>
          <w:rFonts w:asciiTheme="minorEastAsia" w:eastAsiaTheme="minorEastAsia" w:hAnsiTheme="minorEastAsia" w:hint="eastAsia"/>
          <w:bCs/>
          <w:sz w:val="36"/>
          <w:szCs w:val="36"/>
        </w:rPr>
        <w:t>/0</w:t>
      </w:r>
      <w:r w:rsidR="006F5163">
        <w:rPr>
          <w:rFonts w:asciiTheme="minorEastAsia" w:eastAsiaTheme="minorEastAsia" w:hAnsiTheme="minorEastAsia" w:hint="eastAsia"/>
          <w:bCs/>
          <w:sz w:val="36"/>
          <w:szCs w:val="36"/>
        </w:rPr>
        <w:t>2</w:t>
      </w:r>
    </w:p>
    <w:p w14:paraId="49D7F780" w14:textId="77777777"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1F0E2C">
        <w:rPr>
          <w:rFonts w:hint="eastAsia"/>
          <w:bCs/>
          <w:sz w:val="36"/>
          <w:szCs w:val="36"/>
        </w:rPr>
        <w:t>北京市西城区人民法院</w:t>
      </w:r>
    </w:p>
    <w:p w14:paraId="7D3ECD14" w14:textId="77777777"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w:t>
      </w:r>
      <w:proofErr w:type="gramStart"/>
      <w:r w:rsidR="00390430" w:rsidRPr="00390430">
        <w:rPr>
          <w:rFonts w:hint="eastAsia"/>
          <w:bCs/>
          <w:sz w:val="36"/>
          <w:szCs w:val="36"/>
        </w:rPr>
        <w:t>承国汇咨询</w:t>
      </w:r>
      <w:proofErr w:type="gramEnd"/>
      <w:r w:rsidR="00390430" w:rsidRPr="00390430">
        <w:rPr>
          <w:rFonts w:hint="eastAsia"/>
          <w:bCs/>
          <w:sz w:val="36"/>
          <w:szCs w:val="36"/>
        </w:rPr>
        <w:t>（北京）有限公司</w:t>
      </w:r>
    </w:p>
    <w:p w14:paraId="6D4E6176" w14:textId="77777777" w:rsidR="00873F4A" w:rsidRDefault="00DF275D" w:rsidP="00EB49FA">
      <w:pPr>
        <w:widowControl/>
        <w:jc w:val="left"/>
        <w:rPr>
          <w:b/>
          <w:sz w:val="44"/>
          <w:szCs w:val="44"/>
        </w:rPr>
      </w:pPr>
      <w:r>
        <w:rPr>
          <w:b/>
          <w:bCs/>
          <w:sz w:val="44"/>
        </w:rPr>
        <w:br w:type="page"/>
      </w:r>
    </w:p>
    <w:p w14:paraId="72FDECF7" w14:textId="77777777" w:rsidR="00873F4A" w:rsidRDefault="00873F4A">
      <w:pPr>
        <w:spacing w:line="360" w:lineRule="auto"/>
        <w:ind w:firstLineChars="1000" w:firstLine="7228"/>
        <w:rPr>
          <w:b/>
          <w:sz w:val="72"/>
        </w:rPr>
        <w:sectPr w:rsidR="00873F4A" w:rsidSect="003A1FE1">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14:paraId="1278BEBD" w14:textId="77777777"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3D3A07A4" w14:textId="77777777" w:rsidR="00873F4A" w:rsidRDefault="00873F4A"/>
    <w:p w14:paraId="7643F425" w14:textId="77777777" w:rsidR="00873F4A" w:rsidRDefault="00873F4A"/>
    <w:p w14:paraId="27FA19EB" w14:textId="77777777" w:rsidR="00873F4A" w:rsidRDefault="00873F4A"/>
    <w:p w14:paraId="40C10431" w14:textId="77777777" w:rsidR="00873F4A" w:rsidRDefault="00DF275D" w:rsidP="00F8324D">
      <w:pPr>
        <w:pStyle w:val="TOC1"/>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7CAB201" w14:textId="77777777" w:rsidR="00873F4A" w:rsidRDefault="00DF275D" w:rsidP="00F8324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Pr>
            <w:rStyle w:val="aff7"/>
            <w:rFonts w:ascii="Times New Roman" w:hAnsi="Times New Roman"/>
            <w:noProof/>
          </w:rPr>
          <w:t>第一章</w:t>
        </w:r>
        <w:r>
          <w:rPr>
            <w:rStyle w:val="aff7"/>
            <w:rFonts w:ascii="Times New Roman" w:hAnsi="Times New Roman"/>
            <w:noProof/>
          </w:rPr>
          <w:t xml:space="preserve">   </w:t>
        </w:r>
        <w:r>
          <w:rPr>
            <w:rStyle w:val="aff7"/>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605198">
          <w:rPr>
            <w:rFonts w:ascii="Times New Roman" w:hAnsi="Times New Roman"/>
            <w:noProof/>
          </w:rPr>
          <w:t>1</w:t>
        </w:r>
        <w:r>
          <w:rPr>
            <w:rFonts w:ascii="Times New Roman" w:hAnsi="Times New Roman"/>
            <w:noProof/>
          </w:rPr>
          <w:fldChar w:fldCharType="end"/>
        </w:r>
      </w:hyperlink>
    </w:p>
    <w:p w14:paraId="461BA0E9" w14:textId="77777777" w:rsidR="00873F4A" w:rsidRDefault="00DF275D" w:rsidP="00F8324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Pr>
            <w:rStyle w:val="aff7"/>
            <w:rFonts w:ascii="Times New Roman" w:hAnsi="Times New Roman"/>
            <w:noProof/>
          </w:rPr>
          <w:t>第二章</w:t>
        </w:r>
        <w:r>
          <w:rPr>
            <w:rStyle w:val="aff7"/>
            <w:rFonts w:ascii="Times New Roman" w:hAnsi="Times New Roman"/>
            <w:noProof/>
          </w:rPr>
          <w:t xml:space="preserve">   </w:t>
        </w:r>
        <w:r>
          <w:rPr>
            <w:rStyle w:val="aff7"/>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605198">
          <w:rPr>
            <w:rFonts w:ascii="Times New Roman" w:hAnsi="Times New Roman"/>
            <w:noProof/>
          </w:rPr>
          <w:t>5</w:t>
        </w:r>
        <w:r>
          <w:rPr>
            <w:rFonts w:ascii="Times New Roman" w:hAnsi="Times New Roman"/>
            <w:noProof/>
          </w:rPr>
          <w:fldChar w:fldCharType="end"/>
        </w:r>
      </w:hyperlink>
    </w:p>
    <w:p w14:paraId="2CF8EE9A" w14:textId="77777777" w:rsidR="00873F4A" w:rsidRDefault="00DF275D" w:rsidP="00F8324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Pr>
            <w:rStyle w:val="aff7"/>
            <w:rFonts w:ascii="Times New Roman" w:hAnsi="Times New Roman"/>
            <w:noProof/>
          </w:rPr>
          <w:t>第三章</w:t>
        </w:r>
        <w:r>
          <w:rPr>
            <w:rStyle w:val="aff7"/>
            <w:rFonts w:ascii="Times New Roman" w:hAnsi="Times New Roman"/>
            <w:noProof/>
          </w:rPr>
          <w:t xml:space="preserve">   </w:t>
        </w:r>
        <w:r>
          <w:rPr>
            <w:rStyle w:val="aff7"/>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605198">
          <w:rPr>
            <w:rFonts w:ascii="Times New Roman" w:hAnsi="Times New Roman"/>
            <w:noProof/>
          </w:rPr>
          <w:t>22</w:t>
        </w:r>
        <w:r>
          <w:rPr>
            <w:rFonts w:ascii="Times New Roman" w:hAnsi="Times New Roman"/>
            <w:noProof/>
          </w:rPr>
          <w:fldChar w:fldCharType="end"/>
        </w:r>
      </w:hyperlink>
    </w:p>
    <w:p w14:paraId="64E64942" w14:textId="77777777" w:rsidR="00873F4A" w:rsidRDefault="00DF275D" w:rsidP="00F8324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Pr>
            <w:rStyle w:val="aff7"/>
            <w:rFonts w:ascii="Times New Roman" w:hAnsi="Times New Roman"/>
            <w:noProof/>
          </w:rPr>
          <w:t>第四章</w:t>
        </w:r>
        <w:r>
          <w:rPr>
            <w:rStyle w:val="aff7"/>
            <w:rFonts w:ascii="Times New Roman" w:hAnsi="Times New Roman"/>
            <w:noProof/>
          </w:rPr>
          <w:t xml:space="preserve">   </w:t>
        </w:r>
        <w:r>
          <w:rPr>
            <w:rStyle w:val="aff7"/>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605198">
          <w:rPr>
            <w:rFonts w:ascii="Times New Roman" w:hAnsi="Times New Roman"/>
            <w:noProof/>
          </w:rPr>
          <w:t>26</w:t>
        </w:r>
        <w:r>
          <w:rPr>
            <w:rFonts w:ascii="Times New Roman" w:hAnsi="Times New Roman"/>
            <w:noProof/>
          </w:rPr>
          <w:fldChar w:fldCharType="end"/>
        </w:r>
      </w:hyperlink>
    </w:p>
    <w:p w14:paraId="71955578" w14:textId="77777777" w:rsidR="00873F4A" w:rsidRDefault="00DF275D" w:rsidP="00F8324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Pr>
            <w:rStyle w:val="aff7"/>
            <w:rFonts w:ascii="Times New Roman" w:hAnsi="Times New Roman"/>
            <w:noProof/>
          </w:rPr>
          <w:t>第五章</w:t>
        </w:r>
        <w:r>
          <w:rPr>
            <w:rStyle w:val="aff7"/>
            <w:rFonts w:ascii="Times New Roman" w:hAnsi="Times New Roman"/>
            <w:noProof/>
          </w:rPr>
          <w:t xml:space="preserve">   </w:t>
        </w:r>
        <w:r>
          <w:rPr>
            <w:rStyle w:val="aff7"/>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605198">
          <w:rPr>
            <w:rFonts w:ascii="Times New Roman" w:hAnsi="Times New Roman"/>
            <w:noProof/>
          </w:rPr>
          <w:t>36</w:t>
        </w:r>
        <w:r>
          <w:rPr>
            <w:rFonts w:ascii="Times New Roman" w:hAnsi="Times New Roman"/>
            <w:noProof/>
          </w:rPr>
          <w:fldChar w:fldCharType="end"/>
        </w:r>
      </w:hyperlink>
    </w:p>
    <w:p w14:paraId="08FCDD66" w14:textId="77777777" w:rsidR="00873F4A" w:rsidRDefault="00DF275D" w:rsidP="00F8324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Pr>
            <w:rStyle w:val="aff7"/>
            <w:rFonts w:ascii="Times New Roman" w:hAnsi="Times New Roman"/>
            <w:noProof/>
          </w:rPr>
          <w:t>第六章</w:t>
        </w:r>
        <w:r>
          <w:rPr>
            <w:rStyle w:val="aff7"/>
            <w:rFonts w:ascii="Times New Roman" w:hAnsi="Times New Roman"/>
            <w:noProof/>
          </w:rPr>
          <w:t xml:space="preserve">   </w:t>
        </w:r>
        <w:r>
          <w:rPr>
            <w:rStyle w:val="aff7"/>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605198">
          <w:rPr>
            <w:rFonts w:ascii="Times New Roman" w:hAnsi="Times New Roman"/>
            <w:noProof/>
          </w:rPr>
          <w:t>67</w:t>
        </w:r>
        <w:r>
          <w:rPr>
            <w:rFonts w:ascii="Times New Roman" w:hAnsi="Times New Roman"/>
            <w:noProof/>
          </w:rPr>
          <w:fldChar w:fldCharType="end"/>
        </w:r>
      </w:hyperlink>
    </w:p>
    <w:p w14:paraId="67C64ED2" w14:textId="77777777" w:rsidR="00873F4A" w:rsidRDefault="00DF275D" w:rsidP="00F8324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Pr>
            <w:rStyle w:val="aff7"/>
            <w:rFonts w:ascii="Times New Roman" w:hAnsi="Times New Roman"/>
            <w:noProof/>
          </w:rPr>
          <w:t>第七章</w:t>
        </w:r>
        <w:r>
          <w:rPr>
            <w:rStyle w:val="aff7"/>
            <w:rFonts w:ascii="Times New Roman" w:hAnsi="Times New Roman"/>
            <w:noProof/>
          </w:rPr>
          <w:t xml:space="preserve">   </w:t>
        </w:r>
        <w:r>
          <w:rPr>
            <w:rStyle w:val="aff7"/>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605198">
          <w:rPr>
            <w:rFonts w:ascii="Times New Roman" w:hAnsi="Times New Roman"/>
            <w:noProof/>
          </w:rPr>
          <w:t>77</w:t>
        </w:r>
        <w:r>
          <w:rPr>
            <w:rFonts w:ascii="Times New Roman" w:hAnsi="Times New Roman"/>
            <w:noProof/>
          </w:rPr>
          <w:fldChar w:fldCharType="end"/>
        </w:r>
      </w:hyperlink>
    </w:p>
    <w:p w14:paraId="3DCAB40B" w14:textId="77777777" w:rsidR="00873F4A" w:rsidRPr="003C64EE" w:rsidRDefault="00DF275D" w:rsidP="003C64EE">
      <w:pPr>
        <w:pStyle w:val="TOC1"/>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14:paraId="2469D719" w14:textId="77777777" w:rsidR="00873F4A" w:rsidRDefault="00873F4A">
      <w:pPr>
        <w:pStyle w:val="TOC1"/>
        <w:spacing w:line="360" w:lineRule="auto"/>
        <w:rPr>
          <w:rFonts w:ascii="Times New Roman" w:hAnsi="Times New Roman"/>
          <w:b w:val="0"/>
        </w:rPr>
      </w:pPr>
    </w:p>
    <w:p w14:paraId="0B6DB067" w14:textId="77777777" w:rsidR="00873F4A" w:rsidRDefault="00DF275D">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0A151C7D" w14:textId="77777777" w:rsidR="00873F4A" w:rsidRDefault="00873F4A">
      <w:pPr>
        <w:spacing w:line="360" w:lineRule="auto"/>
        <w:ind w:firstLineChars="200" w:firstLine="640"/>
        <w:rPr>
          <w:sz w:val="32"/>
          <w:szCs w:val="32"/>
        </w:rPr>
      </w:pPr>
    </w:p>
    <w:p w14:paraId="66F29C4F" w14:textId="77777777"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bookmarkStart w:id="7" w:name="_Hlk223968032"/>
      <w:r>
        <w:rPr>
          <w:rFonts w:ascii="Times New Roman" w:eastAsia="宋体" w:hAnsi="Times New Roman"/>
          <w:sz w:val="24"/>
          <w:szCs w:val="24"/>
        </w:rPr>
        <w:t>一、项目基本情况</w:t>
      </w:r>
      <w:bookmarkEnd w:id="2"/>
      <w:bookmarkEnd w:id="3"/>
      <w:bookmarkEnd w:id="4"/>
      <w:bookmarkEnd w:id="5"/>
    </w:p>
    <w:p w14:paraId="046365AF" w14:textId="77777777" w:rsidR="00873F4A" w:rsidRDefault="00DF275D">
      <w:pPr>
        <w:spacing w:line="360" w:lineRule="auto"/>
        <w:ind w:firstLineChars="200" w:firstLine="480"/>
        <w:rPr>
          <w:sz w:val="24"/>
        </w:rPr>
      </w:pPr>
      <w:r>
        <w:rPr>
          <w:sz w:val="24"/>
        </w:rPr>
        <w:t>1.</w:t>
      </w:r>
      <w:r>
        <w:rPr>
          <w:sz w:val="24"/>
        </w:rPr>
        <w:t>项目编号：</w:t>
      </w:r>
      <w:r w:rsidR="001F0E2C">
        <w:rPr>
          <w:rFonts w:asciiTheme="minorEastAsia" w:eastAsiaTheme="minorEastAsia" w:hAnsiTheme="minorEastAsia"/>
          <w:sz w:val="24"/>
          <w:u w:val="single"/>
        </w:rPr>
        <w:t>11000026210200164524-XM001</w:t>
      </w:r>
    </w:p>
    <w:p w14:paraId="74409C06" w14:textId="77777777" w:rsidR="00873F4A" w:rsidRDefault="00DF275D">
      <w:pPr>
        <w:spacing w:line="360" w:lineRule="auto"/>
        <w:ind w:firstLineChars="200" w:firstLine="480"/>
        <w:rPr>
          <w:sz w:val="24"/>
        </w:rPr>
      </w:pPr>
      <w:r>
        <w:rPr>
          <w:sz w:val="24"/>
        </w:rPr>
        <w:t>2.</w:t>
      </w:r>
      <w:r>
        <w:rPr>
          <w:sz w:val="24"/>
        </w:rPr>
        <w:t>项目名称：</w:t>
      </w:r>
      <w:r w:rsidR="00426DB4">
        <w:rPr>
          <w:rFonts w:ascii="宋体" w:hAnsi="宋体" w:cs="仿宋" w:hint="eastAsia"/>
          <w:sz w:val="24"/>
          <w:u w:val="single"/>
        </w:rPr>
        <w:t>2026年度信息化运维项目</w:t>
      </w:r>
    </w:p>
    <w:bookmarkEnd w:id="6"/>
    <w:p w14:paraId="6DAE8DE2" w14:textId="77777777" w:rsidR="00873F4A" w:rsidRDefault="00DF275D">
      <w:pPr>
        <w:spacing w:line="360" w:lineRule="auto"/>
        <w:ind w:firstLineChars="200" w:firstLine="480"/>
        <w:rPr>
          <w:sz w:val="24"/>
        </w:rPr>
      </w:pPr>
      <w:r>
        <w:rPr>
          <w:sz w:val="24"/>
        </w:rPr>
        <w:t>3.</w:t>
      </w:r>
      <w:r>
        <w:rPr>
          <w:sz w:val="24"/>
        </w:rPr>
        <w:t>项目预算金额：</w:t>
      </w:r>
      <w:r w:rsidR="00AE7833">
        <w:rPr>
          <w:rFonts w:ascii="宋体" w:hAnsi="宋体" w:hint="eastAsia"/>
          <w:sz w:val="24"/>
          <w:u w:val="single"/>
        </w:rPr>
        <w:t>530</w:t>
      </w:r>
      <w:r>
        <w:rPr>
          <w:sz w:val="24"/>
        </w:rPr>
        <w:t>万元</w:t>
      </w:r>
    </w:p>
    <w:p w14:paraId="5C86131B" w14:textId="77777777" w:rsidR="00873F4A" w:rsidRDefault="00DF275D">
      <w:pPr>
        <w:spacing w:line="360" w:lineRule="auto"/>
        <w:ind w:firstLineChars="200" w:firstLine="480"/>
        <w:rPr>
          <w:sz w:val="24"/>
        </w:rPr>
      </w:pPr>
      <w:r>
        <w:rPr>
          <w:sz w:val="24"/>
        </w:rPr>
        <w:t>4.</w:t>
      </w:r>
      <w:r>
        <w:rPr>
          <w:sz w:val="24"/>
        </w:rPr>
        <w:t>采购需求：</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736"/>
        <w:gridCol w:w="1382"/>
        <w:gridCol w:w="902"/>
        <w:gridCol w:w="3704"/>
      </w:tblGrid>
      <w:tr w:rsidR="00873F4A" w:rsidRPr="00A26962" w14:paraId="44E4A4B9" w14:textId="77777777" w:rsidTr="00100067">
        <w:trPr>
          <w:trHeight w:val="454"/>
        </w:trPr>
        <w:tc>
          <w:tcPr>
            <w:tcW w:w="382" w:type="pct"/>
            <w:vAlign w:val="center"/>
          </w:tcPr>
          <w:p w14:paraId="1E97E454" w14:textId="77777777" w:rsidR="00873F4A" w:rsidRPr="00A26962" w:rsidRDefault="00DF275D" w:rsidP="00100067">
            <w:pPr>
              <w:jc w:val="center"/>
              <w:rPr>
                <w:rFonts w:asciiTheme="minorEastAsia" w:eastAsiaTheme="minorEastAsia" w:hAnsiTheme="minorEastAsia" w:hint="eastAsia"/>
                <w:bCs/>
                <w:szCs w:val="21"/>
              </w:rPr>
            </w:pPr>
            <w:bookmarkStart w:id="8" w:name="OLE_LINK7"/>
            <w:proofErr w:type="gramStart"/>
            <w:r w:rsidRPr="00A26962">
              <w:rPr>
                <w:rFonts w:asciiTheme="minorEastAsia" w:eastAsiaTheme="minorEastAsia" w:hAnsiTheme="minorEastAsia"/>
                <w:bCs/>
                <w:szCs w:val="21"/>
              </w:rPr>
              <w:t>包号</w:t>
            </w:r>
            <w:proofErr w:type="gramEnd"/>
          </w:p>
        </w:tc>
        <w:tc>
          <w:tcPr>
            <w:tcW w:w="1038" w:type="pct"/>
            <w:vAlign w:val="center"/>
          </w:tcPr>
          <w:p w14:paraId="441F251C" w14:textId="77777777" w:rsidR="00873F4A" w:rsidRPr="00A26962" w:rsidRDefault="00DF275D" w:rsidP="00100067">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标的名称</w:t>
            </w:r>
          </w:p>
        </w:tc>
        <w:tc>
          <w:tcPr>
            <w:tcW w:w="826" w:type="pct"/>
            <w:vAlign w:val="center"/>
          </w:tcPr>
          <w:p w14:paraId="79DF7EA8" w14:textId="77777777" w:rsidR="00873F4A" w:rsidRPr="00A26962" w:rsidRDefault="00DF275D" w:rsidP="00100067">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采购包</w:t>
            </w:r>
          </w:p>
          <w:p w14:paraId="0E0AEAEB" w14:textId="77777777" w:rsidR="00873F4A" w:rsidRPr="00A26962" w:rsidRDefault="00DF275D" w:rsidP="00100067">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预算金额</w:t>
            </w:r>
          </w:p>
          <w:p w14:paraId="53E304D3" w14:textId="77777777" w:rsidR="00873F4A" w:rsidRPr="00A26962" w:rsidRDefault="00DF275D" w:rsidP="00100067">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（万元）</w:t>
            </w:r>
          </w:p>
        </w:tc>
        <w:tc>
          <w:tcPr>
            <w:tcW w:w="539" w:type="pct"/>
            <w:vAlign w:val="center"/>
          </w:tcPr>
          <w:p w14:paraId="473CE91F" w14:textId="77777777" w:rsidR="00873F4A" w:rsidRPr="00A26962" w:rsidRDefault="00DF275D" w:rsidP="00100067">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数量</w:t>
            </w:r>
          </w:p>
        </w:tc>
        <w:tc>
          <w:tcPr>
            <w:tcW w:w="2214" w:type="pct"/>
            <w:vAlign w:val="center"/>
          </w:tcPr>
          <w:p w14:paraId="06C81545" w14:textId="77777777" w:rsidR="00873F4A" w:rsidRPr="00A26962" w:rsidRDefault="00DF275D" w:rsidP="00100067">
            <w:pPr>
              <w:jc w:val="center"/>
              <w:rPr>
                <w:rFonts w:asciiTheme="minorEastAsia" w:eastAsiaTheme="minorEastAsia" w:hAnsiTheme="minorEastAsia" w:hint="eastAsia"/>
                <w:szCs w:val="21"/>
              </w:rPr>
            </w:pPr>
            <w:r w:rsidRPr="00A26962">
              <w:rPr>
                <w:rFonts w:asciiTheme="minorEastAsia" w:eastAsiaTheme="minorEastAsia" w:hAnsiTheme="minorEastAsia"/>
                <w:szCs w:val="21"/>
              </w:rPr>
              <w:t>简要技术需求或服务要求</w:t>
            </w:r>
          </w:p>
        </w:tc>
      </w:tr>
      <w:tr w:rsidR="00873F4A" w:rsidRPr="00A26962" w14:paraId="6B8FACCE" w14:textId="77777777" w:rsidTr="00100067">
        <w:trPr>
          <w:trHeight w:val="535"/>
        </w:trPr>
        <w:tc>
          <w:tcPr>
            <w:tcW w:w="382" w:type="pct"/>
            <w:vAlign w:val="center"/>
          </w:tcPr>
          <w:p w14:paraId="129030F1" w14:textId="77777777" w:rsidR="00873F4A" w:rsidRPr="00A26962" w:rsidRDefault="00DF275D" w:rsidP="00100067">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01</w:t>
            </w:r>
          </w:p>
        </w:tc>
        <w:tc>
          <w:tcPr>
            <w:tcW w:w="1038" w:type="pct"/>
            <w:vAlign w:val="center"/>
          </w:tcPr>
          <w:p w14:paraId="40B237F6" w14:textId="77777777" w:rsidR="00873F4A" w:rsidRPr="00A26962" w:rsidRDefault="005C56BB" w:rsidP="00100067">
            <w:pPr>
              <w:jc w:val="center"/>
              <w:rPr>
                <w:rFonts w:asciiTheme="minorEastAsia" w:eastAsiaTheme="minorEastAsia" w:hAnsiTheme="minorEastAsia" w:hint="eastAsia"/>
                <w:bCs/>
                <w:szCs w:val="21"/>
              </w:rPr>
            </w:pPr>
            <w:r w:rsidRPr="005C56BB">
              <w:rPr>
                <w:rFonts w:asciiTheme="minorEastAsia" w:eastAsiaTheme="minorEastAsia" w:hAnsiTheme="minorEastAsia" w:hint="eastAsia"/>
                <w:bCs/>
                <w:szCs w:val="21"/>
              </w:rPr>
              <w:t>信息网络系统运行维护服务</w:t>
            </w:r>
          </w:p>
        </w:tc>
        <w:tc>
          <w:tcPr>
            <w:tcW w:w="826" w:type="pct"/>
            <w:vAlign w:val="center"/>
          </w:tcPr>
          <w:p w14:paraId="1019AADE" w14:textId="77777777" w:rsidR="00873F4A" w:rsidRPr="00A26962" w:rsidRDefault="003227C1" w:rsidP="00100067">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520</w:t>
            </w:r>
          </w:p>
        </w:tc>
        <w:tc>
          <w:tcPr>
            <w:tcW w:w="539" w:type="pct"/>
            <w:vAlign w:val="center"/>
          </w:tcPr>
          <w:p w14:paraId="43BCB99A" w14:textId="77777777" w:rsidR="00873F4A" w:rsidRPr="00A26962" w:rsidRDefault="001B6791" w:rsidP="00100067">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1项</w:t>
            </w:r>
          </w:p>
        </w:tc>
        <w:tc>
          <w:tcPr>
            <w:tcW w:w="2214" w:type="pct"/>
            <w:vAlign w:val="center"/>
          </w:tcPr>
          <w:p w14:paraId="3A291034" w14:textId="77777777" w:rsidR="002A235F" w:rsidRPr="002A235F" w:rsidRDefault="0044234D" w:rsidP="00100067">
            <w:pPr>
              <w:jc w:val="left"/>
              <w:rPr>
                <w:rFonts w:asciiTheme="minorEastAsia" w:eastAsiaTheme="minorEastAsia" w:hAnsiTheme="minorEastAsia" w:hint="eastAsia"/>
                <w:spacing w:val="-2"/>
                <w:szCs w:val="21"/>
              </w:rPr>
            </w:pPr>
            <w:r w:rsidRPr="0044234D">
              <w:rPr>
                <w:rFonts w:asciiTheme="minorEastAsia" w:eastAsiaTheme="minorEastAsia" w:hAnsiTheme="minorEastAsia" w:hint="eastAsia"/>
                <w:spacing w:val="-2"/>
                <w:szCs w:val="21"/>
              </w:rPr>
              <w:t>本项目以提供“信息化运维服务产品”的方式对系统运行维护需求进行描述。要求投标人针对服务需求向法院提供各类可应用、可量化、可管理、可评估的“信息化运维服务产品”</w:t>
            </w:r>
            <w:r w:rsidR="002A235F" w:rsidRPr="002A235F">
              <w:rPr>
                <w:rFonts w:asciiTheme="minorEastAsia" w:eastAsiaTheme="minorEastAsia" w:hAnsiTheme="minorEastAsia"/>
                <w:spacing w:val="-2"/>
                <w:szCs w:val="21"/>
              </w:rPr>
              <w:t>……</w:t>
            </w:r>
          </w:p>
          <w:p w14:paraId="545F6AC3" w14:textId="77777777" w:rsidR="00873F4A" w:rsidRPr="002A235F" w:rsidRDefault="00CB61ED" w:rsidP="00100067">
            <w:pPr>
              <w:rPr>
                <w:kern w:val="0"/>
              </w:rPr>
            </w:pPr>
            <w:r w:rsidRPr="002A235F">
              <w:rPr>
                <w:rFonts w:hint="eastAsia"/>
              </w:rPr>
              <w:t>详见招标文件第五章采购需求</w:t>
            </w:r>
          </w:p>
        </w:tc>
      </w:tr>
      <w:tr w:rsidR="003227C1" w:rsidRPr="00A26962" w14:paraId="0ED4C12C" w14:textId="77777777" w:rsidTr="00100067">
        <w:trPr>
          <w:trHeight w:val="535"/>
        </w:trPr>
        <w:tc>
          <w:tcPr>
            <w:tcW w:w="382" w:type="pct"/>
            <w:vAlign w:val="center"/>
          </w:tcPr>
          <w:p w14:paraId="01E53F3E" w14:textId="77777777" w:rsidR="003227C1" w:rsidRPr="00A26962" w:rsidRDefault="003227C1" w:rsidP="00100067">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02</w:t>
            </w:r>
          </w:p>
        </w:tc>
        <w:tc>
          <w:tcPr>
            <w:tcW w:w="1038" w:type="pct"/>
            <w:vAlign w:val="center"/>
          </w:tcPr>
          <w:p w14:paraId="52B7F049" w14:textId="77777777" w:rsidR="003227C1" w:rsidRPr="00B836F4" w:rsidRDefault="005C56BB" w:rsidP="00100067">
            <w:pPr>
              <w:jc w:val="center"/>
              <w:rPr>
                <w:rFonts w:asciiTheme="minorEastAsia" w:eastAsiaTheme="minorEastAsia" w:hAnsiTheme="minorEastAsia" w:hint="eastAsia"/>
                <w:bCs/>
                <w:szCs w:val="21"/>
              </w:rPr>
            </w:pPr>
            <w:r w:rsidRPr="005C56BB">
              <w:rPr>
                <w:rFonts w:asciiTheme="minorEastAsia" w:eastAsiaTheme="minorEastAsia" w:hAnsiTheme="minorEastAsia" w:hint="eastAsia"/>
                <w:bCs/>
                <w:szCs w:val="21"/>
              </w:rPr>
              <w:t>信息化监理服务</w:t>
            </w:r>
          </w:p>
        </w:tc>
        <w:tc>
          <w:tcPr>
            <w:tcW w:w="826" w:type="pct"/>
            <w:vAlign w:val="center"/>
          </w:tcPr>
          <w:p w14:paraId="7589F44A" w14:textId="77777777" w:rsidR="003227C1" w:rsidRPr="008C4EA8" w:rsidRDefault="003227C1" w:rsidP="00100067">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10</w:t>
            </w:r>
          </w:p>
        </w:tc>
        <w:tc>
          <w:tcPr>
            <w:tcW w:w="539" w:type="pct"/>
            <w:vAlign w:val="center"/>
          </w:tcPr>
          <w:p w14:paraId="486DAE92" w14:textId="77777777" w:rsidR="003227C1" w:rsidRDefault="003227C1" w:rsidP="00100067">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1项</w:t>
            </w:r>
          </w:p>
        </w:tc>
        <w:tc>
          <w:tcPr>
            <w:tcW w:w="2214" w:type="pct"/>
            <w:vAlign w:val="center"/>
          </w:tcPr>
          <w:p w14:paraId="32CF0243" w14:textId="77777777" w:rsidR="0044234D" w:rsidRPr="002A235F" w:rsidRDefault="0044234D" w:rsidP="00100067">
            <w:pPr>
              <w:jc w:val="left"/>
              <w:rPr>
                <w:rFonts w:asciiTheme="minorEastAsia" w:eastAsiaTheme="minorEastAsia" w:hAnsiTheme="minorEastAsia" w:hint="eastAsia"/>
                <w:spacing w:val="-2"/>
                <w:szCs w:val="21"/>
              </w:rPr>
            </w:pPr>
            <w:r w:rsidRPr="0044234D">
              <w:rPr>
                <w:rFonts w:asciiTheme="minorEastAsia" w:eastAsiaTheme="minorEastAsia" w:hAnsiTheme="minorEastAsia" w:hint="eastAsia"/>
                <w:spacing w:val="-2"/>
                <w:szCs w:val="21"/>
              </w:rPr>
              <w:t>运维监理单位的职责主要是对整个运</w:t>
            </w:r>
            <w:proofErr w:type="gramStart"/>
            <w:r w:rsidRPr="0044234D">
              <w:rPr>
                <w:rFonts w:asciiTheme="minorEastAsia" w:eastAsiaTheme="minorEastAsia" w:hAnsiTheme="minorEastAsia" w:hint="eastAsia"/>
                <w:spacing w:val="-2"/>
                <w:szCs w:val="21"/>
              </w:rPr>
              <w:t>维工作</w:t>
            </w:r>
            <w:proofErr w:type="gramEnd"/>
            <w:r w:rsidRPr="0044234D">
              <w:rPr>
                <w:rFonts w:asciiTheme="minorEastAsia" w:eastAsiaTheme="minorEastAsia" w:hAnsiTheme="minorEastAsia" w:hint="eastAsia"/>
                <w:spacing w:val="-2"/>
                <w:szCs w:val="21"/>
              </w:rPr>
              <w:t>进行服务过程监督，检查运</w:t>
            </w:r>
            <w:proofErr w:type="gramStart"/>
            <w:r w:rsidRPr="0044234D">
              <w:rPr>
                <w:rFonts w:asciiTheme="minorEastAsia" w:eastAsiaTheme="minorEastAsia" w:hAnsiTheme="minorEastAsia" w:hint="eastAsia"/>
                <w:spacing w:val="-2"/>
                <w:szCs w:val="21"/>
              </w:rPr>
              <w:t>维单位</w:t>
            </w:r>
            <w:proofErr w:type="gramEnd"/>
            <w:r w:rsidRPr="0044234D">
              <w:rPr>
                <w:rFonts w:asciiTheme="minorEastAsia" w:eastAsiaTheme="minorEastAsia" w:hAnsiTheme="minorEastAsia" w:hint="eastAsia"/>
                <w:spacing w:val="-2"/>
                <w:szCs w:val="21"/>
              </w:rPr>
              <w:t>工作执行情况，协调解决运</w:t>
            </w:r>
            <w:proofErr w:type="gramStart"/>
            <w:r w:rsidRPr="0044234D">
              <w:rPr>
                <w:rFonts w:asciiTheme="minorEastAsia" w:eastAsiaTheme="minorEastAsia" w:hAnsiTheme="minorEastAsia" w:hint="eastAsia"/>
                <w:spacing w:val="-2"/>
                <w:szCs w:val="21"/>
              </w:rPr>
              <w:t>维过程</w:t>
            </w:r>
            <w:proofErr w:type="gramEnd"/>
            <w:r w:rsidRPr="0044234D">
              <w:rPr>
                <w:rFonts w:asciiTheme="minorEastAsia" w:eastAsiaTheme="minorEastAsia" w:hAnsiTheme="minorEastAsia" w:hint="eastAsia"/>
                <w:spacing w:val="-2"/>
                <w:szCs w:val="21"/>
              </w:rPr>
              <w:t>中发生的各种问题，协助采购人组织开展项目验收工作。</w:t>
            </w:r>
            <w:r w:rsidRPr="002A235F">
              <w:rPr>
                <w:rFonts w:asciiTheme="minorEastAsia" w:eastAsiaTheme="minorEastAsia" w:hAnsiTheme="minorEastAsia"/>
                <w:spacing w:val="-2"/>
                <w:szCs w:val="21"/>
              </w:rPr>
              <w:t>……</w:t>
            </w:r>
          </w:p>
          <w:p w14:paraId="4A969B68" w14:textId="77777777" w:rsidR="003227C1" w:rsidRPr="002A235F" w:rsidRDefault="0044234D" w:rsidP="00100067">
            <w:pPr>
              <w:jc w:val="left"/>
              <w:rPr>
                <w:rFonts w:asciiTheme="minorEastAsia" w:eastAsiaTheme="minorEastAsia" w:hAnsiTheme="minorEastAsia" w:hint="eastAsia"/>
                <w:spacing w:val="-2"/>
                <w:szCs w:val="21"/>
              </w:rPr>
            </w:pPr>
            <w:r w:rsidRPr="002A235F">
              <w:rPr>
                <w:rFonts w:hint="eastAsia"/>
              </w:rPr>
              <w:t>详见招标文件第五章采购需求</w:t>
            </w:r>
          </w:p>
        </w:tc>
      </w:tr>
    </w:tbl>
    <w:bookmarkEnd w:id="8"/>
    <w:p w14:paraId="1303670A" w14:textId="77777777" w:rsidR="00873F4A" w:rsidRPr="00AA7891" w:rsidRDefault="00DF275D">
      <w:pPr>
        <w:spacing w:line="360" w:lineRule="auto"/>
        <w:ind w:firstLineChars="200" w:firstLine="480"/>
        <w:rPr>
          <w:rFonts w:asciiTheme="minorEastAsia" w:eastAsiaTheme="minorEastAsia" w:hAnsiTheme="minorEastAsia" w:hint="eastAsia"/>
          <w:sz w:val="24"/>
          <w:u w:val="single"/>
        </w:rPr>
      </w:pPr>
      <w:r w:rsidRPr="00AA7891">
        <w:rPr>
          <w:rFonts w:asciiTheme="minorEastAsia" w:eastAsiaTheme="minorEastAsia" w:hAnsiTheme="minorEastAsia"/>
          <w:sz w:val="24"/>
        </w:rPr>
        <w:t>5.合同履行期限：</w:t>
      </w:r>
      <w:r w:rsidR="00AA7891" w:rsidRPr="00AA7891">
        <w:rPr>
          <w:rFonts w:asciiTheme="minorEastAsia" w:eastAsiaTheme="minorEastAsia" w:hAnsiTheme="minorEastAsia" w:hint="eastAsia"/>
          <w:sz w:val="24"/>
        </w:rPr>
        <w:t>自</w:t>
      </w:r>
      <w:r w:rsidR="0062101D" w:rsidRPr="0062101D">
        <w:rPr>
          <w:rFonts w:asciiTheme="minorEastAsia" w:eastAsiaTheme="minorEastAsia" w:hAnsiTheme="minorEastAsia" w:hint="eastAsia"/>
          <w:sz w:val="24"/>
        </w:rPr>
        <w:t>202</w:t>
      </w:r>
      <w:r w:rsidR="0062101D">
        <w:rPr>
          <w:rFonts w:asciiTheme="minorEastAsia" w:eastAsiaTheme="minorEastAsia" w:hAnsiTheme="minorEastAsia" w:hint="eastAsia"/>
          <w:sz w:val="24"/>
        </w:rPr>
        <w:t>6</w:t>
      </w:r>
      <w:r w:rsidR="0062101D" w:rsidRPr="0062101D">
        <w:rPr>
          <w:rFonts w:asciiTheme="minorEastAsia" w:eastAsiaTheme="minorEastAsia" w:hAnsiTheme="minorEastAsia" w:hint="eastAsia"/>
          <w:sz w:val="24"/>
        </w:rPr>
        <w:t>年5月1日至202</w:t>
      </w:r>
      <w:r w:rsidR="0062101D">
        <w:rPr>
          <w:rFonts w:asciiTheme="minorEastAsia" w:eastAsiaTheme="minorEastAsia" w:hAnsiTheme="minorEastAsia" w:hint="eastAsia"/>
          <w:sz w:val="24"/>
        </w:rPr>
        <w:t>7</w:t>
      </w:r>
      <w:r w:rsidR="0062101D" w:rsidRPr="0062101D">
        <w:rPr>
          <w:rFonts w:asciiTheme="minorEastAsia" w:eastAsiaTheme="minorEastAsia" w:hAnsiTheme="minorEastAsia" w:hint="eastAsia"/>
          <w:sz w:val="24"/>
        </w:rPr>
        <w:t>年4月30日</w:t>
      </w:r>
      <w:r w:rsidR="00AA7891" w:rsidRPr="00AA7891">
        <w:rPr>
          <w:rFonts w:asciiTheme="minorEastAsia" w:eastAsiaTheme="minorEastAsia" w:hAnsiTheme="minorEastAsia" w:hint="eastAsia"/>
          <w:sz w:val="24"/>
        </w:rPr>
        <w:t>。</w:t>
      </w:r>
    </w:p>
    <w:p w14:paraId="0494AB00" w14:textId="77777777"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9" w:name="OLE_LINK25"/>
      <w:r w:rsidR="00815246">
        <w:rPr>
          <w:sz w:val="24"/>
        </w:rPr>
        <w:t>■</w:t>
      </w:r>
      <w:bookmarkEnd w:id="9"/>
      <w:r>
        <w:rPr>
          <w:sz w:val="24"/>
        </w:rPr>
        <w:t>否。</w:t>
      </w:r>
    </w:p>
    <w:p w14:paraId="5670D399" w14:textId="77777777" w:rsidR="00873F4A" w:rsidRDefault="00873F4A">
      <w:pPr>
        <w:spacing w:line="360" w:lineRule="auto"/>
        <w:ind w:firstLineChars="200" w:firstLine="480"/>
        <w:rPr>
          <w:sz w:val="24"/>
        </w:rPr>
      </w:pPr>
    </w:p>
    <w:p w14:paraId="4172820D" w14:textId="77777777" w:rsidR="00873F4A" w:rsidRDefault="00DF275D">
      <w:pPr>
        <w:pStyle w:val="21"/>
        <w:spacing w:before="0" w:line="360" w:lineRule="auto"/>
        <w:jc w:val="left"/>
        <w:rPr>
          <w:rFonts w:ascii="Times New Roman" w:eastAsia="宋体" w:hAnsi="Times New Roman"/>
          <w:sz w:val="24"/>
          <w:szCs w:val="24"/>
        </w:rPr>
      </w:pPr>
      <w:bookmarkStart w:id="10" w:name="_Toc28359003"/>
      <w:bookmarkStart w:id="11" w:name="_Toc35393791"/>
      <w:bookmarkStart w:id="12" w:name="_Toc28359080"/>
      <w:bookmarkStart w:id="13" w:name="_Toc35393622"/>
      <w:r>
        <w:rPr>
          <w:rFonts w:ascii="Times New Roman" w:eastAsia="宋体" w:hAnsi="Times New Roman"/>
          <w:sz w:val="24"/>
          <w:szCs w:val="24"/>
        </w:rPr>
        <w:t>二、申请人的资格要求（须同时满足）</w:t>
      </w:r>
      <w:bookmarkEnd w:id="10"/>
      <w:bookmarkEnd w:id="11"/>
      <w:bookmarkEnd w:id="12"/>
      <w:bookmarkEnd w:id="13"/>
    </w:p>
    <w:p w14:paraId="60F41505" w14:textId="77777777" w:rsidR="00873F4A" w:rsidRDefault="00DF275D">
      <w:pPr>
        <w:spacing w:line="360" w:lineRule="auto"/>
        <w:ind w:firstLineChars="200" w:firstLine="480"/>
        <w:rPr>
          <w:sz w:val="24"/>
        </w:rPr>
      </w:pPr>
      <w:r>
        <w:rPr>
          <w:sz w:val="24"/>
        </w:rPr>
        <w:t>1.</w:t>
      </w:r>
      <w:r>
        <w:rPr>
          <w:sz w:val="24"/>
        </w:rPr>
        <w:t>满足《中华人民共和国政府采购法》第二十二条规定；</w:t>
      </w:r>
    </w:p>
    <w:p w14:paraId="0ED75B07" w14:textId="77777777" w:rsidR="00873F4A" w:rsidRDefault="00DF275D">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14:paraId="76CBD8D5" w14:textId="77777777" w:rsidR="00873F4A" w:rsidRDefault="00DF275D">
      <w:pPr>
        <w:spacing w:line="360" w:lineRule="auto"/>
        <w:ind w:firstLineChars="200" w:firstLine="480"/>
        <w:rPr>
          <w:sz w:val="24"/>
        </w:rPr>
      </w:pPr>
      <w:r>
        <w:rPr>
          <w:sz w:val="24"/>
        </w:rPr>
        <w:t xml:space="preserve">2.1 </w:t>
      </w:r>
      <w:r>
        <w:rPr>
          <w:sz w:val="24"/>
        </w:rPr>
        <w:t>中小企业政策</w:t>
      </w:r>
    </w:p>
    <w:p w14:paraId="054A538D" w14:textId="77777777" w:rsidR="00873F4A" w:rsidRDefault="00BA23C1">
      <w:pPr>
        <w:spacing w:line="360" w:lineRule="auto"/>
        <w:ind w:firstLineChars="200" w:firstLine="480"/>
        <w:rPr>
          <w:sz w:val="24"/>
        </w:rPr>
      </w:pPr>
      <w:r>
        <w:rPr>
          <w:sz w:val="24"/>
        </w:rPr>
        <w:t>□</w:t>
      </w:r>
      <w:r w:rsidR="00DF275D">
        <w:rPr>
          <w:sz w:val="24"/>
        </w:rPr>
        <w:t>本项目</w:t>
      </w:r>
      <w:proofErr w:type="gramStart"/>
      <w:r w:rsidR="00DF275D">
        <w:rPr>
          <w:sz w:val="24"/>
        </w:rPr>
        <w:t>不</w:t>
      </w:r>
      <w:proofErr w:type="gramEnd"/>
      <w:r w:rsidR="00DF275D">
        <w:rPr>
          <w:sz w:val="24"/>
        </w:rPr>
        <w:t>专门面向中小企业预留采购份额。</w:t>
      </w:r>
    </w:p>
    <w:p w14:paraId="0F73F88E" w14:textId="77777777" w:rsidR="00873F4A" w:rsidRDefault="00181B8B">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w:t>
      </w:r>
      <w:proofErr w:type="gramStart"/>
      <w:r w:rsidR="00DF275D">
        <w:rPr>
          <w:sz w:val="24"/>
        </w:rPr>
        <w:t>微企业</w:t>
      </w:r>
      <w:proofErr w:type="gramEnd"/>
      <w:r w:rsidR="00DF275D">
        <w:rPr>
          <w:sz w:val="24"/>
        </w:rPr>
        <w:t xml:space="preserve">  </w:t>
      </w:r>
      <w:r w:rsidR="00DF275D">
        <w:rPr>
          <w:sz w:val="24"/>
        </w:rPr>
        <w:t>采购。即：提供的货物全部由符合政策要求的中小</w:t>
      </w:r>
      <w:r w:rsidR="00DF275D">
        <w:rPr>
          <w:sz w:val="24"/>
        </w:rPr>
        <w:t>/</w:t>
      </w:r>
      <w:r w:rsidR="00DF275D">
        <w:rPr>
          <w:sz w:val="24"/>
        </w:rPr>
        <w:t>小</w:t>
      </w:r>
      <w:proofErr w:type="gramStart"/>
      <w:r w:rsidR="00DF275D">
        <w:rPr>
          <w:sz w:val="24"/>
        </w:rPr>
        <w:t>微企业</w:t>
      </w:r>
      <w:proofErr w:type="gramEnd"/>
      <w:r w:rsidR="00DF275D">
        <w:rPr>
          <w:sz w:val="24"/>
        </w:rPr>
        <w:t>制造、服务全部由符合政策要求的中小</w:t>
      </w:r>
      <w:r w:rsidR="00DF275D">
        <w:rPr>
          <w:sz w:val="24"/>
        </w:rPr>
        <w:t>/</w:t>
      </w:r>
      <w:r w:rsidR="00DF275D">
        <w:rPr>
          <w:sz w:val="24"/>
        </w:rPr>
        <w:t>小</w:t>
      </w:r>
      <w:proofErr w:type="gramStart"/>
      <w:r w:rsidR="00DF275D">
        <w:rPr>
          <w:sz w:val="24"/>
        </w:rPr>
        <w:t>微企业</w:t>
      </w:r>
      <w:proofErr w:type="gramEnd"/>
      <w:r w:rsidR="00DF275D">
        <w:rPr>
          <w:sz w:val="24"/>
        </w:rPr>
        <w:t>承接。</w:t>
      </w:r>
    </w:p>
    <w:p w14:paraId="6F131921" w14:textId="77777777" w:rsidR="00873F4A" w:rsidRDefault="00BA23C1">
      <w:pPr>
        <w:spacing w:line="360" w:lineRule="auto"/>
        <w:ind w:firstLineChars="200" w:firstLine="480"/>
        <w:rPr>
          <w:sz w:val="24"/>
        </w:rPr>
      </w:pPr>
      <w:r>
        <w:rPr>
          <w:sz w:val="24"/>
        </w:rPr>
        <w:t>■</w:t>
      </w:r>
      <w:r w:rsidR="00DF275D">
        <w:rPr>
          <w:sz w:val="24"/>
        </w:rPr>
        <w:t>本项目预留部分采购项目预算专门面向中小企业采购。对于预留份额，提供的货物由符合政策要求的中小企业制造、服务由符合政策要求的中小企业承接。预留份额通过以下措施进行：</w:t>
      </w:r>
      <w:r w:rsidR="007D0A50" w:rsidRPr="009B288D">
        <w:rPr>
          <w:rFonts w:hint="eastAsia"/>
          <w:sz w:val="24"/>
          <w:u w:val="single"/>
        </w:rPr>
        <w:t>设置专门采购包，本项目</w:t>
      </w:r>
      <w:r w:rsidR="007D0A50" w:rsidRPr="009B288D">
        <w:rPr>
          <w:rFonts w:hint="eastAsia"/>
          <w:sz w:val="24"/>
          <w:u w:val="single"/>
        </w:rPr>
        <w:t>02</w:t>
      </w:r>
      <w:r w:rsidR="007D0A50" w:rsidRPr="009B288D">
        <w:rPr>
          <w:rFonts w:hint="eastAsia"/>
          <w:sz w:val="24"/>
          <w:u w:val="single"/>
        </w:rPr>
        <w:t>包专门面向中小企业</w:t>
      </w:r>
      <w:r w:rsidR="00DF275D">
        <w:rPr>
          <w:sz w:val="24"/>
        </w:rPr>
        <w:t>。</w:t>
      </w:r>
    </w:p>
    <w:p w14:paraId="4AB7F402" w14:textId="77777777" w:rsidR="00873F4A" w:rsidRDefault="00DF275D">
      <w:pPr>
        <w:spacing w:line="360" w:lineRule="auto"/>
        <w:ind w:firstLineChars="200" w:firstLine="480"/>
        <w:rPr>
          <w:sz w:val="24"/>
        </w:rPr>
      </w:pPr>
      <w:r>
        <w:rPr>
          <w:sz w:val="24"/>
        </w:rPr>
        <w:lastRenderedPageBreak/>
        <w:t xml:space="preserve">2.2 </w:t>
      </w:r>
      <w:r>
        <w:rPr>
          <w:sz w:val="24"/>
        </w:rPr>
        <w:t>其它落实政府采购政策的资格要求（如有）：</w:t>
      </w:r>
      <w:r>
        <w:rPr>
          <w:sz w:val="24"/>
        </w:rPr>
        <w:t>___________________</w:t>
      </w:r>
      <w:r>
        <w:rPr>
          <w:sz w:val="24"/>
        </w:rPr>
        <w:t>。</w:t>
      </w:r>
    </w:p>
    <w:p w14:paraId="0E18D5A9" w14:textId="77777777" w:rsidR="00873F4A" w:rsidRDefault="00DF275D">
      <w:pPr>
        <w:spacing w:line="360" w:lineRule="auto"/>
        <w:ind w:firstLineChars="200" w:firstLine="480"/>
        <w:rPr>
          <w:i/>
          <w:iCs/>
          <w:sz w:val="24"/>
          <w:u w:val="single"/>
        </w:rPr>
      </w:pPr>
      <w:r>
        <w:rPr>
          <w:sz w:val="24"/>
        </w:rPr>
        <w:t>3.</w:t>
      </w:r>
      <w:r>
        <w:rPr>
          <w:sz w:val="24"/>
        </w:rPr>
        <w:t>本项目的特定资格要求：</w:t>
      </w:r>
    </w:p>
    <w:p w14:paraId="69C95B35" w14:textId="77777777"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CBCDD8A" w14:textId="77777777" w:rsidR="00873F4A" w:rsidRDefault="00F508DE">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否</w:t>
      </w:r>
    </w:p>
    <w:p w14:paraId="248BD672" w14:textId="77777777" w:rsidR="00873F4A" w:rsidRDefault="00F508DE">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是，公益一类事业单位、使用事业编制且由财政拨款保障的群团组织，不得作为承接主体；</w:t>
      </w:r>
    </w:p>
    <w:p w14:paraId="23AE88B1" w14:textId="77777777"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t>3.2</w:t>
      </w:r>
      <w:r w:rsidRPr="00010CA4">
        <w:rPr>
          <w:sz w:val="24"/>
        </w:rPr>
        <w:t>其他特定资格要求</w:t>
      </w:r>
      <w:r w:rsidRPr="00010CA4">
        <w:rPr>
          <w:rFonts w:eastAsiaTheme="minorEastAsia"/>
          <w:sz w:val="24"/>
        </w:rPr>
        <w:t>：</w:t>
      </w:r>
      <w:r w:rsidR="00D90286">
        <w:rPr>
          <w:rFonts w:eastAsiaTheme="minorEastAsia" w:hint="eastAsia"/>
          <w:sz w:val="24"/>
        </w:rPr>
        <w:t>无</w:t>
      </w:r>
      <w:r w:rsidR="00010CA4" w:rsidRPr="00010CA4">
        <w:rPr>
          <w:rFonts w:eastAsiaTheme="minorEastAsia" w:hint="eastAsia"/>
          <w:sz w:val="24"/>
        </w:rPr>
        <w:t>。</w:t>
      </w:r>
    </w:p>
    <w:p w14:paraId="79BEA765" w14:textId="77777777" w:rsidR="00873F4A" w:rsidRDefault="00873F4A">
      <w:pPr>
        <w:spacing w:line="360" w:lineRule="auto"/>
        <w:ind w:firstLineChars="200" w:firstLine="480"/>
        <w:rPr>
          <w:i/>
          <w:iCs/>
          <w:sz w:val="24"/>
          <w:u w:val="single"/>
        </w:rPr>
      </w:pPr>
    </w:p>
    <w:p w14:paraId="2228B744" w14:textId="77777777" w:rsidR="00873F4A" w:rsidRDefault="00DF275D">
      <w:pPr>
        <w:pStyle w:val="21"/>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Pr>
          <w:rFonts w:ascii="Times New Roman" w:eastAsia="宋体" w:hAnsi="Times New Roman"/>
          <w:sz w:val="24"/>
          <w:szCs w:val="24"/>
        </w:rPr>
        <w:t>三、获取招标文件</w:t>
      </w:r>
      <w:bookmarkEnd w:id="16"/>
      <w:bookmarkEnd w:id="17"/>
    </w:p>
    <w:p w14:paraId="0F0B82FF" w14:textId="7A6CDE33" w:rsidR="00873F4A" w:rsidRPr="008E6804" w:rsidRDefault="00DF275D">
      <w:pPr>
        <w:adjustRightInd w:val="0"/>
        <w:snapToGrid w:val="0"/>
        <w:spacing w:line="360" w:lineRule="auto"/>
        <w:ind w:firstLineChars="200" w:firstLine="480"/>
        <w:rPr>
          <w:sz w:val="24"/>
          <w:lang w:bidi="ar"/>
        </w:rPr>
      </w:pPr>
      <w:r w:rsidRPr="008E6804">
        <w:rPr>
          <w:sz w:val="24"/>
          <w:lang w:bidi="ar"/>
        </w:rPr>
        <w:t>1.</w:t>
      </w:r>
      <w:r w:rsidRPr="008E6804">
        <w:rPr>
          <w:sz w:val="24"/>
          <w:lang w:bidi="ar"/>
        </w:rPr>
        <w:t>时间：</w:t>
      </w:r>
      <w:r w:rsidR="007E1A5B" w:rsidRPr="008E6804">
        <w:rPr>
          <w:rFonts w:hint="eastAsia"/>
          <w:sz w:val="24"/>
          <w:lang w:bidi="ar"/>
        </w:rPr>
        <w:t>2026</w:t>
      </w:r>
      <w:r w:rsidRPr="008E6804">
        <w:rPr>
          <w:sz w:val="24"/>
          <w:lang w:bidi="ar"/>
        </w:rPr>
        <w:t>年</w:t>
      </w:r>
      <w:r w:rsidR="007E1A5B" w:rsidRPr="008E6804">
        <w:rPr>
          <w:rFonts w:hint="eastAsia"/>
          <w:sz w:val="24"/>
          <w:lang w:bidi="ar"/>
        </w:rPr>
        <w:t>03</w:t>
      </w:r>
      <w:r w:rsidRPr="008E6804">
        <w:rPr>
          <w:sz w:val="24"/>
          <w:lang w:bidi="ar"/>
        </w:rPr>
        <w:t>月</w:t>
      </w:r>
      <w:r w:rsidR="008F08D5" w:rsidRPr="008E6804">
        <w:rPr>
          <w:rFonts w:hint="eastAsia"/>
          <w:sz w:val="24"/>
          <w:lang w:bidi="ar"/>
        </w:rPr>
        <w:t>12</w:t>
      </w:r>
      <w:r w:rsidRPr="008E6804">
        <w:rPr>
          <w:sz w:val="24"/>
          <w:lang w:bidi="ar"/>
        </w:rPr>
        <w:t>日至</w:t>
      </w:r>
      <w:r w:rsidR="007E1A5B" w:rsidRPr="008E6804">
        <w:rPr>
          <w:rFonts w:hint="eastAsia"/>
          <w:sz w:val="24"/>
          <w:lang w:bidi="ar"/>
        </w:rPr>
        <w:t>2026</w:t>
      </w:r>
      <w:r w:rsidRPr="008E6804">
        <w:rPr>
          <w:sz w:val="24"/>
          <w:lang w:bidi="ar"/>
        </w:rPr>
        <w:t>年</w:t>
      </w:r>
      <w:r w:rsidR="007E1A5B" w:rsidRPr="008E6804">
        <w:rPr>
          <w:rFonts w:hint="eastAsia"/>
          <w:sz w:val="24"/>
          <w:lang w:bidi="ar"/>
        </w:rPr>
        <w:t>03</w:t>
      </w:r>
      <w:r w:rsidRPr="008E6804">
        <w:rPr>
          <w:sz w:val="24"/>
          <w:lang w:bidi="ar"/>
        </w:rPr>
        <w:t>月</w:t>
      </w:r>
      <w:r w:rsidR="008F08D5" w:rsidRPr="008E6804">
        <w:rPr>
          <w:rFonts w:hint="eastAsia"/>
          <w:sz w:val="24"/>
          <w:lang w:bidi="ar"/>
        </w:rPr>
        <w:t>1</w:t>
      </w:r>
      <w:r w:rsidR="008E6804" w:rsidRPr="008E6804">
        <w:rPr>
          <w:rFonts w:hint="eastAsia"/>
          <w:sz w:val="24"/>
          <w:lang w:bidi="ar"/>
        </w:rPr>
        <w:t>8</w:t>
      </w:r>
      <w:r w:rsidRPr="008E6804">
        <w:rPr>
          <w:sz w:val="24"/>
          <w:lang w:bidi="ar"/>
        </w:rPr>
        <w:t>日，每天上午</w:t>
      </w:r>
      <w:r w:rsidR="007E1A5B" w:rsidRPr="008E6804">
        <w:rPr>
          <w:rFonts w:hint="eastAsia"/>
          <w:sz w:val="24"/>
          <w:lang w:bidi="ar"/>
        </w:rPr>
        <w:t>09</w:t>
      </w:r>
      <w:r w:rsidR="007E1A5B" w:rsidRPr="008E6804">
        <w:rPr>
          <w:rFonts w:hint="eastAsia"/>
          <w:sz w:val="24"/>
          <w:lang w:bidi="ar"/>
        </w:rPr>
        <w:t>：</w:t>
      </w:r>
      <w:r w:rsidR="007E1A5B" w:rsidRPr="008E6804">
        <w:rPr>
          <w:rFonts w:hint="eastAsia"/>
          <w:sz w:val="24"/>
          <w:lang w:bidi="ar"/>
        </w:rPr>
        <w:t>00</w:t>
      </w:r>
      <w:r w:rsidRPr="008E6804">
        <w:rPr>
          <w:sz w:val="24"/>
          <w:lang w:bidi="ar"/>
        </w:rPr>
        <w:t>至</w:t>
      </w:r>
      <w:r w:rsidR="007E1A5B" w:rsidRPr="008E6804">
        <w:rPr>
          <w:rFonts w:hint="eastAsia"/>
          <w:sz w:val="24"/>
          <w:lang w:bidi="ar"/>
        </w:rPr>
        <w:t>12</w:t>
      </w:r>
      <w:r w:rsidR="007E1A5B" w:rsidRPr="008E6804">
        <w:rPr>
          <w:rFonts w:hint="eastAsia"/>
          <w:sz w:val="24"/>
          <w:lang w:bidi="ar"/>
        </w:rPr>
        <w:t>：</w:t>
      </w:r>
      <w:r w:rsidR="007E1A5B" w:rsidRPr="008E6804">
        <w:rPr>
          <w:rFonts w:hint="eastAsia"/>
          <w:sz w:val="24"/>
          <w:lang w:bidi="ar"/>
        </w:rPr>
        <w:t>00</w:t>
      </w:r>
      <w:r w:rsidRPr="008E6804">
        <w:rPr>
          <w:sz w:val="24"/>
          <w:lang w:bidi="ar"/>
        </w:rPr>
        <w:t>，下午</w:t>
      </w:r>
      <w:r w:rsidR="007E1A5B" w:rsidRPr="008E6804">
        <w:rPr>
          <w:rFonts w:hint="eastAsia"/>
          <w:sz w:val="24"/>
          <w:lang w:bidi="ar"/>
        </w:rPr>
        <w:t>13</w:t>
      </w:r>
      <w:r w:rsidR="007E1A5B" w:rsidRPr="008E6804">
        <w:rPr>
          <w:rFonts w:hint="eastAsia"/>
          <w:sz w:val="24"/>
          <w:lang w:bidi="ar"/>
        </w:rPr>
        <w:t>：</w:t>
      </w:r>
      <w:r w:rsidR="007E1A5B" w:rsidRPr="008E6804">
        <w:rPr>
          <w:rFonts w:hint="eastAsia"/>
          <w:sz w:val="24"/>
          <w:lang w:bidi="ar"/>
        </w:rPr>
        <w:t>00</w:t>
      </w:r>
      <w:r w:rsidRPr="008E6804">
        <w:rPr>
          <w:sz w:val="24"/>
          <w:lang w:bidi="ar"/>
        </w:rPr>
        <w:t>至</w:t>
      </w:r>
      <w:r w:rsidR="007E1A5B" w:rsidRPr="008E6804">
        <w:rPr>
          <w:rFonts w:hint="eastAsia"/>
          <w:sz w:val="24"/>
          <w:lang w:bidi="ar"/>
        </w:rPr>
        <w:t>1</w:t>
      </w:r>
      <w:r w:rsidR="008E6804" w:rsidRPr="008E6804">
        <w:rPr>
          <w:rFonts w:hint="eastAsia"/>
          <w:sz w:val="24"/>
          <w:lang w:bidi="ar"/>
        </w:rPr>
        <w:t>7</w:t>
      </w:r>
      <w:r w:rsidR="007E1A5B" w:rsidRPr="008E6804">
        <w:rPr>
          <w:rFonts w:hint="eastAsia"/>
          <w:sz w:val="24"/>
          <w:lang w:bidi="ar"/>
        </w:rPr>
        <w:t>：</w:t>
      </w:r>
      <w:r w:rsidR="007E1A5B" w:rsidRPr="008E6804">
        <w:rPr>
          <w:rFonts w:hint="eastAsia"/>
          <w:sz w:val="24"/>
          <w:lang w:bidi="ar"/>
        </w:rPr>
        <w:t>00</w:t>
      </w:r>
      <w:r w:rsidRPr="008E6804">
        <w:rPr>
          <w:sz w:val="24"/>
          <w:lang w:bidi="ar"/>
        </w:rPr>
        <w:t>（北京时间，法定节假日除外）。</w:t>
      </w:r>
    </w:p>
    <w:p w14:paraId="47AD3B91" w14:textId="77777777" w:rsidR="00873F4A" w:rsidRPr="008E6804" w:rsidRDefault="00DF275D">
      <w:pPr>
        <w:adjustRightInd w:val="0"/>
        <w:snapToGrid w:val="0"/>
        <w:spacing w:line="360" w:lineRule="auto"/>
        <w:ind w:firstLineChars="200" w:firstLine="480"/>
        <w:rPr>
          <w:sz w:val="24"/>
        </w:rPr>
      </w:pPr>
      <w:r w:rsidRPr="008E6804">
        <w:rPr>
          <w:sz w:val="24"/>
          <w:lang w:bidi="ar"/>
        </w:rPr>
        <w:t>2.</w:t>
      </w:r>
      <w:r w:rsidRPr="008E6804">
        <w:rPr>
          <w:sz w:val="24"/>
          <w:lang w:bidi="ar"/>
        </w:rPr>
        <w:t>地点：北京市政府采购电子交易平台</w:t>
      </w:r>
    </w:p>
    <w:p w14:paraId="5BD2F5BA" w14:textId="77777777" w:rsidR="00873F4A" w:rsidRPr="008E6804" w:rsidRDefault="00DF275D">
      <w:pPr>
        <w:widowControl/>
        <w:adjustRightInd w:val="0"/>
        <w:snapToGrid w:val="0"/>
        <w:spacing w:line="360" w:lineRule="auto"/>
        <w:ind w:firstLineChars="200" w:firstLine="480"/>
        <w:jc w:val="left"/>
        <w:rPr>
          <w:sz w:val="24"/>
          <w:lang w:bidi="ar"/>
        </w:rPr>
      </w:pPr>
      <w:r w:rsidRPr="008E6804">
        <w:rPr>
          <w:sz w:val="24"/>
          <w:lang w:bidi="ar"/>
        </w:rPr>
        <w:t>3.</w:t>
      </w:r>
      <w:r w:rsidRPr="008E6804">
        <w:rPr>
          <w:sz w:val="24"/>
          <w:lang w:bidi="ar"/>
        </w:rPr>
        <w:t>方式：供应商使用</w:t>
      </w:r>
      <w:r w:rsidRPr="008E6804">
        <w:rPr>
          <w:sz w:val="24"/>
          <w:lang w:bidi="ar"/>
        </w:rPr>
        <w:t>CA</w:t>
      </w:r>
      <w:r w:rsidRPr="008E6804">
        <w:rPr>
          <w:sz w:val="24"/>
          <w:lang w:bidi="ar"/>
        </w:rPr>
        <w:t>数字证书或电子营业执照登录北京市政府采购电子交易平台（</w:t>
      </w:r>
      <w:r w:rsidRPr="008E6804">
        <w:rPr>
          <w:sz w:val="24"/>
          <w:lang w:bidi="ar"/>
        </w:rPr>
        <w:t>http://zbcg-bjzc.zhongcy.com/bjczj-portal-site/index.html#/home</w:t>
      </w:r>
      <w:r w:rsidRPr="008E6804">
        <w:rPr>
          <w:sz w:val="24"/>
          <w:lang w:bidi="ar"/>
        </w:rPr>
        <w:t>）获取电子版招标文件。</w:t>
      </w:r>
    </w:p>
    <w:p w14:paraId="4729C86C" w14:textId="77777777" w:rsidR="00873F4A" w:rsidRPr="008E6804" w:rsidRDefault="00DF275D">
      <w:pPr>
        <w:widowControl/>
        <w:adjustRightInd w:val="0"/>
        <w:snapToGrid w:val="0"/>
        <w:spacing w:line="360" w:lineRule="auto"/>
        <w:ind w:firstLineChars="200" w:firstLine="480"/>
        <w:jc w:val="left"/>
        <w:rPr>
          <w:sz w:val="24"/>
        </w:rPr>
      </w:pPr>
      <w:r w:rsidRPr="008E6804">
        <w:rPr>
          <w:sz w:val="24"/>
          <w:lang w:bidi="ar"/>
        </w:rPr>
        <w:t>4.</w:t>
      </w:r>
      <w:r w:rsidRPr="008E6804">
        <w:rPr>
          <w:sz w:val="24"/>
          <w:lang w:bidi="ar"/>
        </w:rPr>
        <w:t>售价：</w:t>
      </w:r>
      <w:r w:rsidRPr="008E6804">
        <w:rPr>
          <w:sz w:val="24"/>
          <w:lang w:bidi="ar"/>
        </w:rPr>
        <w:t>0</w:t>
      </w:r>
      <w:r w:rsidRPr="008E6804">
        <w:rPr>
          <w:sz w:val="24"/>
          <w:lang w:bidi="ar"/>
        </w:rPr>
        <w:t>元。</w:t>
      </w:r>
    </w:p>
    <w:p w14:paraId="28FAA7A2" w14:textId="77777777" w:rsidR="00873F4A" w:rsidRPr="008E6804" w:rsidRDefault="00873F4A">
      <w:pPr>
        <w:tabs>
          <w:tab w:val="left" w:pos="900"/>
          <w:tab w:val="left" w:pos="1980"/>
        </w:tabs>
        <w:snapToGrid w:val="0"/>
        <w:spacing w:line="360" w:lineRule="auto"/>
        <w:ind w:left="840"/>
        <w:rPr>
          <w:sz w:val="24"/>
        </w:rPr>
      </w:pPr>
    </w:p>
    <w:p w14:paraId="32FDC7DF" w14:textId="77777777" w:rsidR="00873F4A" w:rsidRPr="008E6804" w:rsidRDefault="00DF275D">
      <w:pPr>
        <w:pStyle w:val="21"/>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sidRPr="008E6804">
        <w:rPr>
          <w:rFonts w:ascii="Times New Roman" w:eastAsia="宋体" w:hAnsi="Times New Roman"/>
          <w:sz w:val="24"/>
          <w:szCs w:val="24"/>
        </w:rPr>
        <w:t>四、提交投标文件</w:t>
      </w:r>
      <w:bookmarkEnd w:id="18"/>
      <w:bookmarkEnd w:id="19"/>
      <w:r w:rsidRPr="008E6804">
        <w:rPr>
          <w:rFonts w:ascii="Times New Roman" w:eastAsia="宋体" w:hAnsi="Times New Roman"/>
          <w:sz w:val="24"/>
          <w:szCs w:val="24"/>
        </w:rPr>
        <w:t>截止时间、开标时间和地点</w:t>
      </w:r>
      <w:bookmarkEnd w:id="20"/>
      <w:bookmarkEnd w:id="21"/>
    </w:p>
    <w:p w14:paraId="4CE97D91" w14:textId="77777777" w:rsidR="00873F4A" w:rsidRPr="008E6804" w:rsidRDefault="00DF275D">
      <w:pPr>
        <w:spacing w:line="360" w:lineRule="auto"/>
        <w:ind w:firstLineChars="200" w:firstLine="480"/>
        <w:rPr>
          <w:bCs/>
          <w:sz w:val="24"/>
          <w:u w:val="single"/>
        </w:rPr>
      </w:pPr>
      <w:r w:rsidRPr="008E6804">
        <w:rPr>
          <w:sz w:val="24"/>
          <w:lang w:bidi="ar"/>
        </w:rPr>
        <w:t>投标截止时间、开标时间：</w:t>
      </w:r>
      <w:r w:rsidR="004A3B37" w:rsidRPr="008E6804">
        <w:rPr>
          <w:rFonts w:hint="eastAsia"/>
          <w:sz w:val="24"/>
          <w:lang w:bidi="ar"/>
        </w:rPr>
        <w:t>2026</w:t>
      </w:r>
      <w:r w:rsidRPr="008E6804">
        <w:rPr>
          <w:sz w:val="24"/>
          <w:lang w:bidi="ar"/>
        </w:rPr>
        <w:t>年</w:t>
      </w:r>
      <w:r w:rsidR="008F08D5" w:rsidRPr="008E6804">
        <w:rPr>
          <w:rFonts w:hint="eastAsia"/>
          <w:sz w:val="24"/>
          <w:lang w:bidi="ar"/>
        </w:rPr>
        <w:t>04</w:t>
      </w:r>
      <w:r w:rsidRPr="008E6804">
        <w:rPr>
          <w:sz w:val="24"/>
          <w:lang w:bidi="ar"/>
        </w:rPr>
        <w:t>月</w:t>
      </w:r>
      <w:r w:rsidR="008F08D5" w:rsidRPr="008E6804">
        <w:rPr>
          <w:rFonts w:hint="eastAsia"/>
          <w:sz w:val="24"/>
          <w:lang w:bidi="ar"/>
        </w:rPr>
        <w:t>01</w:t>
      </w:r>
      <w:r w:rsidRPr="008E6804">
        <w:rPr>
          <w:sz w:val="24"/>
          <w:lang w:bidi="ar"/>
        </w:rPr>
        <w:t>日</w:t>
      </w:r>
      <w:r w:rsidR="004A3B37" w:rsidRPr="008E6804">
        <w:rPr>
          <w:rFonts w:hint="eastAsia"/>
          <w:sz w:val="24"/>
          <w:lang w:bidi="ar"/>
        </w:rPr>
        <w:t>09</w:t>
      </w:r>
      <w:r w:rsidRPr="008E6804">
        <w:rPr>
          <w:sz w:val="24"/>
          <w:lang w:bidi="ar"/>
        </w:rPr>
        <w:t>点</w:t>
      </w:r>
      <w:r w:rsidR="004A3B37" w:rsidRPr="008E6804">
        <w:rPr>
          <w:rFonts w:hint="eastAsia"/>
          <w:sz w:val="24"/>
          <w:lang w:bidi="ar"/>
        </w:rPr>
        <w:t>30</w:t>
      </w:r>
      <w:r w:rsidRPr="008E6804">
        <w:rPr>
          <w:sz w:val="24"/>
          <w:lang w:bidi="ar"/>
        </w:rPr>
        <w:t>分</w:t>
      </w:r>
      <w:r w:rsidRPr="008E6804">
        <w:rPr>
          <w:bCs/>
          <w:sz w:val="24"/>
          <w:lang w:bidi="ar"/>
        </w:rPr>
        <w:t>（北京时间）</w:t>
      </w:r>
      <w:r w:rsidRPr="008E6804">
        <w:rPr>
          <w:iCs/>
          <w:sz w:val="24"/>
          <w:lang w:bidi="ar"/>
        </w:rPr>
        <w:t>。</w:t>
      </w:r>
    </w:p>
    <w:p w14:paraId="34830F6C" w14:textId="77777777" w:rsidR="00873F4A" w:rsidRDefault="00DF275D">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22F383B8" w14:textId="77777777" w:rsidR="00873F4A" w:rsidRDefault="00873F4A">
      <w:pPr>
        <w:spacing w:line="360" w:lineRule="auto"/>
        <w:ind w:firstLineChars="200" w:firstLine="480"/>
        <w:rPr>
          <w:bCs/>
          <w:sz w:val="24"/>
          <w:u w:val="single"/>
        </w:rPr>
      </w:pPr>
    </w:p>
    <w:p w14:paraId="7310E961" w14:textId="77777777" w:rsidR="00873F4A" w:rsidRDefault="00DF275D">
      <w:pPr>
        <w:pStyle w:val="21"/>
        <w:spacing w:before="0" w:line="360" w:lineRule="auto"/>
        <w:jc w:val="left"/>
        <w:rPr>
          <w:rFonts w:ascii="Times New Roman" w:eastAsia="宋体" w:hAnsi="Times New Roman"/>
          <w:sz w:val="24"/>
          <w:szCs w:val="24"/>
        </w:rPr>
      </w:pPr>
      <w:bookmarkStart w:id="22" w:name="_Toc28359084"/>
      <w:bookmarkStart w:id="23" w:name="_Toc28359007"/>
      <w:bookmarkStart w:id="24" w:name="_Toc35393625"/>
      <w:bookmarkStart w:id="25" w:name="_Toc35393794"/>
      <w:r>
        <w:rPr>
          <w:rFonts w:ascii="Times New Roman" w:eastAsia="宋体" w:hAnsi="Times New Roman"/>
          <w:sz w:val="24"/>
          <w:szCs w:val="24"/>
        </w:rPr>
        <w:t>五、公告期限</w:t>
      </w:r>
      <w:bookmarkEnd w:id="22"/>
      <w:bookmarkEnd w:id="23"/>
      <w:bookmarkEnd w:id="24"/>
      <w:bookmarkEnd w:id="25"/>
    </w:p>
    <w:p w14:paraId="6AD62FA3" w14:textId="77777777"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5EE74BB" w14:textId="77777777" w:rsidR="00873F4A" w:rsidRDefault="00873F4A">
      <w:pPr>
        <w:spacing w:line="360" w:lineRule="auto"/>
        <w:ind w:firstLineChars="200" w:firstLine="480"/>
        <w:rPr>
          <w:kern w:val="0"/>
          <w:sz w:val="24"/>
        </w:rPr>
      </w:pPr>
    </w:p>
    <w:p w14:paraId="1800EECC" w14:textId="77777777" w:rsidR="00873F4A" w:rsidRDefault="00DF275D">
      <w:pPr>
        <w:pStyle w:val="21"/>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14:paraId="76D5B8CF" w14:textId="77777777"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14:paraId="001FDFF4" w14:textId="77777777"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lastRenderedPageBreak/>
        <w:t>2</w:t>
      </w:r>
      <w:r w:rsidR="00DF275D">
        <w:rPr>
          <w:sz w:val="24"/>
          <w:lang w:bidi="ar"/>
        </w:rPr>
        <w:t>.</w:t>
      </w:r>
      <w:r w:rsidR="00DF275D">
        <w:rPr>
          <w:sz w:val="24"/>
          <w:lang w:bidi="ar"/>
        </w:rPr>
        <w:t>本项目采用全流程电子化采购方式，请供应</w:t>
      </w:r>
      <w:proofErr w:type="gramStart"/>
      <w:r w:rsidR="00DF275D">
        <w:rPr>
          <w:sz w:val="24"/>
          <w:lang w:bidi="ar"/>
        </w:rPr>
        <w:t>商认真</w:t>
      </w:r>
      <w:proofErr w:type="gramEnd"/>
      <w:r w:rsidR="00DF275D">
        <w:rPr>
          <w:sz w:val="24"/>
          <w:lang w:bidi="ar"/>
        </w:rPr>
        <w:t>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14:paraId="61DF45C4" w14:textId="77777777"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4D845DE6" w14:textId="77777777"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A1325C8" w14:textId="77777777" w:rsidR="00873F4A" w:rsidRDefault="00DF275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B9D52B4" w14:textId="77777777"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14:paraId="5D7AB68E" w14:textId="77777777"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47BA4678" w14:textId="77777777"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14:paraId="502E3E1D" w14:textId="77777777"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1911B42E" w14:textId="77777777"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14:paraId="573A13CA" w14:textId="77777777"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A16065F" w14:textId="77777777"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9FF4A1E" w14:textId="77777777"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14:paraId="01CB586A" w14:textId="77777777"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710B831E" w14:textId="77777777"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1B200F9" w14:textId="77777777"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14:paraId="04DC3098" w14:textId="77777777"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w:t>
      </w:r>
      <w:r>
        <w:rPr>
          <w:bCs/>
          <w:sz w:val="24"/>
          <w:lang w:bidi="ar"/>
        </w:rPr>
        <w:lastRenderedPageBreak/>
        <w:t>子签章和加密，请及时通过技术支持服务热线联系技术人员</w:t>
      </w:r>
      <w:r>
        <w:rPr>
          <w:sz w:val="24"/>
          <w:lang w:bidi="ar"/>
        </w:rPr>
        <w:t>。</w:t>
      </w:r>
    </w:p>
    <w:p w14:paraId="0E40EC6C" w14:textId="77777777"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14:paraId="6BBA9D5C" w14:textId="77777777" w:rsidR="00873F4A" w:rsidRDefault="00DF27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133C01D" w14:textId="77777777"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14:paraId="695E15BD" w14:textId="77777777"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5974E194" w14:textId="77777777" w:rsidR="00873F4A" w:rsidRDefault="00873F4A">
      <w:pPr>
        <w:spacing w:line="360" w:lineRule="auto"/>
        <w:ind w:firstLineChars="200" w:firstLine="480"/>
        <w:rPr>
          <w:sz w:val="24"/>
        </w:rPr>
      </w:pPr>
    </w:p>
    <w:p w14:paraId="73FED682" w14:textId="77777777" w:rsidR="00873F4A" w:rsidRDefault="00DF275D">
      <w:pPr>
        <w:pStyle w:val="21"/>
        <w:spacing w:before="0" w:line="360" w:lineRule="auto"/>
        <w:jc w:val="left"/>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14:paraId="12784113" w14:textId="77777777" w:rsidR="00873F4A" w:rsidRDefault="00DF275D">
      <w:pPr>
        <w:spacing w:line="360" w:lineRule="auto"/>
        <w:ind w:leftChars="371" w:left="1080" w:hangingChars="125" w:hanging="301"/>
        <w:jc w:val="left"/>
        <w:rPr>
          <w:b/>
          <w:sz w:val="24"/>
        </w:rPr>
      </w:pPr>
      <w:r>
        <w:rPr>
          <w:b/>
          <w:sz w:val="24"/>
        </w:rPr>
        <w:t>1.</w:t>
      </w:r>
      <w:r>
        <w:rPr>
          <w:b/>
          <w:sz w:val="24"/>
        </w:rPr>
        <w:t>采购人信息</w:t>
      </w:r>
    </w:p>
    <w:p w14:paraId="2A653585" w14:textId="77777777" w:rsidR="00873F4A" w:rsidRDefault="00DF275D">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sidR="001F0E2C">
        <w:rPr>
          <w:rFonts w:hint="eastAsia"/>
          <w:sz w:val="24"/>
        </w:rPr>
        <w:t>北京市西城区人民法院</w:t>
      </w:r>
    </w:p>
    <w:p w14:paraId="07C2EAF7" w14:textId="77777777"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BE1301">
        <w:rPr>
          <w:rFonts w:hint="eastAsia"/>
          <w:sz w:val="24"/>
        </w:rPr>
        <w:t>北京市西城区</w:t>
      </w:r>
      <w:proofErr w:type="gramStart"/>
      <w:r w:rsidR="00BE1301">
        <w:rPr>
          <w:rFonts w:hint="eastAsia"/>
          <w:sz w:val="24"/>
        </w:rPr>
        <w:t>后英房胡同</w:t>
      </w:r>
      <w:proofErr w:type="gramEnd"/>
      <w:r w:rsidR="00BE1301">
        <w:rPr>
          <w:sz w:val="24"/>
        </w:rPr>
        <w:t>1</w:t>
      </w:r>
      <w:r w:rsidR="00BE1301">
        <w:rPr>
          <w:rFonts w:hint="eastAsia"/>
          <w:sz w:val="24"/>
        </w:rPr>
        <w:t>号</w:t>
      </w:r>
    </w:p>
    <w:p w14:paraId="5BBCA952" w14:textId="77777777" w:rsidR="00873F4A" w:rsidRDefault="00DF275D">
      <w:pPr>
        <w:spacing w:line="360" w:lineRule="auto"/>
        <w:ind w:leftChars="371" w:left="1079" w:hangingChars="125" w:hanging="300"/>
        <w:jc w:val="left"/>
        <w:rPr>
          <w:sz w:val="24"/>
          <w:u w:val="single"/>
        </w:rPr>
      </w:pPr>
      <w:r>
        <w:rPr>
          <w:sz w:val="24"/>
        </w:rPr>
        <w:t>联系方式：</w:t>
      </w:r>
      <w:r w:rsidR="000248B3" w:rsidRPr="000248B3">
        <w:rPr>
          <w:sz w:val="24"/>
        </w:rPr>
        <w:t>010-</w:t>
      </w:r>
      <w:r w:rsidR="006E2ACE" w:rsidRPr="006E2ACE">
        <w:rPr>
          <w:sz w:val="24"/>
        </w:rPr>
        <w:t>82299261</w:t>
      </w:r>
    </w:p>
    <w:p w14:paraId="6FB89357" w14:textId="77777777"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2"/>
      <w:bookmarkEnd w:id="33"/>
    </w:p>
    <w:p w14:paraId="16F967AB" w14:textId="77777777" w:rsidR="00873F4A" w:rsidRDefault="00DF275D">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r w:rsidR="0073061F">
        <w:rPr>
          <w:rFonts w:hint="eastAsia"/>
          <w:color w:val="000000" w:themeColor="text1"/>
          <w:sz w:val="24"/>
        </w:rPr>
        <w:t>中承</w:t>
      </w:r>
      <w:proofErr w:type="gramStart"/>
      <w:r w:rsidR="0073061F">
        <w:rPr>
          <w:rFonts w:hint="eastAsia"/>
          <w:color w:val="000000" w:themeColor="text1"/>
          <w:sz w:val="24"/>
        </w:rPr>
        <w:t>国汇咨询</w:t>
      </w:r>
      <w:proofErr w:type="gramEnd"/>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14:paraId="790AD6B8" w14:textId="77777777"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14:paraId="2FDC5B9D" w14:textId="77777777" w:rsidR="00873F4A" w:rsidRDefault="00DF275D">
      <w:pPr>
        <w:spacing w:line="360" w:lineRule="auto"/>
        <w:ind w:leftChars="371" w:left="1079" w:hangingChars="125" w:hanging="300"/>
        <w:jc w:val="left"/>
        <w:rPr>
          <w:sz w:val="24"/>
          <w:u w:val="single"/>
        </w:rPr>
      </w:pPr>
      <w:r>
        <w:rPr>
          <w:sz w:val="24"/>
        </w:rPr>
        <w:t>联系方式：</w:t>
      </w:r>
      <w:r w:rsidR="0073061F">
        <w:rPr>
          <w:rFonts w:hint="eastAsia"/>
          <w:color w:val="000000" w:themeColor="text1"/>
          <w:sz w:val="24"/>
        </w:rPr>
        <w:t>010-53383779</w:t>
      </w:r>
    </w:p>
    <w:p w14:paraId="33B358CC" w14:textId="77777777"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14:paraId="02625DE2" w14:textId="77777777"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14:paraId="12B85D6D" w14:textId="77777777"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r w:rsidR="0073061F" w:rsidRPr="0073061F">
        <w:rPr>
          <w:sz w:val="24"/>
        </w:rPr>
        <w:t>010-53383779</w:t>
      </w:r>
    </w:p>
    <w:bookmarkEnd w:id="7"/>
    <w:p w14:paraId="45E4EC86" w14:textId="77777777" w:rsidR="00873F4A" w:rsidRDefault="00873F4A">
      <w:pPr>
        <w:spacing w:line="360" w:lineRule="auto"/>
        <w:ind w:firstLineChars="2450" w:firstLine="5880"/>
        <w:jc w:val="right"/>
        <w:rPr>
          <w:sz w:val="24"/>
        </w:rPr>
      </w:pPr>
    </w:p>
    <w:p w14:paraId="7A52BDEC" w14:textId="77777777" w:rsidR="00873F4A" w:rsidRDefault="00DF275D">
      <w:pPr>
        <w:spacing w:line="360" w:lineRule="auto"/>
        <w:jc w:val="center"/>
        <w:outlineLvl w:val="0"/>
        <w:rPr>
          <w:b/>
          <w:sz w:val="32"/>
          <w:szCs w:val="32"/>
        </w:rPr>
      </w:pPr>
      <w:r>
        <w:rPr>
          <w:sz w:val="24"/>
        </w:rPr>
        <w:br w:type="page"/>
      </w:r>
      <w:bookmarkStart w:id="36" w:name="_Toc195842950"/>
      <w:bookmarkStart w:id="37" w:name="_Toc127161488"/>
      <w:bookmarkStart w:id="38" w:name="_Toc264969275"/>
      <w:bookmarkStart w:id="39" w:name="_Toc99301420"/>
      <w:bookmarkStart w:id="40" w:name="_Toc353825548"/>
      <w:bookmarkStart w:id="41" w:name="_Toc226965856"/>
      <w:bookmarkStart w:id="42" w:name="_Toc512937850"/>
      <w:bookmarkStart w:id="43" w:name="_Toc353873938"/>
      <w:bookmarkStart w:id="44" w:name="_Toc127151777"/>
      <w:bookmarkStart w:id="45" w:name="_Toc265228423"/>
      <w:bookmarkStart w:id="46" w:name="_Toc305158928"/>
      <w:bookmarkStart w:id="47" w:name="_Toc150774783"/>
      <w:bookmarkStart w:id="48" w:name="_Toc305158854"/>
      <w:r>
        <w:rPr>
          <w:b/>
          <w:sz w:val="36"/>
          <w:szCs w:val="36"/>
        </w:rPr>
        <w:lastRenderedPageBreak/>
        <w:t>第二章</w:t>
      </w:r>
      <w:r>
        <w:rPr>
          <w:b/>
          <w:sz w:val="36"/>
          <w:szCs w:val="36"/>
        </w:rPr>
        <w:t xml:space="preserve">   </w:t>
      </w:r>
      <w:r>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534D007E" w14:textId="77777777" w:rsidR="00873F4A" w:rsidRDefault="00DF275D">
      <w:pPr>
        <w:pStyle w:val="21"/>
        <w:tabs>
          <w:tab w:val="center" w:pos="4592"/>
          <w:tab w:val="left" w:pos="7860"/>
        </w:tabs>
        <w:spacing w:before="0" w:line="360" w:lineRule="auto"/>
        <w:rPr>
          <w:rFonts w:ascii="Times New Roman" w:eastAsia="宋体" w:hAnsi="Times New Roman"/>
          <w:sz w:val="28"/>
        </w:rPr>
      </w:pPr>
      <w:bookmarkStart w:id="49" w:name="_Toc151193907"/>
      <w:bookmarkStart w:id="50" w:name="_Toc150509270"/>
      <w:bookmarkStart w:id="51" w:name="_Toc151193617"/>
      <w:bookmarkStart w:id="52" w:name="_Toc164229360"/>
      <w:bookmarkStart w:id="53" w:name="_Toc164608788"/>
      <w:bookmarkStart w:id="54" w:name="_Toc164608633"/>
      <w:bookmarkStart w:id="55" w:name="_Toc150774724"/>
      <w:bookmarkStart w:id="56" w:name="_Toc226309763"/>
      <w:bookmarkStart w:id="57" w:name="_Toc149720812"/>
      <w:bookmarkStart w:id="58" w:name="_Toc164229214"/>
      <w:bookmarkStart w:id="59" w:name="_Toc151190146"/>
      <w:bookmarkStart w:id="60" w:name="_Toc127151519"/>
      <w:bookmarkStart w:id="61" w:name="_Toc226337215"/>
      <w:bookmarkStart w:id="62" w:name="_Toc164351613"/>
      <w:bookmarkStart w:id="63" w:name="_Toc127151720"/>
      <w:bookmarkStart w:id="64" w:name="_Toc151193689"/>
      <w:bookmarkStart w:id="65" w:name="_Toc226965792"/>
      <w:bookmarkStart w:id="66" w:name="_Toc226965709"/>
      <w:bookmarkStart w:id="67" w:name="_Toc142311021"/>
      <w:bookmarkStart w:id="68" w:name="_Toc150480757"/>
      <w:bookmarkStart w:id="69" w:name="_Toc195842884"/>
      <w:bookmarkStart w:id="70" w:name="_Toc151193761"/>
      <w:bookmarkStart w:id="71" w:name="_Toc151193833"/>
      <w:bookmarkStart w:id="72" w:name="_Toc520356144"/>
      <w:bookmarkStart w:id="73" w:name="_Toc127161433"/>
      <w:bookmarkStart w:id="74" w:name="_Toc150774619"/>
      <w:r>
        <w:rPr>
          <w:rFonts w:ascii="Times New Roman" w:eastAsia="宋体" w:hAnsi="Times New Roman"/>
          <w:sz w:val="28"/>
        </w:rPr>
        <w:t>投标人须知资料表</w:t>
      </w:r>
    </w:p>
    <w:p w14:paraId="4C18C20E" w14:textId="77777777" w:rsidR="00873F4A" w:rsidRDefault="00DF275D" w:rsidP="00032141">
      <w:pPr>
        <w:spacing w:line="360" w:lineRule="auto"/>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14:paraId="682CDE8D" w14:textId="77777777">
        <w:trPr>
          <w:trHeight w:val="594"/>
          <w:tblHeader/>
          <w:jc w:val="center"/>
        </w:trPr>
        <w:tc>
          <w:tcPr>
            <w:tcW w:w="988" w:type="dxa"/>
            <w:vAlign w:val="center"/>
          </w:tcPr>
          <w:p w14:paraId="6CD97C95" w14:textId="77777777" w:rsidR="00873F4A" w:rsidRDefault="00DF275D">
            <w:pPr>
              <w:jc w:val="center"/>
              <w:rPr>
                <w:b/>
                <w:bCs/>
                <w:sz w:val="24"/>
              </w:rPr>
            </w:pPr>
            <w:r>
              <w:rPr>
                <w:b/>
                <w:sz w:val="24"/>
              </w:rPr>
              <w:t>条款号</w:t>
            </w:r>
          </w:p>
        </w:tc>
        <w:tc>
          <w:tcPr>
            <w:tcW w:w="1701" w:type="dxa"/>
            <w:vAlign w:val="center"/>
          </w:tcPr>
          <w:p w14:paraId="6E8D56BD" w14:textId="77777777" w:rsidR="00873F4A" w:rsidRDefault="00DF275D">
            <w:pPr>
              <w:jc w:val="center"/>
              <w:rPr>
                <w:b/>
                <w:bCs/>
                <w:sz w:val="24"/>
              </w:rPr>
            </w:pPr>
            <w:r>
              <w:rPr>
                <w:b/>
                <w:bCs/>
                <w:sz w:val="24"/>
              </w:rPr>
              <w:t>条目</w:t>
            </w:r>
          </w:p>
        </w:tc>
        <w:tc>
          <w:tcPr>
            <w:tcW w:w="7540" w:type="dxa"/>
            <w:vAlign w:val="center"/>
          </w:tcPr>
          <w:p w14:paraId="3F457F2E" w14:textId="77777777" w:rsidR="00873F4A" w:rsidRDefault="00DF275D">
            <w:pPr>
              <w:jc w:val="center"/>
              <w:rPr>
                <w:b/>
                <w:bCs/>
                <w:sz w:val="24"/>
              </w:rPr>
            </w:pPr>
            <w:r>
              <w:rPr>
                <w:b/>
                <w:bCs/>
                <w:sz w:val="24"/>
              </w:rPr>
              <w:t>内容</w:t>
            </w:r>
          </w:p>
        </w:tc>
      </w:tr>
      <w:tr w:rsidR="00873F4A" w14:paraId="1E7D78B6" w14:textId="77777777">
        <w:trPr>
          <w:trHeight w:val="20"/>
          <w:jc w:val="center"/>
        </w:trPr>
        <w:tc>
          <w:tcPr>
            <w:tcW w:w="988" w:type="dxa"/>
            <w:vAlign w:val="center"/>
          </w:tcPr>
          <w:p w14:paraId="1C62B512"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11C931F5" w14:textId="77777777" w:rsidR="00873F4A" w:rsidRDefault="00DF275D">
            <w:pPr>
              <w:jc w:val="center"/>
              <w:rPr>
                <w:sz w:val="24"/>
              </w:rPr>
            </w:pPr>
            <w:r>
              <w:rPr>
                <w:sz w:val="24"/>
              </w:rPr>
              <w:t>项目属性</w:t>
            </w:r>
          </w:p>
        </w:tc>
        <w:tc>
          <w:tcPr>
            <w:tcW w:w="7540" w:type="dxa"/>
            <w:vAlign w:val="center"/>
          </w:tcPr>
          <w:p w14:paraId="6E8E433E" w14:textId="77777777" w:rsidR="00873F4A" w:rsidRDefault="00DF275D">
            <w:pPr>
              <w:jc w:val="left"/>
              <w:rPr>
                <w:sz w:val="24"/>
              </w:rPr>
            </w:pPr>
            <w:r>
              <w:rPr>
                <w:sz w:val="24"/>
              </w:rPr>
              <w:t>项目属性：</w:t>
            </w:r>
          </w:p>
          <w:p w14:paraId="62B6870D" w14:textId="77777777" w:rsidR="00873F4A" w:rsidRDefault="001B08CC">
            <w:pPr>
              <w:jc w:val="left"/>
              <w:rPr>
                <w:sz w:val="24"/>
              </w:rPr>
            </w:pPr>
            <w:r>
              <w:rPr>
                <w:sz w:val="24"/>
              </w:rPr>
              <w:t>■</w:t>
            </w:r>
            <w:r w:rsidR="00DF275D">
              <w:rPr>
                <w:sz w:val="24"/>
              </w:rPr>
              <w:t>服务</w:t>
            </w:r>
          </w:p>
          <w:p w14:paraId="0F67DC5C" w14:textId="77777777" w:rsidR="00873F4A" w:rsidRDefault="00DF275D">
            <w:pPr>
              <w:jc w:val="left"/>
              <w:rPr>
                <w:sz w:val="24"/>
              </w:rPr>
            </w:pPr>
            <w:r>
              <w:rPr>
                <w:sz w:val="24"/>
              </w:rPr>
              <w:t>□</w:t>
            </w:r>
            <w:r>
              <w:rPr>
                <w:sz w:val="24"/>
              </w:rPr>
              <w:t>货物</w:t>
            </w:r>
          </w:p>
        </w:tc>
      </w:tr>
      <w:tr w:rsidR="00873F4A" w14:paraId="4857FF98" w14:textId="77777777">
        <w:trPr>
          <w:trHeight w:val="20"/>
          <w:jc w:val="center"/>
        </w:trPr>
        <w:tc>
          <w:tcPr>
            <w:tcW w:w="988" w:type="dxa"/>
            <w:vAlign w:val="center"/>
          </w:tcPr>
          <w:p w14:paraId="4E8C95F0"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0260FE65" w14:textId="77777777" w:rsidR="00873F4A" w:rsidRDefault="00DF275D">
            <w:pPr>
              <w:jc w:val="center"/>
              <w:rPr>
                <w:sz w:val="24"/>
              </w:rPr>
            </w:pPr>
            <w:r>
              <w:rPr>
                <w:sz w:val="24"/>
              </w:rPr>
              <w:t>科研仪器设备</w:t>
            </w:r>
          </w:p>
        </w:tc>
        <w:tc>
          <w:tcPr>
            <w:tcW w:w="7540" w:type="dxa"/>
            <w:vAlign w:val="center"/>
          </w:tcPr>
          <w:p w14:paraId="5E0C12E0" w14:textId="77777777" w:rsidR="00873F4A" w:rsidRDefault="00DF275D">
            <w:pPr>
              <w:jc w:val="left"/>
              <w:rPr>
                <w:sz w:val="24"/>
              </w:rPr>
            </w:pPr>
            <w:r>
              <w:rPr>
                <w:sz w:val="24"/>
              </w:rPr>
              <w:t>是否属于科研仪器设备采购项目：</w:t>
            </w:r>
          </w:p>
          <w:p w14:paraId="103CFF56" w14:textId="77777777" w:rsidR="00873F4A" w:rsidRDefault="00DF275D">
            <w:pPr>
              <w:jc w:val="left"/>
              <w:rPr>
                <w:sz w:val="24"/>
              </w:rPr>
            </w:pPr>
            <w:r>
              <w:rPr>
                <w:sz w:val="24"/>
              </w:rPr>
              <w:t>□</w:t>
            </w:r>
            <w:r>
              <w:rPr>
                <w:sz w:val="24"/>
              </w:rPr>
              <w:t>是</w:t>
            </w:r>
          </w:p>
          <w:p w14:paraId="0F1C3633" w14:textId="77777777" w:rsidR="00873F4A" w:rsidRDefault="001B08CC">
            <w:pPr>
              <w:jc w:val="left"/>
              <w:rPr>
                <w:sz w:val="24"/>
              </w:rPr>
            </w:pPr>
            <w:bookmarkStart w:id="75" w:name="OLE_LINK60"/>
            <w:r>
              <w:rPr>
                <w:sz w:val="24"/>
              </w:rPr>
              <w:t>■</w:t>
            </w:r>
            <w:bookmarkEnd w:id="75"/>
            <w:r w:rsidR="00DF275D">
              <w:rPr>
                <w:sz w:val="24"/>
              </w:rPr>
              <w:t>否</w:t>
            </w:r>
          </w:p>
        </w:tc>
      </w:tr>
      <w:tr w:rsidR="00873F4A" w14:paraId="5C7C4251" w14:textId="77777777">
        <w:trPr>
          <w:trHeight w:val="20"/>
          <w:jc w:val="center"/>
        </w:trPr>
        <w:tc>
          <w:tcPr>
            <w:tcW w:w="988" w:type="dxa"/>
            <w:vAlign w:val="center"/>
          </w:tcPr>
          <w:p w14:paraId="72F5457B"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467762AA" w14:textId="77777777" w:rsidR="00873F4A" w:rsidRDefault="00DF275D">
            <w:pPr>
              <w:jc w:val="center"/>
              <w:rPr>
                <w:sz w:val="24"/>
              </w:rPr>
            </w:pPr>
            <w:r>
              <w:rPr>
                <w:sz w:val="24"/>
              </w:rPr>
              <w:t>核心产品</w:t>
            </w:r>
          </w:p>
        </w:tc>
        <w:tc>
          <w:tcPr>
            <w:tcW w:w="7540" w:type="dxa"/>
            <w:vAlign w:val="center"/>
          </w:tcPr>
          <w:p w14:paraId="6D10EBA5" w14:textId="77777777" w:rsidR="00873F4A" w:rsidRDefault="001A19EF">
            <w:pPr>
              <w:pStyle w:val="af4"/>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14:paraId="3D2D1B9E" w14:textId="77777777"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06894DD9" w14:textId="77777777"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14:paraId="517B2BC3" w14:textId="77777777">
        <w:trPr>
          <w:trHeight w:val="20"/>
          <w:jc w:val="center"/>
        </w:trPr>
        <w:tc>
          <w:tcPr>
            <w:tcW w:w="988" w:type="dxa"/>
            <w:vMerge w:val="restart"/>
            <w:vAlign w:val="center"/>
          </w:tcPr>
          <w:p w14:paraId="2608F804"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411F7C15" w14:textId="77777777" w:rsidR="00873F4A" w:rsidRDefault="00DF275D">
            <w:pPr>
              <w:jc w:val="center"/>
              <w:rPr>
                <w:sz w:val="24"/>
              </w:rPr>
            </w:pPr>
            <w:r>
              <w:rPr>
                <w:sz w:val="24"/>
              </w:rPr>
              <w:t>现场考察</w:t>
            </w:r>
          </w:p>
        </w:tc>
        <w:tc>
          <w:tcPr>
            <w:tcW w:w="7540" w:type="dxa"/>
            <w:vAlign w:val="center"/>
          </w:tcPr>
          <w:p w14:paraId="6FE8082B" w14:textId="77777777" w:rsidR="00873F4A" w:rsidRDefault="00B15333">
            <w:pPr>
              <w:jc w:val="left"/>
              <w:rPr>
                <w:sz w:val="24"/>
              </w:rPr>
            </w:pPr>
            <w:r>
              <w:rPr>
                <w:sz w:val="24"/>
              </w:rPr>
              <w:t>■</w:t>
            </w:r>
            <w:r w:rsidR="00DF275D">
              <w:rPr>
                <w:sz w:val="24"/>
              </w:rPr>
              <w:t>不组织</w:t>
            </w:r>
          </w:p>
          <w:p w14:paraId="338E51F5" w14:textId="77777777"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5EAF30D" w14:textId="77777777"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14:paraId="6D264928" w14:textId="77777777">
        <w:trPr>
          <w:trHeight w:val="20"/>
          <w:jc w:val="center"/>
        </w:trPr>
        <w:tc>
          <w:tcPr>
            <w:tcW w:w="988" w:type="dxa"/>
            <w:vMerge/>
            <w:vAlign w:val="center"/>
          </w:tcPr>
          <w:p w14:paraId="7D4AC35C" w14:textId="77777777" w:rsidR="00873F4A" w:rsidRDefault="00873F4A">
            <w:pPr>
              <w:pStyle w:val="af4"/>
              <w:adjustRightInd w:val="0"/>
              <w:snapToGrid w:val="0"/>
              <w:jc w:val="center"/>
              <w:rPr>
                <w:rFonts w:ascii="Times New Roman" w:hAnsi="Times New Roman" w:hint="default"/>
                <w:sz w:val="24"/>
                <w:szCs w:val="24"/>
              </w:rPr>
            </w:pPr>
          </w:p>
        </w:tc>
        <w:tc>
          <w:tcPr>
            <w:tcW w:w="1701" w:type="dxa"/>
            <w:vAlign w:val="center"/>
          </w:tcPr>
          <w:p w14:paraId="3835935D" w14:textId="77777777" w:rsidR="00873F4A" w:rsidRDefault="00DF275D">
            <w:pPr>
              <w:jc w:val="center"/>
              <w:rPr>
                <w:sz w:val="24"/>
              </w:rPr>
            </w:pPr>
            <w:r>
              <w:rPr>
                <w:sz w:val="24"/>
              </w:rPr>
              <w:t>开标前答疑会</w:t>
            </w:r>
          </w:p>
        </w:tc>
        <w:tc>
          <w:tcPr>
            <w:tcW w:w="7540" w:type="dxa"/>
            <w:vAlign w:val="center"/>
          </w:tcPr>
          <w:p w14:paraId="7A6322D6" w14:textId="77777777" w:rsidR="00873F4A" w:rsidRDefault="00B15333">
            <w:pPr>
              <w:jc w:val="left"/>
              <w:rPr>
                <w:sz w:val="24"/>
              </w:rPr>
            </w:pPr>
            <w:r>
              <w:rPr>
                <w:sz w:val="24"/>
              </w:rPr>
              <w:t>■</w:t>
            </w:r>
            <w:r w:rsidR="00DF275D">
              <w:rPr>
                <w:sz w:val="24"/>
              </w:rPr>
              <w:t>不召开</w:t>
            </w:r>
          </w:p>
          <w:p w14:paraId="483C5398" w14:textId="77777777"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4D5FBEC4" w14:textId="77777777" w:rsidR="00873F4A" w:rsidRDefault="00DF275D">
            <w:pPr>
              <w:jc w:val="left"/>
              <w:rPr>
                <w:sz w:val="24"/>
              </w:rPr>
            </w:pPr>
            <w:r>
              <w:rPr>
                <w:sz w:val="24"/>
              </w:rPr>
              <w:t>召开地点：</w:t>
            </w:r>
            <w:r>
              <w:rPr>
                <w:sz w:val="24"/>
              </w:rPr>
              <w:t>____________</w:t>
            </w:r>
            <w:r>
              <w:rPr>
                <w:sz w:val="24"/>
              </w:rPr>
              <w:t>。</w:t>
            </w:r>
          </w:p>
        </w:tc>
      </w:tr>
      <w:tr w:rsidR="00873F4A" w14:paraId="47B84597" w14:textId="77777777">
        <w:trPr>
          <w:trHeight w:val="20"/>
          <w:jc w:val="center"/>
        </w:trPr>
        <w:tc>
          <w:tcPr>
            <w:tcW w:w="988" w:type="dxa"/>
            <w:vAlign w:val="center"/>
          </w:tcPr>
          <w:p w14:paraId="70D16935"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2CBE02D4" w14:textId="77777777" w:rsidR="00873F4A" w:rsidRDefault="00DF275D">
            <w:pPr>
              <w:jc w:val="center"/>
              <w:rPr>
                <w:sz w:val="24"/>
              </w:rPr>
            </w:pPr>
            <w:r>
              <w:rPr>
                <w:sz w:val="24"/>
              </w:rPr>
              <w:t>样品</w:t>
            </w:r>
          </w:p>
        </w:tc>
        <w:tc>
          <w:tcPr>
            <w:tcW w:w="7540" w:type="dxa"/>
            <w:vAlign w:val="center"/>
          </w:tcPr>
          <w:p w14:paraId="107F3A23" w14:textId="77777777" w:rsidR="00873F4A" w:rsidRDefault="00DF275D">
            <w:pPr>
              <w:jc w:val="left"/>
              <w:rPr>
                <w:sz w:val="24"/>
              </w:rPr>
            </w:pPr>
            <w:r>
              <w:rPr>
                <w:sz w:val="24"/>
              </w:rPr>
              <w:t>投标样品递交：</w:t>
            </w:r>
          </w:p>
          <w:p w14:paraId="7BE61040" w14:textId="77777777" w:rsidR="00873F4A" w:rsidRDefault="00B15333">
            <w:pPr>
              <w:jc w:val="left"/>
              <w:rPr>
                <w:sz w:val="24"/>
              </w:rPr>
            </w:pPr>
            <w:bookmarkStart w:id="76" w:name="OLE_LINK64"/>
            <w:r>
              <w:rPr>
                <w:sz w:val="24"/>
              </w:rPr>
              <w:t>■</w:t>
            </w:r>
            <w:bookmarkEnd w:id="76"/>
            <w:r w:rsidR="00DF275D">
              <w:rPr>
                <w:sz w:val="24"/>
              </w:rPr>
              <w:t>不需要</w:t>
            </w:r>
          </w:p>
          <w:p w14:paraId="440A68A7" w14:textId="77777777" w:rsidR="00873F4A" w:rsidRDefault="00DF275D">
            <w:pPr>
              <w:jc w:val="left"/>
              <w:rPr>
                <w:sz w:val="24"/>
              </w:rPr>
            </w:pPr>
            <w:r>
              <w:rPr>
                <w:sz w:val="24"/>
              </w:rPr>
              <w:t>□</w:t>
            </w:r>
            <w:r>
              <w:rPr>
                <w:sz w:val="24"/>
              </w:rPr>
              <w:t>需要，具体要求如下：</w:t>
            </w:r>
          </w:p>
          <w:p w14:paraId="5E5D9CD1" w14:textId="77777777"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14:paraId="4855E913" w14:textId="77777777" w:rsidR="00873F4A" w:rsidRDefault="00DF275D">
            <w:pPr>
              <w:jc w:val="left"/>
              <w:rPr>
                <w:sz w:val="24"/>
              </w:rPr>
            </w:pPr>
            <w:r>
              <w:rPr>
                <w:sz w:val="24"/>
              </w:rPr>
              <w:t>（</w:t>
            </w:r>
            <w:r>
              <w:rPr>
                <w:sz w:val="24"/>
              </w:rPr>
              <w:t>2</w:t>
            </w:r>
            <w:r>
              <w:rPr>
                <w:sz w:val="24"/>
              </w:rPr>
              <w:t>）是否需要随样品提交相关检测报告：</w:t>
            </w:r>
          </w:p>
          <w:p w14:paraId="22DB4E01" w14:textId="77777777" w:rsidR="00873F4A" w:rsidRDefault="00DF275D">
            <w:pPr>
              <w:ind w:firstLineChars="250" w:firstLine="600"/>
              <w:jc w:val="left"/>
              <w:rPr>
                <w:sz w:val="24"/>
              </w:rPr>
            </w:pPr>
            <w:r>
              <w:rPr>
                <w:sz w:val="24"/>
              </w:rPr>
              <w:t>□</w:t>
            </w:r>
            <w:r>
              <w:rPr>
                <w:sz w:val="24"/>
              </w:rPr>
              <w:t>不需要</w:t>
            </w:r>
          </w:p>
          <w:p w14:paraId="524C3682" w14:textId="77777777" w:rsidR="00873F4A" w:rsidRDefault="00DF275D">
            <w:pPr>
              <w:ind w:firstLineChars="250" w:firstLine="600"/>
              <w:jc w:val="left"/>
              <w:rPr>
                <w:sz w:val="24"/>
              </w:rPr>
            </w:pPr>
            <w:r>
              <w:rPr>
                <w:sz w:val="24"/>
              </w:rPr>
              <w:t>□</w:t>
            </w:r>
            <w:r>
              <w:rPr>
                <w:sz w:val="24"/>
              </w:rPr>
              <w:t>需要</w:t>
            </w:r>
          </w:p>
          <w:p w14:paraId="50D3F144" w14:textId="77777777" w:rsidR="00873F4A" w:rsidRDefault="00DF275D">
            <w:pPr>
              <w:jc w:val="left"/>
              <w:rPr>
                <w:sz w:val="24"/>
              </w:rPr>
            </w:pPr>
            <w:r>
              <w:rPr>
                <w:sz w:val="24"/>
              </w:rPr>
              <w:t>（</w:t>
            </w:r>
            <w:r>
              <w:rPr>
                <w:sz w:val="24"/>
              </w:rPr>
              <w:t>3</w:t>
            </w:r>
            <w:r>
              <w:rPr>
                <w:sz w:val="24"/>
              </w:rPr>
              <w:t>）样品递交要求：</w:t>
            </w:r>
            <w:r>
              <w:rPr>
                <w:sz w:val="24"/>
              </w:rPr>
              <w:t>_________</w:t>
            </w:r>
            <w:r>
              <w:rPr>
                <w:sz w:val="24"/>
              </w:rPr>
              <w:t>；</w:t>
            </w:r>
          </w:p>
          <w:p w14:paraId="6DDBA7F3" w14:textId="77777777"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14:paraId="1EC704D9" w14:textId="77777777"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5411BE24" w14:textId="77777777"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14:paraId="735933C7" w14:textId="77777777">
        <w:trPr>
          <w:trHeight w:val="1535"/>
          <w:jc w:val="center"/>
        </w:trPr>
        <w:tc>
          <w:tcPr>
            <w:tcW w:w="988" w:type="dxa"/>
            <w:vAlign w:val="center"/>
          </w:tcPr>
          <w:p w14:paraId="03529BE2"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1332E168" w14:textId="77777777" w:rsidR="00873F4A" w:rsidRDefault="00DF275D">
            <w:pPr>
              <w:jc w:val="center"/>
              <w:rPr>
                <w:sz w:val="24"/>
              </w:rPr>
            </w:pPr>
            <w:r>
              <w:rPr>
                <w:sz w:val="24"/>
              </w:rPr>
              <w:t>标的所属行业</w:t>
            </w:r>
          </w:p>
        </w:tc>
        <w:tc>
          <w:tcPr>
            <w:tcW w:w="7540" w:type="dxa"/>
            <w:vAlign w:val="center"/>
          </w:tcPr>
          <w:p w14:paraId="21FDFE05" w14:textId="77777777" w:rsidR="00873F4A" w:rsidRDefault="00DF275D">
            <w:pPr>
              <w:jc w:val="left"/>
              <w:rPr>
                <w:sz w:val="24"/>
              </w:rPr>
            </w:pPr>
            <w:r>
              <w:rPr>
                <w:sz w:val="24"/>
              </w:rPr>
              <w:t>本项目采购标的对应的中小企业划分标准所属行业：</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208"/>
              <w:gridCol w:w="3260"/>
            </w:tblGrid>
            <w:tr w:rsidR="00D22F3D" w14:paraId="49E39C3D" w14:textId="77777777" w:rsidTr="002E1373">
              <w:trPr>
                <w:trHeight w:val="454"/>
              </w:trPr>
              <w:tc>
                <w:tcPr>
                  <w:tcW w:w="528" w:type="pct"/>
                  <w:tcBorders>
                    <w:top w:val="single" w:sz="4" w:space="0" w:color="auto"/>
                    <w:left w:val="single" w:sz="4" w:space="0" w:color="auto"/>
                    <w:bottom w:val="single" w:sz="4" w:space="0" w:color="auto"/>
                    <w:right w:val="single" w:sz="4" w:space="0" w:color="auto"/>
                  </w:tcBorders>
                  <w:vAlign w:val="center"/>
                </w:tcPr>
                <w:p w14:paraId="2806C8E1" w14:textId="77777777" w:rsidR="00D22F3D" w:rsidRDefault="00D22F3D" w:rsidP="002E1373">
                  <w:pPr>
                    <w:jc w:val="center"/>
                    <w:rPr>
                      <w:rFonts w:eastAsiaTheme="minorEastAsia"/>
                      <w:bCs/>
                      <w:sz w:val="24"/>
                    </w:rPr>
                  </w:pPr>
                  <w:proofErr w:type="gramStart"/>
                  <w:r>
                    <w:rPr>
                      <w:rFonts w:eastAsiaTheme="minorEastAsia"/>
                      <w:bCs/>
                      <w:sz w:val="24"/>
                    </w:rPr>
                    <w:t>包号</w:t>
                  </w:r>
                  <w:proofErr w:type="gramEnd"/>
                </w:p>
              </w:tc>
              <w:tc>
                <w:tcPr>
                  <w:tcW w:w="2218" w:type="pct"/>
                  <w:tcBorders>
                    <w:top w:val="single" w:sz="4" w:space="0" w:color="auto"/>
                    <w:left w:val="single" w:sz="4" w:space="0" w:color="auto"/>
                    <w:bottom w:val="single" w:sz="4" w:space="0" w:color="auto"/>
                    <w:right w:val="single" w:sz="4" w:space="0" w:color="auto"/>
                  </w:tcBorders>
                  <w:vAlign w:val="center"/>
                </w:tcPr>
                <w:p w14:paraId="27552905" w14:textId="77777777" w:rsidR="00D22F3D" w:rsidRDefault="00D22F3D" w:rsidP="002E1373">
                  <w:pPr>
                    <w:jc w:val="center"/>
                    <w:rPr>
                      <w:rFonts w:eastAsiaTheme="minorEastAsia"/>
                      <w:bCs/>
                      <w:sz w:val="24"/>
                    </w:rPr>
                  </w:pPr>
                  <w:r>
                    <w:rPr>
                      <w:rFonts w:eastAsiaTheme="minorEastAsia"/>
                      <w:bCs/>
                      <w:sz w:val="24"/>
                    </w:rPr>
                    <w:t>标的名称</w:t>
                  </w:r>
                </w:p>
              </w:tc>
              <w:tc>
                <w:tcPr>
                  <w:tcW w:w="2254" w:type="pct"/>
                  <w:tcBorders>
                    <w:top w:val="single" w:sz="4" w:space="0" w:color="auto"/>
                    <w:left w:val="single" w:sz="4" w:space="0" w:color="auto"/>
                    <w:bottom w:val="single" w:sz="4" w:space="0" w:color="auto"/>
                    <w:right w:val="single" w:sz="4" w:space="0" w:color="auto"/>
                  </w:tcBorders>
                  <w:vAlign w:val="center"/>
                </w:tcPr>
                <w:p w14:paraId="09137106" w14:textId="77777777" w:rsidR="00D22F3D" w:rsidRDefault="00D22F3D" w:rsidP="002E1373">
                  <w:pPr>
                    <w:jc w:val="center"/>
                    <w:rPr>
                      <w:rFonts w:eastAsiaTheme="minorEastAsia"/>
                      <w:sz w:val="24"/>
                    </w:rPr>
                  </w:pPr>
                  <w:r>
                    <w:rPr>
                      <w:rFonts w:eastAsiaTheme="minorEastAsia"/>
                      <w:sz w:val="24"/>
                    </w:rPr>
                    <w:t>中小企业划分标准所属行业</w:t>
                  </w:r>
                </w:p>
              </w:tc>
            </w:tr>
            <w:tr w:rsidR="00017D7F" w14:paraId="5AE80590" w14:textId="77777777" w:rsidTr="002E1373">
              <w:trPr>
                <w:trHeight w:val="454"/>
              </w:trPr>
              <w:tc>
                <w:tcPr>
                  <w:tcW w:w="528" w:type="pct"/>
                  <w:tcBorders>
                    <w:top w:val="single" w:sz="4" w:space="0" w:color="auto"/>
                    <w:left w:val="single" w:sz="4" w:space="0" w:color="auto"/>
                    <w:bottom w:val="single" w:sz="4" w:space="0" w:color="auto"/>
                    <w:right w:val="single" w:sz="4" w:space="0" w:color="auto"/>
                  </w:tcBorders>
                  <w:vAlign w:val="center"/>
                </w:tcPr>
                <w:p w14:paraId="3BEDBEAE" w14:textId="77777777" w:rsidR="00017D7F" w:rsidRDefault="00017D7F" w:rsidP="002E1373">
                  <w:pPr>
                    <w:jc w:val="center"/>
                    <w:rPr>
                      <w:rFonts w:eastAsiaTheme="minorEastAsia"/>
                      <w:bCs/>
                      <w:sz w:val="24"/>
                    </w:rPr>
                  </w:pPr>
                  <w:r>
                    <w:rPr>
                      <w:rFonts w:eastAsiaTheme="minorEastAsia" w:hint="eastAsia"/>
                      <w:bCs/>
                      <w:sz w:val="24"/>
                    </w:rPr>
                    <w:t>01</w:t>
                  </w:r>
                </w:p>
              </w:tc>
              <w:tc>
                <w:tcPr>
                  <w:tcW w:w="2218" w:type="pct"/>
                  <w:tcBorders>
                    <w:top w:val="single" w:sz="4" w:space="0" w:color="auto"/>
                    <w:left w:val="single" w:sz="4" w:space="0" w:color="auto"/>
                    <w:bottom w:val="single" w:sz="4" w:space="0" w:color="auto"/>
                    <w:right w:val="single" w:sz="4" w:space="0" w:color="auto"/>
                  </w:tcBorders>
                  <w:vAlign w:val="center"/>
                </w:tcPr>
                <w:p w14:paraId="2AB8EFFB" w14:textId="77777777" w:rsidR="00017D7F" w:rsidRPr="00017D7F" w:rsidRDefault="00017D7F" w:rsidP="002E1373">
                  <w:pPr>
                    <w:jc w:val="center"/>
                    <w:rPr>
                      <w:rFonts w:ascii="宋体" w:hAnsi="宋体" w:cs="宋体" w:hint="eastAsia"/>
                      <w:kern w:val="0"/>
                      <w:sz w:val="24"/>
                    </w:rPr>
                  </w:pPr>
                  <w:r w:rsidRPr="00017D7F">
                    <w:rPr>
                      <w:rFonts w:ascii="宋体" w:hAnsi="宋体" w:cs="宋体" w:hint="eastAsia"/>
                      <w:kern w:val="0"/>
                      <w:sz w:val="24"/>
                    </w:rPr>
                    <w:t>信息网络系统运行维护服务</w:t>
                  </w:r>
                </w:p>
              </w:tc>
              <w:tc>
                <w:tcPr>
                  <w:tcW w:w="2254" w:type="pct"/>
                  <w:tcBorders>
                    <w:top w:val="single" w:sz="4" w:space="0" w:color="auto"/>
                    <w:left w:val="single" w:sz="4" w:space="0" w:color="auto"/>
                    <w:bottom w:val="single" w:sz="4" w:space="0" w:color="auto"/>
                    <w:right w:val="single" w:sz="4" w:space="0" w:color="auto"/>
                  </w:tcBorders>
                  <w:vAlign w:val="center"/>
                </w:tcPr>
                <w:p w14:paraId="13DB30B3" w14:textId="77777777" w:rsidR="00017D7F" w:rsidRDefault="00017D7F" w:rsidP="002E1373">
                  <w:pPr>
                    <w:jc w:val="center"/>
                    <w:rPr>
                      <w:rFonts w:eastAsiaTheme="minorEastAsia"/>
                      <w:kern w:val="0"/>
                      <w:sz w:val="24"/>
                    </w:rPr>
                  </w:pPr>
                  <w:r w:rsidRPr="00A51C50">
                    <w:rPr>
                      <w:rFonts w:ascii="宋体" w:hAnsi="宋体" w:cs="宋体" w:hint="eastAsia"/>
                      <w:kern w:val="0"/>
                      <w:sz w:val="24"/>
                    </w:rPr>
                    <w:t>软件和信息技术服务业</w:t>
                  </w:r>
                </w:p>
              </w:tc>
            </w:tr>
            <w:tr w:rsidR="00017D7F" w14:paraId="08CB8E43" w14:textId="77777777" w:rsidTr="002E1373">
              <w:trPr>
                <w:trHeight w:val="454"/>
              </w:trPr>
              <w:tc>
                <w:tcPr>
                  <w:tcW w:w="528" w:type="pct"/>
                  <w:tcBorders>
                    <w:top w:val="single" w:sz="4" w:space="0" w:color="auto"/>
                    <w:left w:val="single" w:sz="4" w:space="0" w:color="auto"/>
                    <w:bottom w:val="single" w:sz="4" w:space="0" w:color="auto"/>
                    <w:right w:val="single" w:sz="4" w:space="0" w:color="auto"/>
                  </w:tcBorders>
                  <w:vAlign w:val="center"/>
                </w:tcPr>
                <w:p w14:paraId="122A4A8B" w14:textId="77777777" w:rsidR="00017D7F" w:rsidRDefault="00017D7F" w:rsidP="002E1373">
                  <w:pPr>
                    <w:jc w:val="center"/>
                    <w:rPr>
                      <w:rFonts w:eastAsiaTheme="minorEastAsia"/>
                      <w:bCs/>
                      <w:sz w:val="24"/>
                    </w:rPr>
                  </w:pPr>
                  <w:r>
                    <w:rPr>
                      <w:rFonts w:eastAsiaTheme="minorEastAsia" w:hint="eastAsia"/>
                      <w:bCs/>
                      <w:sz w:val="24"/>
                    </w:rPr>
                    <w:t>02</w:t>
                  </w:r>
                </w:p>
              </w:tc>
              <w:tc>
                <w:tcPr>
                  <w:tcW w:w="2218" w:type="pct"/>
                  <w:tcBorders>
                    <w:top w:val="single" w:sz="4" w:space="0" w:color="auto"/>
                    <w:left w:val="single" w:sz="4" w:space="0" w:color="auto"/>
                    <w:bottom w:val="single" w:sz="4" w:space="0" w:color="auto"/>
                    <w:right w:val="single" w:sz="4" w:space="0" w:color="auto"/>
                  </w:tcBorders>
                  <w:vAlign w:val="center"/>
                </w:tcPr>
                <w:p w14:paraId="7B7A792E" w14:textId="77777777" w:rsidR="00017D7F" w:rsidRPr="00017D7F" w:rsidRDefault="00017D7F" w:rsidP="002E1373">
                  <w:pPr>
                    <w:jc w:val="center"/>
                    <w:rPr>
                      <w:rFonts w:ascii="宋体" w:hAnsi="宋体" w:cs="宋体" w:hint="eastAsia"/>
                      <w:kern w:val="0"/>
                      <w:sz w:val="24"/>
                    </w:rPr>
                  </w:pPr>
                  <w:r w:rsidRPr="00017D7F">
                    <w:rPr>
                      <w:rFonts w:ascii="宋体" w:hAnsi="宋体" w:cs="宋体" w:hint="eastAsia"/>
                      <w:kern w:val="0"/>
                      <w:sz w:val="24"/>
                    </w:rPr>
                    <w:t>信息化监理服务</w:t>
                  </w:r>
                </w:p>
              </w:tc>
              <w:tc>
                <w:tcPr>
                  <w:tcW w:w="2254" w:type="pct"/>
                  <w:tcBorders>
                    <w:top w:val="single" w:sz="4" w:space="0" w:color="auto"/>
                    <w:left w:val="single" w:sz="4" w:space="0" w:color="auto"/>
                    <w:bottom w:val="single" w:sz="4" w:space="0" w:color="auto"/>
                    <w:right w:val="single" w:sz="4" w:space="0" w:color="auto"/>
                  </w:tcBorders>
                  <w:vAlign w:val="center"/>
                </w:tcPr>
                <w:p w14:paraId="2487CCE1" w14:textId="77777777" w:rsidR="00017D7F" w:rsidRPr="00A51C50" w:rsidRDefault="00017D7F" w:rsidP="002E1373">
                  <w:pPr>
                    <w:jc w:val="center"/>
                    <w:rPr>
                      <w:rFonts w:ascii="宋体" w:hAnsi="宋体" w:cs="宋体" w:hint="eastAsia"/>
                      <w:kern w:val="0"/>
                      <w:sz w:val="24"/>
                    </w:rPr>
                  </w:pPr>
                  <w:r w:rsidRPr="00A51C50">
                    <w:rPr>
                      <w:rFonts w:ascii="宋体" w:hAnsi="宋体" w:cs="宋体" w:hint="eastAsia"/>
                      <w:kern w:val="0"/>
                      <w:sz w:val="24"/>
                    </w:rPr>
                    <w:t>软件和信息技术服务业</w:t>
                  </w:r>
                </w:p>
              </w:tc>
            </w:tr>
          </w:tbl>
          <w:p w14:paraId="041D4E80" w14:textId="77777777" w:rsidR="00873F4A" w:rsidRDefault="00F0009C" w:rsidP="00D22F3D">
            <w:pPr>
              <w:jc w:val="left"/>
              <w:rPr>
                <w:sz w:val="24"/>
              </w:rPr>
            </w:pPr>
            <w:bookmarkStart w:id="77" w:name="OLE_LINK39"/>
            <w:r w:rsidRPr="00A51C50">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77"/>
          </w:p>
        </w:tc>
      </w:tr>
      <w:tr w:rsidR="00873F4A" w14:paraId="5AA1259E" w14:textId="77777777">
        <w:trPr>
          <w:trHeight w:val="841"/>
          <w:jc w:val="center"/>
        </w:trPr>
        <w:tc>
          <w:tcPr>
            <w:tcW w:w="988" w:type="dxa"/>
            <w:vAlign w:val="center"/>
          </w:tcPr>
          <w:p w14:paraId="40244ABC"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4B53E86F" w14:textId="77777777" w:rsidR="00873F4A" w:rsidRDefault="00DF275D">
            <w:pPr>
              <w:jc w:val="center"/>
              <w:rPr>
                <w:sz w:val="24"/>
              </w:rPr>
            </w:pPr>
            <w:r>
              <w:rPr>
                <w:sz w:val="24"/>
              </w:rPr>
              <w:t>投标报价</w:t>
            </w:r>
          </w:p>
        </w:tc>
        <w:tc>
          <w:tcPr>
            <w:tcW w:w="7540" w:type="dxa"/>
            <w:vAlign w:val="center"/>
          </w:tcPr>
          <w:p w14:paraId="6D08D7DE" w14:textId="77777777" w:rsidR="00873F4A" w:rsidRDefault="00DF275D">
            <w:pPr>
              <w:jc w:val="left"/>
              <w:rPr>
                <w:sz w:val="24"/>
              </w:rPr>
            </w:pPr>
            <w:r>
              <w:rPr>
                <w:sz w:val="24"/>
              </w:rPr>
              <w:t>投标报价的特殊规定：</w:t>
            </w:r>
          </w:p>
          <w:p w14:paraId="074E4EEC" w14:textId="77777777" w:rsidR="00873F4A" w:rsidRDefault="00E442B5">
            <w:pPr>
              <w:jc w:val="left"/>
              <w:rPr>
                <w:sz w:val="24"/>
              </w:rPr>
            </w:pPr>
            <w:bookmarkStart w:id="78" w:name="OLE_LINK69"/>
            <w:r>
              <w:rPr>
                <w:sz w:val="24"/>
              </w:rPr>
              <w:t>■</w:t>
            </w:r>
            <w:bookmarkEnd w:id="78"/>
            <w:r w:rsidR="00DF275D">
              <w:rPr>
                <w:sz w:val="24"/>
              </w:rPr>
              <w:t>无</w:t>
            </w:r>
          </w:p>
          <w:p w14:paraId="62365D2B" w14:textId="77777777" w:rsidR="00873F4A" w:rsidRDefault="00DF275D">
            <w:pPr>
              <w:jc w:val="left"/>
              <w:rPr>
                <w:sz w:val="24"/>
              </w:rPr>
            </w:pPr>
            <w:r>
              <w:rPr>
                <w:sz w:val="24"/>
              </w:rPr>
              <w:t>□</w:t>
            </w:r>
            <w:r>
              <w:rPr>
                <w:sz w:val="24"/>
              </w:rPr>
              <w:t>有，具体情形：</w:t>
            </w:r>
            <w:r>
              <w:rPr>
                <w:sz w:val="24"/>
              </w:rPr>
              <w:t>_____</w:t>
            </w:r>
            <w:r>
              <w:rPr>
                <w:sz w:val="24"/>
              </w:rPr>
              <w:t>。</w:t>
            </w:r>
          </w:p>
        </w:tc>
      </w:tr>
      <w:tr w:rsidR="00873F4A" w14:paraId="7CF8F3A7" w14:textId="77777777">
        <w:trPr>
          <w:trHeight w:val="807"/>
          <w:jc w:val="center"/>
        </w:trPr>
        <w:tc>
          <w:tcPr>
            <w:tcW w:w="988" w:type="dxa"/>
            <w:vAlign w:val="center"/>
          </w:tcPr>
          <w:p w14:paraId="732D06EC"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216F747D" w14:textId="77777777" w:rsidR="00873F4A" w:rsidRDefault="00DF275D">
            <w:pPr>
              <w:jc w:val="center"/>
              <w:rPr>
                <w:sz w:val="24"/>
              </w:rPr>
            </w:pPr>
            <w:r>
              <w:rPr>
                <w:sz w:val="24"/>
              </w:rPr>
              <w:t>投标保证金</w:t>
            </w:r>
          </w:p>
        </w:tc>
        <w:tc>
          <w:tcPr>
            <w:tcW w:w="7540" w:type="dxa"/>
            <w:vAlign w:val="center"/>
          </w:tcPr>
          <w:p w14:paraId="4BD4907D" w14:textId="77777777"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34B7E447" w14:textId="77777777" w:rsidR="00760268" w:rsidRDefault="00DF275D" w:rsidP="00760268">
            <w:pPr>
              <w:pStyle w:val="af4"/>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743A6A">
              <w:rPr>
                <w:rFonts w:ascii="Times New Roman" w:hAnsi="Times New Roman"/>
                <w:sz w:val="24"/>
              </w:rPr>
              <w:t>5</w:t>
            </w:r>
            <w:r w:rsidR="00760268">
              <w:rPr>
                <w:rFonts w:ascii="Times New Roman" w:hAnsi="Times New Roman"/>
                <w:sz w:val="24"/>
              </w:rPr>
              <w:t>0000</w:t>
            </w:r>
            <w:r>
              <w:rPr>
                <w:rFonts w:ascii="Times New Roman" w:hAnsi="Times New Roman" w:hint="default"/>
                <w:sz w:val="24"/>
                <w:szCs w:val="24"/>
              </w:rPr>
              <w:t>；</w:t>
            </w:r>
          </w:p>
          <w:p w14:paraId="0DBD3B9B" w14:textId="77777777" w:rsidR="00743A6A" w:rsidRDefault="00743A6A" w:rsidP="00760268">
            <w:pPr>
              <w:pStyle w:val="af4"/>
              <w:adjustRightInd w:val="0"/>
              <w:snapToGrid w:val="0"/>
              <w:rPr>
                <w:rFonts w:ascii="Times New Roman" w:hAnsi="Times New Roman" w:hint="default"/>
                <w:sz w:val="24"/>
                <w:szCs w:val="24"/>
              </w:rPr>
            </w:pPr>
            <w:r>
              <w:rPr>
                <w:rFonts w:ascii="Times New Roman" w:hAnsi="Times New Roman"/>
                <w:sz w:val="24"/>
                <w:szCs w:val="24"/>
              </w:rPr>
              <w:t>02</w:t>
            </w:r>
            <w:r>
              <w:rPr>
                <w:rFonts w:ascii="Times New Roman" w:hAnsi="Times New Roman"/>
                <w:sz w:val="24"/>
                <w:szCs w:val="24"/>
              </w:rPr>
              <w:t>包：</w:t>
            </w:r>
            <w:r>
              <w:rPr>
                <w:rFonts w:ascii="Times New Roman" w:hAnsi="Times New Roman"/>
                <w:sz w:val="24"/>
                <w:szCs w:val="24"/>
              </w:rPr>
              <w:t>1000</w:t>
            </w:r>
          </w:p>
          <w:p w14:paraId="2FA46B8C" w14:textId="77777777" w:rsidR="00873F4A" w:rsidRDefault="00DF275D" w:rsidP="00760268">
            <w:pPr>
              <w:pStyle w:val="af4"/>
              <w:adjustRightInd w:val="0"/>
              <w:snapToGrid w:val="0"/>
              <w:rPr>
                <w:rFonts w:hint="default"/>
                <w:sz w:val="24"/>
              </w:rPr>
            </w:pPr>
            <w:r>
              <w:rPr>
                <w:sz w:val="24"/>
              </w:rPr>
              <w:t>投标保证金收受人信息：</w:t>
            </w:r>
          </w:p>
          <w:p w14:paraId="51BEA337" w14:textId="77777777"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14:paraId="19884827" w14:textId="77777777"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14:paraId="1C44CB79" w14:textId="77777777" w:rsidR="00760268" w:rsidRDefault="00760268" w:rsidP="001520E7">
            <w:pPr>
              <w:rPr>
                <w:color w:val="000000" w:themeColor="text1"/>
                <w:sz w:val="24"/>
              </w:rPr>
            </w:pPr>
            <w:proofErr w:type="gramStart"/>
            <w:r>
              <w:rPr>
                <w:rFonts w:hint="eastAsia"/>
                <w:color w:val="000000" w:themeColor="text1"/>
                <w:sz w:val="24"/>
              </w:rPr>
              <w:t>账</w:t>
            </w:r>
            <w:proofErr w:type="gramEnd"/>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14:paraId="163EA97E" w14:textId="77777777" w:rsidR="00760268" w:rsidRDefault="00760268" w:rsidP="00760268">
            <w:pPr>
              <w:pStyle w:val="af4"/>
              <w:adjustRightInd w:val="0"/>
              <w:snapToGrid w:val="0"/>
              <w:rPr>
                <w:rFonts w:hint="default"/>
                <w:sz w:val="24"/>
              </w:rPr>
            </w:pPr>
            <w:r>
              <w:rPr>
                <w:color w:val="000000" w:themeColor="text1"/>
                <w:sz w:val="24"/>
                <w:szCs w:val="24"/>
              </w:rPr>
              <w:t>递交投标保证金需注明所递交项目的采购编号，如分包则需</w:t>
            </w:r>
            <w:proofErr w:type="gramStart"/>
            <w:r>
              <w:rPr>
                <w:color w:val="000000" w:themeColor="text1"/>
                <w:sz w:val="24"/>
                <w:szCs w:val="24"/>
              </w:rPr>
              <w:t>注明包号</w:t>
            </w:r>
            <w:proofErr w:type="gramEnd"/>
            <w:r>
              <w:rPr>
                <w:color w:val="000000" w:themeColor="text1"/>
                <w:sz w:val="24"/>
                <w:szCs w:val="24"/>
              </w:rPr>
              <w:t>(例如:ZCGH-ZB-2026XXXXX,第X包)</w:t>
            </w:r>
          </w:p>
        </w:tc>
      </w:tr>
      <w:tr w:rsidR="00873F4A" w14:paraId="4B855EA3" w14:textId="77777777">
        <w:trPr>
          <w:trHeight w:val="20"/>
          <w:jc w:val="center"/>
        </w:trPr>
        <w:tc>
          <w:tcPr>
            <w:tcW w:w="988" w:type="dxa"/>
            <w:vAlign w:val="center"/>
          </w:tcPr>
          <w:p w14:paraId="75A8464D"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539DE2E5" w14:textId="77777777" w:rsidR="00873F4A" w:rsidRDefault="00873F4A">
            <w:pPr>
              <w:jc w:val="center"/>
              <w:rPr>
                <w:sz w:val="24"/>
              </w:rPr>
            </w:pPr>
          </w:p>
        </w:tc>
        <w:tc>
          <w:tcPr>
            <w:tcW w:w="7540" w:type="dxa"/>
            <w:vAlign w:val="center"/>
          </w:tcPr>
          <w:p w14:paraId="6B164CD2" w14:textId="77777777" w:rsidR="00873F4A" w:rsidRDefault="00DF275D">
            <w:pPr>
              <w:jc w:val="left"/>
              <w:rPr>
                <w:sz w:val="24"/>
              </w:rPr>
            </w:pPr>
            <w:r>
              <w:rPr>
                <w:sz w:val="24"/>
              </w:rPr>
              <w:t>投标保证金可以不予退还的其他情形：</w:t>
            </w:r>
          </w:p>
          <w:p w14:paraId="518E0821" w14:textId="77777777" w:rsidR="00873F4A" w:rsidRDefault="00DF275D">
            <w:pPr>
              <w:jc w:val="left"/>
              <w:rPr>
                <w:sz w:val="24"/>
              </w:rPr>
            </w:pPr>
            <w:r>
              <w:rPr>
                <w:sz w:val="24"/>
              </w:rPr>
              <w:t>□</w:t>
            </w:r>
            <w:r>
              <w:rPr>
                <w:sz w:val="24"/>
              </w:rPr>
              <w:t>无</w:t>
            </w:r>
          </w:p>
          <w:p w14:paraId="50DAACEF" w14:textId="77777777" w:rsidR="00873F4A" w:rsidRDefault="001520E7" w:rsidP="00226E3C">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14:paraId="70292995" w14:textId="77777777"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14:paraId="762D3462" w14:textId="77777777"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14:paraId="3F3F8C29" w14:textId="77777777"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14:paraId="03F0E4C7" w14:textId="77777777" w:rsid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14:paraId="31478A84" w14:textId="77777777">
        <w:trPr>
          <w:trHeight w:val="20"/>
          <w:jc w:val="center"/>
        </w:trPr>
        <w:tc>
          <w:tcPr>
            <w:tcW w:w="988" w:type="dxa"/>
            <w:vAlign w:val="center"/>
          </w:tcPr>
          <w:p w14:paraId="568C83D5"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7AA5C71" w14:textId="77777777" w:rsidR="00873F4A" w:rsidRDefault="00DF275D">
            <w:pPr>
              <w:jc w:val="center"/>
              <w:rPr>
                <w:sz w:val="24"/>
              </w:rPr>
            </w:pPr>
            <w:r>
              <w:rPr>
                <w:sz w:val="24"/>
              </w:rPr>
              <w:t>投标有效期</w:t>
            </w:r>
          </w:p>
        </w:tc>
        <w:tc>
          <w:tcPr>
            <w:tcW w:w="7540" w:type="dxa"/>
            <w:vAlign w:val="center"/>
          </w:tcPr>
          <w:p w14:paraId="0DA941A2" w14:textId="77777777"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14:paraId="30B9CA2E" w14:textId="77777777">
        <w:trPr>
          <w:trHeight w:val="20"/>
          <w:jc w:val="center"/>
        </w:trPr>
        <w:tc>
          <w:tcPr>
            <w:tcW w:w="988" w:type="dxa"/>
            <w:vAlign w:val="center"/>
          </w:tcPr>
          <w:p w14:paraId="2099B94E"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4466A686" w14:textId="77777777" w:rsidR="00873F4A" w:rsidRDefault="00DF275D">
            <w:pPr>
              <w:jc w:val="center"/>
              <w:rPr>
                <w:sz w:val="24"/>
              </w:rPr>
            </w:pPr>
            <w:r>
              <w:rPr>
                <w:sz w:val="24"/>
              </w:rPr>
              <w:t>解密时间</w:t>
            </w:r>
          </w:p>
        </w:tc>
        <w:tc>
          <w:tcPr>
            <w:tcW w:w="7540" w:type="dxa"/>
            <w:vAlign w:val="center"/>
          </w:tcPr>
          <w:p w14:paraId="310F3D92" w14:textId="77777777"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14:paraId="682354BF" w14:textId="77777777">
        <w:trPr>
          <w:trHeight w:val="20"/>
          <w:jc w:val="center"/>
        </w:trPr>
        <w:tc>
          <w:tcPr>
            <w:tcW w:w="988" w:type="dxa"/>
            <w:vAlign w:val="center"/>
          </w:tcPr>
          <w:p w14:paraId="628E0CC4"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7E8CB508" w14:textId="77777777" w:rsidR="00873F4A" w:rsidRDefault="00DF275D">
            <w:pPr>
              <w:jc w:val="center"/>
              <w:rPr>
                <w:sz w:val="24"/>
              </w:rPr>
            </w:pPr>
            <w:r>
              <w:rPr>
                <w:sz w:val="24"/>
              </w:rPr>
              <w:t>确定中标人</w:t>
            </w:r>
          </w:p>
        </w:tc>
        <w:tc>
          <w:tcPr>
            <w:tcW w:w="7540" w:type="dxa"/>
            <w:vAlign w:val="center"/>
          </w:tcPr>
          <w:p w14:paraId="770A0171" w14:textId="77777777"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5E650E6" w14:textId="77777777"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14:paraId="7FBA6357" w14:textId="77777777"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2C81EE01" w14:textId="77777777" w:rsidR="00873F4A" w:rsidRDefault="00DF275D">
            <w:pPr>
              <w:pStyle w:val="af4"/>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0F945756" w14:textId="77777777"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14:paraId="48E72FD8" w14:textId="77777777" w:rsidR="00873F4A" w:rsidRDefault="00DF275D">
            <w:pPr>
              <w:jc w:val="left"/>
              <w:rPr>
                <w:sz w:val="24"/>
                <w:u w:val="single"/>
              </w:rPr>
            </w:pPr>
            <w:r>
              <w:rPr>
                <w:sz w:val="24"/>
              </w:rPr>
              <w:t>□</w:t>
            </w:r>
            <w:r>
              <w:rPr>
                <w:sz w:val="24"/>
              </w:rPr>
              <w:t>随机抽取</w:t>
            </w:r>
          </w:p>
        </w:tc>
      </w:tr>
      <w:tr w:rsidR="00873F4A" w14:paraId="70E4A626" w14:textId="77777777">
        <w:trPr>
          <w:trHeight w:val="20"/>
          <w:jc w:val="center"/>
        </w:trPr>
        <w:tc>
          <w:tcPr>
            <w:tcW w:w="988" w:type="dxa"/>
            <w:vAlign w:val="center"/>
          </w:tcPr>
          <w:p w14:paraId="2E771714"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29BD1F20" w14:textId="77777777" w:rsidR="00873F4A" w:rsidRDefault="00DF275D">
            <w:pPr>
              <w:jc w:val="center"/>
              <w:rPr>
                <w:sz w:val="24"/>
              </w:rPr>
            </w:pPr>
            <w:r>
              <w:rPr>
                <w:sz w:val="24"/>
              </w:rPr>
              <w:t>分包</w:t>
            </w:r>
          </w:p>
        </w:tc>
        <w:tc>
          <w:tcPr>
            <w:tcW w:w="7540" w:type="dxa"/>
            <w:vAlign w:val="center"/>
          </w:tcPr>
          <w:p w14:paraId="575FE5B1" w14:textId="77777777" w:rsidR="00873F4A" w:rsidRDefault="00DF275D">
            <w:pPr>
              <w:jc w:val="left"/>
              <w:rPr>
                <w:sz w:val="24"/>
              </w:rPr>
            </w:pPr>
            <w:r>
              <w:rPr>
                <w:sz w:val="24"/>
              </w:rPr>
              <w:t>本项目的非主体、非关键性工作是否允许分包：</w:t>
            </w:r>
            <w:r>
              <w:rPr>
                <w:sz w:val="24"/>
              </w:rPr>
              <w:t xml:space="preserve"> </w:t>
            </w:r>
          </w:p>
          <w:p w14:paraId="14FB93B1" w14:textId="77777777" w:rsidR="00873F4A" w:rsidRDefault="000E2A4F">
            <w:pPr>
              <w:jc w:val="left"/>
              <w:rPr>
                <w:sz w:val="24"/>
              </w:rPr>
            </w:pPr>
            <w:r>
              <w:rPr>
                <w:sz w:val="24"/>
              </w:rPr>
              <w:t>■</w:t>
            </w:r>
            <w:r w:rsidR="00DF275D">
              <w:rPr>
                <w:sz w:val="24"/>
              </w:rPr>
              <w:t>不允许</w:t>
            </w:r>
          </w:p>
          <w:p w14:paraId="125D9F5B" w14:textId="77777777" w:rsidR="00873F4A" w:rsidRDefault="00DF275D">
            <w:pPr>
              <w:jc w:val="left"/>
              <w:rPr>
                <w:sz w:val="24"/>
              </w:rPr>
            </w:pPr>
            <w:r>
              <w:rPr>
                <w:sz w:val="24"/>
              </w:rPr>
              <w:t>□</w:t>
            </w:r>
            <w:r>
              <w:rPr>
                <w:sz w:val="24"/>
              </w:rPr>
              <w:t>允许，具体要求：</w:t>
            </w:r>
          </w:p>
          <w:p w14:paraId="2CB7266C" w14:textId="77777777"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14:paraId="0949D833" w14:textId="77777777"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14:paraId="70F7E3A2" w14:textId="77777777"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14:paraId="18252550" w14:textId="77777777">
        <w:trPr>
          <w:trHeight w:val="20"/>
          <w:jc w:val="center"/>
        </w:trPr>
        <w:tc>
          <w:tcPr>
            <w:tcW w:w="988" w:type="dxa"/>
            <w:vAlign w:val="center"/>
          </w:tcPr>
          <w:p w14:paraId="0EC6FA04"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027228D3" w14:textId="77777777" w:rsidR="00873F4A" w:rsidRDefault="00DF275D">
            <w:pPr>
              <w:jc w:val="center"/>
              <w:rPr>
                <w:sz w:val="24"/>
              </w:rPr>
            </w:pPr>
            <w:proofErr w:type="gramStart"/>
            <w:r>
              <w:rPr>
                <w:sz w:val="24"/>
              </w:rPr>
              <w:t>政采贷</w:t>
            </w:r>
            <w:proofErr w:type="gramEnd"/>
          </w:p>
        </w:tc>
        <w:tc>
          <w:tcPr>
            <w:tcW w:w="7540" w:type="dxa"/>
            <w:vAlign w:val="center"/>
          </w:tcPr>
          <w:p w14:paraId="7094D10F" w14:textId="77777777"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14:paraId="46F6B020" w14:textId="77777777">
        <w:trPr>
          <w:trHeight w:val="20"/>
          <w:jc w:val="center"/>
        </w:trPr>
        <w:tc>
          <w:tcPr>
            <w:tcW w:w="988" w:type="dxa"/>
            <w:vAlign w:val="center"/>
          </w:tcPr>
          <w:p w14:paraId="64153804"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1D12D602" w14:textId="77777777" w:rsidR="00873F4A" w:rsidRDefault="00DF275D">
            <w:pPr>
              <w:jc w:val="center"/>
              <w:rPr>
                <w:sz w:val="24"/>
              </w:rPr>
            </w:pPr>
            <w:r>
              <w:rPr>
                <w:sz w:val="24"/>
              </w:rPr>
              <w:t>询问</w:t>
            </w:r>
          </w:p>
        </w:tc>
        <w:tc>
          <w:tcPr>
            <w:tcW w:w="7540" w:type="dxa"/>
            <w:vAlign w:val="center"/>
          </w:tcPr>
          <w:p w14:paraId="76A8DB6C" w14:textId="77777777"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14:paraId="70DC474D" w14:textId="77777777">
        <w:trPr>
          <w:trHeight w:val="20"/>
          <w:jc w:val="center"/>
        </w:trPr>
        <w:tc>
          <w:tcPr>
            <w:tcW w:w="988" w:type="dxa"/>
            <w:vAlign w:val="center"/>
          </w:tcPr>
          <w:p w14:paraId="00CF9911"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372FC1B2" w14:textId="77777777" w:rsidR="00873F4A" w:rsidRDefault="00DF275D">
            <w:pPr>
              <w:jc w:val="center"/>
              <w:rPr>
                <w:sz w:val="24"/>
              </w:rPr>
            </w:pPr>
            <w:r>
              <w:rPr>
                <w:sz w:val="24"/>
              </w:rPr>
              <w:t>联系方式</w:t>
            </w:r>
          </w:p>
        </w:tc>
        <w:tc>
          <w:tcPr>
            <w:tcW w:w="7540" w:type="dxa"/>
            <w:vAlign w:val="center"/>
          </w:tcPr>
          <w:p w14:paraId="3E269D10" w14:textId="77777777" w:rsidR="00146CCB" w:rsidRPr="00146CCB" w:rsidRDefault="00DF275D" w:rsidP="00146CCB">
            <w:pPr>
              <w:jc w:val="left"/>
              <w:rPr>
                <w:sz w:val="24"/>
              </w:rPr>
            </w:pPr>
            <w:r>
              <w:rPr>
                <w:sz w:val="24"/>
              </w:rPr>
              <w:t>接收询问和质疑的联系方式</w:t>
            </w:r>
          </w:p>
          <w:p w14:paraId="6A64341E" w14:textId="77777777"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w:t>
            </w:r>
            <w:proofErr w:type="gramStart"/>
            <w:r w:rsidRPr="00146CCB">
              <w:rPr>
                <w:rFonts w:hint="eastAsia"/>
                <w:sz w:val="24"/>
              </w:rPr>
              <w:t>国汇咨询</w:t>
            </w:r>
            <w:proofErr w:type="gramEnd"/>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14:paraId="213063C7" w14:textId="77777777" w:rsidR="00146CCB" w:rsidRPr="00146CCB" w:rsidRDefault="00146CCB" w:rsidP="00146CCB">
            <w:pPr>
              <w:jc w:val="left"/>
              <w:rPr>
                <w:sz w:val="24"/>
              </w:rPr>
            </w:pPr>
            <w:r w:rsidRPr="00146CCB">
              <w:rPr>
                <w:rFonts w:hint="eastAsia"/>
                <w:sz w:val="24"/>
              </w:rPr>
              <w:lastRenderedPageBreak/>
              <w:t>联系电话</w:t>
            </w:r>
            <w:r w:rsidRPr="00146CCB">
              <w:rPr>
                <w:rFonts w:hint="eastAsia"/>
                <w:sz w:val="24"/>
              </w:rPr>
              <w:t>:010-53383779</w:t>
            </w:r>
            <w:r w:rsidRPr="00146CCB">
              <w:rPr>
                <w:rFonts w:hint="eastAsia"/>
                <w:sz w:val="24"/>
              </w:rPr>
              <w:t>；</w:t>
            </w:r>
          </w:p>
          <w:p w14:paraId="58708CF4" w14:textId="77777777" w:rsidR="00873F4A" w:rsidRDefault="00146CCB" w:rsidP="00146CCB">
            <w:pPr>
              <w:jc w:val="left"/>
              <w:rPr>
                <w:sz w:val="24"/>
              </w:rPr>
            </w:pPr>
            <w:r w:rsidRPr="00146CCB">
              <w:rPr>
                <w:rFonts w:hint="eastAsia"/>
                <w:sz w:val="24"/>
              </w:rPr>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14:paraId="384766D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DA84CEF"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4C9C3F52" w14:textId="77777777"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136061B" w14:textId="77777777" w:rsidR="00873F4A" w:rsidRDefault="00DF275D">
            <w:pPr>
              <w:jc w:val="left"/>
              <w:rPr>
                <w:sz w:val="24"/>
              </w:rPr>
            </w:pPr>
            <w:r>
              <w:rPr>
                <w:sz w:val="24"/>
              </w:rPr>
              <w:t>收费对象：</w:t>
            </w:r>
          </w:p>
          <w:p w14:paraId="30950111" w14:textId="77777777" w:rsidR="00873F4A" w:rsidRDefault="00DF275D">
            <w:pPr>
              <w:jc w:val="left"/>
              <w:rPr>
                <w:sz w:val="24"/>
              </w:rPr>
            </w:pPr>
            <w:r>
              <w:rPr>
                <w:sz w:val="24"/>
              </w:rPr>
              <w:t>□</w:t>
            </w:r>
            <w:r>
              <w:rPr>
                <w:sz w:val="24"/>
              </w:rPr>
              <w:t>采购人</w:t>
            </w:r>
          </w:p>
          <w:p w14:paraId="5F56B90C" w14:textId="77777777" w:rsidR="00873F4A" w:rsidRDefault="00393B88">
            <w:pPr>
              <w:jc w:val="left"/>
              <w:rPr>
                <w:sz w:val="24"/>
              </w:rPr>
            </w:pPr>
            <w:r>
              <w:rPr>
                <w:sz w:val="24"/>
              </w:rPr>
              <w:t>■</w:t>
            </w:r>
            <w:r w:rsidR="00DF275D">
              <w:rPr>
                <w:sz w:val="24"/>
              </w:rPr>
              <w:t>中标人</w:t>
            </w:r>
          </w:p>
          <w:p w14:paraId="1D05F354" w14:textId="77777777"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w:t>
            </w:r>
            <w:proofErr w:type="gramStart"/>
            <w:r w:rsidR="00393B88" w:rsidRPr="00393B88">
              <w:rPr>
                <w:rFonts w:hint="eastAsia"/>
                <w:sz w:val="24"/>
              </w:rPr>
              <w:t>发改价格</w:t>
            </w:r>
            <w:proofErr w:type="gramEnd"/>
            <w:r w:rsidR="00393B88" w:rsidRPr="00393B88">
              <w:rPr>
                <w:rFonts w:hint="eastAsia"/>
                <w:sz w:val="24"/>
              </w:rPr>
              <w:t>[2011]534</w:t>
            </w:r>
            <w:r w:rsidR="00393B88" w:rsidRPr="00393B88">
              <w:rPr>
                <w:rFonts w:hint="eastAsia"/>
                <w:sz w:val="24"/>
              </w:rPr>
              <w:t>号）规定的收费标准向中标人收取服务费。</w:t>
            </w:r>
            <w:r>
              <w:rPr>
                <w:sz w:val="24"/>
              </w:rPr>
              <w:t>；</w:t>
            </w:r>
          </w:p>
          <w:p w14:paraId="08549B8F" w14:textId="77777777"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14:paraId="30E07FB6" w14:textId="77777777" w:rsidR="004F5BCD" w:rsidRPr="003A0BBE" w:rsidRDefault="004F5BCD" w:rsidP="004F5BCD">
            <w:pPr>
              <w:jc w:val="left"/>
              <w:rPr>
                <w:b/>
                <w:sz w:val="24"/>
              </w:rPr>
            </w:pPr>
            <w:r w:rsidRPr="003A0BBE">
              <w:rPr>
                <w:rFonts w:hint="eastAsia"/>
                <w:b/>
                <w:sz w:val="24"/>
              </w:rPr>
              <w:t>以下账户仅作为缴纳中标服务费使用</w:t>
            </w:r>
          </w:p>
          <w:p w14:paraId="2F903CE3" w14:textId="77777777" w:rsidR="004F5BCD" w:rsidRPr="004F5BCD" w:rsidRDefault="004F5BCD" w:rsidP="004F5BCD">
            <w:pPr>
              <w:jc w:val="left"/>
              <w:rPr>
                <w:sz w:val="24"/>
              </w:rPr>
            </w:pPr>
            <w:r w:rsidRPr="004F5BCD">
              <w:rPr>
                <w:rFonts w:hint="eastAsia"/>
                <w:sz w:val="24"/>
              </w:rPr>
              <w:t>缴纳中标服务费</w:t>
            </w:r>
            <w:proofErr w:type="gramStart"/>
            <w:r w:rsidRPr="004F5BCD">
              <w:rPr>
                <w:rFonts w:hint="eastAsia"/>
                <w:sz w:val="24"/>
              </w:rPr>
              <w:t>帐户</w:t>
            </w:r>
            <w:proofErr w:type="gramEnd"/>
            <w:r w:rsidRPr="004F5BCD">
              <w:rPr>
                <w:rFonts w:hint="eastAsia"/>
                <w:sz w:val="24"/>
              </w:rPr>
              <w:t>信息</w:t>
            </w:r>
            <w:r w:rsidRPr="004F5BCD">
              <w:rPr>
                <w:rFonts w:hint="eastAsia"/>
                <w:sz w:val="24"/>
              </w:rPr>
              <w:t>:</w:t>
            </w:r>
          </w:p>
          <w:p w14:paraId="4B7CAD27" w14:textId="77777777"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w:t>
            </w:r>
            <w:proofErr w:type="gramStart"/>
            <w:r w:rsidRPr="004F5BCD">
              <w:rPr>
                <w:rFonts w:hint="eastAsia"/>
                <w:sz w:val="24"/>
              </w:rPr>
              <w:t>国汇咨询</w:t>
            </w:r>
            <w:proofErr w:type="gramEnd"/>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14:paraId="090B7F19" w14:textId="77777777"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14:paraId="191791F7" w14:textId="77777777" w:rsidR="00873F4A" w:rsidRDefault="004F5BCD" w:rsidP="004F5BCD">
            <w:pPr>
              <w:jc w:val="left"/>
              <w:rPr>
                <w:sz w:val="24"/>
              </w:rPr>
            </w:pPr>
            <w:proofErr w:type="gramStart"/>
            <w:r w:rsidRPr="004F5BCD">
              <w:rPr>
                <w:rFonts w:hint="eastAsia"/>
                <w:sz w:val="24"/>
              </w:rPr>
              <w:t>账</w:t>
            </w:r>
            <w:proofErr w:type="gramEnd"/>
            <w:r w:rsidRPr="004F5BCD">
              <w:rPr>
                <w:rFonts w:hint="eastAsia"/>
                <w:sz w:val="24"/>
              </w:rPr>
              <w:t xml:space="preserve">    </w:t>
            </w:r>
            <w:r w:rsidRPr="004F5BCD">
              <w:rPr>
                <w:rFonts w:hint="eastAsia"/>
                <w:sz w:val="24"/>
              </w:rPr>
              <w:t>号</w:t>
            </w:r>
            <w:r w:rsidRPr="004F5BCD">
              <w:rPr>
                <w:rFonts w:hint="eastAsia"/>
                <w:sz w:val="24"/>
              </w:rPr>
              <w:t>:11221401040001946</w:t>
            </w:r>
          </w:p>
        </w:tc>
      </w:tr>
    </w:tbl>
    <w:p w14:paraId="2640B267" w14:textId="77777777" w:rsidR="00873F4A" w:rsidRDefault="00873F4A">
      <w:pPr>
        <w:tabs>
          <w:tab w:val="left" w:pos="5580"/>
        </w:tabs>
        <w:adjustRightInd w:val="0"/>
        <w:spacing w:line="360" w:lineRule="auto"/>
        <w:jc w:val="distribute"/>
        <w:rPr>
          <w:sz w:val="24"/>
        </w:rPr>
        <w:sectPr w:rsidR="00873F4A" w:rsidSect="003A1FE1">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14:paraId="1B08D5AA" w14:textId="77777777" w:rsidR="00873F4A" w:rsidRDefault="00DF275D">
      <w:pPr>
        <w:spacing w:beforeLines="100" w:before="240" w:afterLines="100" w:after="240"/>
        <w:jc w:val="center"/>
        <w:rPr>
          <w:b/>
          <w:sz w:val="28"/>
          <w:szCs w:val="28"/>
        </w:rPr>
      </w:pPr>
      <w:bookmarkStart w:id="79" w:name="_Toc264969207"/>
      <w:bookmarkStart w:id="80" w:name="_Toc265228355"/>
      <w:bookmarkStart w:id="81" w:name="_Toc353873932"/>
      <w:bookmarkStart w:id="82" w:name="_Toc142311019"/>
      <w:bookmarkStart w:id="83" w:name="_Toc226337213"/>
      <w:bookmarkStart w:id="84" w:name="_Toc195842882"/>
      <w:bookmarkStart w:id="85" w:name="_Toc127151517"/>
      <w:bookmarkStart w:id="86" w:name="_Toc305158785"/>
      <w:bookmarkStart w:id="87" w:name="_Toc226965790"/>
      <w:bookmarkStart w:id="88" w:name="_Toc150774722"/>
      <w:bookmarkStart w:id="89" w:name="_Toc353873662"/>
      <w:bookmarkStart w:id="90" w:name="_Toc353825542"/>
      <w:bookmarkStart w:id="91" w:name="_Toc150480755"/>
      <w:bookmarkStart w:id="92" w:name="_Toc305158859"/>
      <w:r>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CF98FBC" w14:textId="77777777"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Pr>
          <w:rFonts w:ascii="Times New Roman" w:eastAsia="宋体" w:hAnsi="Times New Roman"/>
          <w:sz w:val="28"/>
        </w:rPr>
        <w:tab/>
      </w:r>
      <w:bookmarkStart w:id="95" w:name="_Toc151193760"/>
      <w:bookmarkStart w:id="96" w:name="_Toc265228356"/>
      <w:bookmarkStart w:id="97" w:name="_Toc150480756"/>
      <w:bookmarkStart w:id="98" w:name="_Toc305158860"/>
      <w:bookmarkStart w:id="99" w:name="_Toc151193616"/>
      <w:bookmarkStart w:id="100" w:name="_Toc195842883"/>
      <w:bookmarkStart w:id="101" w:name="_Toc226309762"/>
      <w:bookmarkStart w:id="102" w:name="_Toc150774618"/>
      <w:bookmarkStart w:id="103" w:name="_Toc151193906"/>
      <w:bookmarkStart w:id="104" w:name="_Toc264969208"/>
      <w:bookmarkStart w:id="105" w:name="_Toc151190145"/>
      <w:bookmarkStart w:id="106" w:name="_Toc150509269"/>
      <w:bookmarkStart w:id="107" w:name="_Toc226965791"/>
      <w:bookmarkStart w:id="108" w:name="_Toc151193832"/>
      <w:bookmarkStart w:id="109" w:name="_Toc226337214"/>
      <w:bookmarkStart w:id="110" w:name="_Toc226965708"/>
      <w:bookmarkStart w:id="111" w:name="_Toc305158786"/>
      <w:bookmarkStart w:id="112" w:name="_Toc151193688"/>
      <w:bookmarkStart w:id="113" w:name="_Toc142311020"/>
      <w:bookmarkStart w:id="114" w:name="_Toc15077472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14:paraId="4D0BE2E2" w14:textId="77777777" w:rsidR="00873F4A" w:rsidRDefault="00DF275D">
      <w:pPr>
        <w:numPr>
          <w:ilvl w:val="0"/>
          <w:numId w:val="8"/>
        </w:numPr>
        <w:tabs>
          <w:tab w:val="clear" w:pos="900"/>
          <w:tab w:val="left" w:pos="360"/>
        </w:tabs>
        <w:snapToGrid w:val="0"/>
        <w:spacing w:line="360" w:lineRule="auto"/>
        <w:ind w:left="357" w:hanging="357"/>
        <w:outlineLvl w:val="1"/>
        <w:rPr>
          <w:sz w:val="24"/>
        </w:rPr>
      </w:pPr>
      <w:bookmarkStart w:id="115" w:name="_Toc264969209"/>
      <w:bookmarkStart w:id="116" w:name="_Toc305158861"/>
      <w:bookmarkStart w:id="117" w:name="_Toc265228357"/>
      <w:bookmarkStart w:id="118" w:name="_Toc305158787"/>
      <w:r>
        <w:rPr>
          <w:sz w:val="24"/>
        </w:rPr>
        <w:t>采购人、采购代理机构、投标人</w:t>
      </w:r>
      <w:bookmarkEnd w:id="115"/>
      <w:bookmarkEnd w:id="116"/>
      <w:bookmarkEnd w:id="117"/>
      <w:bookmarkEnd w:id="118"/>
      <w:r>
        <w:rPr>
          <w:sz w:val="24"/>
        </w:rPr>
        <w:t>、联合体</w:t>
      </w:r>
    </w:p>
    <w:p w14:paraId="5C0BCBCC" w14:textId="77777777"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4B9626D4" w14:textId="77777777"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5A5C6510" w14:textId="77777777"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59DECAF" w14:textId="77777777" w:rsidR="00873F4A" w:rsidRDefault="00DF275D">
      <w:pPr>
        <w:numPr>
          <w:ilvl w:val="0"/>
          <w:numId w:val="8"/>
        </w:numPr>
        <w:tabs>
          <w:tab w:val="clear" w:pos="900"/>
          <w:tab w:val="left" w:pos="360"/>
        </w:tabs>
        <w:snapToGrid w:val="0"/>
        <w:spacing w:line="360" w:lineRule="auto"/>
        <w:ind w:left="357" w:hanging="357"/>
        <w:outlineLvl w:val="1"/>
        <w:rPr>
          <w:sz w:val="24"/>
        </w:rPr>
      </w:pPr>
      <w:bookmarkStart w:id="119" w:name="_Toc151193908"/>
      <w:bookmarkStart w:id="120" w:name="_Toc305158862"/>
      <w:bookmarkStart w:id="121" w:name="_Toc151190147"/>
      <w:bookmarkStart w:id="122" w:name="_Toc142311022"/>
      <w:bookmarkStart w:id="123" w:name="_Toc127151520"/>
      <w:bookmarkStart w:id="124" w:name="_Toc127161434"/>
      <w:bookmarkStart w:id="125" w:name="_Toc150774620"/>
      <w:bookmarkStart w:id="126" w:name="_Toc164229215"/>
      <w:bookmarkStart w:id="127" w:name="_Toc195842885"/>
      <w:bookmarkStart w:id="128" w:name="_Toc305158788"/>
      <w:bookmarkStart w:id="129" w:name="_Toc127151721"/>
      <w:bookmarkStart w:id="130" w:name="_Toc150480758"/>
      <w:bookmarkStart w:id="131" w:name="_Toc149720813"/>
      <w:bookmarkStart w:id="132" w:name="_Toc150774725"/>
      <w:bookmarkStart w:id="133" w:name="_Toc226965793"/>
      <w:bookmarkStart w:id="134" w:name="_Toc226965710"/>
      <w:bookmarkStart w:id="135" w:name="_Toc151193834"/>
      <w:bookmarkStart w:id="136" w:name="_Toc164608789"/>
      <w:bookmarkStart w:id="137" w:name="_Toc150509271"/>
      <w:bookmarkStart w:id="138" w:name="_Toc164351614"/>
      <w:bookmarkStart w:id="139" w:name="_Toc226337216"/>
      <w:bookmarkStart w:id="140" w:name="_Toc151193690"/>
      <w:bookmarkStart w:id="141" w:name="_Toc151193762"/>
      <w:bookmarkStart w:id="142" w:name="_Toc151193618"/>
      <w:bookmarkStart w:id="143" w:name="_Toc264969210"/>
      <w:bookmarkStart w:id="144" w:name="_Toc265228358"/>
      <w:bookmarkStart w:id="145" w:name="_Toc164229361"/>
      <w:bookmarkStart w:id="146" w:name="_Toc164608634"/>
      <w:bookmarkStart w:id="147" w:name="_Toc226309764"/>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14:paraId="368DAF32"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486DEC9"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51DCC1D"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32C618F" w14:textId="77777777"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8A76984"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14:paraId="3987BA21" w14:textId="77777777"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8" w:name="_Toc151193764"/>
      <w:bookmarkStart w:id="149" w:name="_Toc150774727"/>
      <w:bookmarkStart w:id="150" w:name="_Toc151193620"/>
      <w:bookmarkStart w:id="151" w:name="_Toc127151522"/>
      <w:bookmarkStart w:id="152" w:name="_Toc151193692"/>
      <w:bookmarkStart w:id="153" w:name="_Toc142311024"/>
      <w:bookmarkStart w:id="154" w:name="_Toc150480760"/>
      <w:bookmarkStart w:id="155" w:name="_Toc151193836"/>
      <w:bookmarkStart w:id="156" w:name="_Toc265228360"/>
      <w:bookmarkStart w:id="157" w:name="_Toc226337218"/>
      <w:bookmarkStart w:id="158" w:name="_Toc195842887"/>
      <w:bookmarkStart w:id="159" w:name="_Toc520356146"/>
      <w:bookmarkStart w:id="160" w:name="_Toc150774622"/>
      <w:bookmarkStart w:id="161" w:name="_Toc151190149"/>
      <w:bookmarkStart w:id="162" w:name="_Toc264969212"/>
      <w:bookmarkStart w:id="163" w:name="_Toc305158790"/>
      <w:bookmarkStart w:id="164" w:name="_Toc151193910"/>
      <w:bookmarkStart w:id="165" w:name="_Toc226965795"/>
      <w:bookmarkStart w:id="166" w:name="_Toc150509273"/>
      <w:bookmarkStart w:id="167" w:name="_Toc305158864"/>
      <w:bookmarkStart w:id="168" w:name="_Toc226309766"/>
      <w:bookmarkStart w:id="169" w:name="_Toc226965712"/>
    </w:p>
    <w:p w14:paraId="26FC6147"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B2C99BD"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14:paraId="3912C34C"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FDB1A12"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383E7C0" w14:textId="77777777"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665E87F7"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采购本国货物、工程和服务</w:t>
      </w:r>
    </w:p>
    <w:p w14:paraId="5392F90E" w14:textId="77777777"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8695E42" w14:textId="77777777"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D51F175" w14:textId="77777777"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BA8C310" w14:textId="77777777"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34500113" w14:textId="77777777" w:rsidR="00873F4A" w:rsidRDefault="00DF275D">
      <w:pPr>
        <w:tabs>
          <w:tab w:val="left" w:pos="900"/>
          <w:tab w:val="left" w:pos="1080"/>
          <w:tab w:val="left" w:pos="1589"/>
        </w:tabs>
        <w:snapToGrid w:val="0"/>
        <w:spacing w:line="360" w:lineRule="auto"/>
        <w:ind w:left="1080"/>
        <w:rPr>
          <w:sz w:val="24"/>
        </w:rPr>
      </w:pPr>
      <w:bookmarkStart w:id="170"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0"/>
      <w:r>
        <w:rPr>
          <w:rFonts w:hint="eastAsia"/>
          <w:sz w:val="24"/>
        </w:rPr>
        <w:t>，落实本国产品标准。</w:t>
      </w:r>
    </w:p>
    <w:p w14:paraId="7C45FB95"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3D1807C" w14:textId="77777777" w:rsidR="00873F4A" w:rsidRDefault="00DF275D">
      <w:pPr>
        <w:numPr>
          <w:ilvl w:val="2"/>
          <w:numId w:val="8"/>
        </w:numPr>
        <w:snapToGrid w:val="0"/>
        <w:spacing w:line="360" w:lineRule="auto"/>
        <w:rPr>
          <w:sz w:val="24"/>
        </w:rPr>
      </w:pPr>
      <w:r>
        <w:rPr>
          <w:sz w:val="24"/>
        </w:rPr>
        <w:t>中小企业定义：</w:t>
      </w:r>
    </w:p>
    <w:p w14:paraId="373AEA8A"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A4493A3"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3E0B672"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C41246"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2FDDFA0"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078A895" w14:textId="77777777"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FE84376" w14:textId="77777777"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C70BC7D" w14:textId="77777777"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BFBF135" w14:textId="77777777"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B616A60" w14:textId="77777777"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233AC2E9"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w:t>
      </w:r>
      <w:r w:rsidR="00E91ADF">
        <w:rPr>
          <w:rFonts w:hint="eastAsia"/>
          <w:sz w:val="24"/>
        </w:rPr>
        <w:t>7</w:t>
      </w:r>
      <w:r>
        <w:rPr>
          <w:sz w:val="24"/>
        </w:rPr>
        <w:t>应商提供的货物、工程或者服务符合下列情形的，享受中小企业扶持政策：</w:t>
      </w:r>
    </w:p>
    <w:p w14:paraId="20543CEA" w14:textId="77777777"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5AB18F6F" w14:textId="77777777"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8D87887" w14:textId="77777777"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5394BFC3"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C8D8B30"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2D2160C5" w14:textId="77777777"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8A1F1C" w14:textId="77777777"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1D86231" w14:textId="77777777"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53BD6BB" w14:textId="77777777"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3A99130"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14:paraId="0B339C55"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56011DB4"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03DD5E68"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E7B715A"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40B88507"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1D436A3" w14:textId="77777777" w:rsidR="00873F4A" w:rsidRDefault="00DF275D">
      <w:pPr>
        <w:numPr>
          <w:ilvl w:val="2"/>
          <w:numId w:val="8"/>
        </w:numPr>
        <w:snapToGrid w:val="0"/>
        <w:spacing w:line="360" w:lineRule="auto"/>
        <w:rPr>
          <w:sz w:val="24"/>
        </w:rPr>
      </w:pPr>
      <w:r>
        <w:rPr>
          <w:sz w:val="24"/>
        </w:rPr>
        <w:t>本项目是否专门面向中小企业预留采购份额见第一章《投标邀请》。</w:t>
      </w:r>
    </w:p>
    <w:p w14:paraId="4540BD91" w14:textId="77777777"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14:paraId="5FB53FEA" w14:textId="77777777" w:rsidR="00873F4A" w:rsidRDefault="00DF275D">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4761D57D"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F480251" w14:textId="77777777"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Pr>
          <w:sz w:val="24"/>
        </w:rPr>
        <w:lastRenderedPageBreak/>
        <w:t>的形式发布并适时调整。依据品目清单和认证证书实施政府优先采购和强制采购。</w:t>
      </w:r>
    </w:p>
    <w:p w14:paraId="588D9219" w14:textId="77777777"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4A2ABD85" w14:textId="77777777"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4B57B7E" w14:textId="77777777"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14F8B5C"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14:paraId="03A20232" w14:textId="77777777"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93AED5C" w14:textId="77777777"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4B0E146" w14:textId="77777777"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0BF2832"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14:paraId="70760A56" w14:textId="77777777"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B776EF6"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14:paraId="2FE8DEF6" w14:textId="77777777"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14:paraId="13BE4622" w14:textId="77777777"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059533C3" w14:textId="77777777" w:rsidR="00873F4A" w:rsidRDefault="00DF275D">
      <w:pPr>
        <w:numPr>
          <w:ilvl w:val="2"/>
          <w:numId w:val="8"/>
        </w:numPr>
        <w:tabs>
          <w:tab w:val="left" w:pos="2014"/>
        </w:tabs>
        <w:snapToGrid w:val="0"/>
        <w:spacing w:line="360" w:lineRule="auto"/>
        <w:rPr>
          <w:sz w:val="24"/>
        </w:rPr>
      </w:pPr>
      <w:bookmarkStart w:id="171" w:name="_Hlk164953935"/>
      <w:r>
        <w:rPr>
          <w:sz w:val="24"/>
        </w:rPr>
        <w:t>其他政府采购需求标准</w:t>
      </w:r>
      <w:r>
        <w:rPr>
          <w:sz w:val="24"/>
        </w:rPr>
        <w:t xml:space="preserve"> </w:t>
      </w:r>
    </w:p>
    <w:p w14:paraId="47EF762A" w14:textId="77777777" w:rsidR="00873F4A" w:rsidRDefault="00DF275D">
      <w:pPr>
        <w:tabs>
          <w:tab w:val="left" w:pos="900"/>
          <w:tab w:val="left" w:pos="1980"/>
        </w:tabs>
        <w:snapToGrid w:val="0"/>
        <w:spacing w:line="360" w:lineRule="auto"/>
        <w:ind w:left="1980"/>
        <w:rPr>
          <w:sz w:val="24"/>
        </w:rPr>
      </w:pPr>
      <w:bookmarkStart w:id="172" w:name="_Hlk164955325"/>
      <w:bookmarkEnd w:id="171"/>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14:paraId="4894F72F"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14:paraId="15DB9C52"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508ABE4" w14:textId="77777777" w:rsidR="00873F4A" w:rsidRDefault="00873F4A">
      <w:pPr>
        <w:tabs>
          <w:tab w:val="left" w:pos="1080"/>
        </w:tabs>
        <w:snapToGrid w:val="0"/>
        <w:spacing w:line="360" w:lineRule="auto"/>
        <w:ind w:left="1080"/>
        <w:rPr>
          <w:sz w:val="28"/>
        </w:rPr>
      </w:pPr>
      <w:bookmarkStart w:id="173" w:name="_1.8_计量单位"/>
      <w:bookmarkEnd w:id="173"/>
    </w:p>
    <w:p w14:paraId="58B702D9" w14:textId="77777777"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FF5216F" w14:textId="77777777" w:rsidR="00873F4A" w:rsidRDefault="00DF275D">
      <w:pPr>
        <w:numPr>
          <w:ilvl w:val="0"/>
          <w:numId w:val="8"/>
        </w:numPr>
        <w:tabs>
          <w:tab w:val="left" w:pos="360"/>
        </w:tabs>
        <w:snapToGrid w:val="0"/>
        <w:spacing w:line="360" w:lineRule="auto"/>
        <w:ind w:left="357" w:hanging="357"/>
        <w:outlineLvl w:val="1"/>
        <w:rPr>
          <w:sz w:val="24"/>
        </w:rPr>
      </w:pPr>
      <w:bookmarkStart w:id="174" w:name="_Toc226309767"/>
      <w:bookmarkStart w:id="175" w:name="_Toc164229218"/>
      <w:bookmarkStart w:id="176" w:name="_Toc305158791"/>
      <w:bookmarkStart w:id="177" w:name="_Toc151193837"/>
      <w:bookmarkStart w:id="178" w:name="_Toc164351617"/>
      <w:bookmarkStart w:id="179" w:name="_Toc226965796"/>
      <w:bookmarkStart w:id="180" w:name="_Toc305158865"/>
      <w:bookmarkStart w:id="181" w:name="_Toc265228361"/>
      <w:bookmarkStart w:id="182" w:name="_Toc151193693"/>
      <w:bookmarkStart w:id="183" w:name="_Toc264969213"/>
      <w:bookmarkStart w:id="184" w:name="_Toc151193911"/>
      <w:bookmarkStart w:id="185" w:name="_Toc151193765"/>
      <w:bookmarkStart w:id="186" w:name="_Toc151190150"/>
      <w:bookmarkStart w:id="187" w:name="_Toc226965713"/>
      <w:bookmarkStart w:id="188" w:name="_Toc142311025"/>
      <w:bookmarkStart w:id="189" w:name="_Toc195842888"/>
      <w:bookmarkStart w:id="190" w:name="_Toc520356147"/>
      <w:bookmarkStart w:id="191" w:name="_Toc150509274"/>
      <w:bookmarkStart w:id="192" w:name="_Toc164229364"/>
      <w:bookmarkStart w:id="193" w:name="_Toc150774623"/>
      <w:bookmarkStart w:id="194" w:name="_Toc127151724"/>
      <w:bookmarkStart w:id="195" w:name="_Toc150480761"/>
      <w:bookmarkStart w:id="196" w:name="_Toc150774728"/>
      <w:bookmarkStart w:id="197" w:name="_Toc226337219"/>
      <w:bookmarkStart w:id="198" w:name="_Toc164608792"/>
      <w:bookmarkStart w:id="199" w:name="_Toc127161437"/>
      <w:bookmarkStart w:id="200" w:name="_Toc151193621"/>
      <w:bookmarkStart w:id="201" w:name="_Toc127151523"/>
      <w:bookmarkStart w:id="202" w:name="_Toc149720816"/>
      <w:bookmarkStart w:id="203" w:name="_Toc164608637"/>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14:paraId="7A10A106"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AFE4D33"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14:paraId="38E49EA1"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14:paraId="35A65F21"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14:paraId="4A9C4A42"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8D99493"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14:paraId="7E25B9FE" w14:textId="77777777" w:rsidR="00873F4A" w:rsidRDefault="00DF275D">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085D4960"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14:paraId="7DD4A457"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1B18DD9" w14:textId="77777777"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39B9B91" w14:textId="77777777"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3ABEC6F" w14:textId="77777777"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659A2162" w14:textId="77777777"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64FF9C3E" w14:textId="77777777" w:rsidR="00873F4A" w:rsidRDefault="00873F4A">
      <w:pPr>
        <w:tabs>
          <w:tab w:val="left" w:pos="1080"/>
          <w:tab w:val="left" w:pos="1561"/>
        </w:tabs>
        <w:snapToGrid w:val="0"/>
        <w:spacing w:line="360" w:lineRule="auto"/>
        <w:ind w:left="1080"/>
        <w:rPr>
          <w:sz w:val="28"/>
        </w:rPr>
      </w:pPr>
      <w:bookmarkStart w:id="204" w:name="_Toc516367020"/>
      <w:bookmarkStart w:id="205" w:name="_Toc151193840"/>
      <w:bookmarkStart w:id="206" w:name="_Toc151193696"/>
      <w:bookmarkStart w:id="207" w:name="_Toc520356150"/>
      <w:bookmarkStart w:id="208" w:name="_Toc151193768"/>
      <w:bookmarkStart w:id="209" w:name="_Toc151193624"/>
      <w:bookmarkStart w:id="210" w:name="_Toc127151526"/>
      <w:bookmarkStart w:id="211" w:name="_Toc150509277"/>
      <w:bookmarkStart w:id="212" w:name="_Toc150480764"/>
      <w:bookmarkStart w:id="213" w:name="_Toc226337222"/>
      <w:bookmarkStart w:id="214" w:name="_Toc305158794"/>
      <w:bookmarkStart w:id="215" w:name="_Toc226309770"/>
      <w:bookmarkStart w:id="216" w:name="_Toc142311028"/>
      <w:bookmarkStart w:id="217" w:name="_Toc226965799"/>
      <w:bookmarkStart w:id="218" w:name="_Toc150774731"/>
      <w:bookmarkStart w:id="219" w:name="_Toc305158868"/>
      <w:bookmarkStart w:id="220" w:name="_Toc265228364"/>
      <w:bookmarkStart w:id="221" w:name="_Toc264969216"/>
      <w:bookmarkStart w:id="222" w:name="_Toc195842891"/>
      <w:bookmarkStart w:id="223" w:name="_Toc226965716"/>
      <w:bookmarkStart w:id="224" w:name="_Toc151190153"/>
      <w:bookmarkStart w:id="225" w:name="_Toc150774626"/>
      <w:bookmarkStart w:id="226" w:name="_Toc151193914"/>
    </w:p>
    <w:p w14:paraId="3D19E917" w14:textId="77777777"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60FE6C8" w14:textId="77777777" w:rsidR="00873F4A" w:rsidRDefault="00DF275D">
      <w:pPr>
        <w:numPr>
          <w:ilvl w:val="0"/>
          <w:numId w:val="8"/>
        </w:numPr>
        <w:tabs>
          <w:tab w:val="left" w:pos="360"/>
        </w:tabs>
        <w:snapToGrid w:val="0"/>
        <w:spacing w:line="360" w:lineRule="auto"/>
        <w:ind w:left="357" w:hanging="357"/>
        <w:outlineLvl w:val="1"/>
        <w:rPr>
          <w:sz w:val="24"/>
        </w:rPr>
      </w:pPr>
      <w:bookmarkStart w:id="227" w:name="_Toc150480765"/>
      <w:bookmarkStart w:id="228" w:name="_Toc151193697"/>
      <w:bookmarkStart w:id="229" w:name="_Toc149720820"/>
      <w:bookmarkStart w:id="230" w:name="_Toc151190154"/>
      <w:bookmarkStart w:id="231" w:name="_Toc150774732"/>
      <w:bookmarkStart w:id="232" w:name="_Toc150509278"/>
      <w:bookmarkStart w:id="233" w:name="_Toc226965717"/>
      <w:bookmarkStart w:id="234" w:name="_Toc164608796"/>
      <w:bookmarkStart w:id="235" w:name="_Toc164229368"/>
      <w:bookmarkStart w:id="236" w:name="_Toc164351621"/>
      <w:bookmarkStart w:id="237" w:name="_Toc150774627"/>
      <w:bookmarkStart w:id="238" w:name="_Toc195842892"/>
      <w:bookmarkStart w:id="239" w:name="_Toc151193625"/>
      <w:bookmarkStart w:id="240" w:name="_Toc226965800"/>
      <w:bookmarkStart w:id="241" w:name="_Toc516367021"/>
      <w:bookmarkStart w:id="242" w:name="_Toc127151527"/>
      <w:bookmarkStart w:id="243" w:name="_Toc164229222"/>
      <w:bookmarkStart w:id="244" w:name="_Toc151193841"/>
      <w:bookmarkStart w:id="245" w:name="_Toc305158869"/>
      <w:bookmarkStart w:id="246" w:name="_Toc226309771"/>
      <w:bookmarkStart w:id="247" w:name="_Toc265228365"/>
      <w:bookmarkStart w:id="248" w:name="_Toc226337223"/>
      <w:bookmarkStart w:id="249" w:name="_Toc164608641"/>
      <w:bookmarkStart w:id="250" w:name="_Toc305158795"/>
      <w:bookmarkStart w:id="251" w:name="_Toc142311029"/>
      <w:bookmarkStart w:id="252" w:name="_Toc264969217"/>
      <w:bookmarkStart w:id="253" w:name="_Toc520356151"/>
      <w:bookmarkStart w:id="254" w:name="_Toc151193915"/>
      <w:bookmarkStart w:id="255" w:name="_Toc151193769"/>
      <w:bookmarkStart w:id="256" w:name="_Toc127151728"/>
      <w:bookmarkStart w:id="257" w:name="_Toc127161441"/>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14:paraId="4B154ED0"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B7D5855"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14:paraId="62B27564"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34E663A" w14:textId="77777777" w:rsidR="00873F4A" w:rsidRDefault="00DF275D">
      <w:pPr>
        <w:numPr>
          <w:ilvl w:val="0"/>
          <w:numId w:val="8"/>
        </w:numPr>
        <w:tabs>
          <w:tab w:val="left" w:pos="360"/>
        </w:tabs>
        <w:snapToGrid w:val="0"/>
        <w:spacing w:line="360" w:lineRule="auto"/>
        <w:ind w:left="357" w:hanging="357"/>
        <w:outlineLvl w:val="1"/>
        <w:rPr>
          <w:sz w:val="24"/>
        </w:rPr>
      </w:pPr>
      <w:bookmarkStart w:id="258" w:name="_Ref467306195"/>
      <w:bookmarkStart w:id="259" w:name="_Toc516367022"/>
      <w:bookmarkStart w:id="260" w:name="_Ref467306676"/>
      <w:bookmarkStart w:id="261" w:name="_Toc164229223"/>
      <w:bookmarkStart w:id="262" w:name="_Toc142311030"/>
      <w:bookmarkStart w:id="263" w:name="_Toc164608797"/>
      <w:bookmarkStart w:id="264" w:name="_Toc127151729"/>
      <w:bookmarkStart w:id="265" w:name="_Toc150480766"/>
      <w:bookmarkStart w:id="266" w:name="_Toc127161442"/>
      <w:bookmarkStart w:id="267" w:name="_Toc151193770"/>
      <w:bookmarkStart w:id="268" w:name="_Toc149720821"/>
      <w:bookmarkStart w:id="269" w:name="_Toc151193626"/>
      <w:bookmarkStart w:id="270" w:name="_Toc150509279"/>
      <w:bookmarkStart w:id="271" w:name="_Toc151193916"/>
      <w:bookmarkStart w:id="272" w:name="_Toc151190155"/>
      <w:bookmarkStart w:id="273" w:name="_Toc226337224"/>
      <w:bookmarkStart w:id="274" w:name="_Toc164351622"/>
      <w:bookmarkStart w:id="275" w:name="_Toc195842893"/>
      <w:bookmarkStart w:id="276" w:name="_Toc150774733"/>
      <w:bookmarkStart w:id="277" w:name="_Toc520356152"/>
      <w:bookmarkStart w:id="278" w:name="_Toc226965801"/>
      <w:bookmarkStart w:id="279" w:name="_Toc151193698"/>
      <w:bookmarkStart w:id="280" w:name="_Toc264969218"/>
      <w:bookmarkStart w:id="281" w:name="_Toc305158796"/>
      <w:bookmarkStart w:id="282" w:name="_Toc151193842"/>
      <w:bookmarkStart w:id="283" w:name="_Toc226309772"/>
      <w:bookmarkStart w:id="284" w:name="_Toc164229369"/>
      <w:bookmarkStart w:id="285" w:name="_Toc226965718"/>
      <w:bookmarkStart w:id="286" w:name="_Toc127151528"/>
      <w:bookmarkStart w:id="287" w:name="_Toc305158870"/>
      <w:bookmarkStart w:id="288" w:name="_Toc150774628"/>
      <w:bookmarkStart w:id="289" w:name="_Toc164608642"/>
      <w:bookmarkStart w:id="290" w:name="_Toc265228366"/>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1B4A44D" w14:textId="77777777" w:rsidR="00873F4A" w:rsidRDefault="00DF275D">
      <w:pPr>
        <w:numPr>
          <w:ilvl w:val="1"/>
          <w:numId w:val="8"/>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14:paraId="2A0FE0BC" w14:textId="77777777"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3E2D6011"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DCB48DC"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AB71436"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1"/>
    </w:p>
    <w:p w14:paraId="4C8F31DC" w14:textId="77777777" w:rsidR="00873F4A" w:rsidRDefault="00DF275D">
      <w:pPr>
        <w:numPr>
          <w:ilvl w:val="0"/>
          <w:numId w:val="8"/>
        </w:numPr>
        <w:tabs>
          <w:tab w:val="left" w:pos="360"/>
        </w:tabs>
        <w:snapToGrid w:val="0"/>
        <w:spacing w:line="360" w:lineRule="auto"/>
        <w:ind w:left="357" w:hanging="357"/>
        <w:outlineLvl w:val="1"/>
        <w:rPr>
          <w:sz w:val="24"/>
        </w:rPr>
      </w:pPr>
      <w:bookmarkStart w:id="292" w:name="_Toc151193772"/>
      <w:bookmarkStart w:id="293" w:name="_Toc164229225"/>
      <w:bookmarkStart w:id="294" w:name="_Toc151190157"/>
      <w:bookmarkStart w:id="295" w:name="_Toc151193918"/>
      <w:bookmarkStart w:id="296" w:name="_Toc151193700"/>
      <w:bookmarkStart w:id="297" w:name="_Toc164351624"/>
      <w:bookmarkStart w:id="298" w:name="_Toc127151731"/>
      <w:bookmarkStart w:id="299" w:name="_Toc127151530"/>
      <w:bookmarkStart w:id="300" w:name="_Toc164608799"/>
      <w:bookmarkStart w:id="301" w:name="_Toc151193628"/>
      <w:bookmarkStart w:id="302" w:name="_Toc195842895"/>
      <w:bookmarkStart w:id="303" w:name="_Toc150774630"/>
      <w:bookmarkStart w:id="304" w:name="_Toc164608644"/>
      <w:bookmarkStart w:id="305" w:name="_Toc150774735"/>
      <w:bookmarkStart w:id="306" w:name="_Toc149720823"/>
      <w:bookmarkStart w:id="307" w:name="_Toc164229371"/>
      <w:bookmarkStart w:id="308" w:name="_Toc151193844"/>
      <w:bookmarkStart w:id="309" w:name="_Toc150509281"/>
      <w:bookmarkStart w:id="310" w:name="_Toc520356155"/>
      <w:bookmarkStart w:id="311" w:name="_Toc142311032"/>
      <w:bookmarkStart w:id="312" w:name="_Toc127161444"/>
      <w:bookmarkStart w:id="313" w:name="_Toc150480768"/>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C78A163"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2AD40BFD"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3DCA528" w14:textId="77777777"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Pr>
          <w:sz w:val="24"/>
        </w:rPr>
        <w:lastRenderedPageBreak/>
        <w:t>费等；</w:t>
      </w:r>
    </w:p>
    <w:p w14:paraId="62B8A481" w14:textId="77777777" w:rsidR="00873F4A" w:rsidRDefault="00DF275D">
      <w:pPr>
        <w:numPr>
          <w:ilvl w:val="2"/>
          <w:numId w:val="8"/>
        </w:numPr>
        <w:snapToGrid w:val="0"/>
        <w:spacing w:line="360" w:lineRule="auto"/>
        <w:rPr>
          <w:sz w:val="24"/>
        </w:rPr>
      </w:pPr>
      <w:r>
        <w:rPr>
          <w:sz w:val="24"/>
        </w:rPr>
        <w:t>按照招标文件要求完成本项目的全部相关费用。</w:t>
      </w:r>
      <w:r>
        <w:rPr>
          <w:sz w:val="24"/>
        </w:rPr>
        <w:t xml:space="preserve"> </w:t>
      </w:r>
    </w:p>
    <w:p w14:paraId="608BD2CF"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F234941"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7BE3EB2" w14:textId="77777777" w:rsidR="00873F4A" w:rsidRDefault="00DF275D">
      <w:pPr>
        <w:numPr>
          <w:ilvl w:val="0"/>
          <w:numId w:val="8"/>
        </w:numPr>
        <w:tabs>
          <w:tab w:val="left" w:pos="360"/>
        </w:tabs>
        <w:snapToGrid w:val="0"/>
        <w:spacing w:line="360" w:lineRule="auto"/>
        <w:ind w:left="357" w:hanging="357"/>
        <w:outlineLvl w:val="1"/>
        <w:rPr>
          <w:sz w:val="24"/>
        </w:rPr>
      </w:pPr>
      <w:bookmarkStart w:id="314" w:name="_Toc142311033"/>
      <w:bookmarkStart w:id="315" w:name="_Toc164229372"/>
      <w:bookmarkStart w:id="316" w:name="_Toc150480769"/>
      <w:bookmarkStart w:id="317" w:name="_Toc195842896"/>
      <w:bookmarkStart w:id="318" w:name="_Toc226965721"/>
      <w:bookmarkStart w:id="319" w:name="_Toc305158873"/>
      <w:bookmarkStart w:id="320" w:name="_Toc151193845"/>
      <w:bookmarkStart w:id="321" w:name="_Toc151193629"/>
      <w:bookmarkStart w:id="322" w:name="_Toc151193701"/>
      <w:bookmarkStart w:id="323" w:name="_Toc151190158"/>
      <w:bookmarkStart w:id="324" w:name="_Toc226965804"/>
      <w:bookmarkStart w:id="325" w:name="_Toc127151732"/>
      <w:bookmarkStart w:id="326" w:name="_Toc150774736"/>
      <w:bookmarkStart w:id="327" w:name="_Ref467306513"/>
      <w:bookmarkStart w:id="328" w:name="_Toc226337227"/>
      <w:bookmarkStart w:id="329" w:name="_Toc520356156"/>
      <w:bookmarkStart w:id="330" w:name="_Toc265228369"/>
      <w:bookmarkStart w:id="331" w:name="_Toc127151531"/>
      <w:bookmarkStart w:id="332" w:name="_Toc127161445"/>
      <w:bookmarkStart w:id="333" w:name="_Toc149720824"/>
      <w:bookmarkStart w:id="334" w:name="_Toc164608800"/>
      <w:bookmarkStart w:id="335" w:name="_Toc305158799"/>
      <w:bookmarkStart w:id="336" w:name="_Toc226309775"/>
      <w:bookmarkStart w:id="337" w:name="_Toc164608645"/>
      <w:bookmarkStart w:id="338" w:name="_Toc164229226"/>
      <w:bookmarkStart w:id="339" w:name="_Toc150509282"/>
      <w:bookmarkStart w:id="340" w:name="_Toc151193919"/>
      <w:bookmarkStart w:id="341" w:name="_Toc150774631"/>
      <w:bookmarkStart w:id="342" w:name="_Toc164351625"/>
      <w:bookmarkStart w:id="343" w:name="_Toc151193773"/>
      <w:bookmarkStart w:id="344" w:name="_Toc264969221"/>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187804B7" w14:textId="77777777" w:rsidR="00873F4A" w:rsidRDefault="00DF275D">
      <w:pPr>
        <w:numPr>
          <w:ilvl w:val="1"/>
          <w:numId w:val="8"/>
        </w:numPr>
        <w:tabs>
          <w:tab w:val="left" w:pos="1080"/>
          <w:tab w:val="left" w:pos="2014"/>
        </w:tabs>
        <w:snapToGrid w:val="0"/>
        <w:spacing w:line="360" w:lineRule="auto"/>
        <w:ind w:left="1077"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14:paraId="4F598FFC"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9F59688"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w:t>
      </w:r>
      <w:r>
        <w:rPr>
          <w:sz w:val="24"/>
          <w:lang w:bidi="ar"/>
        </w:rPr>
        <w:t>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14:paraId="1D9CAD09" w14:textId="77777777"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1EA6ECA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4D1162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44C00C7"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2C6C2FC" w14:textId="77777777" w:rsidR="00873F4A" w:rsidRDefault="00DF275D">
      <w:pPr>
        <w:numPr>
          <w:ilvl w:val="2"/>
          <w:numId w:val="8"/>
        </w:numPr>
        <w:snapToGrid w:val="0"/>
        <w:spacing w:line="360" w:lineRule="auto"/>
        <w:rPr>
          <w:sz w:val="24"/>
        </w:rPr>
      </w:pPr>
      <w:r>
        <w:rPr>
          <w:sz w:val="24"/>
        </w:rPr>
        <w:t>投标人在投标截止时间前撤回已提交的投标文件的，自收到</w:t>
      </w:r>
      <w:r>
        <w:rPr>
          <w:sz w:val="24"/>
        </w:rPr>
        <w:lastRenderedPageBreak/>
        <w:t>投标人书面撤回通知之日起</w:t>
      </w:r>
      <w:r>
        <w:rPr>
          <w:sz w:val="24"/>
        </w:rPr>
        <w:t>5</w:t>
      </w:r>
      <w:r>
        <w:rPr>
          <w:sz w:val="24"/>
        </w:rPr>
        <w:t>个工作日内退还已收取的投标保证金；</w:t>
      </w:r>
    </w:p>
    <w:p w14:paraId="2E331E95" w14:textId="77777777"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7A28F638" w14:textId="77777777"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107AB61C" w14:textId="77777777"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4EA91C13"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8A6DED1" w14:textId="77777777" w:rsidR="00873F4A" w:rsidRDefault="00DF275D">
      <w:pPr>
        <w:numPr>
          <w:ilvl w:val="2"/>
          <w:numId w:val="8"/>
        </w:numPr>
        <w:snapToGrid w:val="0"/>
        <w:spacing w:line="360" w:lineRule="auto"/>
        <w:rPr>
          <w:sz w:val="24"/>
        </w:rPr>
      </w:pPr>
      <w:r>
        <w:rPr>
          <w:sz w:val="24"/>
        </w:rPr>
        <w:t>投标有效期内投标人撤销投标文件的；</w:t>
      </w:r>
    </w:p>
    <w:p w14:paraId="44BED091" w14:textId="77777777"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7541FF1" w14:textId="77777777" w:rsidR="00873F4A" w:rsidRDefault="00DF275D">
      <w:pPr>
        <w:numPr>
          <w:ilvl w:val="0"/>
          <w:numId w:val="8"/>
        </w:numPr>
        <w:tabs>
          <w:tab w:val="left" w:pos="360"/>
        </w:tabs>
        <w:snapToGrid w:val="0"/>
        <w:spacing w:line="360" w:lineRule="auto"/>
        <w:ind w:left="357" w:hanging="357"/>
        <w:outlineLvl w:val="1"/>
        <w:rPr>
          <w:sz w:val="24"/>
        </w:rPr>
      </w:pPr>
      <w:bookmarkStart w:id="347" w:name="_Toc226309776"/>
      <w:bookmarkStart w:id="348" w:name="_Toc151193846"/>
      <w:bookmarkStart w:id="349" w:name="_Toc151193702"/>
      <w:bookmarkStart w:id="350" w:name="_Toc151193630"/>
      <w:bookmarkStart w:id="351" w:name="_Toc305158874"/>
      <w:bookmarkStart w:id="352" w:name="_Toc151190159"/>
      <w:bookmarkStart w:id="353" w:name="_Toc226337228"/>
      <w:bookmarkStart w:id="354" w:name="_Toc150774632"/>
      <w:bookmarkStart w:id="355" w:name="_Toc164351626"/>
      <w:bookmarkStart w:id="356" w:name="_Toc150509283"/>
      <w:bookmarkStart w:id="357" w:name="_Toc226965805"/>
      <w:bookmarkStart w:id="358" w:name="_Toc264969222"/>
      <w:bookmarkStart w:id="359" w:name="_Toc164229227"/>
      <w:bookmarkStart w:id="360" w:name="_Toc305158800"/>
      <w:bookmarkStart w:id="361" w:name="_Toc127151733"/>
      <w:bookmarkStart w:id="362" w:name="_Toc150774737"/>
      <w:bookmarkStart w:id="363" w:name="_Toc127151532"/>
      <w:bookmarkStart w:id="364" w:name="_Toc151193774"/>
      <w:bookmarkStart w:id="365" w:name="_Toc164608801"/>
      <w:bookmarkStart w:id="366" w:name="_Toc265228370"/>
      <w:bookmarkStart w:id="367" w:name="_Toc151193920"/>
      <w:bookmarkStart w:id="368" w:name="_Toc195842897"/>
      <w:bookmarkStart w:id="369" w:name="_Toc127161446"/>
      <w:bookmarkStart w:id="370" w:name="_Toc142311034"/>
      <w:bookmarkStart w:id="371" w:name="_Toc520356157"/>
      <w:bookmarkStart w:id="372" w:name="_Toc150480770"/>
      <w:bookmarkStart w:id="373" w:name="_Toc164229373"/>
      <w:bookmarkStart w:id="374" w:name="_Toc149720825"/>
      <w:bookmarkStart w:id="375" w:name="_Toc226965722"/>
      <w:bookmarkStart w:id="376" w:name="_Toc164608646"/>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15A558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18F7130" w14:textId="77777777" w:rsidR="00873F4A" w:rsidRDefault="00DF275D">
      <w:pPr>
        <w:numPr>
          <w:ilvl w:val="0"/>
          <w:numId w:val="8"/>
        </w:numPr>
        <w:tabs>
          <w:tab w:val="left" w:pos="360"/>
        </w:tabs>
        <w:snapToGrid w:val="0"/>
        <w:spacing w:line="360" w:lineRule="auto"/>
        <w:ind w:left="357" w:hanging="357"/>
        <w:outlineLvl w:val="1"/>
        <w:rPr>
          <w:sz w:val="24"/>
        </w:rPr>
      </w:pPr>
      <w:bookmarkStart w:id="377" w:name="_Toc127151533"/>
      <w:bookmarkStart w:id="378" w:name="_Toc150774738"/>
      <w:bookmarkStart w:id="379" w:name="_Toc164608802"/>
      <w:bookmarkStart w:id="380" w:name="_Toc149720826"/>
      <w:bookmarkStart w:id="381" w:name="_Toc305158801"/>
      <w:bookmarkStart w:id="382" w:name="_Toc265228371"/>
      <w:bookmarkStart w:id="383" w:name="_Toc150509284"/>
      <w:bookmarkStart w:id="384" w:name="_Toc151193703"/>
      <w:bookmarkStart w:id="385" w:name="_Toc142311035"/>
      <w:bookmarkStart w:id="386" w:name="_Toc127151734"/>
      <w:bookmarkStart w:id="387" w:name="_Toc151193631"/>
      <w:bookmarkStart w:id="388" w:name="_Toc150774633"/>
      <w:bookmarkStart w:id="389" w:name="_Toc226965806"/>
      <w:bookmarkStart w:id="390" w:name="_Toc305158875"/>
      <w:bookmarkStart w:id="391" w:name="_Toc151193921"/>
      <w:bookmarkStart w:id="392" w:name="_Toc151193775"/>
      <w:bookmarkStart w:id="393" w:name="_Toc226337229"/>
      <w:bookmarkStart w:id="394" w:name="_Toc226309777"/>
      <w:bookmarkStart w:id="395" w:name="_Toc226965723"/>
      <w:bookmarkStart w:id="396" w:name="_Toc151193847"/>
      <w:bookmarkStart w:id="397" w:name="_Toc164229374"/>
      <w:bookmarkStart w:id="398" w:name="_Toc264969223"/>
      <w:bookmarkStart w:id="399" w:name="_Toc151190160"/>
      <w:bookmarkStart w:id="400" w:name="_Toc195842898"/>
      <w:bookmarkStart w:id="401" w:name="_Toc127161447"/>
      <w:bookmarkStart w:id="402" w:name="_Toc164608647"/>
      <w:bookmarkStart w:id="403" w:name="_Toc164229228"/>
      <w:bookmarkStart w:id="404" w:name="_Toc520356158"/>
      <w:bookmarkStart w:id="405" w:name="_Toc164351627"/>
      <w:bookmarkStart w:id="406" w:name="_Toc150480771"/>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14:paraId="16F5F5D0" w14:textId="77777777" w:rsidR="00873F4A" w:rsidRDefault="00DF275D">
      <w:pPr>
        <w:numPr>
          <w:ilvl w:val="1"/>
          <w:numId w:val="8"/>
        </w:numPr>
        <w:tabs>
          <w:tab w:val="left" w:pos="1080"/>
          <w:tab w:val="left" w:pos="2014"/>
        </w:tabs>
        <w:snapToGrid w:val="0"/>
        <w:spacing w:line="360" w:lineRule="auto"/>
        <w:ind w:left="1077" w:hanging="720"/>
        <w:rPr>
          <w:sz w:val="24"/>
        </w:rPr>
      </w:pPr>
      <w:bookmarkStart w:id="407" w:name="_Toc127151534"/>
      <w:bookmarkStart w:id="408" w:name="_Toc226965724"/>
      <w:bookmarkStart w:id="409" w:name="_Toc150774634"/>
      <w:bookmarkStart w:id="410" w:name="_Toc226965807"/>
      <w:bookmarkStart w:id="411" w:name="_Toc151193848"/>
      <w:bookmarkStart w:id="412" w:name="_Toc305158876"/>
      <w:bookmarkStart w:id="413" w:name="_Toc226337230"/>
      <w:bookmarkStart w:id="414" w:name="_Toc226309778"/>
      <w:bookmarkStart w:id="415" w:name="_Toc264969224"/>
      <w:bookmarkStart w:id="416" w:name="_Toc265228372"/>
      <w:bookmarkStart w:id="417" w:name="_Toc520356159"/>
      <w:bookmarkStart w:id="418" w:name="_Toc151193922"/>
      <w:bookmarkStart w:id="419" w:name="_Toc142311036"/>
      <w:bookmarkStart w:id="420" w:name="_Toc195842899"/>
      <w:bookmarkStart w:id="421" w:name="_Toc151193632"/>
      <w:bookmarkStart w:id="422" w:name="_Toc150480772"/>
      <w:bookmarkStart w:id="423" w:name="_Toc305158802"/>
      <w:bookmarkStart w:id="424" w:name="_Toc151190161"/>
      <w:bookmarkStart w:id="425" w:name="_Toc150509285"/>
      <w:bookmarkStart w:id="426" w:name="_Toc151193776"/>
      <w:bookmarkStart w:id="427" w:name="_Toc150774739"/>
      <w:bookmarkStart w:id="428" w:name="_Toc151193704"/>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74E3E8F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66CC1EA" w14:textId="77777777" w:rsidR="00873F4A" w:rsidRDefault="00873F4A">
      <w:pPr>
        <w:tabs>
          <w:tab w:val="left" w:pos="900"/>
          <w:tab w:val="left" w:pos="1080"/>
        </w:tabs>
        <w:snapToGrid w:val="0"/>
        <w:spacing w:line="360" w:lineRule="auto"/>
        <w:ind w:left="357"/>
      </w:pPr>
    </w:p>
    <w:p w14:paraId="75580FC9" w14:textId="77777777"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E6293CB" w14:textId="77777777" w:rsidR="00873F4A" w:rsidRDefault="00DF275D">
      <w:pPr>
        <w:numPr>
          <w:ilvl w:val="0"/>
          <w:numId w:val="8"/>
        </w:numPr>
        <w:tabs>
          <w:tab w:val="left" w:pos="360"/>
        </w:tabs>
        <w:snapToGrid w:val="0"/>
        <w:spacing w:line="360" w:lineRule="auto"/>
        <w:ind w:left="357" w:hanging="357"/>
        <w:outlineLvl w:val="1"/>
        <w:rPr>
          <w:sz w:val="24"/>
        </w:rPr>
      </w:pPr>
      <w:bookmarkStart w:id="429" w:name="_Toc264969225"/>
      <w:bookmarkStart w:id="430" w:name="_Toc151193633"/>
      <w:bookmarkStart w:id="431" w:name="_Toc305158877"/>
      <w:bookmarkStart w:id="432" w:name="_Toc150774740"/>
      <w:bookmarkStart w:id="433" w:name="_Toc151193777"/>
      <w:bookmarkStart w:id="434" w:name="_Toc164351629"/>
      <w:bookmarkStart w:id="435" w:name="_Toc305158803"/>
      <w:bookmarkStart w:id="436" w:name="_Toc127161449"/>
      <w:bookmarkStart w:id="437" w:name="_Toc195842900"/>
      <w:bookmarkStart w:id="438" w:name="_Toc226337231"/>
      <w:bookmarkStart w:id="439" w:name="_Toc164608649"/>
      <w:bookmarkStart w:id="440" w:name="_Toc151193705"/>
      <w:bookmarkStart w:id="441" w:name="_Toc127151535"/>
      <w:bookmarkStart w:id="442" w:name="_Toc265228373"/>
      <w:bookmarkStart w:id="443" w:name="_Toc520356160"/>
      <w:bookmarkStart w:id="444" w:name="_Toc226309779"/>
      <w:bookmarkStart w:id="445" w:name="_Toc150774635"/>
      <w:bookmarkStart w:id="446" w:name="_Toc127151736"/>
      <w:bookmarkStart w:id="447" w:name="_Toc150509286"/>
      <w:bookmarkStart w:id="448" w:name="_Toc151193923"/>
      <w:bookmarkStart w:id="449" w:name="_Toc151193849"/>
      <w:bookmarkStart w:id="450" w:name="_Toc150480773"/>
      <w:bookmarkStart w:id="451" w:name="_Toc151190162"/>
      <w:bookmarkStart w:id="452" w:name="_Toc164229230"/>
      <w:bookmarkStart w:id="453" w:name="_Toc164229376"/>
      <w:bookmarkStart w:id="454" w:name="_Toc226965808"/>
      <w:bookmarkStart w:id="455" w:name="_Toc164608804"/>
      <w:bookmarkStart w:id="456" w:name="_Toc226965725"/>
      <w:bookmarkStart w:id="457" w:name="_Toc149720828"/>
      <w:bookmarkStart w:id="458" w:name="_Toc142311037"/>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14:paraId="36CCC3A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687B205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69432F8" w14:textId="77777777" w:rsidR="00873F4A" w:rsidRDefault="00DF275D">
      <w:pPr>
        <w:numPr>
          <w:ilvl w:val="0"/>
          <w:numId w:val="8"/>
        </w:numPr>
        <w:tabs>
          <w:tab w:val="left" w:pos="360"/>
        </w:tabs>
        <w:snapToGrid w:val="0"/>
        <w:spacing w:line="360" w:lineRule="auto"/>
        <w:ind w:left="357" w:hanging="357"/>
        <w:outlineLvl w:val="1"/>
        <w:rPr>
          <w:sz w:val="24"/>
        </w:rPr>
      </w:pPr>
      <w:bookmarkStart w:id="459" w:name="_Toc151193924"/>
      <w:bookmarkStart w:id="460" w:name="_Toc226337232"/>
      <w:bookmarkStart w:id="461" w:name="_Toc151193778"/>
      <w:bookmarkStart w:id="462" w:name="_Toc127161450"/>
      <w:bookmarkStart w:id="463" w:name="_Toc151193706"/>
      <w:bookmarkStart w:id="464" w:name="_Toc150480774"/>
      <w:bookmarkStart w:id="465" w:name="_Toc305158804"/>
      <w:bookmarkStart w:id="466" w:name="_Toc150774741"/>
      <w:bookmarkStart w:id="467" w:name="_Toc226965726"/>
      <w:bookmarkStart w:id="468" w:name="_Toc127151536"/>
      <w:bookmarkStart w:id="469" w:name="_Toc226309780"/>
      <w:bookmarkStart w:id="470" w:name="_Toc164608650"/>
      <w:bookmarkStart w:id="471" w:name="_Toc150509287"/>
      <w:bookmarkStart w:id="472" w:name="_Toc127151737"/>
      <w:bookmarkStart w:id="473" w:name="_Toc226965809"/>
      <w:bookmarkStart w:id="474" w:name="_Toc164229377"/>
      <w:bookmarkStart w:id="475" w:name="_Toc164229231"/>
      <w:bookmarkStart w:id="476" w:name="_Toc149720829"/>
      <w:bookmarkStart w:id="477" w:name="_Toc195842901"/>
      <w:bookmarkStart w:id="478" w:name="_Toc151193850"/>
      <w:bookmarkStart w:id="479" w:name="_Toc151190163"/>
      <w:bookmarkStart w:id="480" w:name="_Toc151193634"/>
      <w:bookmarkStart w:id="481" w:name="_Toc142311038"/>
      <w:bookmarkStart w:id="482" w:name="_Toc264969226"/>
      <w:bookmarkStart w:id="483" w:name="_Toc265228374"/>
      <w:bookmarkStart w:id="484" w:name="_Toc164351630"/>
      <w:bookmarkStart w:id="485" w:name="_Toc164608805"/>
      <w:bookmarkStart w:id="486" w:name="_Toc150774636"/>
      <w:bookmarkStart w:id="487" w:name="_Toc305158878"/>
      <w:bookmarkStart w:id="488" w:name="_Toc520356161"/>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14:paraId="0E7448FC"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1E20ACD0" w14:textId="77777777" w:rsidR="00873F4A" w:rsidRDefault="00DF275D">
      <w:pPr>
        <w:numPr>
          <w:ilvl w:val="0"/>
          <w:numId w:val="8"/>
        </w:numPr>
        <w:tabs>
          <w:tab w:val="left" w:pos="360"/>
        </w:tabs>
        <w:snapToGrid w:val="0"/>
        <w:spacing w:line="360" w:lineRule="auto"/>
        <w:ind w:left="357" w:hanging="357"/>
        <w:outlineLvl w:val="1"/>
        <w:rPr>
          <w:sz w:val="24"/>
        </w:rPr>
      </w:pPr>
      <w:bookmarkStart w:id="489" w:name="_Toc195842902"/>
      <w:bookmarkStart w:id="490" w:name="_Toc164229232"/>
      <w:bookmarkStart w:id="491" w:name="_Toc151193925"/>
      <w:bookmarkStart w:id="492" w:name="_Toc127151738"/>
      <w:bookmarkStart w:id="493" w:name="_Toc226965727"/>
      <w:bookmarkStart w:id="494" w:name="_Toc149720830"/>
      <w:bookmarkStart w:id="495" w:name="_Toc264969227"/>
      <w:bookmarkStart w:id="496" w:name="_Toc150480775"/>
      <w:bookmarkStart w:id="497" w:name="_Toc150774742"/>
      <w:bookmarkStart w:id="498" w:name="_Toc150509288"/>
      <w:bookmarkStart w:id="499" w:name="_Toc265228375"/>
      <w:bookmarkStart w:id="500" w:name="_Toc150774637"/>
      <w:bookmarkStart w:id="501" w:name="_Toc151193707"/>
      <w:bookmarkStart w:id="502" w:name="_Toc151190164"/>
      <w:bookmarkStart w:id="503" w:name="_Toc151193635"/>
      <w:bookmarkStart w:id="504" w:name="_Toc520356162"/>
      <w:bookmarkStart w:id="505" w:name="_Toc142311039"/>
      <w:bookmarkStart w:id="506" w:name="_Toc127161451"/>
      <w:bookmarkStart w:id="507" w:name="_Toc226309781"/>
      <w:bookmarkStart w:id="508" w:name="_Toc164608651"/>
      <w:bookmarkStart w:id="509" w:name="_Toc164229378"/>
      <w:bookmarkStart w:id="510" w:name="_Toc164351631"/>
      <w:bookmarkStart w:id="511" w:name="_Toc127151537"/>
      <w:bookmarkStart w:id="512" w:name="_Toc226337233"/>
      <w:bookmarkStart w:id="513" w:name="_Toc151193779"/>
      <w:bookmarkStart w:id="514" w:name="_Toc151193851"/>
      <w:bookmarkStart w:id="515" w:name="_Toc226965810"/>
      <w:bookmarkStart w:id="516" w:name="_Toc305158879"/>
      <w:bookmarkStart w:id="517" w:name="_Toc305158805"/>
      <w:bookmarkStart w:id="518" w:name="_Toc164608806"/>
      <w:r>
        <w:rPr>
          <w:sz w:val="24"/>
        </w:rPr>
        <w:lastRenderedPageBreak/>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6692630E"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EEF278"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1D8AC07" w14:textId="77777777" w:rsidR="00873F4A" w:rsidRDefault="00873F4A">
      <w:pPr>
        <w:spacing w:line="360" w:lineRule="auto"/>
        <w:rPr>
          <w:sz w:val="24"/>
        </w:rPr>
      </w:pPr>
    </w:p>
    <w:p w14:paraId="104C587F" w14:textId="77777777" w:rsidR="00873F4A" w:rsidRDefault="00DF275D">
      <w:pPr>
        <w:pStyle w:val="21"/>
        <w:spacing w:before="0" w:line="360" w:lineRule="auto"/>
        <w:rPr>
          <w:rFonts w:ascii="Times New Roman" w:eastAsia="宋体" w:hAnsi="Times New Roman"/>
          <w:sz w:val="28"/>
        </w:rPr>
      </w:pPr>
      <w:bookmarkStart w:id="519" w:name="_Toc226965811"/>
      <w:bookmarkStart w:id="520" w:name="_Toc127151538"/>
      <w:bookmarkStart w:id="521" w:name="_Toc226309782"/>
      <w:bookmarkStart w:id="522" w:name="_Toc150774638"/>
      <w:bookmarkStart w:id="523" w:name="_Toc305158806"/>
      <w:bookmarkStart w:id="524" w:name="_Toc265228376"/>
      <w:bookmarkStart w:id="525" w:name="_Toc151193636"/>
      <w:bookmarkStart w:id="526" w:name="_Toc226337234"/>
      <w:bookmarkStart w:id="527" w:name="_Toc151193926"/>
      <w:bookmarkStart w:id="528" w:name="_Toc151193852"/>
      <w:bookmarkStart w:id="529" w:name="_Toc195842903"/>
      <w:bookmarkStart w:id="530" w:name="_Toc150774743"/>
      <w:bookmarkStart w:id="531" w:name="_Toc264969228"/>
      <w:bookmarkStart w:id="532" w:name="_Toc150509289"/>
      <w:bookmarkStart w:id="533" w:name="_Toc520356163"/>
      <w:bookmarkStart w:id="534" w:name="_Toc151193780"/>
      <w:bookmarkStart w:id="535" w:name="_Toc151190165"/>
      <w:bookmarkStart w:id="536" w:name="_Toc150480776"/>
      <w:bookmarkStart w:id="537" w:name="_Toc151193708"/>
      <w:bookmarkStart w:id="538" w:name="_Toc142311040"/>
      <w:bookmarkStart w:id="539" w:name="_Toc305158880"/>
      <w:bookmarkStart w:id="540"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BEBAC58" w14:textId="77777777" w:rsidR="00873F4A" w:rsidRDefault="00DF275D">
      <w:pPr>
        <w:numPr>
          <w:ilvl w:val="0"/>
          <w:numId w:val="8"/>
        </w:numPr>
        <w:tabs>
          <w:tab w:val="left" w:pos="360"/>
        </w:tabs>
        <w:snapToGrid w:val="0"/>
        <w:spacing w:line="360" w:lineRule="auto"/>
        <w:ind w:left="357" w:hanging="357"/>
        <w:outlineLvl w:val="1"/>
        <w:rPr>
          <w:sz w:val="24"/>
        </w:rPr>
      </w:pPr>
      <w:bookmarkStart w:id="541" w:name="_Toc226965812"/>
      <w:bookmarkStart w:id="542" w:name="_Toc164351633"/>
      <w:bookmarkStart w:id="543" w:name="_Toc226965729"/>
      <w:bookmarkStart w:id="544" w:name="_Toc164608653"/>
      <w:bookmarkStart w:id="545" w:name="_Toc150774744"/>
      <w:bookmarkStart w:id="546" w:name="_Toc150509290"/>
      <w:bookmarkStart w:id="547" w:name="_Toc142311041"/>
      <w:bookmarkStart w:id="548" w:name="_Toc164229234"/>
      <w:bookmarkStart w:id="549" w:name="_Toc226309783"/>
      <w:bookmarkStart w:id="550" w:name="_Toc226337235"/>
      <w:bookmarkStart w:id="551" w:name="_Toc150480777"/>
      <w:bookmarkStart w:id="552" w:name="_Toc151193927"/>
      <w:bookmarkStart w:id="553" w:name="_Toc305158807"/>
      <w:bookmarkStart w:id="554" w:name="_Toc151193637"/>
      <w:bookmarkStart w:id="555" w:name="_Toc151190166"/>
      <w:bookmarkStart w:id="556" w:name="_Toc151193781"/>
      <w:bookmarkStart w:id="557" w:name="_Toc151193853"/>
      <w:bookmarkStart w:id="558" w:name="_Toc305158881"/>
      <w:bookmarkStart w:id="559" w:name="_Toc164229380"/>
      <w:bookmarkStart w:id="560" w:name="_Toc164608808"/>
      <w:bookmarkStart w:id="561" w:name="_Toc150774639"/>
      <w:bookmarkStart w:id="562" w:name="_Toc195842904"/>
      <w:bookmarkStart w:id="563" w:name="_Toc149720832"/>
      <w:bookmarkStart w:id="564" w:name="_Toc151193709"/>
      <w:bookmarkStart w:id="565" w:name="_Toc127151740"/>
      <w:bookmarkStart w:id="566" w:name="_Toc520356164"/>
      <w:bookmarkStart w:id="567" w:name="_Toc264969229"/>
      <w:bookmarkStart w:id="568" w:name="_Toc127161453"/>
      <w:bookmarkStart w:id="569" w:name="_Toc127151539"/>
      <w:bookmarkStart w:id="570" w:name="_Toc265228377"/>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7B3F8C40"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FF45CC0"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1" w:name="_Hlk167284562"/>
      <w:r>
        <w:rPr>
          <w:sz w:val="24"/>
        </w:rPr>
        <w:t>《投标人须知资料表》</w:t>
      </w:r>
      <w:bookmarkEnd w:id="571"/>
      <w:r>
        <w:rPr>
          <w:sz w:val="24"/>
        </w:rPr>
        <w:t>规定的时间内对投标文件进行解密，因非系统原因导致的解密失败，视为</w:t>
      </w:r>
      <w:r>
        <w:rPr>
          <w:b/>
          <w:sz w:val="24"/>
        </w:rPr>
        <w:t>投标无效</w:t>
      </w:r>
      <w:r>
        <w:rPr>
          <w:sz w:val="24"/>
        </w:rPr>
        <w:t>。</w:t>
      </w:r>
    </w:p>
    <w:p w14:paraId="6C9701FF"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2" w:name="_Toc520356165"/>
      <w:r>
        <w:rPr>
          <w:sz w:val="24"/>
        </w:rPr>
        <w:t>。</w:t>
      </w:r>
      <w:bookmarkStart w:id="573" w:name="_Hlk143533942"/>
      <w:r>
        <w:rPr>
          <w:sz w:val="24"/>
        </w:rPr>
        <w:t>投标人未在规定时间内提出疑义或确认一览表的，视同认可开标结果。</w:t>
      </w:r>
      <w:bookmarkEnd w:id="573"/>
    </w:p>
    <w:p w14:paraId="7834821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16F2F95"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71811369"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14:paraId="7FD28A6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14:paraId="4B142A38" w14:textId="77777777" w:rsidR="00873F4A" w:rsidRDefault="00DF275D">
      <w:pPr>
        <w:numPr>
          <w:ilvl w:val="0"/>
          <w:numId w:val="8"/>
        </w:numPr>
        <w:tabs>
          <w:tab w:val="left" w:pos="360"/>
        </w:tabs>
        <w:snapToGrid w:val="0"/>
        <w:spacing w:line="360" w:lineRule="auto"/>
        <w:ind w:left="357" w:hanging="357"/>
        <w:outlineLvl w:val="1"/>
        <w:rPr>
          <w:sz w:val="24"/>
        </w:rPr>
      </w:pPr>
      <w:bookmarkStart w:id="574" w:name="_Toc226337236"/>
      <w:bookmarkStart w:id="575" w:name="_Toc127161454"/>
      <w:bookmarkStart w:id="576" w:name="_Toc150480778"/>
      <w:bookmarkStart w:id="577" w:name="_Toc164229235"/>
      <w:bookmarkStart w:id="578" w:name="_Toc164608654"/>
      <w:bookmarkStart w:id="579" w:name="_Toc142311042"/>
      <w:bookmarkStart w:id="580" w:name="_Toc149720833"/>
      <w:bookmarkStart w:id="581" w:name="_Toc164351634"/>
      <w:bookmarkStart w:id="582" w:name="_Toc151193638"/>
      <w:bookmarkStart w:id="583" w:name="_Toc226965813"/>
      <w:bookmarkStart w:id="584" w:name="_Toc151190167"/>
      <w:bookmarkStart w:id="585" w:name="_Toc226309784"/>
      <w:bookmarkStart w:id="586" w:name="_Toc150774745"/>
      <w:bookmarkStart w:id="587" w:name="_Toc151193928"/>
      <w:bookmarkStart w:id="588" w:name="_Toc195842905"/>
      <w:bookmarkStart w:id="589" w:name="_Toc305158882"/>
      <w:bookmarkStart w:id="590" w:name="_Toc150774640"/>
      <w:bookmarkStart w:id="591" w:name="_Toc305158808"/>
      <w:bookmarkStart w:id="592" w:name="_Toc151193854"/>
      <w:bookmarkStart w:id="593" w:name="_Toc150509291"/>
      <w:bookmarkStart w:id="594" w:name="_Toc127151540"/>
      <w:bookmarkStart w:id="595" w:name="_Toc164608809"/>
      <w:bookmarkStart w:id="596" w:name="_Toc164229381"/>
      <w:bookmarkStart w:id="597" w:name="_Toc127151741"/>
      <w:bookmarkStart w:id="598" w:name="_Toc151193782"/>
      <w:bookmarkStart w:id="599" w:name="_Toc151193710"/>
      <w:bookmarkStart w:id="600" w:name="_Toc265228378"/>
      <w:bookmarkStart w:id="601" w:name="_Toc264969230"/>
      <w:bookmarkStart w:id="602" w:name="_Toc226965730"/>
      <w:bookmarkEnd w:id="572"/>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5FA484F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3" w:name="_Toc520356166"/>
    </w:p>
    <w:p w14:paraId="458E5478"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w:t>
      </w:r>
      <w:r>
        <w:rPr>
          <w:sz w:val="24"/>
        </w:rPr>
        <w:lastRenderedPageBreak/>
        <w:t>专家的，采购人和采购代理机构将查询有关信用记录，对具有行贿、受贿、欺诈等不良信用记录的人员，拒绝其参与政府采购活动。</w:t>
      </w:r>
      <w:bookmarkStart w:id="604" w:name="_Toc520356169"/>
      <w:bookmarkEnd w:id="603"/>
    </w:p>
    <w:p w14:paraId="004B5DC8"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659817E"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2C9B5B0" w14:textId="77777777" w:rsidR="00873F4A" w:rsidRDefault="00873F4A">
      <w:pPr>
        <w:tabs>
          <w:tab w:val="left" w:pos="360"/>
          <w:tab w:val="left" w:pos="1080"/>
        </w:tabs>
        <w:snapToGrid w:val="0"/>
        <w:spacing w:line="360" w:lineRule="auto"/>
        <w:ind w:left="1080"/>
        <w:rPr>
          <w:sz w:val="24"/>
        </w:rPr>
      </w:pPr>
    </w:p>
    <w:p w14:paraId="5F4BECEA" w14:textId="77777777" w:rsidR="00873F4A" w:rsidRDefault="00DF275D">
      <w:pPr>
        <w:pStyle w:val="21"/>
        <w:spacing w:before="0" w:line="360" w:lineRule="auto"/>
        <w:rPr>
          <w:rFonts w:ascii="Times New Roman" w:eastAsia="宋体" w:hAnsi="Times New Roman"/>
          <w:sz w:val="28"/>
        </w:rPr>
      </w:pPr>
      <w:bookmarkStart w:id="605" w:name="_Toc151193715"/>
      <w:bookmarkStart w:id="606" w:name="_Toc305158887"/>
      <w:bookmarkStart w:id="607" w:name="_Toc142311047"/>
      <w:bookmarkStart w:id="608" w:name="_Toc265228383"/>
      <w:bookmarkStart w:id="609" w:name="_Toc151193859"/>
      <w:bookmarkStart w:id="610" w:name="_Toc150774750"/>
      <w:bookmarkStart w:id="611" w:name="_Toc151193933"/>
      <w:bookmarkStart w:id="612" w:name="_Toc150480783"/>
      <w:bookmarkStart w:id="613" w:name="_Toc226965818"/>
      <w:bookmarkStart w:id="614" w:name="_Toc151190172"/>
      <w:bookmarkStart w:id="615" w:name="_Toc151193787"/>
      <w:bookmarkStart w:id="616" w:name="_Toc127151545"/>
      <w:bookmarkStart w:id="617" w:name="_Toc150774645"/>
      <w:bookmarkStart w:id="618" w:name="_Toc195842910"/>
      <w:bookmarkStart w:id="619" w:name="_Toc226965735"/>
      <w:bookmarkStart w:id="620" w:name="_Toc226309789"/>
      <w:bookmarkStart w:id="621" w:name="_Toc150509296"/>
      <w:bookmarkStart w:id="622" w:name="_Toc264969235"/>
      <w:bookmarkStart w:id="623" w:name="_Toc226337241"/>
      <w:bookmarkStart w:id="624" w:name="_Toc305158813"/>
      <w:bookmarkStart w:id="625" w:name="_Toc151193643"/>
      <w:r>
        <w:rPr>
          <w:rFonts w:ascii="Times New Roman" w:eastAsia="宋体" w:hAnsi="Times New Roman"/>
          <w:sz w:val="28"/>
        </w:rPr>
        <w:t>六</w:t>
      </w:r>
      <w:r>
        <w:rPr>
          <w:rFonts w:ascii="Times New Roman" w:eastAsia="宋体" w:hAnsi="Times New Roman"/>
          <w:sz w:val="28"/>
        </w:rPr>
        <w:t xml:space="preserve">   </w:t>
      </w:r>
      <w:bookmarkEnd w:id="604"/>
      <w:r>
        <w:rPr>
          <w:rFonts w:ascii="Times New Roman" w:eastAsia="宋体" w:hAnsi="Times New Roman"/>
          <w:sz w:val="28"/>
        </w:rPr>
        <w:t>确定中标</w:t>
      </w:r>
      <w:bookmarkStart w:id="626" w:name="_Toc164229388"/>
      <w:bookmarkStart w:id="627" w:name="_Toc164351641"/>
      <w:bookmarkStart w:id="628" w:name="_Toc265228385"/>
      <w:bookmarkStart w:id="629" w:name="_Toc305158815"/>
      <w:bookmarkStart w:id="630" w:name="_Toc127161461"/>
      <w:bookmarkStart w:id="631" w:name="_Toc151193789"/>
      <w:bookmarkStart w:id="632" w:name="_Toc150480785"/>
      <w:bookmarkStart w:id="633" w:name="_Toc164608661"/>
      <w:bookmarkStart w:id="634" w:name="_Toc226965820"/>
      <w:bookmarkStart w:id="635" w:name="_Toc226309791"/>
      <w:bookmarkStart w:id="636" w:name="_Toc164229242"/>
      <w:bookmarkStart w:id="637" w:name="_Toc149720840"/>
      <w:bookmarkStart w:id="638" w:name="_Toc195842912"/>
      <w:bookmarkStart w:id="639" w:name="_Toc264969237"/>
      <w:bookmarkStart w:id="640" w:name="_Toc127151748"/>
      <w:bookmarkStart w:id="641" w:name="_Toc305158889"/>
      <w:bookmarkStart w:id="642" w:name="_Toc151193861"/>
      <w:bookmarkStart w:id="643" w:name="_Toc226337243"/>
      <w:bookmarkStart w:id="644" w:name="_Toc151193935"/>
      <w:bookmarkStart w:id="645" w:name="_Toc151193717"/>
      <w:bookmarkStart w:id="646" w:name="_Toc151193645"/>
      <w:bookmarkStart w:id="647" w:name="_Toc142311049"/>
      <w:bookmarkStart w:id="648" w:name="_Toc150774647"/>
      <w:bookmarkStart w:id="649" w:name="_Toc150774752"/>
      <w:bookmarkStart w:id="650" w:name="_Toc127151547"/>
      <w:bookmarkStart w:id="651" w:name="_Toc151190174"/>
      <w:bookmarkStart w:id="652" w:name="_Toc226965737"/>
      <w:bookmarkStart w:id="653" w:name="_Toc164608816"/>
      <w:bookmarkStart w:id="654" w:name="_Toc150509298"/>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7ECCADE3"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D37D85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273A3FA" w14:textId="77777777" w:rsidR="00873F4A" w:rsidRDefault="00DF275D">
      <w:pPr>
        <w:numPr>
          <w:ilvl w:val="0"/>
          <w:numId w:val="8"/>
        </w:numPr>
        <w:tabs>
          <w:tab w:val="left" w:pos="360"/>
        </w:tabs>
        <w:snapToGrid w:val="0"/>
        <w:spacing w:line="360" w:lineRule="auto"/>
        <w:ind w:left="357" w:hanging="357"/>
        <w:outlineLvl w:val="1"/>
        <w:rPr>
          <w:sz w:val="24"/>
        </w:rPr>
      </w:pPr>
      <w:bookmarkStart w:id="655" w:name="_Toc305158891"/>
      <w:bookmarkStart w:id="656" w:name="_Toc305158817"/>
      <w:bookmarkStart w:id="657" w:name="_Toc164608663"/>
      <w:bookmarkStart w:id="658" w:name="_Toc150480787"/>
      <w:bookmarkStart w:id="659" w:name="_Toc150774754"/>
      <w:bookmarkStart w:id="660" w:name="_Toc195842914"/>
      <w:bookmarkStart w:id="661" w:name="_Toc164608818"/>
      <w:bookmarkStart w:id="662" w:name="_Toc226965739"/>
      <w:bookmarkStart w:id="663" w:name="_Toc226337245"/>
      <w:bookmarkStart w:id="664" w:name="_Toc127151549"/>
      <w:bookmarkStart w:id="665" w:name="_Toc151193937"/>
      <w:bookmarkStart w:id="666" w:name="_Toc265228387"/>
      <w:bookmarkStart w:id="667" w:name="_Toc151193791"/>
      <w:bookmarkStart w:id="668" w:name="_Toc127161463"/>
      <w:bookmarkStart w:id="669" w:name="_Toc164229390"/>
      <w:bookmarkStart w:id="670" w:name="_Toc150774649"/>
      <w:bookmarkStart w:id="671" w:name="_Toc264969239"/>
      <w:bookmarkStart w:id="672" w:name="_Toc149720842"/>
      <w:bookmarkStart w:id="673" w:name="_Toc150509300"/>
      <w:bookmarkStart w:id="674" w:name="_Toc151190176"/>
      <w:bookmarkStart w:id="675" w:name="_Toc151193647"/>
      <w:bookmarkStart w:id="676" w:name="_Toc164229244"/>
      <w:bookmarkStart w:id="677" w:name="_Toc151193863"/>
      <w:bookmarkStart w:id="678" w:name="_Toc142311051"/>
      <w:bookmarkStart w:id="679" w:name="_Toc151193719"/>
      <w:bookmarkStart w:id="680" w:name="_Toc127151750"/>
      <w:bookmarkStart w:id="681" w:name="_Toc164351643"/>
      <w:bookmarkStart w:id="682" w:name="_Toc226309793"/>
      <w:bookmarkStart w:id="683" w:name="_Toc226965822"/>
      <w:bookmarkStart w:id="684" w:name="_Toc520356176"/>
      <w:bookmarkStart w:id="685" w:name="_Ref467307090"/>
      <w:bookmarkStart w:id="686" w:name="_Ref467306425"/>
      <w:r>
        <w:rPr>
          <w:sz w:val="24"/>
        </w:rPr>
        <w:t>中标公告与中标通知书</w:t>
      </w:r>
      <w:bookmarkEnd w:id="655"/>
      <w:bookmarkEnd w:id="656"/>
    </w:p>
    <w:p w14:paraId="196678E7"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0B38E98C"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164591B"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14:paraId="21BB31F5"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57852FB" w14:textId="77777777"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14:paraId="14142BE5" w14:textId="77777777" w:rsidR="00873F4A" w:rsidRDefault="00DF275D">
      <w:pPr>
        <w:numPr>
          <w:ilvl w:val="2"/>
          <w:numId w:val="8"/>
        </w:numPr>
        <w:snapToGrid w:val="0"/>
        <w:spacing w:line="360" w:lineRule="auto"/>
        <w:rPr>
          <w:sz w:val="24"/>
        </w:rPr>
      </w:pPr>
      <w:r>
        <w:rPr>
          <w:sz w:val="24"/>
        </w:rPr>
        <w:t>出现影响采购公正的违法、违规行为的；</w:t>
      </w:r>
    </w:p>
    <w:p w14:paraId="64E4B952" w14:textId="77777777" w:rsidR="00873F4A" w:rsidRDefault="00DF275D">
      <w:pPr>
        <w:numPr>
          <w:ilvl w:val="2"/>
          <w:numId w:val="8"/>
        </w:numPr>
        <w:snapToGrid w:val="0"/>
        <w:spacing w:line="360" w:lineRule="auto"/>
        <w:rPr>
          <w:sz w:val="24"/>
        </w:rPr>
      </w:pPr>
      <w:r>
        <w:rPr>
          <w:sz w:val="24"/>
        </w:rPr>
        <w:t>投标人的报价均超过了采购预算，采购人不能支付的；</w:t>
      </w:r>
    </w:p>
    <w:p w14:paraId="35A6636B" w14:textId="77777777" w:rsidR="00873F4A" w:rsidRDefault="00DF275D">
      <w:pPr>
        <w:numPr>
          <w:ilvl w:val="2"/>
          <w:numId w:val="8"/>
        </w:numPr>
        <w:snapToGrid w:val="0"/>
        <w:spacing w:line="360" w:lineRule="auto"/>
        <w:rPr>
          <w:sz w:val="24"/>
        </w:rPr>
      </w:pPr>
      <w:r>
        <w:rPr>
          <w:sz w:val="24"/>
        </w:rPr>
        <w:t>因重大变故，采购任务取消的。</w:t>
      </w:r>
    </w:p>
    <w:p w14:paraId="4B40D789" w14:textId="77777777" w:rsidR="00873F4A" w:rsidRDefault="00DF275D">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1199908B" w14:textId="77777777" w:rsidR="00873F4A" w:rsidRDefault="00DF275D">
      <w:pPr>
        <w:numPr>
          <w:ilvl w:val="0"/>
          <w:numId w:val="8"/>
        </w:numPr>
        <w:tabs>
          <w:tab w:val="left" w:pos="360"/>
        </w:tabs>
        <w:snapToGrid w:val="0"/>
        <w:spacing w:line="360" w:lineRule="auto"/>
        <w:ind w:left="357" w:hanging="357"/>
        <w:outlineLvl w:val="1"/>
        <w:rPr>
          <w:sz w:val="24"/>
        </w:rPr>
      </w:pPr>
      <w:bookmarkStart w:id="687" w:name="_Toc164229245"/>
      <w:bookmarkStart w:id="688" w:name="_Toc150774755"/>
      <w:bookmarkStart w:id="689" w:name="_Toc151193864"/>
      <w:bookmarkStart w:id="690" w:name="_Toc150774650"/>
      <w:bookmarkStart w:id="691" w:name="_Toc127151550"/>
      <w:bookmarkStart w:id="692" w:name="_Toc195842915"/>
      <w:bookmarkStart w:id="693" w:name="_Toc226309794"/>
      <w:bookmarkStart w:id="694" w:name="_Toc127161464"/>
      <w:bookmarkStart w:id="695" w:name="_Toc264969240"/>
      <w:bookmarkStart w:id="696" w:name="_Ref467307062"/>
      <w:bookmarkStart w:id="697" w:name="_Toc164608819"/>
      <w:bookmarkStart w:id="698" w:name="_Toc164229391"/>
      <w:bookmarkStart w:id="699" w:name="_Ref467306377"/>
      <w:bookmarkStart w:id="700" w:name="_Toc305158818"/>
      <w:bookmarkStart w:id="701" w:name="_Toc164351644"/>
      <w:bookmarkStart w:id="702" w:name="_Toc226965823"/>
      <w:bookmarkStart w:id="703" w:name="_Toc150509301"/>
      <w:bookmarkStart w:id="704" w:name="_Toc151193792"/>
      <w:bookmarkStart w:id="705" w:name="_Ref467307204"/>
      <w:bookmarkStart w:id="706" w:name="_Toc151193938"/>
      <w:bookmarkStart w:id="707" w:name="_Toc142311052"/>
      <w:bookmarkStart w:id="708" w:name="_Toc305158892"/>
      <w:bookmarkStart w:id="709" w:name="_Toc149720843"/>
      <w:bookmarkStart w:id="710" w:name="_Toc226337246"/>
      <w:bookmarkStart w:id="711" w:name="_Toc151193720"/>
      <w:bookmarkStart w:id="712" w:name="_Toc150480788"/>
      <w:bookmarkStart w:id="713" w:name="_Toc265228388"/>
      <w:bookmarkStart w:id="714" w:name="_Toc226965740"/>
      <w:bookmarkStart w:id="715" w:name="_Ref467306978"/>
      <w:bookmarkStart w:id="716" w:name="_Toc164608664"/>
      <w:bookmarkStart w:id="717" w:name="_Toc151190177"/>
      <w:bookmarkStart w:id="718" w:name="_Toc151193648"/>
      <w:bookmarkStart w:id="719" w:name="_Toc127151751"/>
      <w:bookmarkStart w:id="720" w:name="_Toc520356175"/>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4B4ADBF1"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w:t>
      </w:r>
      <w:r>
        <w:rPr>
          <w:sz w:val="24"/>
        </w:rPr>
        <w:lastRenderedPageBreak/>
        <w:t>和中标人投标文件的规定签订书面合同。所签订的合同不得对招标文件确定的事项和中标人投标文件作实质性修改。</w:t>
      </w:r>
    </w:p>
    <w:p w14:paraId="11E49647"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965E096"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4659636"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840668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09AA9C92"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4"/>
    <w:bookmarkEnd w:id="685"/>
    <w:bookmarkEnd w:id="686"/>
    <w:p w14:paraId="714537BF"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14:paraId="077888C3"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14:paraId="36234362" w14:textId="77777777" w:rsidR="00873F4A" w:rsidRDefault="00DF275D">
      <w:pPr>
        <w:numPr>
          <w:ilvl w:val="2"/>
          <w:numId w:val="8"/>
        </w:numPr>
        <w:snapToGrid w:val="0"/>
        <w:spacing w:line="360" w:lineRule="auto"/>
        <w:rPr>
          <w:sz w:val="24"/>
        </w:rPr>
      </w:pPr>
      <w:bookmarkStart w:id="72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1"/>
    </w:p>
    <w:p w14:paraId="01DCD654" w14:textId="77777777" w:rsidR="00873F4A" w:rsidRDefault="00DF275D">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1017122F"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14:paraId="60215B5C" w14:textId="77777777"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7ABAB16F" w14:textId="77777777" w:rsidR="00873F4A" w:rsidRDefault="00DF275D">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w:t>
      </w:r>
      <w:r>
        <w:rPr>
          <w:sz w:val="24"/>
        </w:rPr>
        <w:lastRenderedPageBreak/>
        <w:t>疑</w:t>
      </w:r>
      <w:proofErr w:type="gramStart"/>
      <w:r>
        <w:rPr>
          <w:sz w:val="24"/>
        </w:rPr>
        <w:t>函应当</w:t>
      </w:r>
      <w:proofErr w:type="gramEnd"/>
      <w:r>
        <w:rPr>
          <w:sz w:val="24"/>
        </w:rPr>
        <w:t>由法定代表人、主要负责人，或者其授权代表签字或者盖章，并加盖公章。</w:t>
      </w:r>
    </w:p>
    <w:p w14:paraId="6735E76F" w14:textId="77777777" w:rsidR="00873F4A" w:rsidRDefault="00DF275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9FC6DC2" w14:textId="77777777"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40B7C8E"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7B5F53B"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14:paraId="2A8DA14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6707676" w14:textId="77777777" w:rsidR="00873F4A" w:rsidRDefault="00873F4A">
      <w:pPr>
        <w:tabs>
          <w:tab w:val="left" w:pos="360"/>
          <w:tab w:val="left" w:pos="1080"/>
        </w:tabs>
        <w:snapToGrid w:val="0"/>
        <w:spacing w:line="360" w:lineRule="auto"/>
        <w:ind w:left="360"/>
        <w:rPr>
          <w:sz w:val="24"/>
        </w:rPr>
      </w:pPr>
    </w:p>
    <w:p w14:paraId="737D4EA7" w14:textId="77777777" w:rsidR="00873F4A" w:rsidRDefault="00DF275D">
      <w:pPr>
        <w:spacing w:line="360" w:lineRule="auto"/>
        <w:jc w:val="center"/>
        <w:outlineLvl w:val="0"/>
        <w:rPr>
          <w:b/>
          <w:sz w:val="36"/>
          <w:szCs w:val="36"/>
        </w:rPr>
      </w:pPr>
      <w:bookmarkStart w:id="722" w:name="_Toc264969244"/>
      <w:bookmarkStart w:id="723" w:name="_Toc226337250"/>
      <w:bookmarkStart w:id="724" w:name="_Toc353825544"/>
      <w:bookmarkStart w:id="725" w:name="_Toc150774759"/>
      <w:bookmarkStart w:id="726" w:name="_Toc305158896"/>
      <w:bookmarkStart w:id="727" w:name="_Toc353873934"/>
      <w:bookmarkStart w:id="728" w:name="_Toc226965827"/>
      <w:bookmarkStart w:id="729" w:name="_Toc305158822"/>
      <w:bookmarkStart w:id="730" w:name="_Toc127151554"/>
      <w:bookmarkStart w:id="731" w:name="_Toc150480792"/>
      <w:bookmarkStart w:id="732" w:name="_Toc142311056"/>
      <w:bookmarkStart w:id="733" w:name="_Toc265228392"/>
      <w:bookmarkStart w:id="734" w:name="_Toc353873664"/>
      <w:r>
        <w:rPr>
          <w:sz w:val="24"/>
        </w:rPr>
        <w:br w:type="page"/>
      </w:r>
      <w:bookmarkStart w:id="735" w:name="_Toc99301421"/>
      <w:r>
        <w:rPr>
          <w:b/>
          <w:sz w:val="36"/>
          <w:szCs w:val="36"/>
        </w:rPr>
        <w:lastRenderedPageBreak/>
        <w:t>第三章</w:t>
      </w:r>
      <w:r>
        <w:rPr>
          <w:b/>
          <w:sz w:val="36"/>
          <w:szCs w:val="36"/>
        </w:rPr>
        <w:t xml:space="preserve">   </w:t>
      </w:r>
      <w:bookmarkEnd w:id="722"/>
      <w:bookmarkEnd w:id="723"/>
      <w:bookmarkEnd w:id="724"/>
      <w:bookmarkEnd w:id="725"/>
      <w:bookmarkEnd w:id="726"/>
      <w:bookmarkEnd w:id="727"/>
      <w:bookmarkEnd w:id="728"/>
      <w:bookmarkEnd w:id="729"/>
      <w:bookmarkEnd w:id="730"/>
      <w:bookmarkEnd w:id="731"/>
      <w:bookmarkEnd w:id="732"/>
      <w:bookmarkEnd w:id="733"/>
      <w:bookmarkEnd w:id="734"/>
      <w:r>
        <w:rPr>
          <w:b/>
          <w:sz w:val="36"/>
          <w:szCs w:val="36"/>
        </w:rPr>
        <w:t>资格审查</w:t>
      </w:r>
      <w:bookmarkStart w:id="736" w:name="_Toc487900382"/>
      <w:bookmarkEnd w:id="735"/>
    </w:p>
    <w:p w14:paraId="293F48F1" w14:textId="77777777" w:rsidR="00873F4A" w:rsidRDefault="00DF275D">
      <w:pPr>
        <w:tabs>
          <w:tab w:val="left" w:pos="360"/>
          <w:tab w:val="left" w:pos="900"/>
        </w:tabs>
        <w:snapToGrid w:val="0"/>
        <w:spacing w:line="360" w:lineRule="auto"/>
        <w:jc w:val="center"/>
        <w:outlineLvl w:val="1"/>
        <w:rPr>
          <w:b/>
          <w:sz w:val="24"/>
        </w:rPr>
      </w:pPr>
      <w:bookmarkStart w:id="737" w:name="_Toc99301422"/>
      <w:r>
        <w:rPr>
          <w:b/>
          <w:sz w:val="24"/>
        </w:rPr>
        <w:t>一、资格审查程序</w:t>
      </w:r>
      <w:bookmarkEnd w:id="737"/>
    </w:p>
    <w:p w14:paraId="7BDE0B28" w14:textId="77777777"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5EF3EC" w14:textId="77777777"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5C057EA" w14:textId="77777777"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EF961CE" w14:textId="77777777"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202A05B6" w14:textId="77777777" w:rsidR="00873F4A" w:rsidRDefault="00873F4A">
      <w:pPr>
        <w:widowControl/>
        <w:jc w:val="left"/>
        <w:rPr>
          <w:sz w:val="24"/>
        </w:rPr>
      </w:pPr>
    </w:p>
    <w:p w14:paraId="0729E3D9" w14:textId="77777777" w:rsidR="00873F4A" w:rsidRDefault="00DF275D">
      <w:pPr>
        <w:tabs>
          <w:tab w:val="left" w:pos="360"/>
          <w:tab w:val="left" w:pos="900"/>
        </w:tabs>
        <w:snapToGrid w:val="0"/>
        <w:spacing w:line="360" w:lineRule="auto"/>
        <w:jc w:val="center"/>
        <w:outlineLvl w:val="1"/>
        <w:rPr>
          <w:b/>
          <w:sz w:val="24"/>
        </w:rPr>
      </w:pPr>
      <w:bookmarkStart w:id="738" w:name="_Hlk143693557"/>
      <w:r>
        <w:rPr>
          <w:b/>
          <w:sz w:val="24"/>
        </w:rPr>
        <w:t>二、资格审查要求</w:t>
      </w:r>
      <w:bookmarkEnd w:id="7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73F4A" w14:paraId="264F0AFA" w14:textId="77777777">
        <w:trPr>
          <w:cantSplit/>
          <w:trHeight w:val="468"/>
          <w:tblHeader/>
        </w:trPr>
        <w:tc>
          <w:tcPr>
            <w:tcW w:w="455" w:type="pct"/>
            <w:vAlign w:val="center"/>
          </w:tcPr>
          <w:p w14:paraId="6D16AF4E" w14:textId="77777777" w:rsidR="00873F4A" w:rsidRDefault="00DF275D">
            <w:pPr>
              <w:tabs>
                <w:tab w:val="left" w:pos="1080"/>
              </w:tabs>
              <w:snapToGrid w:val="0"/>
              <w:jc w:val="center"/>
              <w:rPr>
                <w:b/>
                <w:sz w:val="24"/>
              </w:rPr>
            </w:pPr>
            <w:bookmarkStart w:id="739" w:name="_Hlt487972895"/>
            <w:bookmarkStart w:id="740" w:name="_Hlk143693460"/>
            <w:bookmarkEnd w:id="739"/>
            <w:r>
              <w:rPr>
                <w:b/>
                <w:sz w:val="24"/>
              </w:rPr>
              <w:t>序号</w:t>
            </w:r>
          </w:p>
        </w:tc>
        <w:tc>
          <w:tcPr>
            <w:tcW w:w="1067" w:type="pct"/>
            <w:vAlign w:val="center"/>
          </w:tcPr>
          <w:p w14:paraId="1A503B60" w14:textId="77777777" w:rsidR="00873F4A" w:rsidRDefault="00DF275D">
            <w:pPr>
              <w:tabs>
                <w:tab w:val="left" w:pos="1080"/>
              </w:tabs>
              <w:snapToGrid w:val="0"/>
              <w:jc w:val="center"/>
              <w:rPr>
                <w:b/>
                <w:sz w:val="24"/>
              </w:rPr>
            </w:pPr>
            <w:r>
              <w:rPr>
                <w:b/>
                <w:sz w:val="24"/>
              </w:rPr>
              <w:t>审查因素</w:t>
            </w:r>
          </w:p>
        </w:tc>
        <w:tc>
          <w:tcPr>
            <w:tcW w:w="2596" w:type="pct"/>
            <w:vAlign w:val="center"/>
          </w:tcPr>
          <w:p w14:paraId="1302850E" w14:textId="77777777" w:rsidR="00873F4A" w:rsidRDefault="00DF275D">
            <w:pPr>
              <w:tabs>
                <w:tab w:val="left" w:pos="1080"/>
              </w:tabs>
              <w:snapToGrid w:val="0"/>
              <w:jc w:val="center"/>
              <w:rPr>
                <w:b/>
                <w:sz w:val="24"/>
              </w:rPr>
            </w:pPr>
            <w:r>
              <w:rPr>
                <w:b/>
                <w:sz w:val="24"/>
              </w:rPr>
              <w:t>审查内容</w:t>
            </w:r>
          </w:p>
        </w:tc>
        <w:tc>
          <w:tcPr>
            <w:tcW w:w="882" w:type="pct"/>
            <w:vAlign w:val="center"/>
          </w:tcPr>
          <w:p w14:paraId="62B71FE2" w14:textId="77777777" w:rsidR="00873F4A" w:rsidRDefault="00DF275D">
            <w:pPr>
              <w:tabs>
                <w:tab w:val="left" w:pos="1080"/>
              </w:tabs>
              <w:snapToGrid w:val="0"/>
              <w:jc w:val="center"/>
              <w:rPr>
                <w:b/>
                <w:sz w:val="24"/>
              </w:rPr>
            </w:pPr>
            <w:r>
              <w:rPr>
                <w:b/>
                <w:sz w:val="24"/>
              </w:rPr>
              <w:t>格式要求</w:t>
            </w:r>
          </w:p>
        </w:tc>
      </w:tr>
      <w:tr w:rsidR="00873F4A" w14:paraId="1B0D3019" w14:textId="77777777">
        <w:trPr>
          <w:cantSplit/>
          <w:trHeight w:val="468"/>
        </w:trPr>
        <w:tc>
          <w:tcPr>
            <w:tcW w:w="455" w:type="pct"/>
            <w:vAlign w:val="center"/>
          </w:tcPr>
          <w:p w14:paraId="4164E58C" w14:textId="77777777" w:rsidR="00873F4A" w:rsidRDefault="00DF275D">
            <w:pPr>
              <w:tabs>
                <w:tab w:val="left" w:pos="1080"/>
              </w:tabs>
              <w:snapToGrid w:val="0"/>
              <w:jc w:val="center"/>
              <w:rPr>
                <w:sz w:val="24"/>
              </w:rPr>
            </w:pPr>
            <w:r>
              <w:rPr>
                <w:sz w:val="24"/>
              </w:rPr>
              <w:t>1</w:t>
            </w:r>
          </w:p>
        </w:tc>
        <w:tc>
          <w:tcPr>
            <w:tcW w:w="1067" w:type="pct"/>
            <w:vAlign w:val="center"/>
          </w:tcPr>
          <w:p w14:paraId="56C705B3" w14:textId="77777777"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14:paraId="2C3275B3" w14:textId="77777777" w:rsidR="00873F4A" w:rsidRDefault="00DF275D">
            <w:pPr>
              <w:tabs>
                <w:tab w:val="left" w:pos="1080"/>
              </w:tabs>
              <w:snapToGrid w:val="0"/>
              <w:rPr>
                <w:sz w:val="24"/>
              </w:rPr>
            </w:pPr>
            <w:r>
              <w:rPr>
                <w:sz w:val="24"/>
              </w:rPr>
              <w:t>具体规定见第一章《投标邀请》</w:t>
            </w:r>
          </w:p>
        </w:tc>
        <w:tc>
          <w:tcPr>
            <w:tcW w:w="882" w:type="pct"/>
            <w:vAlign w:val="center"/>
          </w:tcPr>
          <w:p w14:paraId="26DA2D6B" w14:textId="77777777" w:rsidR="00873F4A" w:rsidRDefault="00873F4A">
            <w:pPr>
              <w:tabs>
                <w:tab w:val="left" w:pos="1080"/>
              </w:tabs>
              <w:snapToGrid w:val="0"/>
              <w:rPr>
                <w:sz w:val="24"/>
              </w:rPr>
            </w:pPr>
          </w:p>
        </w:tc>
      </w:tr>
      <w:tr w:rsidR="00873F4A" w14:paraId="56B7A688" w14:textId="77777777">
        <w:trPr>
          <w:cantSplit/>
          <w:trHeight w:val="468"/>
        </w:trPr>
        <w:tc>
          <w:tcPr>
            <w:tcW w:w="455" w:type="pct"/>
            <w:vAlign w:val="center"/>
          </w:tcPr>
          <w:p w14:paraId="63FAFAD5" w14:textId="77777777" w:rsidR="00873F4A" w:rsidRDefault="00DF275D">
            <w:pPr>
              <w:tabs>
                <w:tab w:val="left" w:pos="1080"/>
              </w:tabs>
              <w:snapToGrid w:val="0"/>
              <w:jc w:val="center"/>
              <w:rPr>
                <w:sz w:val="24"/>
              </w:rPr>
            </w:pPr>
            <w:r>
              <w:rPr>
                <w:sz w:val="24"/>
              </w:rPr>
              <w:t>1-1</w:t>
            </w:r>
          </w:p>
        </w:tc>
        <w:tc>
          <w:tcPr>
            <w:tcW w:w="1067" w:type="pct"/>
            <w:vAlign w:val="center"/>
          </w:tcPr>
          <w:p w14:paraId="2E75AFB9" w14:textId="77777777" w:rsidR="00873F4A" w:rsidRDefault="00DF275D">
            <w:pPr>
              <w:tabs>
                <w:tab w:val="left" w:pos="1080"/>
              </w:tabs>
              <w:snapToGrid w:val="0"/>
              <w:rPr>
                <w:sz w:val="24"/>
              </w:rPr>
            </w:pPr>
            <w:r>
              <w:rPr>
                <w:sz w:val="24"/>
              </w:rPr>
              <w:t>营业执照等证明文件</w:t>
            </w:r>
          </w:p>
        </w:tc>
        <w:tc>
          <w:tcPr>
            <w:tcW w:w="2596" w:type="pct"/>
            <w:vAlign w:val="center"/>
          </w:tcPr>
          <w:p w14:paraId="73E306B9" w14:textId="77777777"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6785E216" w14:textId="77777777"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163F6200" w14:textId="77777777"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189F6515" w14:textId="77777777"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35F58A41" w14:textId="77777777" w:rsidR="00873F4A" w:rsidRDefault="00DF275D">
            <w:pPr>
              <w:tabs>
                <w:tab w:val="left" w:pos="1080"/>
              </w:tabs>
              <w:snapToGrid w:val="0"/>
              <w:rPr>
                <w:sz w:val="24"/>
              </w:rPr>
            </w:pPr>
            <w:r>
              <w:rPr>
                <w:sz w:val="24"/>
              </w:rPr>
              <w:t>投标人是自然人的，应提供有效的自然人身份证明。</w:t>
            </w:r>
          </w:p>
          <w:p w14:paraId="27C5BF39" w14:textId="77777777"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6845BEDA" w14:textId="77777777" w:rsidR="00873F4A" w:rsidRDefault="00DF275D">
            <w:pPr>
              <w:tabs>
                <w:tab w:val="left" w:pos="1080"/>
              </w:tabs>
              <w:snapToGrid w:val="0"/>
              <w:rPr>
                <w:sz w:val="24"/>
              </w:rPr>
            </w:pPr>
            <w:r>
              <w:rPr>
                <w:sz w:val="24"/>
              </w:rPr>
              <w:t>提供证明文件的电子件或电子证照</w:t>
            </w:r>
          </w:p>
        </w:tc>
      </w:tr>
      <w:tr w:rsidR="00873F4A" w14:paraId="031D12E0" w14:textId="77777777">
        <w:trPr>
          <w:cantSplit/>
          <w:trHeight w:val="468"/>
        </w:trPr>
        <w:tc>
          <w:tcPr>
            <w:tcW w:w="455" w:type="pct"/>
            <w:vAlign w:val="center"/>
          </w:tcPr>
          <w:p w14:paraId="5E7C9A7A" w14:textId="77777777" w:rsidR="00873F4A" w:rsidRDefault="00DF275D">
            <w:pPr>
              <w:tabs>
                <w:tab w:val="left" w:pos="1080"/>
              </w:tabs>
              <w:snapToGrid w:val="0"/>
              <w:jc w:val="center"/>
              <w:rPr>
                <w:sz w:val="24"/>
              </w:rPr>
            </w:pPr>
            <w:r>
              <w:rPr>
                <w:sz w:val="24"/>
              </w:rPr>
              <w:lastRenderedPageBreak/>
              <w:t>1-2</w:t>
            </w:r>
          </w:p>
        </w:tc>
        <w:tc>
          <w:tcPr>
            <w:tcW w:w="1067" w:type="pct"/>
            <w:vAlign w:val="center"/>
          </w:tcPr>
          <w:p w14:paraId="6D3F29D0" w14:textId="77777777" w:rsidR="00873F4A" w:rsidRDefault="00DF275D">
            <w:pPr>
              <w:tabs>
                <w:tab w:val="left" w:pos="1080"/>
              </w:tabs>
              <w:snapToGrid w:val="0"/>
              <w:rPr>
                <w:sz w:val="24"/>
              </w:rPr>
            </w:pPr>
            <w:r>
              <w:rPr>
                <w:sz w:val="24"/>
              </w:rPr>
              <w:t>投标人资格声明书</w:t>
            </w:r>
          </w:p>
        </w:tc>
        <w:tc>
          <w:tcPr>
            <w:tcW w:w="2596" w:type="pct"/>
            <w:vAlign w:val="center"/>
          </w:tcPr>
          <w:p w14:paraId="2B33F531" w14:textId="77777777"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14:paraId="0352308C" w14:textId="77777777" w:rsidR="00873F4A" w:rsidRDefault="00DF275D">
            <w:pPr>
              <w:tabs>
                <w:tab w:val="left" w:pos="1080"/>
              </w:tabs>
              <w:snapToGrid w:val="0"/>
              <w:rPr>
                <w:sz w:val="24"/>
              </w:rPr>
            </w:pPr>
            <w:r>
              <w:rPr>
                <w:sz w:val="24"/>
              </w:rPr>
              <w:t>格式见《投标文件格式》</w:t>
            </w:r>
          </w:p>
        </w:tc>
      </w:tr>
      <w:tr w:rsidR="00873F4A" w14:paraId="60636344" w14:textId="77777777">
        <w:trPr>
          <w:cantSplit/>
          <w:trHeight w:val="468"/>
        </w:trPr>
        <w:tc>
          <w:tcPr>
            <w:tcW w:w="455" w:type="pct"/>
            <w:vAlign w:val="center"/>
          </w:tcPr>
          <w:p w14:paraId="0D69CEB5" w14:textId="77777777" w:rsidR="00873F4A" w:rsidRDefault="00DF275D">
            <w:pPr>
              <w:tabs>
                <w:tab w:val="left" w:pos="1080"/>
              </w:tabs>
              <w:snapToGrid w:val="0"/>
              <w:jc w:val="center"/>
              <w:rPr>
                <w:sz w:val="24"/>
              </w:rPr>
            </w:pPr>
            <w:r>
              <w:rPr>
                <w:sz w:val="24"/>
              </w:rPr>
              <w:t>1-3</w:t>
            </w:r>
          </w:p>
        </w:tc>
        <w:tc>
          <w:tcPr>
            <w:tcW w:w="1067" w:type="pct"/>
            <w:vAlign w:val="center"/>
          </w:tcPr>
          <w:p w14:paraId="2F2BAA20" w14:textId="77777777" w:rsidR="00873F4A" w:rsidRDefault="00DF275D">
            <w:pPr>
              <w:tabs>
                <w:tab w:val="left" w:pos="1080"/>
              </w:tabs>
              <w:snapToGrid w:val="0"/>
              <w:rPr>
                <w:sz w:val="24"/>
              </w:rPr>
            </w:pPr>
            <w:r>
              <w:rPr>
                <w:sz w:val="24"/>
              </w:rPr>
              <w:t>投标人信用记录</w:t>
            </w:r>
          </w:p>
        </w:tc>
        <w:tc>
          <w:tcPr>
            <w:tcW w:w="2596" w:type="pct"/>
            <w:vAlign w:val="center"/>
          </w:tcPr>
          <w:p w14:paraId="392A5E91" w14:textId="77777777"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97AB93E" w14:textId="77777777"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14:paraId="64214DD2" w14:textId="77777777"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CB36A5F" w14:textId="77777777"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A04ACBB" w14:textId="77777777" w:rsidR="00873F4A" w:rsidRDefault="00DF275D">
            <w:pPr>
              <w:tabs>
                <w:tab w:val="left" w:pos="1080"/>
              </w:tabs>
              <w:snapToGrid w:val="0"/>
              <w:rPr>
                <w:sz w:val="24"/>
              </w:rPr>
            </w:pPr>
            <w:r>
              <w:rPr>
                <w:sz w:val="24"/>
              </w:rPr>
              <w:t>无须投标人提供，由采购人或采购代理机构查询。</w:t>
            </w:r>
          </w:p>
        </w:tc>
      </w:tr>
      <w:tr w:rsidR="00873F4A" w14:paraId="7F4375F3" w14:textId="77777777">
        <w:trPr>
          <w:cantSplit/>
          <w:trHeight w:val="468"/>
        </w:trPr>
        <w:tc>
          <w:tcPr>
            <w:tcW w:w="455" w:type="pct"/>
            <w:vAlign w:val="center"/>
          </w:tcPr>
          <w:p w14:paraId="5FE3FFAB" w14:textId="77777777" w:rsidR="00873F4A" w:rsidRDefault="00DF275D">
            <w:pPr>
              <w:tabs>
                <w:tab w:val="left" w:pos="1080"/>
              </w:tabs>
              <w:snapToGrid w:val="0"/>
              <w:jc w:val="center"/>
              <w:rPr>
                <w:sz w:val="24"/>
              </w:rPr>
            </w:pPr>
            <w:r>
              <w:rPr>
                <w:sz w:val="24"/>
              </w:rPr>
              <w:t>1-4</w:t>
            </w:r>
          </w:p>
        </w:tc>
        <w:tc>
          <w:tcPr>
            <w:tcW w:w="1067" w:type="pct"/>
            <w:vAlign w:val="center"/>
          </w:tcPr>
          <w:p w14:paraId="48D42667" w14:textId="77777777" w:rsidR="00873F4A" w:rsidRDefault="00DF275D">
            <w:pPr>
              <w:tabs>
                <w:tab w:val="left" w:pos="1080"/>
              </w:tabs>
              <w:snapToGrid w:val="0"/>
              <w:rPr>
                <w:sz w:val="24"/>
              </w:rPr>
            </w:pPr>
            <w:r>
              <w:rPr>
                <w:sz w:val="24"/>
              </w:rPr>
              <w:t>法律、行政法规规定的其他条件</w:t>
            </w:r>
          </w:p>
        </w:tc>
        <w:tc>
          <w:tcPr>
            <w:tcW w:w="2596" w:type="pct"/>
            <w:vAlign w:val="center"/>
          </w:tcPr>
          <w:p w14:paraId="0DD20ABF" w14:textId="77777777" w:rsidR="00873F4A" w:rsidRDefault="00DF275D">
            <w:pPr>
              <w:tabs>
                <w:tab w:val="left" w:pos="1080"/>
              </w:tabs>
              <w:snapToGrid w:val="0"/>
              <w:rPr>
                <w:sz w:val="24"/>
              </w:rPr>
            </w:pPr>
            <w:r>
              <w:rPr>
                <w:sz w:val="24"/>
              </w:rPr>
              <w:t>法律、行政法规规定的其他条件</w:t>
            </w:r>
          </w:p>
        </w:tc>
        <w:tc>
          <w:tcPr>
            <w:tcW w:w="882" w:type="pct"/>
            <w:vAlign w:val="center"/>
          </w:tcPr>
          <w:p w14:paraId="4DF3063F" w14:textId="77777777" w:rsidR="00873F4A" w:rsidRDefault="00DF275D">
            <w:pPr>
              <w:tabs>
                <w:tab w:val="left" w:pos="1080"/>
              </w:tabs>
              <w:snapToGrid w:val="0"/>
              <w:jc w:val="center"/>
              <w:rPr>
                <w:sz w:val="24"/>
              </w:rPr>
            </w:pPr>
            <w:r>
              <w:rPr>
                <w:sz w:val="24"/>
              </w:rPr>
              <w:t>/</w:t>
            </w:r>
          </w:p>
        </w:tc>
      </w:tr>
      <w:tr w:rsidR="00873F4A" w14:paraId="106BF5DE" w14:textId="77777777">
        <w:trPr>
          <w:cantSplit/>
          <w:trHeight w:val="468"/>
        </w:trPr>
        <w:tc>
          <w:tcPr>
            <w:tcW w:w="455" w:type="pct"/>
            <w:vAlign w:val="center"/>
          </w:tcPr>
          <w:p w14:paraId="5A10EE07" w14:textId="77777777" w:rsidR="00873F4A" w:rsidRDefault="00DF275D">
            <w:pPr>
              <w:tabs>
                <w:tab w:val="left" w:pos="1080"/>
              </w:tabs>
              <w:snapToGrid w:val="0"/>
              <w:jc w:val="center"/>
              <w:rPr>
                <w:sz w:val="24"/>
              </w:rPr>
            </w:pPr>
            <w:r>
              <w:rPr>
                <w:sz w:val="24"/>
              </w:rPr>
              <w:t>2</w:t>
            </w:r>
          </w:p>
        </w:tc>
        <w:tc>
          <w:tcPr>
            <w:tcW w:w="1067" w:type="pct"/>
            <w:vAlign w:val="center"/>
          </w:tcPr>
          <w:p w14:paraId="56885B08" w14:textId="77777777" w:rsidR="00873F4A" w:rsidRDefault="00DF275D">
            <w:pPr>
              <w:tabs>
                <w:tab w:val="left" w:pos="1080"/>
              </w:tabs>
              <w:snapToGrid w:val="0"/>
              <w:rPr>
                <w:sz w:val="24"/>
              </w:rPr>
            </w:pPr>
            <w:r>
              <w:rPr>
                <w:sz w:val="24"/>
              </w:rPr>
              <w:t>落实政府采购政策需满足的资格要求</w:t>
            </w:r>
          </w:p>
        </w:tc>
        <w:tc>
          <w:tcPr>
            <w:tcW w:w="2596" w:type="pct"/>
            <w:vAlign w:val="center"/>
          </w:tcPr>
          <w:p w14:paraId="48192F9A" w14:textId="77777777" w:rsidR="00873F4A" w:rsidRDefault="00DF275D">
            <w:pPr>
              <w:tabs>
                <w:tab w:val="left" w:pos="1080"/>
              </w:tabs>
              <w:snapToGrid w:val="0"/>
              <w:rPr>
                <w:sz w:val="24"/>
              </w:rPr>
            </w:pPr>
            <w:r>
              <w:rPr>
                <w:sz w:val="24"/>
              </w:rPr>
              <w:t>具体要求见第一章《投标邀请》</w:t>
            </w:r>
          </w:p>
        </w:tc>
        <w:tc>
          <w:tcPr>
            <w:tcW w:w="882" w:type="pct"/>
            <w:vAlign w:val="center"/>
          </w:tcPr>
          <w:p w14:paraId="0943FDCA" w14:textId="77777777" w:rsidR="00873F4A" w:rsidRDefault="00873F4A">
            <w:pPr>
              <w:tabs>
                <w:tab w:val="left" w:pos="1080"/>
              </w:tabs>
              <w:snapToGrid w:val="0"/>
              <w:rPr>
                <w:sz w:val="24"/>
              </w:rPr>
            </w:pPr>
          </w:p>
        </w:tc>
      </w:tr>
      <w:tr w:rsidR="00873F4A" w14:paraId="2D4965B3" w14:textId="77777777">
        <w:trPr>
          <w:cantSplit/>
          <w:trHeight w:val="468"/>
        </w:trPr>
        <w:tc>
          <w:tcPr>
            <w:tcW w:w="455" w:type="pct"/>
            <w:vAlign w:val="center"/>
          </w:tcPr>
          <w:p w14:paraId="18C40411" w14:textId="77777777" w:rsidR="00873F4A" w:rsidRDefault="00DF275D">
            <w:pPr>
              <w:tabs>
                <w:tab w:val="left" w:pos="1080"/>
              </w:tabs>
              <w:snapToGrid w:val="0"/>
              <w:jc w:val="center"/>
              <w:rPr>
                <w:sz w:val="24"/>
              </w:rPr>
            </w:pPr>
            <w:r>
              <w:rPr>
                <w:sz w:val="24"/>
              </w:rPr>
              <w:t>2-1</w:t>
            </w:r>
          </w:p>
        </w:tc>
        <w:tc>
          <w:tcPr>
            <w:tcW w:w="1067" w:type="pct"/>
            <w:vAlign w:val="center"/>
          </w:tcPr>
          <w:p w14:paraId="32DCBF6B" w14:textId="77777777" w:rsidR="00873F4A" w:rsidRDefault="00DF275D">
            <w:pPr>
              <w:tabs>
                <w:tab w:val="left" w:pos="1080"/>
              </w:tabs>
              <w:snapToGrid w:val="0"/>
              <w:rPr>
                <w:sz w:val="24"/>
              </w:rPr>
            </w:pPr>
            <w:r>
              <w:rPr>
                <w:sz w:val="24"/>
              </w:rPr>
              <w:t>中小企业政策证明文件</w:t>
            </w:r>
          </w:p>
        </w:tc>
        <w:tc>
          <w:tcPr>
            <w:tcW w:w="2596" w:type="pct"/>
            <w:vAlign w:val="center"/>
          </w:tcPr>
          <w:p w14:paraId="59A82B09" w14:textId="77777777" w:rsidR="00873F4A" w:rsidRDefault="00DF275D">
            <w:pPr>
              <w:tabs>
                <w:tab w:val="left" w:pos="1080"/>
              </w:tabs>
              <w:snapToGrid w:val="0"/>
              <w:rPr>
                <w:sz w:val="24"/>
              </w:rPr>
            </w:pPr>
            <w:r>
              <w:rPr>
                <w:sz w:val="24"/>
              </w:rPr>
              <w:t>具体要求见第一章《投标邀请》</w:t>
            </w:r>
          </w:p>
        </w:tc>
        <w:tc>
          <w:tcPr>
            <w:tcW w:w="882" w:type="pct"/>
            <w:vAlign w:val="center"/>
          </w:tcPr>
          <w:p w14:paraId="2387D6D5" w14:textId="77777777" w:rsidR="00873F4A" w:rsidRDefault="00873F4A">
            <w:pPr>
              <w:tabs>
                <w:tab w:val="left" w:pos="1080"/>
              </w:tabs>
              <w:snapToGrid w:val="0"/>
              <w:rPr>
                <w:sz w:val="24"/>
              </w:rPr>
            </w:pPr>
          </w:p>
        </w:tc>
      </w:tr>
      <w:tr w:rsidR="00873F4A" w14:paraId="58433CDE" w14:textId="77777777">
        <w:trPr>
          <w:cantSplit/>
          <w:trHeight w:val="468"/>
        </w:trPr>
        <w:tc>
          <w:tcPr>
            <w:tcW w:w="455" w:type="pct"/>
            <w:vAlign w:val="center"/>
          </w:tcPr>
          <w:p w14:paraId="73CF3FF8" w14:textId="77777777" w:rsidR="00873F4A" w:rsidRDefault="00DF275D">
            <w:pPr>
              <w:tabs>
                <w:tab w:val="left" w:pos="1080"/>
              </w:tabs>
              <w:snapToGrid w:val="0"/>
              <w:jc w:val="center"/>
              <w:rPr>
                <w:sz w:val="24"/>
              </w:rPr>
            </w:pPr>
            <w:r>
              <w:rPr>
                <w:sz w:val="24"/>
              </w:rPr>
              <w:lastRenderedPageBreak/>
              <w:t>2-1-1</w:t>
            </w:r>
          </w:p>
        </w:tc>
        <w:tc>
          <w:tcPr>
            <w:tcW w:w="1067" w:type="pct"/>
            <w:vAlign w:val="center"/>
          </w:tcPr>
          <w:p w14:paraId="70D5F2EB" w14:textId="77777777" w:rsidR="00873F4A" w:rsidRDefault="00DF275D">
            <w:pPr>
              <w:tabs>
                <w:tab w:val="left" w:pos="1080"/>
              </w:tabs>
              <w:snapToGrid w:val="0"/>
              <w:rPr>
                <w:sz w:val="24"/>
              </w:rPr>
            </w:pPr>
            <w:r>
              <w:rPr>
                <w:sz w:val="24"/>
              </w:rPr>
              <w:t>中小企业证明文件</w:t>
            </w:r>
          </w:p>
        </w:tc>
        <w:tc>
          <w:tcPr>
            <w:tcW w:w="2596" w:type="pct"/>
            <w:vAlign w:val="center"/>
          </w:tcPr>
          <w:p w14:paraId="5AD51BE1" w14:textId="77777777" w:rsidR="00873F4A" w:rsidRDefault="00DF275D">
            <w:pPr>
              <w:tabs>
                <w:tab w:val="left" w:pos="1080"/>
              </w:tabs>
              <w:snapToGrid w:val="0"/>
              <w:rPr>
                <w:sz w:val="24"/>
              </w:rPr>
            </w:pPr>
            <w:r>
              <w:rPr>
                <w:sz w:val="24"/>
              </w:rPr>
              <w:t>当本项目（包）涉及预留份额专门面向中小企业采购，此时建议在《资格证明文件》中提供。</w:t>
            </w:r>
          </w:p>
          <w:p w14:paraId="3C9B5FFA" w14:textId="77777777"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2FBDE079" w14:textId="77777777" w:rsidR="00873F4A" w:rsidRDefault="00DF275D">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25955F4" w14:textId="77777777" w:rsidR="00873F4A" w:rsidRDefault="00DF275D">
            <w:pPr>
              <w:tabs>
                <w:tab w:val="left" w:pos="1080"/>
              </w:tabs>
              <w:snapToGrid w:val="0"/>
              <w:rPr>
                <w:sz w:val="24"/>
              </w:rPr>
            </w:pPr>
            <w:r>
              <w:rPr>
                <w:sz w:val="24"/>
              </w:rPr>
              <w:t>格式见《投标文件格式》</w:t>
            </w:r>
          </w:p>
        </w:tc>
      </w:tr>
      <w:tr w:rsidR="00873F4A" w14:paraId="71D1F936" w14:textId="77777777">
        <w:trPr>
          <w:cantSplit/>
          <w:trHeight w:val="468"/>
        </w:trPr>
        <w:tc>
          <w:tcPr>
            <w:tcW w:w="455" w:type="pct"/>
            <w:vAlign w:val="center"/>
          </w:tcPr>
          <w:p w14:paraId="2682F893" w14:textId="77777777" w:rsidR="00873F4A" w:rsidRDefault="00DF275D">
            <w:pPr>
              <w:tabs>
                <w:tab w:val="left" w:pos="1080"/>
              </w:tabs>
              <w:snapToGrid w:val="0"/>
              <w:jc w:val="center"/>
              <w:rPr>
                <w:sz w:val="24"/>
              </w:rPr>
            </w:pPr>
            <w:r>
              <w:rPr>
                <w:sz w:val="24"/>
              </w:rPr>
              <w:t>2-1-2</w:t>
            </w:r>
          </w:p>
        </w:tc>
        <w:tc>
          <w:tcPr>
            <w:tcW w:w="1067" w:type="pct"/>
            <w:vAlign w:val="center"/>
          </w:tcPr>
          <w:p w14:paraId="0986F6C6" w14:textId="77777777" w:rsidR="00873F4A" w:rsidRDefault="00DF275D">
            <w:pPr>
              <w:tabs>
                <w:tab w:val="left" w:pos="1080"/>
              </w:tabs>
              <w:snapToGrid w:val="0"/>
              <w:rPr>
                <w:sz w:val="24"/>
              </w:rPr>
            </w:pPr>
            <w:r>
              <w:rPr>
                <w:sz w:val="24"/>
              </w:rPr>
              <w:t>拟分包情况说明及分包意向协议</w:t>
            </w:r>
          </w:p>
        </w:tc>
        <w:tc>
          <w:tcPr>
            <w:tcW w:w="2596" w:type="pct"/>
            <w:vAlign w:val="center"/>
          </w:tcPr>
          <w:p w14:paraId="19B5B577" w14:textId="77777777"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6AFF5E29" w14:textId="77777777"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1CC331E" w14:textId="77777777" w:rsidR="00873F4A" w:rsidRDefault="00DF275D">
            <w:pPr>
              <w:tabs>
                <w:tab w:val="left" w:pos="1080"/>
              </w:tabs>
              <w:snapToGrid w:val="0"/>
              <w:rPr>
                <w:sz w:val="24"/>
              </w:rPr>
            </w:pPr>
            <w:r>
              <w:rPr>
                <w:sz w:val="24"/>
              </w:rPr>
              <w:t>格式见《投标文件格式》</w:t>
            </w:r>
          </w:p>
        </w:tc>
      </w:tr>
      <w:tr w:rsidR="00873F4A" w14:paraId="1AD65F93" w14:textId="77777777">
        <w:trPr>
          <w:cantSplit/>
          <w:trHeight w:val="468"/>
        </w:trPr>
        <w:tc>
          <w:tcPr>
            <w:tcW w:w="455" w:type="pct"/>
            <w:vAlign w:val="center"/>
          </w:tcPr>
          <w:p w14:paraId="1F527B5D" w14:textId="77777777" w:rsidR="00873F4A" w:rsidRDefault="00DF275D">
            <w:pPr>
              <w:tabs>
                <w:tab w:val="left" w:pos="1080"/>
              </w:tabs>
              <w:snapToGrid w:val="0"/>
              <w:jc w:val="center"/>
              <w:rPr>
                <w:sz w:val="24"/>
              </w:rPr>
            </w:pPr>
            <w:r>
              <w:rPr>
                <w:sz w:val="24"/>
              </w:rPr>
              <w:t>2-2</w:t>
            </w:r>
          </w:p>
        </w:tc>
        <w:tc>
          <w:tcPr>
            <w:tcW w:w="1067" w:type="pct"/>
            <w:vAlign w:val="center"/>
          </w:tcPr>
          <w:p w14:paraId="3A53643F" w14:textId="77777777" w:rsidR="00873F4A" w:rsidRDefault="00DF275D">
            <w:pPr>
              <w:tabs>
                <w:tab w:val="left" w:pos="1080"/>
              </w:tabs>
              <w:snapToGrid w:val="0"/>
              <w:rPr>
                <w:sz w:val="24"/>
              </w:rPr>
            </w:pPr>
            <w:r>
              <w:rPr>
                <w:sz w:val="24"/>
              </w:rPr>
              <w:t>其它落实政府采购政策的资格要求</w:t>
            </w:r>
          </w:p>
        </w:tc>
        <w:tc>
          <w:tcPr>
            <w:tcW w:w="2596" w:type="pct"/>
            <w:vAlign w:val="center"/>
          </w:tcPr>
          <w:p w14:paraId="2C3986FA" w14:textId="77777777" w:rsidR="00873F4A" w:rsidRDefault="00DF275D">
            <w:pPr>
              <w:tabs>
                <w:tab w:val="left" w:pos="1080"/>
              </w:tabs>
              <w:snapToGrid w:val="0"/>
              <w:rPr>
                <w:sz w:val="24"/>
              </w:rPr>
            </w:pPr>
            <w:r>
              <w:rPr>
                <w:sz w:val="24"/>
              </w:rPr>
              <w:t>如有，见第一章《投标邀请》</w:t>
            </w:r>
          </w:p>
        </w:tc>
        <w:tc>
          <w:tcPr>
            <w:tcW w:w="882" w:type="pct"/>
            <w:vAlign w:val="center"/>
          </w:tcPr>
          <w:p w14:paraId="35FBE03D" w14:textId="77777777" w:rsidR="00873F4A" w:rsidRDefault="00DF275D">
            <w:pPr>
              <w:tabs>
                <w:tab w:val="left" w:pos="1080"/>
              </w:tabs>
              <w:snapToGrid w:val="0"/>
              <w:rPr>
                <w:sz w:val="24"/>
              </w:rPr>
            </w:pPr>
            <w:r>
              <w:rPr>
                <w:sz w:val="24"/>
              </w:rPr>
              <w:t>提供证明文件的电子件或电子证照</w:t>
            </w:r>
          </w:p>
        </w:tc>
      </w:tr>
      <w:tr w:rsidR="00873F4A" w14:paraId="773C7809" w14:textId="77777777">
        <w:trPr>
          <w:cantSplit/>
          <w:trHeight w:val="468"/>
        </w:trPr>
        <w:tc>
          <w:tcPr>
            <w:tcW w:w="455" w:type="pct"/>
            <w:vAlign w:val="center"/>
          </w:tcPr>
          <w:p w14:paraId="2D1D54F5" w14:textId="77777777" w:rsidR="00873F4A" w:rsidRDefault="00DF275D">
            <w:pPr>
              <w:tabs>
                <w:tab w:val="left" w:pos="1080"/>
              </w:tabs>
              <w:snapToGrid w:val="0"/>
              <w:jc w:val="center"/>
              <w:rPr>
                <w:sz w:val="24"/>
              </w:rPr>
            </w:pPr>
            <w:r>
              <w:rPr>
                <w:sz w:val="24"/>
              </w:rPr>
              <w:t>3</w:t>
            </w:r>
          </w:p>
        </w:tc>
        <w:tc>
          <w:tcPr>
            <w:tcW w:w="1067" w:type="pct"/>
            <w:vAlign w:val="center"/>
          </w:tcPr>
          <w:p w14:paraId="59510A94" w14:textId="77777777" w:rsidR="00873F4A" w:rsidRDefault="00DF275D">
            <w:pPr>
              <w:tabs>
                <w:tab w:val="left" w:pos="1080"/>
              </w:tabs>
              <w:snapToGrid w:val="0"/>
              <w:rPr>
                <w:sz w:val="24"/>
              </w:rPr>
            </w:pPr>
            <w:r>
              <w:rPr>
                <w:sz w:val="24"/>
              </w:rPr>
              <w:t>本项目的特定资格要求</w:t>
            </w:r>
          </w:p>
        </w:tc>
        <w:tc>
          <w:tcPr>
            <w:tcW w:w="2596" w:type="pct"/>
            <w:vAlign w:val="center"/>
          </w:tcPr>
          <w:p w14:paraId="150FA5DC" w14:textId="77777777" w:rsidR="00873F4A" w:rsidRDefault="00DF275D">
            <w:pPr>
              <w:tabs>
                <w:tab w:val="left" w:pos="1080"/>
              </w:tabs>
              <w:snapToGrid w:val="0"/>
              <w:rPr>
                <w:sz w:val="24"/>
              </w:rPr>
            </w:pPr>
            <w:r>
              <w:rPr>
                <w:sz w:val="24"/>
              </w:rPr>
              <w:t>如有，见第一章《投标邀请》</w:t>
            </w:r>
          </w:p>
        </w:tc>
        <w:tc>
          <w:tcPr>
            <w:tcW w:w="882" w:type="pct"/>
            <w:vAlign w:val="center"/>
          </w:tcPr>
          <w:p w14:paraId="145AB773" w14:textId="77777777" w:rsidR="00873F4A" w:rsidRDefault="00873F4A">
            <w:pPr>
              <w:tabs>
                <w:tab w:val="left" w:pos="1080"/>
              </w:tabs>
              <w:snapToGrid w:val="0"/>
              <w:rPr>
                <w:sz w:val="24"/>
              </w:rPr>
            </w:pPr>
          </w:p>
        </w:tc>
      </w:tr>
      <w:tr w:rsidR="00873F4A" w14:paraId="01A1428B" w14:textId="77777777">
        <w:trPr>
          <w:cantSplit/>
          <w:trHeight w:val="468"/>
        </w:trPr>
        <w:tc>
          <w:tcPr>
            <w:tcW w:w="455" w:type="pct"/>
            <w:vAlign w:val="center"/>
          </w:tcPr>
          <w:p w14:paraId="65D5F97D" w14:textId="77777777" w:rsidR="00873F4A" w:rsidRDefault="00DF275D">
            <w:pPr>
              <w:tabs>
                <w:tab w:val="left" w:pos="1080"/>
              </w:tabs>
              <w:snapToGrid w:val="0"/>
              <w:jc w:val="center"/>
              <w:rPr>
                <w:sz w:val="24"/>
              </w:rPr>
            </w:pPr>
            <w:r>
              <w:rPr>
                <w:sz w:val="24"/>
              </w:rPr>
              <w:lastRenderedPageBreak/>
              <w:t>3-1</w:t>
            </w:r>
          </w:p>
        </w:tc>
        <w:tc>
          <w:tcPr>
            <w:tcW w:w="1067" w:type="pct"/>
            <w:vAlign w:val="center"/>
          </w:tcPr>
          <w:p w14:paraId="5CD112F0" w14:textId="77777777" w:rsidR="00873F4A" w:rsidRDefault="00DF275D">
            <w:pPr>
              <w:tabs>
                <w:tab w:val="left" w:pos="1080"/>
              </w:tabs>
              <w:snapToGrid w:val="0"/>
              <w:rPr>
                <w:sz w:val="24"/>
              </w:rPr>
            </w:pPr>
            <w:r>
              <w:rPr>
                <w:sz w:val="24"/>
              </w:rPr>
              <w:t>本项目对于联合体的要求</w:t>
            </w:r>
          </w:p>
        </w:tc>
        <w:tc>
          <w:tcPr>
            <w:tcW w:w="2596" w:type="pct"/>
            <w:vAlign w:val="center"/>
          </w:tcPr>
          <w:p w14:paraId="5BD07BEB" w14:textId="77777777"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82ED470" w14:textId="77777777"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6798C65E" w14:textId="77777777"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6AFF03C0" w14:textId="77777777" w:rsidR="00873F4A" w:rsidRDefault="00DF275D">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543FC367" w14:textId="77777777" w:rsidR="00873F4A" w:rsidRDefault="00DF275D">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2D381A90" w14:textId="77777777" w:rsidR="00873F4A" w:rsidRDefault="00DF275D">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5C5FDF7A" w14:textId="77777777"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650D2B00" w14:textId="77777777" w:rsidR="00873F4A" w:rsidRDefault="00DF275D">
            <w:pPr>
              <w:tabs>
                <w:tab w:val="left" w:pos="1080"/>
              </w:tabs>
              <w:snapToGrid w:val="0"/>
              <w:rPr>
                <w:sz w:val="24"/>
              </w:rPr>
            </w:pPr>
            <w:r>
              <w:rPr>
                <w:sz w:val="24"/>
              </w:rPr>
              <w:t>提供《联合协议》原件的电子件</w:t>
            </w:r>
          </w:p>
          <w:p w14:paraId="45379D7B" w14:textId="77777777" w:rsidR="00873F4A" w:rsidRDefault="00DF275D">
            <w:pPr>
              <w:tabs>
                <w:tab w:val="left" w:pos="1080"/>
              </w:tabs>
              <w:snapToGrid w:val="0"/>
              <w:rPr>
                <w:sz w:val="24"/>
              </w:rPr>
            </w:pPr>
            <w:r>
              <w:rPr>
                <w:sz w:val="24"/>
              </w:rPr>
              <w:t>格式见《投标文件格式》</w:t>
            </w:r>
          </w:p>
        </w:tc>
      </w:tr>
      <w:tr w:rsidR="00873F4A" w14:paraId="55FB1A7D" w14:textId="77777777">
        <w:trPr>
          <w:cantSplit/>
          <w:trHeight w:val="468"/>
        </w:trPr>
        <w:tc>
          <w:tcPr>
            <w:tcW w:w="455" w:type="pct"/>
            <w:vAlign w:val="center"/>
          </w:tcPr>
          <w:p w14:paraId="22826D38" w14:textId="77777777" w:rsidR="00873F4A" w:rsidRDefault="00DF275D">
            <w:pPr>
              <w:tabs>
                <w:tab w:val="left" w:pos="1080"/>
              </w:tabs>
              <w:snapToGrid w:val="0"/>
              <w:jc w:val="center"/>
              <w:rPr>
                <w:sz w:val="24"/>
              </w:rPr>
            </w:pPr>
            <w:r>
              <w:rPr>
                <w:sz w:val="24"/>
              </w:rPr>
              <w:t>3-2</w:t>
            </w:r>
          </w:p>
        </w:tc>
        <w:tc>
          <w:tcPr>
            <w:tcW w:w="1067" w:type="pct"/>
            <w:vAlign w:val="center"/>
          </w:tcPr>
          <w:p w14:paraId="00A4C2F5" w14:textId="77777777" w:rsidR="00873F4A" w:rsidRDefault="00DF275D">
            <w:pPr>
              <w:tabs>
                <w:tab w:val="left" w:pos="1080"/>
              </w:tabs>
              <w:snapToGrid w:val="0"/>
              <w:rPr>
                <w:sz w:val="24"/>
              </w:rPr>
            </w:pPr>
            <w:r>
              <w:rPr>
                <w:sz w:val="24"/>
              </w:rPr>
              <w:t>政府购买服务承接主体的要求</w:t>
            </w:r>
          </w:p>
        </w:tc>
        <w:tc>
          <w:tcPr>
            <w:tcW w:w="2596" w:type="pct"/>
            <w:vAlign w:val="center"/>
          </w:tcPr>
          <w:p w14:paraId="4BD7E62A" w14:textId="77777777"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4A5C173" w14:textId="77777777"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14:paraId="6B047BB8" w14:textId="77777777">
        <w:trPr>
          <w:cantSplit/>
          <w:trHeight w:val="460"/>
        </w:trPr>
        <w:tc>
          <w:tcPr>
            <w:tcW w:w="455" w:type="pct"/>
            <w:vAlign w:val="center"/>
          </w:tcPr>
          <w:p w14:paraId="1D3412B7" w14:textId="77777777" w:rsidR="00873F4A" w:rsidRDefault="00DF275D">
            <w:pPr>
              <w:tabs>
                <w:tab w:val="left" w:pos="1080"/>
              </w:tabs>
              <w:snapToGrid w:val="0"/>
              <w:jc w:val="center"/>
              <w:rPr>
                <w:sz w:val="24"/>
              </w:rPr>
            </w:pPr>
            <w:r>
              <w:rPr>
                <w:sz w:val="24"/>
              </w:rPr>
              <w:t>3-3</w:t>
            </w:r>
          </w:p>
        </w:tc>
        <w:tc>
          <w:tcPr>
            <w:tcW w:w="1067" w:type="pct"/>
            <w:vAlign w:val="center"/>
          </w:tcPr>
          <w:p w14:paraId="71BEC022" w14:textId="77777777" w:rsidR="00873F4A" w:rsidRDefault="00DF275D">
            <w:pPr>
              <w:tabs>
                <w:tab w:val="left" w:pos="1080"/>
              </w:tabs>
              <w:snapToGrid w:val="0"/>
              <w:rPr>
                <w:sz w:val="24"/>
              </w:rPr>
            </w:pPr>
            <w:r>
              <w:rPr>
                <w:sz w:val="24"/>
              </w:rPr>
              <w:t>其他特定资格要求</w:t>
            </w:r>
          </w:p>
        </w:tc>
        <w:tc>
          <w:tcPr>
            <w:tcW w:w="2596" w:type="pct"/>
            <w:vAlign w:val="center"/>
          </w:tcPr>
          <w:p w14:paraId="3DDDC765" w14:textId="77777777" w:rsidR="00873F4A" w:rsidRDefault="00DF275D">
            <w:pPr>
              <w:tabs>
                <w:tab w:val="left" w:pos="1080"/>
              </w:tabs>
              <w:snapToGrid w:val="0"/>
              <w:rPr>
                <w:sz w:val="24"/>
              </w:rPr>
            </w:pPr>
            <w:r>
              <w:rPr>
                <w:color w:val="000000"/>
                <w:sz w:val="24"/>
              </w:rPr>
              <w:t>如有，见</w:t>
            </w:r>
            <w:r>
              <w:rPr>
                <w:sz w:val="24"/>
              </w:rPr>
              <w:t>第一章《投标邀请》</w:t>
            </w:r>
          </w:p>
          <w:p w14:paraId="00374F07" w14:textId="77777777" w:rsidR="00873F4A" w:rsidRDefault="00DF275D">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14:paraId="64DF7125" w14:textId="77777777" w:rsidR="00873F4A" w:rsidRDefault="00DF275D">
            <w:pPr>
              <w:tabs>
                <w:tab w:val="left" w:pos="1080"/>
              </w:tabs>
              <w:snapToGrid w:val="0"/>
              <w:rPr>
                <w:sz w:val="24"/>
              </w:rPr>
            </w:pPr>
            <w:r>
              <w:rPr>
                <w:sz w:val="24"/>
              </w:rPr>
              <w:t>提供证明文件的电子件或电子证照</w:t>
            </w:r>
          </w:p>
        </w:tc>
      </w:tr>
      <w:tr w:rsidR="00873F4A" w14:paraId="444D16B8" w14:textId="77777777">
        <w:trPr>
          <w:cantSplit/>
          <w:trHeight w:val="468"/>
        </w:trPr>
        <w:tc>
          <w:tcPr>
            <w:tcW w:w="455" w:type="pct"/>
            <w:vAlign w:val="center"/>
          </w:tcPr>
          <w:p w14:paraId="260B43EC" w14:textId="77777777" w:rsidR="00873F4A" w:rsidRDefault="00DF275D">
            <w:pPr>
              <w:tabs>
                <w:tab w:val="left" w:pos="1080"/>
              </w:tabs>
              <w:snapToGrid w:val="0"/>
              <w:jc w:val="center"/>
              <w:rPr>
                <w:sz w:val="24"/>
              </w:rPr>
            </w:pPr>
            <w:r>
              <w:rPr>
                <w:sz w:val="24"/>
              </w:rPr>
              <w:t>4</w:t>
            </w:r>
          </w:p>
        </w:tc>
        <w:tc>
          <w:tcPr>
            <w:tcW w:w="1067" w:type="pct"/>
            <w:vAlign w:val="center"/>
          </w:tcPr>
          <w:p w14:paraId="193974CD" w14:textId="77777777" w:rsidR="00873F4A" w:rsidRDefault="00DF275D">
            <w:pPr>
              <w:tabs>
                <w:tab w:val="left" w:pos="1080"/>
              </w:tabs>
              <w:snapToGrid w:val="0"/>
              <w:rPr>
                <w:sz w:val="24"/>
              </w:rPr>
            </w:pPr>
            <w:r>
              <w:rPr>
                <w:sz w:val="24"/>
              </w:rPr>
              <w:t>投标保证金</w:t>
            </w:r>
          </w:p>
        </w:tc>
        <w:tc>
          <w:tcPr>
            <w:tcW w:w="2596" w:type="pct"/>
            <w:vAlign w:val="center"/>
          </w:tcPr>
          <w:p w14:paraId="4C429B90" w14:textId="77777777"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14:paraId="3256BAE8" w14:textId="77777777" w:rsidR="00873F4A" w:rsidRDefault="00873F4A">
            <w:pPr>
              <w:tabs>
                <w:tab w:val="left" w:pos="1080"/>
              </w:tabs>
              <w:snapToGrid w:val="0"/>
              <w:rPr>
                <w:sz w:val="24"/>
              </w:rPr>
            </w:pPr>
          </w:p>
        </w:tc>
      </w:tr>
      <w:tr w:rsidR="00873F4A" w14:paraId="345CE0CE" w14:textId="77777777">
        <w:trPr>
          <w:cantSplit/>
          <w:trHeight w:val="468"/>
        </w:trPr>
        <w:tc>
          <w:tcPr>
            <w:tcW w:w="455" w:type="pct"/>
            <w:vAlign w:val="center"/>
          </w:tcPr>
          <w:p w14:paraId="5C6D72C6" w14:textId="77777777" w:rsidR="00873F4A" w:rsidRDefault="00DF275D">
            <w:pPr>
              <w:tabs>
                <w:tab w:val="left" w:pos="1080"/>
              </w:tabs>
              <w:snapToGrid w:val="0"/>
              <w:jc w:val="center"/>
              <w:rPr>
                <w:sz w:val="24"/>
              </w:rPr>
            </w:pPr>
            <w:r>
              <w:rPr>
                <w:sz w:val="24"/>
              </w:rPr>
              <w:t>5</w:t>
            </w:r>
          </w:p>
        </w:tc>
        <w:tc>
          <w:tcPr>
            <w:tcW w:w="1067" w:type="pct"/>
            <w:vAlign w:val="center"/>
          </w:tcPr>
          <w:p w14:paraId="6DD8FF47" w14:textId="77777777" w:rsidR="00873F4A" w:rsidRDefault="00DF275D">
            <w:pPr>
              <w:tabs>
                <w:tab w:val="left" w:pos="1080"/>
              </w:tabs>
              <w:snapToGrid w:val="0"/>
              <w:rPr>
                <w:sz w:val="24"/>
              </w:rPr>
            </w:pPr>
            <w:r>
              <w:rPr>
                <w:sz w:val="24"/>
              </w:rPr>
              <w:t>获取招标文件</w:t>
            </w:r>
          </w:p>
        </w:tc>
        <w:tc>
          <w:tcPr>
            <w:tcW w:w="2596" w:type="pct"/>
            <w:vAlign w:val="center"/>
          </w:tcPr>
          <w:p w14:paraId="38C62F78" w14:textId="77777777"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2617DEFE" w14:textId="77777777"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14:paraId="7CD28C4A" w14:textId="77777777" w:rsidR="00873F4A" w:rsidRDefault="00873F4A">
            <w:pPr>
              <w:tabs>
                <w:tab w:val="left" w:pos="1080"/>
              </w:tabs>
              <w:snapToGrid w:val="0"/>
              <w:rPr>
                <w:sz w:val="24"/>
              </w:rPr>
            </w:pPr>
          </w:p>
        </w:tc>
      </w:tr>
    </w:tbl>
    <w:p w14:paraId="6A29044B" w14:textId="77777777" w:rsidR="00873F4A" w:rsidRDefault="00DF275D">
      <w:pPr>
        <w:widowControl/>
        <w:jc w:val="left"/>
        <w:rPr>
          <w:sz w:val="24"/>
        </w:rPr>
      </w:pPr>
      <w:bookmarkStart w:id="741" w:name="_Hlt487900425"/>
      <w:bookmarkStart w:id="742" w:name="_Hlt522424701"/>
      <w:bookmarkStart w:id="743" w:name="_Toc127161490"/>
      <w:bookmarkStart w:id="744" w:name="_Toc353825550"/>
      <w:bookmarkStart w:id="745" w:name="_Toc127151779"/>
      <w:bookmarkStart w:id="746" w:name="_Toc226965858"/>
      <w:bookmarkStart w:id="747"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6"/>
      <w:bookmarkEnd w:id="740"/>
      <w:bookmarkEnd w:id="741"/>
      <w:bookmarkEnd w:id="742"/>
      <w:r>
        <w:rPr>
          <w:sz w:val="24"/>
        </w:rPr>
        <w:br w:type="page"/>
      </w:r>
    </w:p>
    <w:p w14:paraId="429699B2" w14:textId="77777777" w:rsidR="00873F4A" w:rsidRDefault="00DF275D">
      <w:pPr>
        <w:spacing w:line="360" w:lineRule="auto"/>
        <w:jc w:val="center"/>
        <w:outlineLvl w:val="0"/>
        <w:rPr>
          <w:b/>
          <w:sz w:val="36"/>
          <w:szCs w:val="36"/>
        </w:rPr>
      </w:pPr>
      <w:bookmarkStart w:id="748" w:name="_Toc99301423"/>
      <w:r>
        <w:rPr>
          <w:b/>
          <w:sz w:val="36"/>
          <w:szCs w:val="36"/>
        </w:rPr>
        <w:lastRenderedPageBreak/>
        <w:t>第四章</w:t>
      </w:r>
      <w:r>
        <w:rPr>
          <w:b/>
          <w:sz w:val="36"/>
          <w:szCs w:val="36"/>
        </w:rPr>
        <w:t xml:space="preserve">   </w:t>
      </w:r>
      <w:bookmarkStart w:id="749" w:name="_Hlt164229061"/>
      <w:bookmarkEnd w:id="743"/>
      <w:bookmarkEnd w:id="744"/>
      <w:bookmarkEnd w:id="745"/>
      <w:bookmarkEnd w:id="746"/>
      <w:bookmarkEnd w:id="747"/>
      <w:bookmarkEnd w:id="749"/>
      <w:r>
        <w:rPr>
          <w:b/>
          <w:sz w:val="36"/>
          <w:szCs w:val="36"/>
        </w:rPr>
        <w:t>评标程序、评标方法和评标标准</w:t>
      </w:r>
      <w:bookmarkEnd w:id="748"/>
    </w:p>
    <w:p w14:paraId="26932373" w14:textId="77777777"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5C3A7D3" w14:textId="77777777" w:rsidR="00873F4A" w:rsidRDefault="00DF275D">
      <w:pPr>
        <w:numPr>
          <w:ilvl w:val="0"/>
          <w:numId w:val="12"/>
        </w:numPr>
        <w:tabs>
          <w:tab w:val="left" w:pos="360"/>
        </w:tabs>
        <w:snapToGrid w:val="0"/>
        <w:spacing w:line="360" w:lineRule="auto"/>
        <w:outlineLvl w:val="1"/>
        <w:rPr>
          <w:sz w:val="24"/>
        </w:rPr>
      </w:pPr>
      <w:bookmarkStart w:id="750" w:name="_Toc151193929"/>
      <w:bookmarkStart w:id="751" w:name="_Toc164608655"/>
      <w:bookmarkStart w:id="752" w:name="_Toc127151541"/>
      <w:bookmarkStart w:id="753" w:name="_Toc226965814"/>
      <w:bookmarkStart w:id="754" w:name="_Toc164608810"/>
      <w:bookmarkStart w:id="755" w:name="_Toc226337237"/>
      <w:bookmarkStart w:id="756" w:name="_Toc164229236"/>
      <w:bookmarkStart w:id="757" w:name="_Toc150774746"/>
      <w:bookmarkStart w:id="758" w:name="_Toc151193711"/>
      <w:bookmarkStart w:id="759" w:name="_Toc151190168"/>
      <w:bookmarkStart w:id="760" w:name="_Toc151193783"/>
      <w:bookmarkStart w:id="761" w:name="_Toc127151742"/>
      <w:bookmarkStart w:id="762" w:name="_Toc226309785"/>
      <w:bookmarkStart w:id="763" w:name="_Toc150509292"/>
      <w:bookmarkStart w:id="764" w:name="_Toc164351635"/>
      <w:bookmarkStart w:id="765" w:name="_Toc164229382"/>
      <w:bookmarkStart w:id="766" w:name="_Toc195842906"/>
      <w:bookmarkStart w:id="767" w:name="_Toc305158809"/>
      <w:bookmarkStart w:id="768" w:name="_Toc150480779"/>
      <w:bookmarkStart w:id="769" w:name="_Toc264969231"/>
      <w:bookmarkStart w:id="770" w:name="_Toc226965731"/>
      <w:bookmarkStart w:id="771" w:name="_Toc127161455"/>
      <w:bookmarkStart w:id="772" w:name="_Toc265228379"/>
      <w:bookmarkStart w:id="773" w:name="_Toc150774641"/>
      <w:bookmarkStart w:id="774" w:name="_Toc142311043"/>
      <w:bookmarkStart w:id="775" w:name="_Toc151193639"/>
      <w:bookmarkStart w:id="776" w:name="_Toc149720834"/>
      <w:bookmarkStart w:id="777" w:name="_Toc305158883"/>
      <w:bookmarkStart w:id="778" w:name="_Toc151193855"/>
      <w:bookmarkStart w:id="779" w:name="_Toc353873941"/>
      <w:bookmarkStart w:id="780" w:name="_Toc353825551"/>
      <w:bookmarkStart w:id="781" w:name="_Toc305158823"/>
      <w:bookmarkStart w:id="782" w:name="_Toc305158897"/>
      <w:bookmarkStart w:id="783" w:name="_Toc353873665"/>
      <w:bookmarkStart w:id="784" w:name="_Toc265228393"/>
      <w:bookmarkStart w:id="785" w:name="_Toc150480793"/>
      <w:bookmarkStart w:id="786" w:name="_Toc150774760"/>
      <w:bookmarkStart w:id="787" w:name="_Toc226965828"/>
      <w:bookmarkStart w:id="788" w:name="_Toc226337251"/>
      <w:bookmarkStart w:id="789" w:name="_Toc142311057"/>
      <w:bookmarkStart w:id="790" w:name="_Toc353873935"/>
      <w:bookmarkStart w:id="791" w:name="_Toc264969245"/>
      <w:bookmarkStart w:id="792" w:name="_Toc127151555"/>
      <w:bookmarkStart w:id="793" w:name="_Toc353825545"/>
      <w:bookmarkStart w:id="794" w:name="_Toc195842920"/>
      <w:r>
        <w:rPr>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E0A3A91"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5" w:name="_Toc520356167"/>
    </w:p>
    <w:p w14:paraId="1975C2B1"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Pr>
          <w:sz w:val="24"/>
        </w:rPr>
        <w:t>要求的，</w:t>
      </w:r>
      <w:r>
        <w:rPr>
          <w:b/>
          <w:sz w:val="24"/>
        </w:rPr>
        <w:t>投标无效</w:t>
      </w:r>
      <w:r>
        <w:rPr>
          <w:sz w:val="24"/>
        </w:rPr>
        <w:t>。</w:t>
      </w:r>
    </w:p>
    <w:p w14:paraId="55BAB713" w14:textId="77777777"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73F4A" w14:paraId="641E0958" w14:textId="77777777">
        <w:trPr>
          <w:trHeight w:val="300"/>
          <w:jc w:val="center"/>
        </w:trPr>
        <w:tc>
          <w:tcPr>
            <w:tcW w:w="403" w:type="pct"/>
            <w:vAlign w:val="center"/>
          </w:tcPr>
          <w:p w14:paraId="770E2545" w14:textId="77777777" w:rsidR="00873F4A" w:rsidRDefault="00DF275D">
            <w:pPr>
              <w:widowControl/>
              <w:jc w:val="center"/>
              <w:rPr>
                <w:b/>
                <w:color w:val="000000"/>
                <w:kern w:val="0"/>
                <w:sz w:val="24"/>
              </w:rPr>
            </w:pPr>
            <w:r>
              <w:rPr>
                <w:b/>
                <w:color w:val="000000"/>
                <w:kern w:val="0"/>
                <w:sz w:val="24"/>
              </w:rPr>
              <w:t>序号</w:t>
            </w:r>
          </w:p>
        </w:tc>
        <w:tc>
          <w:tcPr>
            <w:tcW w:w="975" w:type="pct"/>
            <w:vAlign w:val="center"/>
          </w:tcPr>
          <w:p w14:paraId="74B8D24E" w14:textId="77777777" w:rsidR="00873F4A" w:rsidRDefault="00DF275D" w:rsidP="00AF15A9">
            <w:pPr>
              <w:widowControl/>
              <w:jc w:val="center"/>
              <w:rPr>
                <w:b/>
                <w:color w:val="000000"/>
                <w:kern w:val="0"/>
                <w:sz w:val="24"/>
              </w:rPr>
            </w:pPr>
            <w:r>
              <w:rPr>
                <w:b/>
                <w:color w:val="000000"/>
                <w:kern w:val="0"/>
                <w:sz w:val="24"/>
              </w:rPr>
              <w:t>审查因素</w:t>
            </w:r>
          </w:p>
        </w:tc>
        <w:tc>
          <w:tcPr>
            <w:tcW w:w="3620" w:type="pct"/>
            <w:vAlign w:val="center"/>
          </w:tcPr>
          <w:p w14:paraId="7168FF7B" w14:textId="77777777" w:rsidR="00873F4A" w:rsidRDefault="00DF275D">
            <w:pPr>
              <w:widowControl/>
              <w:jc w:val="center"/>
              <w:rPr>
                <w:b/>
                <w:color w:val="000000"/>
                <w:kern w:val="0"/>
                <w:sz w:val="24"/>
              </w:rPr>
            </w:pPr>
            <w:r>
              <w:rPr>
                <w:b/>
                <w:color w:val="000000"/>
                <w:kern w:val="0"/>
                <w:sz w:val="24"/>
              </w:rPr>
              <w:t>审查内容</w:t>
            </w:r>
          </w:p>
        </w:tc>
      </w:tr>
      <w:tr w:rsidR="00873F4A" w14:paraId="7B9FA628" w14:textId="77777777">
        <w:trPr>
          <w:trHeight w:val="685"/>
          <w:jc w:val="center"/>
        </w:trPr>
        <w:tc>
          <w:tcPr>
            <w:tcW w:w="403" w:type="pct"/>
            <w:vAlign w:val="center"/>
          </w:tcPr>
          <w:p w14:paraId="6F5951F4" w14:textId="77777777" w:rsidR="00873F4A" w:rsidRDefault="00DF275D">
            <w:pPr>
              <w:widowControl/>
              <w:jc w:val="center"/>
              <w:rPr>
                <w:color w:val="000000"/>
                <w:kern w:val="0"/>
                <w:sz w:val="24"/>
              </w:rPr>
            </w:pPr>
            <w:r>
              <w:rPr>
                <w:color w:val="000000"/>
                <w:kern w:val="0"/>
                <w:sz w:val="24"/>
              </w:rPr>
              <w:t>1</w:t>
            </w:r>
          </w:p>
        </w:tc>
        <w:tc>
          <w:tcPr>
            <w:tcW w:w="975" w:type="pct"/>
            <w:vAlign w:val="center"/>
          </w:tcPr>
          <w:p w14:paraId="50A9E770" w14:textId="77777777" w:rsidR="00873F4A" w:rsidRDefault="00DF275D" w:rsidP="00AF15A9">
            <w:pPr>
              <w:widowControl/>
              <w:jc w:val="center"/>
              <w:rPr>
                <w:color w:val="000000"/>
                <w:kern w:val="0"/>
                <w:sz w:val="24"/>
              </w:rPr>
            </w:pPr>
            <w:r>
              <w:rPr>
                <w:color w:val="000000"/>
                <w:kern w:val="0"/>
                <w:sz w:val="24"/>
              </w:rPr>
              <w:t>授权委托书</w:t>
            </w:r>
          </w:p>
        </w:tc>
        <w:tc>
          <w:tcPr>
            <w:tcW w:w="3620" w:type="pct"/>
            <w:vAlign w:val="center"/>
          </w:tcPr>
          <w:p w14:paraId="21209FD0" w14:textId="77777777" w:rsidR="00873F4A" w:rsidRDefault="00DF275D">
            <w:pPr>
              <w:widowControl/>
              <w:jc w:val="left"/>
              <w:rPr>
                <w:color w:val="000000"/>
                <w:kern w:val="0"/>
                <w:sz w:val="24"/>
              </w:rPr>
            </w:pPr>
            <w:r>
              <w:rPr>
                <w:color w:val="000000"/>
                <w:kern w:val="0"/>
                <w:sz w:val="24"/>
              </w:rPr>
              <w:t>按招标文件要求提供授权委托书；</w:t>
            </w:r>
          </w:p>
        </w:tc>
      </w:tr>
      <w:tr w:rsidR="00873F4A" w14:paraId="58EE4E0C" w14:textId="77777777">
        <w:trPr>
          <w:trHeight w:val="685"/>
          <w:jc w:val="center"/>
        </w:trPr>
        <w:tc>
          <w:tcPr>
            <w:tcW w:w="403" w:type="pct"/>
            <w:vAlign w:val="center"/>
          </w:tcPr>
          <w:p w14:paraId="36B64431" w14:textId="77777777" w:rsidR="00873F4A" w:rsidRDefault="00DF275D">
            <w:pPr>
              <w:widowControl/>
              <w:jc w:val="center"/>
              <w:rPr>
                <w:color w:val="000000"/>
                <w:kern w:val="0"/>
                <w:sz w:val="24"/>
              </w:rPr>
            </w:pPr>
            <w:r>
              <w:rPr>
                <w:color w:val="000000"/>
                <w:kern w:val="0"/>
                <w:sz w:val="24"/>
              </w:rPr>
              <w:t>2</w:t>
            </w:r>
          </w:p>
        </w:tc>
        <w:tc>
          <w:tcPr>
            <w:tcW w:w="975" w:type="pct"/>
            <w:vAlign w:val="center"/>
          </w:tcPr>
          <w:p w14:paraId="0962E8CA" w14:textId="77777777" w:rsidR="00873F4A" w:rsidRDefault="00DF275D" w:rsidP="00AF15A9">
            <w:pPr>
              <w:widowControl/>
              <w:jc w:val="center"/>
              <w:rPr>
                <w:color w:val="000000"/>
                <w:kern w:val="0"/>
                <w:sz w:val="24"/>
              </w:rPr>
            </w:pPr>
            <w:r>
              <w:rPr>
                <w:color w:val="000000"/>
                <w:kern w:val="0"/>
                <w:sz w:val="24"/>
              </w:rPr>
              <w:t>投标完整性</w:t>
            </w:r>
          </w:p>
        </w:tc>
        <w:tc>
          <w:tcPr>
            <w:tcW w:w="3620" w:type="pct"/>
            <w:vAlign w:val="center"/>
          </w:tcPr>
          <w:p w14:paraId="328950D2" w14:textId="77777777" w:rsidR="00873F4A" w:rsidRDefault="00DF275D">
            <w:pPr>
              <w:widowControl/>
              <w:jc w:val="left"/>
              <w:rPr>
                <w:color w:val="000000"/>
                <w:kern w:val="0"/>
                <w:sz w:val="24"/>
              </w:rPr>
            </w:pPr>
            <w:r>
              <w:rPr>
                <w:sz w:val="24"/>
              </w:rPr>
              <w:t>未将一个采购包中的内容拆分投标；</w:t>
            </w:r>
          </w:p>
        </w:tc>
      </w:tr>
      <w:tr w:rsidR="00873F4A" w14:paraId="20AC3BC0" w14:textId="77777777">
        <w:trPr>
          <w:trHeight w:val="685"/>
          <w:jc w:val="center"/>
        </w:trPr>
        <w:tc>
          <w:tcPr>
            <w:tcW w:w="403" w:type="pct"/>
            <w:vAlign w:val="center"/>
          </w:tcPr>
          <w:p w14:paraId="49350052" w14:textId="77777777" w:rsidR="00873F4A" w:rsidRDefault="00DF275D">
            <w:pPr>
              <w:widowControl/>
              <w:jc w:val="center"/>
              <w:rPr>
                <w:color w:val="000000"/>
                <w:kern w:val="0"/>
                <w:sz w:val="24"/>
              </w:rPr>
            </w:pPr>
            <w:r>
              <w:rPr>
                <w:color w:val="000000"/>
                <w:kern w:val="0"/>
                <w:sz w:val="24"/>
              </w:rPr>
              <w:t>3</w:t>
            </w:r>
          </w:p>
        </w:tc>
        <w:tc>
          <w:tcPr>
            <w:tcW w:w="975" w:type="pct"/>
            <w:vAlign w:val="center"/>
          </w:tcPr>
          <w:p w14:paraId="115A1B17" w14:textId="77777777" w:rsidR="00873F4A" w:rsidRDefault="00DF275D" w:rsidP="00AF15A9">
            <w:pPr>
              <w:widowControl/>
              <w:jc w:val="center"/>
              <w:rPr>
                <w:color w:val="000000"/>
                <w:kern w:val="0"/>
                <w:sz w:val="24"/>
              </w:rPr>
            </w:pPr>
            <w:r>
              <w:rPr>
                <w:color w:val="000000"/>
                <w:kern w:val="0"/>
                <w:sz w:val="24"/>
              </w:rPr>
              <w:t>投标报价</w:t>
            </w:r>
          </w:p>
        </w:tc>
        <w:tc>
          <w:tcPr>
            <w:tcW w:w="3620" w:type="pct"/>
            <w:vAlign w:val="center"/>
          </w:tcPr>
          <w:p w14:paraId="48CDF7E7" w14:textId="77777777"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873F4A" w14:paraId="19FAC15D" w14:textId="77777777">
        <w:trPr>
          <w:trHeight w:val="685"/>
          <w:jc w:val="center"/>
        </w:trPr>
        <w:tc>
          <w:tcPr>
            <w:tcW w:w="403" w:type="pct"/>
            <w:vAlign w:val="center"/>
          </w:tcPr>
          <w:p w14:paraId="0A7CFEA2" w14:textId="77777777" w:rsidR="00873F4A" w:rsidRDefault="00DF275D">
            <w:pPr>
              <w:widowControl/>
              <w:jc w:val="center"/>
              <w:rPr>
                <w:color w:val="000000"/>
                <w:kern w:val="0"/>
                <w:sz w:val="24"/>
              </w:rPr>
            </w:pPr>
            <w:r>
              <w:rPr>
                <w:color w:val="000000"/>
                <w:kern w:val="0"/>
                <w:sz w:val="24"/>
              </w:rPr>
              <w:t>4</w:t>
            </w:r>
          </w:p>
        </w:tc>
        <w:tc>
          <w:tcPr>
            <w:tcW w:w="975" w:type="pct"/>
            <w:vAlign w:val="center"/>
          </w:tcPr>
          <w:p w14:paraId="78414412" w14:textId="77777777" w:rsidR="00873F4A" w:rsidRDefault="00DF275D" w:rsidP="00AF15A9">
            <w:pPr>
              <w:widowControl/>
              <w:jc w:val="center"/>
              <w:rPr>
                <w:color w:val="000000"/>
                <w:kern w:val="0"/>
                <w:sz w:val="24"/>
              </w:rPr>
            </w:pPr>
            <w:r>
              <w:rPr>
                <w:color w:val="000000"/>
                <w:kern w:val="0"/>
                <w:sz w:val="24"/>
              </w:rPr>
              <w:t>报价唯一性</w:t>
            </w:r>
          </w:p>
        </w:tc>
        <w:tc>
          <w:tcPr>
            <w:tcW w:w="3620" w:type="pct"/>
            <w:vAlign w:val="center"/>
          </w:tcPr>
          <w:p w14:paraId="7ADD61B8" w14:textId="77777777"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14:paraId="57746873" w14:textId="77777777">
        <w:trPr>
          <w:trHeight w:val="685"/>
          <w:jc w:val="center"/>
        </w:trPr>
        <w:tc>
          <w:tcPr>
            <w:tcW w:w="403" w:type="pct"/>
            <w:vAlign w:val="center"/>
          </w:tcPr>
          <w:p w14:paraId="43D8C774" w14:textId="77777777" w:rsidR="00873F4A" w:rsidRDefault="00DF275D">
            <w:pPr>
              <w:widowControl/>
              <w:jc w:val="center"/>
              <w:rPr>
                <w:color w:val="000000"/>
                <w:kern w:val="0"/>
                <w:sz w:val="24"/>
              </w:rPr>
            </w:pPr>
            <w:r>
              <w:rPr>
                <w:color w:val="000000"/>
                <w:kern w:val="0"/>
                <w:sz w:val="24"/>
              </w:rPr>
              <w:t>5</w:t>
            </w:r>
          </w:p>
        </w:tc>
        <w:tc>
          <w:tcPr>
            <w:tcW w:w="975" w:type="pct"/>
            <w:vAlign w:val="center"/>
          </w:tcPr>
          <w:p w14:paraId="6E688F98" w14:textId="77777777" w:rsidR="00873F4A" w:rsidRDefault="00DF275D" w:rsidP="00AF15A9">
            <w:pPr>
              <w:widowControl/>
              <w:jc w:val="center"/>
              <w:rPr>
                <w:color w:val="000000"/>
                <w:kern w:val="0"/>
                <w:sz w:val="24"/>
              </w:rPr>
            </w:pPr>
            <w:r>
              <w:rPr>
                <w:color w:val="000000"/>
                <w:kern w:val="0"/>
                <w:sz w:val="24"/>
              </w:rPr>
              <w:t>投标有效期</w:t>
            </w:r>
          </w:p>
        </w:tc>
        <w:tc>
          <w:tcPr>
            <w:tcW w:w="3620" w:type="pct"/>
            <w:vAlign w:val="center"/>
          </w:tcPr>
          <w:p w14:paraId="3C59ADFC" w14:textId="77777777"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14:paraId="570E4FE3" w14:textId="77777777">
        <w:trPr>
          <w:trHeight w:val="685"/>
          <w:jc w:val="center"/>
        </w:trPr>
        <w:tc>
          <w:tcPr>
            <w:tcW w:w="403" w:type="pct"/>
            <w:vAlign w:val="center"/>
          </w:tcPr>
          <w:p w14:paraId="27D7DDB1" w14:textId="77777777" w:rsidR="00873F4A" w:rsidRDefault="00DF275D">
            <w:pPr>
              <w:widowControl/>
              <w:jc w:val="center"/>
              <w:rPr>
                <w:color w:val="000000"/>
                <w:kern w:val="0"/>
                <w:sz w:val="24"/>
              </w:rPr>
            </w:pPr>
            <w:r>
              <w:rPr>
                <w:color w:val="000000"/>
                <w:kern w:val="0"/>
                <w:sz w:val="24"/>
              </w:rPr>
              <w:t>6</w:t>
            </w:r>
          </w:p>
        </w:tc>
        <w:tc>
          <w:tcPr>
            <w:tcW w:w="975" w:type="pct"/>
            <w:vAlign w:val="center"/>
          </w:tcPr>
          <w:p w14:paraId="1F60A7F1" w14:textId="77777777" w:rsidR="00873F4A" w:rsidRDefault="00DF275D" w:rsidP="00AF15A9">
            <w:pPr>
              <w:widowControl/>
              <w:jc w:val="center"/>
              <w:rPr>
                <w:color w:val="000000"/>
                <w:kern w:val="0"/>
                <w:sz w:val="24"/>
              </w:rPr>
            </w:pPr>
            <w:r>
              <w:rPr>
                <w:color w:val="000000"/>
                <w:kern w:val="0"/>
                <w:sz w:val="24"/>
              </w:rPr>
              <w:t>实质性格式</w:t>
            </w:r>
          </w:p>
        </w:tc>
        <w:tc>
          <w:tcPr>
            <w:tcW w:w="3620" w:type="pct"/>
            <w:vAlign w:val="center"/>
          </w:tcPr>
          <w:p w14:paraId="5A179DD1" w14:textId="77777777"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14:paraId="2418CA4B" w14:textId="77777777">
        <w:trPr>
          <w:trHeight w:val="685"/>
          <w:jc w:val="center"/>
        </w:trPr>
        <w:tc>
          <w:tcPr>
            <w:tcW w:w="403" w:type="pct"/>
            <w:vAlign w:val="center"/>
          </w:tcPr>
          <w:p w14:paraId="5B1BA60F" w14:textId="77777777" w:rsidR="00873F4A" w:rsidRDefault="00DF275D">
            <w:pPr>
              <w:widowControl/>
              <w:jc w:val="center"/>
              <w:rPr>
                <w:color w:val="000000"/>
                <w:kern w:val="0"/>
                <w:sz w:val="24"/>
              </w:rPr>
            </w:pPr>
            <w:r>
              <w:rPr>
                <w:color w:val="000000"/>
                <w:kern w:val="0"/>
                <w:sz w:val="24"/>
              </w:rPr>
              <w:t>7</w:t>
            </w:r>
          </w:p>
        </w:tc>
        <w:tc>
          <w:tcPr>
            <w:tcW w:w="975" w:type="pct"/>
            <w:vAlign w:val="center"/>
          </w:tcPr>
          <w:p w14:paraId="4EBE6B2F" w14:textId="77777777"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A22CCD4" w14:textId="77777777"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14:paraId="354C96B5" w14:textId="77777777">
        <w:trPr>
          <w:trHeight w:val="685"/>
          <w:jc w:val="center"/>
        </w:trPr>
        <w:tc>
          <w:tcPr>
            <w:tcW w:w="403" w:type="pct"/>
            <w:vAlign w:val="center"/>
          </w:tcPr>
          <w:p w14:paraId="66155AAA" w14:textId="77777777" w:rsidR="00873F4A" w:rsidRDefault="00DF275D">
            <w:pPr>
              <w:widowControl/>
              <w:jc w:val="center"/>
              <w:rPr>
                <w:color w:val="000000"/>
                <w:kern w:val="0"/>
                <w:sz w:val="24"/>
              </w:rPr>
            </w:pPr>
            <w:r>
              <w:rPr>
                <w:color w:val="000000"/>
                <w:kern w:val="0"/>
                <w:sz w:val="24"/>
              </w:rPr>
              <w:t>8</w:t>
            </w:r>
          </w:p>
        </w:tc>
        <w:tc>
          <w:tcPr>
            <w:tcW w:w="975" w:type="pct"/>
            <w:vAlign w:val="center"/>
          </w:tcPr>
          <w:p w14:paraId="5C44072B" w14:textId="77777777" w:rsidR="00873F4A" w:rsidRDefault="00DF275D" w:rsidP="00AF15A9">
            <w:pPr>
              <w:widowControl/>
              <w:jc w:val="center"/>
              <w:rPr>
                <w:color w:val="000000"/>
                <w:kern w:val="0"/>
                <w:sz w:val="24"/>
              </w:rPr>
            </w:pPr>
            <w:r>
              <w:rPr>
                <w:sz w:val="24"/>
              </w:rPr>
              <w:t>拟分包情况说明（如有）</w:t>
            </w:r>
          </w:p>
        </w:tc>
        <w:tc>
          <w:tcPr>
            <w:tcW w:w="3620" w:type="pct"/>
            <w:vAlign w:val="center"/>
          </w:tcPr>
          <w:p w14:paraId="38D3ED8A" w14:textId="77777777"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14:paraId="5F080957" w14:textId="77777777">
        <w:trPr>
          <w:trHeight w:val="685"/>
          <w:jc w:val="center"/>
        </w:trPr>
        <w:tc>
          <w:tcPr>
            <w:tcW w:w="403" w:type="pct"/>
            <w:vAlign w:val="center"/>
          </w:tcPr>
          <w:p w14:paraId="563E73D8" w14:textId="77777777" w:rsidR="00873F4A" w:rsidRDefault="00DF275D">
            <w:pPr>
              <w:widowControl/>
              <w:jc w:val="center"/>
              <w:rPr>
                <w:color w:val="000000"/>
                <w:kern w:val="0"/>
                <w:sz w:val="24"/>
              </w:rPr>
            </w:pPr>
            <w:r>
              <w:rPr>
                <w:color w:val="000000"/>
                <w:kern w:val="0"/>
                <w:sz w:val="24"/>
              </w:rPr>
              <w:t>9</w:t>
            </w:r>
          </w:p>
        </w:tc>
        <w:tc>
          <w:tcPr>
            <w:tcW w:w="975" w:type="pct"/>
            <w:vAlign w:val="center"/>
          </w:tcPr>
          <w:p w14:paraId="34EF1A5C" w14:textId="77777777" w:rsidR="00873F4A" w:rsidRDefault="00DF275D" w:rsidP="00AF15A9">
            <w:pPr>
              <w:widowControl/>
              <w:jc w:val="center"/>
              <w:rPr>
                <w:color w:val="000000"/>
                <w:kern w:val="0"/>
                <w:sz w:val="24"/>
              </w:rPr>
            </w:pPr>
            <w:r>
              <w:rPr>
                <w:color w:val="000000"/>
                <w:kern w:val="0"/>
                <w:sz w:val="24"/>
              </w:rPr>
              <w:t>分包其他要求（如有）</w:t>
            </w:r>
          </w:p>
        </w:tc>
        <w:tc>
          <w:tcPr>
            <w:tcW w:w="3620" w:type="pct"/>
            <w:vAlign w:val="center"/>
          </w:tcPr>
          <w:p w14:paraId="53D2FCAF" w14:textId="77777777" w:rsidR="00873F4A" w:rsidRDefault="00DF275D">
            <w:pPr>
              <w:widowControl/>
              <w:jc w:val="left"/>
              <w:rPr>
                <w:sz w:val="24"/>
              </w:rPr>
            </w:pPr>
            <w:r>
              <w:rPr>
                <w:sz w:val="24"/>
              </w:rPr>
              <w:t>分包履行的内容、金额或者比例未超出《投标人须知资料表》中的规定；</w:t>
            </w:r>
          </w:p>
          <w:p w14:paraId="6034A76E" w14:textId="77777777"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14:paraId="19EF5921" w14:textId="77777777">
        <w:trPr>
          <w:trHeight w:val="685"/>
          <w:jc w:val="center"/>
        </w:trPr>
        <w:tc>
          <w:tcPr>
            <w:tcW w:w="403" w:type="pct"/>
            <w:vAlign w:val="center"/>
          </w:tcPr>
          <w:p w14:paraId="525B3B67" w14:textId="77777777" w:rsidR="00873F4A" w:rsidRDefault="00DF275D">
            <w:pPr>
              <w:widowControl/>
              <w:jc w:val="center"/>
              <w:rPr>
                <w:color w:val="000000"/>
                <w:kern w:val="0"/>
                <w:sz w:val="24"/>
              </w:rPr>
            </w:pPr>
            <w:r>
              <w:rPr>
                <w:color w:val="000000"/>
                <w:kern w:val="0"/>
                <w:sz w:val="24"/>
              </w:rPr>
              <w:t>10</w:t>
            </w:r>
          </w:p>
        </w:tc>
        <w:tc>
          <w:tcPr>
            <w:tcW w:w="975" w:type="pct"/>
            <w:vAlign w:val="center"/>
          </w:tcPr>
          <w:p w14:paraId="1102AE5F" w14:textId="77777777" w:rsidR="00873F4A" w:rsidRDefault="00DF275D" w:rsidP="00AF15A9">
            <w:pPr>
              <w:widowControl/>
              <w:jc w:val="center"/>
              <w:rPr>
                <w:color w:val="000000"/>
                <w:kern w:val="0"/>
                <w:sz w:val="24"/>
              </w:rPr>
            </w:pPr>
            <w:r>
              <w:rPr>
                <w:color w:val="000000"/>
                <w:kern w:val="0"/>
                <w:sz w:val="24"/>
              </w:rPr>
              <w:t>报价的修正（如有）</w:t>
            </w:r>
          </w:p>
        </w:tc>
        <w:tc>
          <w:tcPr>
            <w:tcW w:w="3620" w:type="pct"/>
            <w:vAlign w:val="center"/>
          </w:tcPr>
          <w:p w14:paraId="2EE81EB9" w14:textId="77777777"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14:paraId="14F07EF9" w14:textId="77777777">
        <w:trPr>
          <w:trHeight w:val="685"/>
          <w:jc w:val="center"/>
        </w:trPr>
        <w:tc>
          <w:tcPr>
            <w:tcW w:w="403" w:type="pct"/>
            <w:vAlign w:val="center"/>
          </w:tcPr>
          <w:p w14:paraId="0E3B0A21" w14:textId="77777777" w:rsidR="00873F4A" w:rsidRDefault="00DF275D">
            <w:pPr>
              <w:widowControl/>
              <w:jc w:val="center"/>
              <w:rPr>
                <w:color w:val="000000"/>
                <w:kern w:val="0"/>
                <w:sz w:val="24"/>
              </w:rPr>
            </w:pPr>
            <w:r>
              <w:rPr>
                <w:color w:val="000000"/>
                <w:kern w:val="0"/>
                <w:sz w:val="24"/>
              </w:rPr>
              <w:t>11</w:t>
            </w:r>
          </w:p>
        </w:tc>
        <w:tc>
          <w:tcPr>
            <w:tcW w:w="975" w:type="pct"/>
            <w:vAlign w:val="center"/>
          </w:tcPr>
          <w:p w14:paraId="0A003DE0" w14:textId="77777777" w:rsidR="00873F4A" w:rsidRDefault="00DF275D" w:rsidP="00AF15A9">
            <w:pPr>
              <w:widowControl/>
              <w:jc w:val="center"/>
              <w:rPr>
                <w:color w:val="000000"/>
                <w:kern w:val="0"/>
                <w:sz w:val="24"/>
              </w:rPr>
            </w:pPr>
            <w:r>
              <w:rPr>
                <w:color w:val="000000"/>
                <w:kern w:val="0"/>
                <w:sz w:val="24"/>
              </w:rPr>
              <w:t>进口产品</w:t>
            </w:r>
          </w:p>
          <w:p w14:paraId="46528275" w14:textId="77777777" w:rsidR="00873F4A" w:rsidRDefault="00DF275D" w:rsidP="00AF15A9">
            <w:pPr>
              <w:widowControl/>
              <w:jc w:val="center"/>
              <w:rPr>
                <w:color w:val="000000"/>
                <w:kern w:val="0"/>
                <w:sz w:val="24"/>
              </w:rPr>
            </w:pPr>
            <w:r>
              <w:rPr>
                <w:color w:val="000000"/>
                <w:kern w:val="0"/>
                <w:sz w:val="24"/>
              </w:rPr>
              <w:t>（如有）</w:t>
            </w:r>
          </w:p>
        </w:tc>
        <w:tc>
          <w:tcPr>
            <w:tcW w:w="3620" w:type="pct"/>
            <w:vAlign w:val="center"/>
          </w:tcPr>
          <w:p w14:paraId="6663924D" w14:textId="77777777" w:rsidR="00873F4A" w:rsidRDefault="00DF275D">
            <w:pPr>
              <w:widowControl/>
              <w:jc w:val="left"/>
              <w:rPr>
                <w:color w:val="000000"/>
                <w:kern w:val="0"/>
                <w:sz w:val="24"/>
              </w:rPr>
            </w:pPr>
            <w:r>
              <w:rPr>
                <w:sz w:val="24"/>
              </w:rPr>
              <w:t>招标文件不接受进口产品投标的内容时，投标人所投产品不含进口产品；</w:t>
            </w:r>
          </w:p>
        </w:tc>
      </w:tr>
      <w:tr w:rsidR="00873F4A" w14:paraId="23DE5F10" w14:textId="77777777">
        <w:trPr>
          <w:trHeight w:val="685"/>
          <w:jc w:val="center"/>
        </w:trPr>
        <w:tc>
          <w:tcPr>
            <w:tcW w:w="403" w:type="pct"/>
            <w:vAlign w:val="center"/>
          </w:tcPr>
          <w:p w14:paraId="6943D89E" w14:textId="77777777" w:rsidR="00873F4A" w:rsidRDefault="00DF275D">
            <w:pPr>
              <w:widowControl/>
              <w:jc w:val="center"/>
              <w:rPr>
                <w:color w:val="000000"/>
                <w:kern w:val="0"/>
                <w:sz w:val="24"/>
              </w:rPr>
            </w:pPr>
            <w:r>
              <w:rPr>
                <w:color w:val="000000"/>
                <w:kern w:val="0"/>
                <w:sz w:val="24"/>
              </w:rPr>
              <w:lastRenderedPageBreak/>
              <w:t>12</w:t>
            </w:r>
          </w:p>
        </w:tc>
        <w:tc>
          <w:tcPr>
            <w:tcW w:w="975" w:type="pct"/>
            <w:vAlign w:val="center"/>
          </w:tcPr>
          <w:p w14:paraId="6ADA0E25" w14:textId="77777777"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vAlign w:val="center"/>
          </w:tcPr>
          <w:p w14:paraId="4A5D9F19" w14:textId="77777777" w:rsidR="00873F4A" w:rsidRDefault="00DF275D">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04AD4D17" w14:textId="77777777"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7731804" w14:textId="77777777" w:rsidR="00873F4A" w:rsidRDefault="00DF275D">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56D0ED1" w14:textId="77777777"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14:paraId="6F66CCFD" w14:textId="77777777">
        <w:trPr>
          <w:trHeight w:val="685"/>
          <w:jc w:val="center"/>
        </w:trPr>
        <w:tc>
          <w:tcPr>
            <w:tcW w:w="403" w:type="pct"/>
            <w:vAlign w:val="center"/>
          </w:tcPr>
          <w:p w14:paraId="24F1BB4F" w14:textId="77777777" w:rsidR="00873F4A" w:rsidRDefault="00DF275D">
            <w:pPr>
              <w:widowControl/>
              <w:jc w:val="center"/>
              <w:rPr>
                <w:color w:val="000000"/>
                <w:kern w:val="0"/>
                <w:sz w:val="24"/>
              </w:rPr>
            </w:pPr>
            <w:r>
              <w:rPr>
                <w:color w:val="000000"/>
                <w:kern w:val="0"/>
                <w:sz w:val="24"/>
              </w:rPr>
              <w:t>13</w:t>
            </w:r>
          </w:p>
        </w:tc>
        <w:tc>
          <w:tcPr>
            <w:tcW w:w="975" w:type="pct"/>
            <w:vAlign w:val="center"/>
          </w:tcPr>
          <w:p w14:paraId="68AB9F03" w14:textId="77777777" w:rsidR="00873F4A" w:rsidRDefault="00DF275D" w:rsidP="00AF15A9">
            <w:pPr>
              <w:widowControl/>
              <w:jc w:val="center"/>
              <w:rPr>
                <w:color w:val="000000"/>
                <w:kern w:val="0"/>
                <w:sz w:val="24"/>
              </w:rPr>
            </w:pPr>
            <w:r>
              <w:rPr>
                <w:color w:val="000000"/>
                <w:kern w:val="0"/>
                <w:sz w:val="24"/>
              </w:rPr>
              <w:t>公平竞争</w:t>
            </w:r>
          </w:p>
        </w:tc>
        <w:tc>
          <w:tcPr>
            <w:tcW w:w="3620" w:type="pct"/>
            <w:vAlign w:val="center"/>
          </w:tcPr>
          <w:p w14:paraId="1B0023B6" w14:textId="77777777"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14:paraId="419CE588" w14:textId="77777777">
        <w:trPr>
          <w:trHeight w:val="685"/>
          <w:jc w:val="center"/>
        </w:trPr>
        <w:tc>
          <w:tcPr>
            <w:tcW w:w="403" w:type="pct"/>
            <w:vAlign w:val="center"/>
          </w:tcPr>
          <w:p w14:paraId="55D2F7E0" w14:textId="77777777" w:rsidR="00873F4A" w:rsidRDefault="00DF275D">
            <w:pPr>
              <w:widowControl/>
              <w:jc w:val="center"/>
              <w:rPr>
                <w:color w:val="000000"/>
                <w:kern w:val="0"/>
                <w:sz w:val="24"/>
              </w:rPr>
            </w:pPr>
            <w:r>
              <w:rPr>
                <w:color w:val="000000"/>
                <w:kern w:val="0"/>
                <w:sz w:val="24"/>
              </w:rPr>
              <w:t>14</w:t>
            </w:r>
          </w:p>
        </w:tc>
        <w:tc>
          <w:tcPr>
            <w:tcW w:w="975" w:type="pct"/>
            <w:vAlign w:val="center"/>
          </w:tcPr>
          <w:p w14:paraId="197C30DB" w14:textId="77777777" w:rsidR="00873F4A" w:rsidRDefault="00DF275D" w:rsidP="00AF15A9">
            <w:pPr>
              <w:widowControl/>
              <w:jc w:val="center"/>
              <w:rPr>
                <w:color w:val="000000"/>
                <w:kern w:val="0"/>
                <w:sz w:val="24"/>
              </w:rPr>
            </w:pPr>
            <w:r>
              <w:rPr>
                <w:color w:val="000000"/>
                <w:kern w:val="0"/>
                <w:sz w:val="24"/>
              </w:rPr>
              <w:t>串通投标</w:t>
            </w:r>
          </w:p>
        </w:tc>
        <w:tc>
          <w:tcPr>
            <w:tcW w:w="3620" w:type="pct"/>
            <w:vAlign w:val="center"/>
          </w:tcPr>
          <w:p w14:paraId="4C6B0B4A" w14:textId="77777777"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14:paraId="7C15098C" w14:textId="77777777">
        <w:trPr>
          <w:trHeight w:val="685"/>
          <w:jc w:val="center"/>
        </w:trPr>
        <w:tc>
          <w:tcPr>
            <w:tcW w:w="403" w:type="pct"/>
            <w:vAlign w:val="center"/>
          </w:tcPr>
          <w:p w14:paraId="3B1E6F78" w14:textId="77777777"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19A71900" w14:textId="77777777" w:rsidR="00873F4A" w:rsidRDefault="00DF275D" w:rsidP="00AF15A9">
            <w:pPr>
              <w:widowControl/>
              <w:jc w:val="center"/>
              <w:rPr>
                <w:color w:val="000000"/>
                <w:kern w:val="0"/>
                <w:sz w:val="24"/>
              </w:rPr>
            </w:pPr>
            <w:r>
              <w:rPr>
                <w:color w:val="000000"/>
                <w:kern w:val="0"/>
                <w:sz w:val="24"/>
              </w:rPr>
              <w:t>附加条件</w:t>
            </w:r>
          </w:p>
        </w:tc>
        <w:tc>
          <w:tcPr>
            <w:tcW w:w="3620" w:type="pct"/>
            <w:vAlign w:val="center"/>
          </w:tcPr>
          <w:p w14:paraId="3A76D6A3" w14:textId="77777777" w:rsidR="00873F4A" w:rsidRDefault="00DF275D">
            <w:pPr>
              <w:widowControl/>
              <w:jc w:val="left"/>
              <w:rPr>
                <w:color w:val="000000"/>
                <w:kern w:val="0"/>
                <w:sz w:val="24"/>
              </w:rPr>
            </w:pPr>
            <w:r>
              <w:rPr>
                <w:color w:val="000000"/>
                <w:kern w:val="0"/>
                <w:sz w:val="24"/>
              </w:rPr>
              <w:t>投标文件未含有采购人不能接受的附加条件的；</w:t>
            </w:r>
          </w:p>
        </w:tc>
      </w:tr>
      <w:tr w:rsidR="00873F4A" w14:paraId="45855F0C" w14:textId="77777777">
        <w:trPr>
          <w:trHeight w:val="685"/>
          <w:jc w:val="center"/>
        </w:trPr>
        <w:tc>
          <w:tcPr>
            <w:tcW w:w="403" w:type="pct"/>
            <w:vAlign w:val="center"/>
          </w:tcPr>
          <w:p w14:paraId="4E1C33FF" w14:textId="77777777"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2B03AC75" w14:textId="77777777" w:rsidR="00873F4A" w:rsidRDefault="00DF275D" w:rsidP="00AF15A9">
            <w:pPr>
              <w:widowControl/>
              <w:jc w:val="center"/>
              <w:rPr>
                <w:color w:val="000000"/>
                <w:kern w:val="0"/>
                <w:sz w:val="24"/>
              </w:rPr>
            </w:pPr>
            <w:r>
              <w:rPr>
                <w:color w:val="000000"/>
                <w:kern w:val="0"/>
                <w:sz w:val="24"/>
              </w:rPr>
              <w:t>其他无效情形</w:t>
            </w:r>
          </w:p>
        </w:tc>
        <w:tc>
          <w:tcPr>
            <w:tcW w:w="3620" w:type="pct"/>
            <w:vAlign w:val="center"/>
          </w:tcPr>
          <w:p w14:paraId="46FBD0C8" w14:textId="77777777"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14:paraId="5D1F62F5" w14:textId="77777777">
        <w:trPr>
          <w:trHeight w:val="685"/>
          <w:jc w:val="center"/>
        </w:trPr>
        <w:tc>
          <w:tcPr>
            <w:tcW w:w="403" w:type="pct"/>
            <w:vAlign w:val="center"/>
          </w:tcPr>
          <w:p w14:paraId="289C39C2" w14:textId="77777777" w:rsidR="00785D18" w:rsidRDefault="00785D18">
            <w:pPr>
              <w:widowControl/>
              <w:jc w:val="center"/>
              <w:rPr>
                <w:color w:val="000000"/>
                <w:kern w:val="0"/>
                <w:sz w:val="24"/>
              </w:rPr>
            </w:pPr>
            <w:r>
              <w:rPr>
                <w:rFonts w:hint="eastAsia"/>
                <w:color w:val="000000"/>
                <w:kern w:val="0"/>
                <w:sz w:val="24"/>
              </w:rPr>
              <w:t>17</w:t>
            </w:r>
          </w:p>
        </w:tc>
        <w:tc>
          <w:tcPr>
            <w:tcW w:w="975" w:type="pct"/>
            <w:vAlign w:val="center"/>
          </w:tcPr>
          <w:p w14:paraId="0C609E9F" w14:textId="77777777"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14:paraId="71B1F6C0" w14:textId="77777777"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vAlign w:val="center"/>
          </w:tcPr>
          <w:p w14:paraId="53541E68" w14:textId="77777777" w:rsidR="00785D18" w:rsidRDefault="00785D18">
            <w:pPr>
              <w:widowControl/>
              <w:jc w:val="left"/>
              <w:rPr>
                <w:color w:val="000000" w:themeColor="text1"/>
                <w:sz w:val="24"/>
              </w:rPr>
            </w:pPr>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p>
        </w:tc>
      </w:tr>
    </w:tbl>
    <w:p w14:paraId="18242F6B" w14:textId="77777777"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14:paraId="3F3BCA41" w14:textId="77777777" w:rsidR="00873F4A" w:rsidRDefault="00DF275D">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73CAE3CC" w14:textId="77777777"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6" w:name="_Hlk144225607"/>
      <w:r>
        <w:rPr>
          <w:color w:val="000000"/>
          <w:sz w:val="24"/>
          <w:szCs w:val="20"/>
        </w:rPr>
        <w:t>若投标人为事业单位或其他组织或分支机构，可为单位负责人</w:t>
      </w:r>
      <w:bookmarkEnd w:id="796"/>
      <w:r>
        <w:rPr>
          <w:sz w:val="24"/>
        </w:rPr>
        <w:t>）或其授权的代表签字。投标人的澄清、说明或者补正不得超出投标文件的范围或者改变投标文件的实质性内容。澄清文件将作为投标文件内容的一部分。</w:t>
      </w:r>
    </w:p>
    <w:p w14:paraId="4991EE30" w14:textId="77777777" w:rsidR="00873F4A" w:rsidRDefault="00DF275D">
      <w:pPr>
        <w:numPr>
          <w:ilvl w:val="1"/>
          <w:numId w:val="12"/>
        </w:numPr>
        <w:tabs>
          <w:tab w:val="left" w:pos="1080"/>
        </w:tabs>
        <w:snapToGrid w:val="0"/>
        <w:spacing w:line="360" w:lineRule="auto"/>
        <w:ind w:left="1077" w:hanging="720"/>
        <w:rPr>
          <w:sz w:val="24"/>
        </w:rPr>
      </w:pPr>
      <w:bookmarkStart w:id="797" w:name="OLE_LINK86"/>
      <w:bookmarkStart w:id="798" w:name="_Hlk220085436"/>
      <w:r>
        <w:rPr>
          <w:rFonts w:hint="eastAsia"/>
          <w:sz w:val="24"/>
        </w:rPr>
        <w:t>异常低价处理</w:t>
      </w:r>
      <w:bookmarkEnd w:id="797"/>
    </w:p>
    <w:p w14:paraId="7E6B829F" w14:textId="77777777"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7D7F1022" w14:textId="77777777"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14:paraId="0E9AEAA8" w14:textId="77777777"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14:paraId="6828DDB6" w14:textId="77777777"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02CE6F2E" w14:textId="77777777"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448BE5F1" w14:textId="77777777"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46012B2A" w14:textId="77777777"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lastRenderedPageBreak/>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35E1C838" w14:textId="77777777"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9"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9"/>
      <w:r>
        <w:rPr>
          <w:rFonts w:hint="eastAsia"/>
          <w:sz w:val="24"/>
        </w:rPr>
        <w:t>。</w:t>
      </w:r>
    </w:p>
    <w:bookmarkEnd w:id="798"/>
    <w:p w14:paraId="31CADDA4" w14:textId="77777777"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EA5B97D" w14:textId="77777777"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46C9D33E" w14:textId="77777777"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7B9BB67" w14:textId="77777777"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3B573C01" w14:textId="77777777"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14:paraId="1CA5C72F"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1ED7213B"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3E228F07"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4ED5DB08"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7D40936D"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3164AE6A" w14:textId="77777777"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7E83EF0C" w14:textId="77777777"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67697B2" w14:textId="77777777"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w:t>
      </w:r>
      <w:r>
        <w:rPr>
          <w:sz w:val="24"/>
        </w:rPr>
        <w:lastRenderedPageBreak/>
        <w:t>参加评审；否则，评标时价格不予扣除。</w:t>
      </w:r>
    </w:p>
    <w:p w14:paraId="2EA656B7"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sidR="008E4F1E">
        <w:rPr>
          <w:rFonts w:hint="eastAsia"/>
          <w:sz w:val="24"/>
        </w:rPr>
        <w:t>10</w:t>
      </w:r>
      <w:r>
        <w:rPr>
          <w:sz w:val="24"/>
        </w:rPr>
        <w:t>%</w:t>
      </w:r>
      <w:r>
        <w:rPr>
          <w:sz w:val="24"/>
        </w:rPr>
        <w:t>的扣除，用扣除后的价格参加评审。</w:t>
      </w:r>
    </w:p>
    <w:p w14:paraId="3E597629"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14:paraId="0916C7E8"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49FFCDEC"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58BAAE0"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0A2752E8"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1A447C1"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66176CE" w14:textId="77777777"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54177F72" w14:textId="77777777"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2481249D" w14:textId="77777777"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w:t>
      </w:r>
      <w:r>
        <w:rPr>
          <w:rFonts w:hint="eastAsia"/>
          <w:sz w:val="24"/>
        </w:rPr>
        <w:lastRenderedPageBreak/>
        <w:t>格扣除，用扣除后的价格参与评审。</w:t>
      </w:r>
    </w:p>
    <w:p w14:paraId="0966599B" w14:textId="77777777"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3688361F" w14:textId="77777777"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2291208D" w14:textId="77777777"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79"/>
      <w:bookmarkEnd w:id="780"/>
    </w:p>
    <w:p w14:paraId="349A7A2B"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54D9F43" w14:textId="77777777"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14:paraId="2DE38670"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CA939E7" w14:textId="77777777"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w:t>
      </w:r>
      <w:proofErr w:type="gramStart"/>
      <w:r w:rsidR="00DF275D">
        <w:rPr>
          <w:sz w:val="24"/>
        </w:rPr>
        <w:t>且按照</w:t>
      </w:r>
      <w:proofErr w:type="gramEnd"/>
      <w:r w:rsidR="00DF275D">
        <w:rPr>
          <w:sz w:val="24"/>
        </w:rPr>
        <w:t>评审因素的量化指标评审得分最高的投标人为中标候选人的评标方法，见《评标标准》，招标文件中没有规定的评标标准不得作为评审的依据。</w:t>
      </w:r>
    </w:p>
    <w:p w14:paraId="531F03C5" w14:textId="77777777"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67E086E3"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BA3A901" w14:textId="77777777"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14:paraId="40974C7A" w14:textId="77777777"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075DB83E"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lastRenderedPageBreak/>
        <w:t>非政府强制采购的节能产品或环境标志产品，依据品目清单和认证证书实施政府优先采购。优先采购的具体规定（如涉及）</w:t>
      </w:r>
      <w:r>
        <w:rPr>
          <w:sz w:val="24"/>
        </w:rPr>
        <w:t>_____</w:t>
      </w:r>
      <w:r>
        <w:rPr>
          <w:sz w:val="24"/>
        </w:rPr>
        <w:t>。</w:t>
      </w:r>
    </w:p>
    <w:p w14:paraId="3171E6C9" w14:textId="77777777" w:rsidR="00873F4A" w:rsidRDefault="00DF275D">
      <w:pPr>
        <w:numPr>
          <w:ilvl w:val="0"/>
          <w:numId w:val="12"/>
        </w:numPr>
        <w:tabs>
          <w:tab w:val="left" w:pos="360"/>
        </w:tabs>
        <w:snapToGrid w:val="0"/>
        <w:spacing w:line="360" w:lineRule="auto"/>
        <w:outlineLvl w:val="1"/>
        <w:rPr>
          <w:sz w:val="24"/>
        </w:rPr>
      </w:pPr>
      <w:r>
        <w:rPr>
          <w:sz w:val="24"/>
        </w:rPr>
        <w:t>确定</w:t>
      </w:r>
      <w:bookmarkStart w:id="800" w:name="_Toc195842911"/>
      <w:bookmarkStart w:id="801" w:name="_Toc127151546"/>
      <w:bookmarkStart w:id="802" w:name="_Ref467307010"/>
      <w:bookmarkStart w:id="803" w:name="_Toc164229387"/>
      <w:bookmarkStart w:id="804" w:name="_Toc151190173"/>
      <w:bookmarkStart w:id="805" w:name="_Toc150774751"/>
      <w:bookmarkStart w:id="806" w:name="_Toc127151747"/>
      <w:bookmarkStart w:id="807" w:name="_Toc150774646"/>
      <w:bookmarkStart w:id="808" w:name="_Toc164608660"/>
      <w:bookmarkStart w:id="809" w:name="_Toc151193934"/>
      <w:bookmarkStart w:id="810" w:name="_Toc151193788"/>
      <w:bookmarkStart w:id="811" w:name="_Toc264969236"/>
      <w:bookmarkStart w:id="812" w:name="_Toc305158814"/>
      <w:bookmarkStart w:id="813" w:name="_Toc226337242"/>
      <w:bookmarkStart w:id="814" w:name="_Toc150480784"/>
      <w:bookmarkStart w:id="815" w:name="_Toc226965736"/>
      <w:bookmarkStart w:id="816" w:name="_Toc520356170"/>
      <w:bookmarkStart w:id="817" w:name="_Toc164608815"/>
      <w:bookmarkStart w:id="818" w:name="_Toc164229241"/>
      <w:bookmarkStart w:id="819" w:name="_Toc226309790"/>
      <w:bookmarkStart w:id="820" w:name="_Toc149720839"/>
      <w:bookmarkStart w:id="821" w:name="_Toc151193644"/>
      <w:bookmarkStart w:id="822" w:name="_Toc265228384"/>
      <w:bookmarkStart w:id="823" w:name="_Toc142311048"/>
      <w:bookmarkStart w:id="824" w:name="_Toc151193716"/>
      <w:bookmarkStart w:id="825" w:name="_Toc164351640"/>
      <w:bookmarkStart w:id="826" w:name="_Toc151193860"/>
      <w:bookmarkStart w:id="827" w:name="_Toc150509297"/>
      <w:bookmarkStart w:id="828" w:name="_Toc127161460"/>
      <w:bookmarkStart w:id="829" w:name="_Toc226965819"/>
      <w:bookmarkStart w:id="830" w:name="_Toc305158888"/>
      <w:r>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9AF72B3" w14:textId="77777777"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AD03A62" w14:textId="77777777" w:rsidR="00873F4A" w:rsidRDefault="00DF275D"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15C9719" w14:textId="77777777" w:rsidR="00873F4A" w:rsidRDefault="00637FEE"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581D5739" w14:textId="77777777"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78A807F0" w14:textId="77777777"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61456C82"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F60ADD7"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A75F79">
        <w:rPr>
          <w:rFonts w:hint="eastAsia"/>
          <w:sz w:val="24"/>
        </w:rPr>
        <w:t>3</w:t>
      </w:r>
      <w:r>
        <w:rPr>
          <w:sz w:val="24"/>
        </w:rPr>
        <w:t>名中标候选人。</w:t>
      </w:r>
    </w:p>
    <w:p w14:paraId="7AF9D92F" w14:textId="77777777" w:rsidR="00873F4A" w:rsidRDefault="00DF275D">
      <w:pPr>
        <w:numPr>
          <w:ilvl w:val="0"/>
          <w:numId w:val="12"/>
        </w:numPr>
        <w:tabs>
          <w:tab w:val="left" w:pos="360"/>
        </w:tabs>
        <w:snapToGrid w:val="0"/>
        <w:spacing w:line="360" w:lineRule="auto"/>
        <w:outlineLvl w:val="1"/>
        <w:rPr>
          <w:sz w:val="24"/>
        </w:rPr>
      </w:pPr>
      <w:r>
        <w:rPr>
          <w:sz w:val="24"/>
        </w:rPr>
        <w:t>报告违法行为</w:t>
      </w:r>
    </w:p>
    <w:p w14:paraId="5E0DD63C"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3E0A6DE" w14:textId="77777777" w:rsidR="00873F4A" w:rsidRDefault="00DF275D">
      <w:pPr>
        <w:widowControl/>
        <w:jc w:val="left"/>
        <w:rPr>
          <w:b/>
          <w:sz w:val="24"/>
        </w:rPr>
      </w:pPr>
      <w:r>
        <w:rPr>
          <w:b/>
          <w:sz w:val="24"/>
        </w:rPr>
        <w:br w:type="page"/>
      </w:r>
    </w:p>
    <w:p w14:paraId="6C6E8224" w14:textId="77777777" w:rsidR="00873F4A" w:rsidRDefault="00DF275D">
      <w:pPr>
        <w:tabs>
          <w:tab w:val="left" w:pos="360"/>
          <w:tab w:val="left" w:pos="900"/>
        </w:tabs>
        <w:snapToGrid w:val="0"/>
        <w:spacing w:line="360" w:lineRule="auto"/>
        <w:jc w:val="center"/>
        <w:outlineLvl w:val="1"/>
        <w:rPr>
          <w:b/>
        </w:rPr>
      </w:pPr>
      <w:r>
        <w:rPr>
          <w:b/>
          <w:sz w:val="24"/>
        </w:rPr>
        <w:lastRenderedPageBreak/>
        <w:t>二、评标标准</w:t>
      </w:r>
    </w:p>
    <w:tbl>
      <w:tblPr>
        <w:tblW w:w="955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1051"/>
        <w:gridCol w:w="1277"/>
        <w:gridCol w:w="6387"/>
      </w:tblGrid>
      <w:tr w:rsidR="009B296B" w:rsidRPr="009D1740" w14:paraId="6CBFF475" w14:textId="77777777" w:rsidTr="009B296B">
        <w:trPr>
          <w:trHeight w:val="55"/>
        </w:trPr>
        <w:tc>
          <w:tcPr>
            <w:tcW w:w="843" w:type="dxa"/>
            <w:tcBorders>
              <w:top w:val="single" w:sz="6" w:space="0" w:color="auto"/>
              <w:left w:val="single" w:sz="6" w:space="0" w:color="auto"/>
              <w:bottom w:val="single" w:sz="6" w:space="0" w:color="auto"/>
              <w:right w:val="single" w:sz="6" w:space="0" w:color="auto"/>
            </w:tcBorders>
            <w:vAlign w:val="center"/>
            <w:hideMark/>
          </w:tcPr>
          <w:p w14:paraId="668383B4" w14:textId="77777777" w:rsidR="009B296B" w:rsidRPr="009D1740" w:rsidRDefault="009B296B" w:rsidP="009313CE">
            <w:pPr>
              <w:jc w:val="center"/>
              <w:rPr>
                <w:rFonts w:ascii="宋体" w:hAnsi="宋体" w:hint="eastAsia"/>
                <w:b/>
                <w:sz w:val="24"/>
              </w:rPr>
            </w:pPr>
            <w:r w:rsidRPr="009D1740">
              <w:rPr>
                <w:rFonts w:ascii="宋体" w:hAnsi="宋体"/>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hideMark/>
          </w:tcPr>
          <w:p w14:paraId="5E608E7E" w14:textId="77777777" w:rsidR="009B296B" w:rsidRPr="009D1740" w:rsidRDefault="009B296B" w:rsidP="009313CE">
            <w:pPr>
              <w:jc w:val="center"/>
              <w:rPr>
                <w:rFonts w:ascii="宋体" w:hAnsi="宋体" w:hint="eastAsia"/>
                <w:b/>
                <w:sz w:val="24"/>
              </w:rPr>
            </w:pPr>
            <w:r w:rsidRPr="009D1740">
              <w:rPr>
                <w:rFonts w:ascii="宋体" w:hAnsi="宋体"/>
                <w:b/>
                <w:sz w:val="24"/>
              </w:rPr>
              <w:t>评审</w:t>
            </w:r>
          </w:p>
          <w:p w14:paraId="39476C83" w14:textId="77777777" w:rsidR="009B296B" w:rsidRPr="009D1740" w:rsidRDefault="009B296B" w:rsidP="009313CE">
            <w:pPr>
              <w:jc w:val="center"/>
              <w:rPr>
                <w:rFonts w:ascii="宋体" w:hAnsi="宋体" w:hint="eastAsia"/>
                <w:b/>
                <w:sz w:val="24"/>
              </w:rPr>
            </w:pPr>
            <w:r w:rsidRPr="009D1740">
              <w:rPr>
                <w:rFonts w:ascii="宋体" w:hAnsi="宋体"/>
                <w:b/>
                <w:sz w:val="24"/>
              </w:rPr>
              <w:t>条款</w:t>
            </w:r>
          </w:p>
        </w:tc>
        <w:tc>
          <w:tcPr>
            <w:tcW w:w="1277" w:type="dxa"/>
            <w:tcBorders>
              <w:top w:val="single" w:sz="6" w:space="0" w:color="auto"/>
              <w:left w:val="single" w:sz="6" w:space="0" w:color="auto"/>
              <w:bottom w:val="single" w:sz="6" w:space="0" w:color="auto"/>
              <w:right w:val="single" w:sz="6" w:space="0" w:color="auto"/>
            </w:tcBorders>
            <w:vAlign w:val="center"/>
            <w:hideMark/>
          </w:tcPr>
          <w:p w14:paraId="041AB748" w14:textId="77777777" w:rsidR="009B296B" w:rsidRPr="009D1740" w:rsidRDefault="009B296B" w:rsidP="009313CE">
            <w:pPr>
              <w:jc w:val="center"/>
              <w:rPr>
                <w:rFonts w:ascii="宋体" w:hAnsi="宋体" w:hint="eastAsia"/>
                <w:b/>
                <w:sz w:val="24"/>
              </w:rPr>
            </w:pPr>
            <w:r w:rsidRPr="009D1740">
              <w:rPr>
                <w:rFonts w:ascii="宋体" w:hAnsi="宋体"/>
                <w:b/>
                <w:sz w:val="24"/>
              </w:rPr>
              <w:t>评审项</w:t>
            </w:r>
          </w:p>
        </w:tc>
        <w:tc>
          <w:tcPr>
            <w:tcW w:w="6387" w:type="dxa"/>
            <w:tcBorders>
              <w:top w:val="single" w:sz="6" w:space="0" w:color="auto"/>
              <w:left w:val="single" w:sz="6" w:space="0" w:color="auto"/>
              <w:bottom w:val="single" w:sz="6" w:space="0" w:color="auto"/>
              <w:right w:val="single" w:sz="6" w:space="0" w:color="auto"/>
            </w:tcBorders>
            <w:vAlign w:val="center"/>
            <w:hideMark/>
          </w:tcPr>
          <w:p w14:paraId="0FF608E5" w14:textId="77777777" w:rsidR="009B296B" w:rsidRPr="009D1740" w:rsidRDefault="009B296B" w:rsidP="009313CE">
            <w:pPr>
              <w:jc w:val="center"/>
              <w:rPr>
                <w:rFonts w:ascii="宋体" w:hAnsi="宋体" w:hint="eastAsia"/>
                <w:b/>
                <w:sz w:val="24"/>
              </w:rPr>
            </w:pPr>
            <w:r w:rsidRPr="009D1740">
              <w:rPr>
                <w:rFonts w:ascii="宋体" w:hAnsi="宋体"/>
                <w:b/>
                <w:sz w:val="24"/>
              </w:rPr>
              <w:t>评审细则</w:t>
            </w:r>
          </w:p>
        </w:tc>
      </w:tr>
      <w:tr w:rsidR="009B296B" w:rsidRPr="009D1740" w14:paraId="1AC8BF41" w14:textId="77777777" w:rsidTr="009B296B">
        <w:trPr>
          <w:trHeight w:val="368"/>
        </w:trPr>
        <w:tc>
          <w:tcPr>
            <w:tcW w:w="843" w:type="dxa"/>
            <w:tcBorders>
              <w:top w:val="single" w:sz="6" w:space="0" w:color="auto"/>
              <w:left w:val="single" w:sz="6" w:space="0" w:color="auto"/>
              <w:bottom w:val="single" w:sz="6" w:space="0" w:color="auto"/>
              <w:right w:val="single" w:sz="6" w:space="0" w:color="auto"/>
            </w:tcBorders>
            <w:vAlign w:val="center"/>
            <w:hideMark/>
          </w:tcPr>
          <w:p w14:paraId="1B122058" w14:textId="77777777" w:rsidR="009B296B" w:rsidRPr="009D1740" w:rsidRDefault="009B296B" w:rsidP="009313CE">
            <w:pPr>
              <w:jc w:val="center"/>
              <w:rPr>
                <w:rFonts w:ascii="宋体" w:hAnsi="宋体" w:hint="eastAsia"/>
                <w:b/>
                <w:sz w:val="24"/>
              </w:rPr>
            </w:pPr>
            <w:r w:rsidRPr="009D1740">
              <w:rPr>
                <w:rFonts w:ascii="宋体" w:hAnsi="宋体"/>
                <w:b/>
                <w:sz w:val="24"/>
              </w:rPr>
              <w:t>1</w:t>
            </w:r>
          </w:p>
        </w:tc>
        <w:tc>
          <w:tcPr>
            <w:tcW w:w="1051" w:type="dxa"/>
            <w:tcBorders>
              <w:top w:val="single" w:sz="6" w:space="0" w:color="auto"/>
              <w:left w:val="single" w:sz="6" w:space="0" w:color="auto"/>
              <w:bottom w:val="single" w:sz="6" w:space="0" w:color="auto"/>
              <w:right w:val="single" w:sz="6" w:space="0" w:color="auto"/>
            </w:tcBorders>
            <w:vAlign w:val="center"/>
            <w:hideMark/>
          </w:tcPr>
          <w:p w14:paraId="216FA2EB" w14:textId="77777777" w:rsidR="009B296B" w:rsidRPr="009D1740" w:rsidRDefault="009B296B" w:rsidP="009313CE">
            <w:pPr>
              <w:jc w:val="center"/>
              <w:rPr>
                <w:rFonts w:ascii="宋体" w:hAnsi="宋体" w:hint="eastAsia"/>
                <w:sz w:val="24"/>
              </w:rPr>
            </w:pPr>
            <w:r w:rsidRPr="009D1740">
              <w:rPr>
                <w:rFonts w:ascii="宋体" w:hAnsi="宋体"/>
                <w:sz w:val="24"/>
              </w:rPr>
              <w:t>价格</w:t>
            </w:r>
          </w:p>
          <w:p w14:paraId="52C9C7C5" w14:textId="77777777" w:rsidR="009B296B" w:rsidRPr="009D1740" w:rsidRDefault="009B296B" w:rsidP="009313CE">
            <w:pPr>
              <w:jc w:val="center"/>
              <w:rPr>
                <w:rFonts w:ascii="宋体" w:hAnsi="宋体" w:hint="eastAsia"/>
                <w:sz w:val="24"/>
              </w:rPr>
            </w:pPr>
            <w:r w:rsidRPr="009D1740">
              <w:rPr>
                <w:rFonts w:ascii="宋体" w:hAnsi="宋体"/>
                <w:sz w:val="24"/>
              </w:rPr>
              <w:t>(10分)</w:t>
            </w:r>
          </w:p>
        </w:tc>
        <w:tc>
          <w:tcPr>
            <w:tcW w:w="1277" w:type="dxa"/>
            <w:tcBorders>
              <w:top w:val="single" w:sz="6" w:space="0" w:color="auto"/>
              <w:left w:val="single" w:sz="6" w:space="0" w:color="auto"/>
              <w:bottom w:val="single" w:sz="6" w:space="0" w:color="auto"/>
              <w:right w:val="single" w:sz="6" w:space="0" w:color="auto"/>
            </w:tcBorders>
            <w:vAlign w:val="center"/>
            <w:hideMark/>
          </w:tcPr>
          <w:p w14:paraId="2201A576" w14:textId="77777777" w:rsidR="009B296B" w:rsidRPr="009D1740" w:rsidRDefault="009B296B" w:rsidP="009313CE">
            <w:pPr>
              <w:jc w:val="center"/>
              <w:rPr>
                <w:rFonts w:ascii="宋体" w:hAnsi="宋体" w:hint="eastAsia"/>
                <w:sz w:val="24"/>
              </w:rPr>
            </w:pPr>
            <w:r w:rsidRPr="009D1740">
              <w:rPr>
                <w:rFonts w:ascii="宋体" w:hAnsi="宋体"/>
                <w:sz w:val="24"/>
              </w:rPr>
              <w:t>价格</w:t>
            </w:r>
          </w:p>
          <w:p w14:paraId="343571FD" w14:textId="77777777" w:rsidR="009B296B" w:rsidRPr="009D1740" w:rsidRDefault="009B296B" w:rsidP="009313CE">
            <w:pPr>
              <w:jc w:val="center"/>
              <w:rPr>
                <w:rFonts w:ascii="宋体" w:hAnsi="宋体" w:hint="eastAsia"/>
                <w:sz w:val="24"/>
              </w:rPr>
            </w:pPr>
            <w:r w:rsidRPr="009D1740">
              <w:rPr>
                <w:rFonts w:ascii="宋体" w:hAnsi="宋体"/>
                <w:sz w:val="24"/>
              </w:rPr>
              <w:t>(10分)</w:t>
            </w:r>
          </w:p>
        </w:tc>
        <w:tc>
          <w:tcPr>
            <w:tcW w:w="6387" w:type="dxa"/>
            <w:tcBorders>
              <w:top w:val="single" w:sz="6" w:space="0" w:color="auto"/>
              <w:left w:val="single" w:sz="6" w:space="0" w:color="auto"/>
              <w:bottom w:val="single" w:sz="6" w:space="0" w:color="auto"/>
              <w:right w:val="single" w:sz="6" w:space="0" w:color="auto"/>
            </w:tcBorders>
            <w:vAlign w:val="center"/>
            <w:hideMark/>
          </w:tcPr>
          <w:p w14:paraId="0162D3C0" w14:textId="77777777" w:rsidR="009B296B" w:rsidRPr="009D1740" w:rsidRDefault="009B296B" w:rsidP="009313CE">
            <w:pPr>
              <w:jc w:val="left"/>
              <w:rPr>
                <w:rFonts w:ascii="宋体" w:hAnsi="宋体" w:hint="eastAsia"/>
                <w:sz w:val="24"/>
              </w:rPr>
            </w:pPr>
            <w:r w:rsidRPr="009D1740">
              <w:rPr>
                <w:rFonts w:ascii="宋体" w:hAnsi="宋体"/>
                <w:sz w:val="24"/>
              </w:rPr>
              <w:t>各投标人的价格得分:(评标基准价/评标价)×价格权重(10%)×100</w:t>
            </w:r>
          </w:p>
          <w:p w14:paraId="47622240" w14:textId="77777777" w:rsidR="009B296B" w:rsidRPr="009D1740" w:rsidRDefault="009B296B" w:rsidP="009313CE">
            <w:pPr>
              <w:jc w:val="left"/>
              <w:rPr>
                <w:rFonts w:ascii="宋体" w:hAnsi="宋体" w:hint="eastAsia"/>
                <w:sz w:val="24"/>
              </w:rPr>
            </w:pPr>
            <w:r w:rsidRPr="009D1740">
              <w:rPr>
                <w:rFonts w:ascii="宋体" w:hAnsi="宋体"/>
                <w:sz w:val="24"/>
              </w:rPr>
              <w:t xml:space="preserve">(注:实质性响应招标文件要求且最低评标价为评标基准价) </w:t>
            </w:r>
          </w:p>
        </w:tc>
      </w:tr>
      <w:tr w:rsidR="009B296B" w:rsidRPr="009D1740" w14:paraId="6BDCB238" w14:textId="77777777" w:rsidTr="009B296B">
        <w:trPr>
          <w:trHeight w:val="55"/>
        </w:trPr>
        <w:tc>
          <w:tcPr>
            <w:tcW w:w="843" w:type="dxa"/>
            <w:vMerge w:val="restart"/>
            <w:tcBorders>
              <w:top w:val="single" w:sz="6" w:space="0" w:color="auto"/>
              <w:left w:val="single" w:sz="6" w:space="0" w:color="auto"/>
              <w:right w:val="single" w:sz="6" w:space="0" w:color="auto"/>
            </w:tcBorders>
            <w:vAlign w:val="center"/>
            <w:hideMark/>
          </w:tcPr>
          <w:p w14:paraId="225DE2ED" w14:textId="77777777" w:rsidR="009B296B" w:rsidRPr="009D1740" w:rsidRDefault="009B296B" w:rsidP="009313CE">
            <w:pPr>
              <w:jc w:val="center"/>
              <w:rPr>
                <w:rFonts w:ascii="宋体" w:hAnsi="宋体" w:hint="eastAsia"/>
                <w:b/>
                <w:sz w:val="24"/>
              </w:rPr>
            </w:pPr>
            <w:r w:rsidRPr="009D1740">
              <w:rPr>
                <w:rFonts w:ascii="宋体" w:hAnsi="宋体"/>
                <w:b/>
                <w:sz w:val="24"/>
              </w:rPr>
              <w:t>2</w:t>
            </w:r>
          </w:p>
        </w:tc>
        <w:tc>
          <w:tcPr>
            <w:tcW w:w="1051" w:type="dxa"/>
            <w:vMerge w:val="restart"/>
            <w:tcBorders>
              <w:top w:val="single" w:sz="6" w:space="0" w:color="auto"/>
              <w:left w:val="single" w:sz="6" w:space="0" w:color="auto"/>
              <w:right w:val="single" w:sz="6" w:space="0" w:color="auto"/>
            </w:tcBorders>
            <w:vAlign w:val="center"/>
            <w:hideMark/>
          </w:tcPr>
          <w:p w14:paraId="06D76E6D" w14:textId="77777777" w:rsidR="009B296B" w:rsidRPr="009D1740" w:rsidRDefault="009B296B" w:rsidP="009313CE">
            <w:pPr>
              <w:jc w:val="center"/>
              <w:rPr>
                <w:rFonts w:ascii="宋体" w:hAnsi="宋体" w:hint="eastAsia"/>
                <w:sz w:val="24"/>
              </w:rPr>
            </w:pPr>
            <w:r w:rsidRPr="009D1740">
              <w:rPr>
                <w:rFonts w:ascii="宋体" w:hAnsi="宋体"/>
                <w:sz w:val="24"/>
              </w:rPr>
              <w:t>技术</w:t>
            </w:r>
          </w:p>
          <w:p w14:paraId="11B3F449" w14:textId="77777777" w:rsidR="009B296B" w:rsidRPr="009D1740" w:rsidRDefault="009B296B" w:rsidP="009313CE">
            <w:pPr>
              <w:jc w:val="center"/>
              <w:rPr>
                <w:rFonts w:ascii="宋体" w:hAnsi="宋体" w:hint="eastAsia"/>
                <w:sz w:val="24"/>
              </w:rPr>
            </w:pPr>
            <w:r w:rsidRPr="009D1740">
              <w:rPr>
                <w:rFonts w:ascii="宋体" w:hAnsi="宋体"/>
                <w:sz w:val="24"/>
              </w:rPr>
              <w:t>部分</w:t>
            </w:r>
          </w:p>
          <w:p w14:paraId="3FAF6033" w14:textId="77777777" w:rsidR="009B296B" w:rsidRPr="009D1740" w:rsidRDefault="009B296B" w:rsidP="009313CE">
            <w:pPr>
              <w:jc w:val="center"/>
              <w:rPr>
                <w:rFonts w:ascii="宋体" w:hAnsi="宋体" w:hint="eastAsia"/>
                <w:sz w:val="24"/>
              </w:rPr>
            </w:pPr>
            <w:r w:rsidRPr="009D1740">
              <w:rPr>
                <w:rFonts w:ascii="宋体" w:hAnsi="宋体"/>
                <w:sz w:val="24"/>
              </w:rPr>
              <w:t>(7</w:t>
            </w:r>
            <w:r>
              <w:rPr>
                <w:rFonts w:ascii="宋体" w:hAnsi="宋体"/>
                <w:sz w:val="24"/>
              </w:rPr>
              <w:t>6</w:t>
            </w:r>
            <w:r w:rsidRPr="009D1740">
              <w:rPr>
                <w:rFonts w:ascii="宋体" w:hAnsi="宋体"/>
                <w:sz w:val="24"/>
              </w:rPr>
              <w:t>分)</w:t>
            </w:r>
          </w:p>
        </w:tc>
        <w:tc>
          <w:tcPr>
            <w:tcW w:w="1277" w:type="dxa"/>
            <w:tcBorders>
              <w:top w:val="single" w:sz="6" w:space="0" w:color="auto"/>
              <w:left w:val="single" w:sz="6" w:space="0" w:color="auto"/>
              <w:bottom w:val="single" w:sz="6" w:space="0" w:color="auto"/>
              <w:right w:val="single" w:sz="6" w:space="0" w:color="auto"/>
            </w:tcBorders>
            <w:vAlign w:val="center"/>
            <w:hideMark/>
          </w:tcPr>
          <w:p w14:paraId="460A4989" w14:textId="77777777" w:rsidR="009B296B" w:rsidRPr="009D1740" w:rsidRDefault="009B296B" w:rsidP="009313CE">
            <w:pPr>
              <w:jc w:val="center"/>
              <w:rPr>
                <w:rFonts w:ascii="宋体" w:hAnsi="宋体" w:hint="eastAsia"/>
                <w:sz w:val="24"/>
              </w:rPr>
            </w:pPr>
            <w:r w:rsidRPr="009D1740">
              <w:rPr>
                <w:rFonts w:ascii="宋体" w:hAnsi="宋体"/>
                <w:sz w:val="24"/>
              </w:rPr>
              <w:t>项目理解与分析</w:t>
            </w:r>
          </w:p>
          <w:p w14:paraId="13B3F1C7" w14:textId="77777777" w:rsidR="009B296B" w:rsidRPr="009D1740" w:rsidRDefault="009B296B" w:rsidP="009313CE">
            <w:pPr>
              <w:jc w:val="center"/>
              <w:rPr>
                <w:rFonts w:ascii="宋体" w:hAnsi="宋体" w:hint="eastAsia"/>
                <w:sz w:val="24"/>
              </w:rPr>
            </w:pPr>
            <w:r w:rsidRPr="009D1740">
              <w:rPr>
                <w:rFonts w:ascii="宋体" w:hAnsi="宋体"/>
                <w:sz w:val="24"/>
              </w:rPr>
              <w:t>(</w:t>
            </w:r>
            <w:r>
              <w:rPr>
                <w:rFonts w:ascii="宋体" w:hAnsi="宋体"/>
                <w:sz w:val="24"/>
              </w:rPr>
              <w:t>5</w:t>
            </w:r>
            <w:r w:rsidRPr="009D1740">
              <w:rPr>
                <w:rFonts w:ascii="宋体" w:hAnsi="宋体"/>
                <w:sz w:val="24"/>
              </w:rPr>
              <w:t>分)</w:t>
            </w:r>
          </w:p>
        </w:tc>
        <w:tc>
          <w:tcPr>
            <w:tcW w:w="6387" w:type="dxa"/>
            <w:tcBorders>
              <w:top w:val="single" w:sz="6" w:space="0" w:color="auto"/>
              <w:left w:val="single" w:sz="6" w:space="0" w:color="auto"/>
              <w:bottom w:val="single" w:sz="6" w:space="0" w:color="auto"/>
              <w:right w:val="single" w:sz="6" w:space="0" w:color="auto"/>
            </w:tcBorders>
            <w:vAlign w:val="center"/>
            <w:hideMark/>
          </w:tcPr>
          <w:p w14:paraId="794F0D12" w14:textId="77777777" w:rsidR="009B296B" w:rsidRPr="009D1740" w:rsidRDefault="009B296B" w:rsidP="009313CE">
            <w:pPr>
              <w:jc w:val="left"/>
              <w:rPr>
                <w:rFonts w:ascii="宋体" w:hAnsi="宋体" w:hint="eastAsia"/>
                <w:sz w:val="24"/>
              </w:rPr>
            </w:pPr>
            <w:r w:rsidRPr="009D1740">
              <w:rPr>
                <w:rFonts w:ascii="宋体" w:hAnsi="宋体"/>
                <w:sz w:val="24"/>
              </w:rPr>
              <w:t>综合考虑投标人针对采购需求所提供的项目分析，项目分析包括但不限于相关政策法规、项目重难点分析。</w:t>
            </w:r>
          </w:p>
          <w:p w14:paraId="68B56B11" w14:textId="77777777" w:rsidR="009B296B" w:rsidRPr="009D1740" w:rsidRDefault="009B296B" w:rsidP="009313CE">
            <w:pPr>
              <w:jc w:val="left"/>
              <w:rPr>
                <w:rFonts w:ascii="宋体" w:hAnsi="宋体" w:hint="eastAsia"/>
                <w:sz w:val="24"/>
              </w:rPr>
            </w:pPr>
            <w:r w:rsidRPr="009D1740">
              <w:rPr>
                <w:rFonts w:ascii="宋体" w:hAnsi="宋体"/>
                <w:sz w:val="24"/>
              </w:rPr>
              <w:t>项目分析具有针对性、对监理服务背景了解深入、服务思路清晰、完全了解信息化监理行业发展情况、重难点分析全面到位、可提出建设性意见及建议：</w:t>
            </w:r>
            <w:r>
              <w:rPr>
                <w:rFonts w:ascii="宋体" w:hAnsi="宋体"/>
                <w:sz w:val="24"/>
              </w:rPr>
              <w:t>5</w:t>
            </w:r>
            <w:r w:rsidRPr="009D1740">
              <w:rPr>
                <w:rFonts w:ascii="宋体" w:hAnsi="宋体"/>
                <w:sz w:val="24"/>
              </w:rPr>
              <w:t>分；</w:t>
            </w:r>
          </w:p>
          <w:p w14:paraId="12D94B03" w14:textId="77777777" w:rsidR="009B296B" w:rsidRPr="009D1740" w:rsidRDefault="009B296B" w:rsidP="009313CE">
            <w:pPr>
              <w:jc w:val="left"/>
              <w:rPr>
                <w:rFonts w:ascii="宋体" w:hAnsi="宋体" w:hint="eastAsia"/>
                <w:sz w:val="24"/>
              </w:rPr>
            </w:pPr>
            <w:r w:rsidRPr="009D1740">
              <w:rPr>
                <w:rFonts w:ascii="宋体" w:hAnsi="宋体"/>
                <w:sz w:val="24"/>
              </w:rPr>
              <w:t>项目分析针对性较强、对监理服务背景了解较深入、服务思路较清晰、了解信息化监理行业发展情况、重难点分析较全面、建设性意见及</w:t>
            </w:r>
            <w:proofErr w:type="gramStart"/>
            <w:r w:rsidRPr="009D1740">
              <w:rPr>
                <w:rFonts w:ascii="宋体" w:hAnsi="宋体"/>
                <w:sz w:val="24"/>
              </w:rPr>
              <w:t>建议较</w:t>
            </w:r>
            <w:proofErr w:type="gramEnd"/>
            <w:r w:rsidRPr="009D1740">
              <w:rPr>
                <w:rFonts w:ascii="宋体" w:hAnsi="宋体"/>
                <w:sz w:val="24"/>
              </w:rPr>
              <w:t>完善：</w:t>
            </w:r>
            <w:r>
              <w:rPr>
                <w:rFonts w:ascii="宋体" w:hAnsi="宋体"/>
                <w:sz w:val="24"/>
              </w:rPr>
              <w:t>4</w:t>
            </w:r>
            <w:r w:rsidRPr="009D1740">
              <w:rPr>
                <w:rFonts w:ascii="宋体" w:hAnsi="宋体"/>
                <w:sz w:val="24"/>
              </w:rPr>
              <w:t>分；</w:t>
            </w:r>
          </w:p>
          <w:p w14:paraId="351F71C8" w14:textId="77777777" w:rsidR="009B296B" w:rsidRPr="009D1740" w:rsidRDefault="009B296B" w:rsidP="009313CE">
            <w:pPr>
              <w:jc w:val="left"/>
              <w:rPr>
                <w:rFonts w:ascii="宋体" w:hAnsi="宋体" w:hint="eastAsia"/>
                <w:sz w:val="24"/>
              </w:rPr>
            </w:pPr>
            <w:r w:rsidRPr="009D1740">
              <w:rPr>
                <w:rFonts w:ascii="宋体" w:hAnsi="宋体"/>
                <w:sz w:val="24"/>
              </w:rPr>
              <w:t>项目分析具有一定的针对性、对监理服务背景及信息化监理行业发展情况具有一定的了解、具有独立的服务思路、提供了部分重难点分析、可提出一定的建设性意见及建议：</w:t>
            </w:r>
            <w:r>
              <w:rPr>
                <w:rFonts w:ascii="宋体" w:hAnsi="宋体"/>
                <w:sz w:val="24"/>
              </w:rPr>
              <w:t>3</w:t>
            </w:r>
            <w:r w:rsidRPr="009D1740">
              <w:rPr>
                <w:rFonts w:ascii="宋体" w:hAnsi="宋体"/>
                <w:sz w:val="24"/>
              </w:rPr>
              <w:t>分；</w:t>
            </w:r>
          </w:p>
          <w:p w14:paraId="125CC845" w14:textId="77777777" w:rsidR="009B296B" w:rsidRPr="009D1740" w:rsidRDefault="009B296B" w:rsidP="009313CE">
            <w:pPr>
              <w:jc w:val="left"/>
              <w:rPr>
                <w:rFonts w:ascii="宋体" w:hAnsi="宋体" w:hint="eastAsia"/>
                <w:sz w:val="24"/>
              </w:rPr>
            </w:pPr>
            <w:r w:rsidRPr="009D1740">
              <w:rPr>
                <w:rFonts w:ascii="宋体" w:hAnsi="宋体"/>
                <w:sz w:val="24"/>
              </w:rPr>
              <w:t>项目分析针对性较差、对监理服务背景了解较少、服务思路无序、对信息化监理行业发展情况了解较少、重难点分析空洞、建设性意见及建议较少：</w:t>
            </w:r>
            <w:r>
              <w:rPr>
                <w:rFonts w:ascii="宋体" w:hAnsi="宋体"/>
                <w:sz w:val="24"/>
              </w:rPr>
              <w:t>2</w:t>
            </w:r>
            <w:r w:rsidRPr="009D1740">
              <w:rPr>
                <w:rFonts w:ascii="宋体" w:hAnsi="宋体"/>
                <w:sz w:val="24"/>
              </w:rPr>
              <w:t>分；</w:t>
            </w:r>
          </w:p>
          <w:p w14:paraId="0C7BC4E7" w14:textId="77777777" w:rsidR="009B296B" w:rsidRPr="009D1740" w:rsidRDefault="009B296B" w:rsidP="009313CE">
            <w:pPr>
              <w:jc w:val="left"/>
              <w:rPr>
                <w:rFonts w:ascii="宋体" w:hAnsi="宋体" w:hint="eastAsia"/>
                <w:sz w:val="24"/>
              </w:rPr>
            </w:pPr>
            <w:r w:rsidRPr="009D1740">
              <w:rPr>
                <w:rFonts w:ascii="宋体" w:hAnsi="宋体"/>
                <w:sz w:val="24"/>
              </w:rPr>
              <w:t>项目分析不具有针对性、缺少对监理服务背景了解、服务思路混乱、不了解信息化监理行业发展情况、未进行重难点分析、未提出建设性意见及建议：</w:t>
            </w:r>
            <w:r>
              <w:rPr>
                <w:rFonts w:ascii="宋体" w:hAnsi="宋体"/>
                <w:sz w:val="24"/>
              </w:rPr>
              <w:t>1</w:t>
            </w:r>
            <w:r w:rsidRPr="009D1740">
              <w:rPr>
                <w:rFonts w:ascii="宋体" w:hAnsi="宋体"/>
                <w:sz w:val="24"/>
              </w:rPr>
              <w:t>分；</w:t>
            </w:r>
          </w:p>
          <w:p w14:paraId="033D907D" w14:textId="77777777" w:rsidR="009B296B" w:rsidRPr="009D1740" w:rsidRDefault="009B296B" w:rsidP="009313CE">
            <w:pPr>
              <w:jc w:val="left"/>
              <w:rPr>
                <w:rFonts w:ascii="宋体" w:hAnsi="宋体" w:hint="eastAsia"/>
                <w:sz w:val="24"/>
              </w:rPr>
            </w:pPr>
            <w:r w:rsidRPr="009D1740">
              <w:rPr>
                <w:rFonts w:ascii="宋体" w:hAnsi="宋体"/>
                <w:sz w:val="24"/>
              </w:rPr>
              <w:t>未提供任何材料：0分。</w:t>
            </w:r>
          </w:p>
        </w:tc>
      </w:tr>
      <w:tr w:rsidR="009B296B" w:rsidRPr="009D1740" w14:paraId="0AC65A7F" w14:textId="77777777" w:rsidTr="009B296B">
        <w:trPr>
          <w:trHeight w:val="55"/>
        </w:trPr>
        <w:tc>
          <w:tcPr>
            <w:tcW w:w="843" w:type="dxa"/>
            <w:vMerge/>
            <w:tcBorders>
              <w:left w:val="single" w:sz="6" w:space="0" w:color="auto"/>
              <w:right w:val="single" w:sz="6" w:space="0" w:color="auto"/>
            </w:tcBorders>
            <w:vAlign w:val="center"/>
            <w:hideMark/>
          </w:tcPr>
          <w:p w14:paraId="0CAE1200"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hideMark/>
          </w:tcPr>
          <w:p w14:paraId="0CF53397"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35C8D410" w14:textId="77777777" w:rsidR="009B296B" w:rsidRPr="009D1740" w:rsidRDefault="009B296B" w:rsidP="009313CE">
            <w:pPr>
              <w:jc w:val="center"/>
              <w:rPr>
                <w:rFonts w:ascii="宋体" w:hAnsi="宋体" w:hint="eastAsia"/>
                <w:sz w:val="24"/>
              </w:rPr>
            </w:pPr>
            <w:r w:rsidRPr="009D1740">
              <w:rPr>
                <w:rFonts w:ascii="宋体" w:hAnsi="宋体"/>
                <w:sz w:val="24"/>
              </w:rPr>
              <w:t>质量控制方案</w:t>
            </w:r>
          </w:p>
          <w:p w14:paraId="747C4A18" w14:textId="77777777" w:rsidR="009B296B" w:rsidRPr="009D1740" w:rsidRDefault="009B296B" w:rsidP="009313CE">
            <w:pPr>
              <w:jc w:val="center"/>
              <w:rPr>
                <w:rFonts w:ascii="宋体" w:hAnsi="宋体" w:hint="eastAsia"/>
                <w:sz w:val="24"/>
              </w:rPr>
            </w:pPr>
            <w:r w:rsidRPr="009D1740">
              <w:rPr>
                <w:rFonts w:ascii="宋体" w:hAnsi="宋体"/>
                <w:sz w:val="24"/>
              </w:rPr>
              <w:t>（</w:t>
            </w:r>
            <w:r>
              <w:rPr>
                <w:rFonts w:ascii="宋体" w:hAnsi="宋体"/>
                <w:sz w:val="24"/>
              </w:rPr>
              <w:t>7</w:t>
            </w:r>
            <w:r w:rsidRPr="009D1740">
              <w:rPr>
                <w:rFonts w:ascii="宋体" w:hAnsi="宋体"/>
                <w:sz w:val="24"/>
              </w:rPr>
              <w:t>分）</w:t>
            </w:r>
          </w:p>
        </w:tc>
        <w:tc>
          <w:tcPr>
            <w:tcW w:w="6387" w:type="dxa"/>
            <w:tcBorders>
              <w:top w:val="single" w:sz="6" w:space="0" w:color="auto"/>
              <w:left w:val="single" w:sz="6" w:space="0" w:color="auto"/>
              <w:right w:val="single" w:sz="6" w:space="0" w:color="auto"/>
            </w:tcBorders>
            <w:vAlign w:val="center"/>
          </w:tcPr>
          <w:p w14:paraId="5F336437" w14:textId="77777777" w:rsidR="009B296B" w:rsidRPr="009D1740" w:rsidRDefault="009B296B" w:rsidP="009313CE">
            <w:pPr>
              <w:jc w:val="left"/>
              <w:rPr>
                <w:rFonts w:ascii="宋体" w:hAnsi="宋体" w:hint="eastAsia"/>
                <w:sz w:val="24"/>
              </w:rPr>
            </w:pPr>
            <w:r w:rsidRPr="009D1740">
              <w:rPr>
                <w:rFonts w:ascii="宋体" w:hAnsi="宋体"/>
                <w:sz w:val="24"/>
              </w:rPr>
              <w:t>综合考虑投标人提供的质量控制方案，对采购需求的响应程度。</w:t>
            </w:r>
          </w:p>
          <w:p w14:paraId="51988897" w14:textId="77777777" w:rsidR="009B296B" w:rsidRPr="009D1740" w:rsidRDefault="009B296B" w:rsidP="009313CE">
            <w:pPr>
              <w:jc w:val="left"/>
              <w:rPr>
                <w:rFonts w:ascii="宋体" w:hAnsi="宋体" w:hint="eastAsia"/>
                <w:sz w:val="24"/>
              </w:rPr>
            </w:pPr>
            <w:r w:rsidRPr="009D1740">
              <w:rPr>
                <w:rFonts w:ascii="宋体" w:hAnsi="宋体"/>
                <w:sz w:val="24"/>
              </w:rPr>
              <w:t>方案完整度高、具有全面系统的质量控制能力、充分体现客观性可操作性，完全满足采购需求的服务及质量要求：</w:t>
            </w:r>
            <w:r>
              <w:rPr>
                <w:rFonts w:ascii="宋体" w:hAnsi="宋体"/>
                <w:sz w:val="24"/>
              </w:rPr>
              <w:t>7</w:t>
            </w:r>
            <w:r w:rsidRPr="009D1740">
              <w:rPr>
                <w:rFonts w:ascii="宋体" w:hAnsi="宋体"/>
                <w:sz w:val="24"/>
              </w:rPr>
              <w:t>分；</w:t>
            </w:r>
          </w:p>
          <w:p w14:paraId="63BCF74C" w14:textId="77777777" w:rsidR="009B296B" w:rsidRPr="009D1740" w:rsidRDefault="009B296B" w:rsidP="009313CE">
            <w:pPr>
              <w:jc w:val="left"/>
              <w:rPr>
                <w:rFonts w:ascii="宋体" w:hAnsi="宋体" w:hint="eastAsia"/>
                <w:sz w:val="24"/>
              </w:rPr>
            </w:pPr>
            <w:r w:rsidRPr="009D1740">
              <w:rPr>
                <w:rFonts w:ascii="宋体" w:hAnsi="宋体"/>
                <w:sz w:val="24"/>
              </w:rPr>
              <w:t>方案基本完整、质量控制能力强、具有一定的客观性可操作性，基本满足采购需求的服务及质量要求</w:t>
            </w:r>
            <w:r>
              <w:rPr>
                <w:rFonts w:ascii="宋体" w:hAnsi="宋体"/>
                <w:sz w:val="24"/>
              </w:rPr>
              <w:t>：4</w:t>
            </w:r>
            <w:r w:rsidRPr="009D1740">
              <w:rPr>
                <w:rFonts w:ascii="宋体" w:hAnsi="宋体"/>
                <w:sz w:val="24"/>
              </w:rPr>
              <w:t>分；</w:t>
            </w:r>
          </w:p>
          <w:p w14:paraId="636814C5" w14:textId="77777777" w:rsidR="009B296B" w:rsidRPr="009D1740" w:rsidRDefault="009B296B" w:rsidP="009313CE">
            <w:pPr>
              <w:jc w:val="left"/>
              <w:rPr>
                <w:rFonts w:ascii="宋体" w:hAnsi="宋体" w:hint="eastAsia"/>
                <w:sz w:val="24"/>
              </w:rPr>
            </w:pPr>
            <w:r w:rsidRPr="009D1740">
              <w:rPr>
                <w:rFonts w:ascii="宋体" w:hAnsi="宋体"/>
                <w:sz w:val="24"/>
              </w:rPr>
              <w:t>方案完整度较差、质量控制能力薄弱、客观性可操作性较差，勉强满足采购需求的服务及质量要求：</w:t>
            </w:r>
            <w:r>
              <w:rPr>
                <w:rFonts w:ascii="宋体" w:hAnsi="宋体"/>
                <w:sz w:val="24"/>
              </w:rPr>
              <w:t>3</w:t>
            </w:r>
            <w:r w:rsidRPr="009D1740">
              <w:rPr>
                <w:rFonts w:ascii="宋体" w:hAnsi="宋体"/>
                <w:sz w:val="24"/>
              </w:rPr>
              <w:t>分；</w:t>
            </w:r>
          </w:p>
          <w:p w14:paraId="2AF1B491" w14:textId="77777777" w:rsidR="009B296B" w:rsidRPr="009D1740" w:rsidRDefault="009B296B" w:rsidP="009313CE">
            <w:pPr>
              <w:jc w:val="left"/>
              <w:rPr>
                <w:rFonts w:ascii="宋体" w:hAnsi="宋体" w:hint="eastAsia"/>
                <w:sz w:val="24"/>
              </w:rPr>
            </w:pPr>
            <w:r w:rsidRPr="009D1740">
              <w:rPr>
                <w:rFonts w:ascii="宋体" w:hAnsi="宋体"/>
                <w:sz w:val="24"/>
              </w:rPr>
              <w:t>方案完整度差、不具备质量控制能力、未体现客观性可操作性，无法完全满足采购需求的服务及质量要求：1分；</w:t>
            </w:r>
          </w:p>
          <w:p w14:paraId="15A8E0D7" w14:textId="77777777" w:rsidR="009B296B" w:rsidRPr="009D1740" w:rsidRDefault="009B296B" w:rsidP="009313CE">
            <w:pPr>
              <w:jc w:val="left"/>
              <w:rPr>
                <w:rFonts w:ascii="宋体" w:hAnsi="宋体" w:hint="eastAsia"/>
                <w:sz w:val="24"/>
              </w:rPr>
            </w:pPr>
            <w:r w:rsidRPr="009D1740">
              <w:rPr>
                <w:rFonts w:ascii="宋体" w:hAnsi="宋体"/>
                <w:sz w:val="24"/>
              </w:rPr>
              <w:t>未提供任何方案：0分。</w:t>
            </w:r>
          </w:p>
        </w:tc>
      </w:tr>
      <w:tr w:rsidR="009B296B" w:rsidRPr="009D1740" w14:paraId="596948CD" w14:textId="77777777" w:rsidTr="009B296B">
        <w:trPr>
          <w:trHeight w:val="55"/>
        </w:trPr>
        <w:tc>
          <w:tcPr>
            <w:tcW w:w="843" w:type="dxa"/>
            <w:vMerge/>
            <w:tcBorders>
              <w:left w:val="single" w:sz="6" w:space="0" w:color="auto"/>
              <w:right w:val="single" w:sz="6" w:space="0" w:color="auto"/>
            </w:tcBorders>
            <w:vAlign w:val="center"/>
          </w:tcPr>
          <w:p w14:paraId="768A6B10"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373A361B"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4F3A75DC" w14:textId="77777777" w:rsidR="009B296B" w:rsidRPr="009D1740" w:rsidRDefault="009B296B" w:rsidP="009313CE">
            <w:pPr>
              <w:jc w:val="center"/>
              <w:rPr>
                <w:rFonts w:ascii="宋体" w:hAnsi="宋体" w:hint="eastAsia"/>
                <w:sz w:val="24"/>
              </w:rPr>
            </w:pPr>
            <w:r w:rsidRPr="009D1740">
              <w:rPr>
                <w:rFonts w:ascii="宋体" w:hAnsi="宋体"/>
                <w:sz w:val="24"/>
              </w:rPr>
              <w:t>进度控制方案</w:t>
            </w:r>
          </w:p>
          <w:p w14:paraId="10C860C7" w14:textId="77777777" w:rsidR="009B296B" w:rsidRPr="009D1740" w:rsidRDefault="009B296B" w:rsidP="009313CE">
            <w:pPr>
              <w:jc w:val="center"/>
              <w:rPr>
                <w:rFonts w:ascii="宋体" w:hAnsi="宋体" w:hint="eastAsia"/>
                <w:sz w:val="24"/>
              </w:rPr>
            </w:pPr>
            <w:r w:rsidRPr="009D1740">
              <w:rPr>
                <w:rFonts w:ascii="宋体" w:hAnsi="宋体"/>
                <w:sz w:val="24"/>
              </w:rPr>
              <w:t>（</w:t>
            </w:r>
            <w:r>
              <w:rPr>
                <w:rFonts w:ascii="宋体" w:hAnsi="宋体"/>
                <w:sz w:val="24"/>
              </w:rPr>
              <w:t>7</w:t>
            </w:r>
            <w:r w:rsidRPr="009D1740">
              <w:rPr>
                <w:rFonts w:ascii="宋体" w:hAnsi="宋体"/>
                <w:sz w:val="24"/>
              </w:rPr>
              <w:t>分）</w:t>
            </w:r>
          </w:p>
        </w:tc>
        <w:tc>
          <w:tcPr>
            <w:tcW w:w="6387" w:type="dxa"/>
            <w:tcBorders>
              <w:top w:val="single" w:sz="6" w:space="0" w:color="auto"/>
              <w:left w:val="single" w:sz="6" w:space="0" w:color="auto"/>
              <w:right w:val="single" w:sz="6" w:space="0" w:color="auto"/>
            </w:tcBorders>
            <w:vAlign w:val="center"/>
          </w:tcPr>
          <w:p w14:paraId="72355C53" w14:textId="77777777" w:rsidR="009B296B" w:rsidRPr="009D1740" w:rsidRDefault="009B296B" w:rsidP="009313CE">
            <w:pPr>
              <w:jc w:val="left"/>
              <w:rPr>
                <w:rFonts w:ascii="宋体" w:hAnsi="宋体" w:hint="eastAsia"/>
                <w:sz w:val="24"/>
              </w:rPr>
            </w:pPr>
            <w:r w:rsidRPr="009D1740">
              <w:rPr>
                <w:rFonts w:ascii="宋体" w:hAnsi="宋体"/>
                <w:sz w:val="24"/>
              </w:rPr>
              <w:t>综合考虑投标人提供的进度控制方案，对采购需求的响应程度。</w:t>
            </w:r>
          </w:p>
          <w:p w14:paraId="0423D88A" w14:textId="77777777" w:rsidR="009B296B" w:rsidRPr="009D1740" w:rsidRDefault="009B296B" w:rsidP="009313CE">
            <w:pPr>
              <w:jc w:val="left"/>
              <w:rPr>
                <w:rFonts w:ascii="宋体" w:hAnsi="宋体" w:hint="eastAsia"/>
                <w:sz w:val="24"/>
              </w:rPr>
            </w:pPr>
            <w:r w:rsidRPr="009D1740">
              <w:rPr>
                <w:rFonts w:ascii="宋体" w:hAnsi="宋体"/>
                <w:sz w:val="24"/>
              </w:rPr>
              <w:t>方案完整度高、具有全面系统的进度控制能力、充分体现客观性可操作性，完全满足采购需求的服务及质量要求：</w:t>
            </w:r>
            <w:r>
              <w:rPr>
                <w:rFonts w:ascii="宋体" w:hAnsi="宋体"/>
                <w:sz w:val="24"/>
              </w:rPr>
              <w:t>7</w:t>
            </w:r>
            <w:r w:rsidRPr="009D1740">
              <w:rPr>
                <w:rFonts w:ascii="宋体" w:hAnsi="宋体"/>
                <w:sz w:val="24"/>
              </w:rPr>
              <w:t>分；</w:t>
            </w:r>
          </w:p>
          <w:p w14:paraId="6E36C753" w14:textId="77777777" w:rsidR="009B296B" w:rsidRPr="009D1740" w:rsidRDefault="009B296B" w:rsidP="009313CE">
            <w:pPr>
              <w:jc w:val="left"/>
              <w:rPr>
                <w:rFonts w:ascii="宋体" w:hAnsi="宋体" w:hint="eastAsia"/>
                <w:sz w:val="24"/>
              </w:rPr>
            </w:pPr>
            <w:r w:rsidRPr="009D1740">
              <w:rPr>
                <w:rFonts w:ascii="宋体" w:hAnsi="宋体"/>
                <w:sz w:val="24"/>
              </w:rPr>
              <w:t>方案基本完整、进度控制能力强、具有一定的客观性可操作性，基本满足采购需求的服务及质量要求：</w:t>
            </w:r>
            <w:r>
              <w:rPr>
                <w:rFonts w:ascii="宋体" w:hAnsi="宋体"/>
                <w:sz w:val="24"/>
              </w:rPr>
              <w:t>5</w:t>
            </w:r>
            <w:r w:rsidRPr="009D1740">
              <w:rPr>
                <w:rFonts w:ascii="宋体" w:hAnsi="宋体"/>
                <w:sz w:val="24"/>
              </w:rPr>
              <w:t>分；</w:t>
            </w:r>
          </w:p>
          <w:p w14:paraId="4689A6E6" w14:textId="77777777" w:rsidR="009B296B" w:rsidRPr="009D1740" w:rsidRDefault="009B296B" w:rsidP="009313CE">
            <w:pPr>
              <w:jc w:val="left"/>
              <w:rPr>
                <w:rFonts w:ascii="宋体" w:hAnsi="宋体" w:hint="eastAsia"/>
                <w:sz w:val="24"/>
              </w:rPr>
            </w:pPr>
            <w:r w:rsidRPr="009D1740">
              <w:rPr>
                <w:rFonts w:ascii="宋体" w:hAnsi="宋体"/>
                <w:sz w:val="24"/>
              </w:rPr>
              <w:t>方案完整度较差、进度控制能力薄弱、客观性可操作性较差，勉强满足采购需求的服务及质量要求：</w:t>
            </w:r>
            <w:r>
              <w:rPr>
                <w:rFonts w:ascii="宋体" w:hAnsi="宋体"/>
                <w:sz w:val="24"/>
              </w:rPr>
              <w:t>3</w:t>
            </w:r>
            <w:r w:rsidRPr="009D1740">
              <w:rPr>
                <w:rFonts w:ascii="宋体" w:hAnsi="宋体"/>
                <w:sz w:val="24"/>
              </w:rPr>
              <w:t>分；</w:t>
            </w:r>
          </w:p>
          <w:p w14:paraId="29D4A730" w14:textId="77777777" w:rsidR="009B296B" w:rsidRPr="009D1740" w:rsidRDefault="009B296B" w:rsidP="009313CE">
            <w:pPr>
              <w:jc w:val="left"/>
              <w:rPr>
                <w:rFonts w:ascii="宋体" w:hAnsi="宋体" w:hint="eastAsia"/>
                <w:sz w:val="24"/>
              </w:rPr>
            </w:pPr>
            <w:r w:rsidRPr="009D1740">
              <w:rPr>
                <w:rFonts w:ascii="宋体" w:hAnsi="宋体"/>
                <w:sz w:val="24"/>
              </w:rPr>
              <w:t>方案完整度差、不具备进度控制能力、未体现客观性可操作</w:t>
            </w:r>
            <w:r w:rsidRPr="009D1740">
              <w:rPr>
                <w:rFonts w:ascii="宋体" w:hAnsi="宋体"/>
                <w:sz w:val="24"/>
              </w:rPr>
              <w:lastRenderedPageBreak/>
              <w:t>性，无法完全满足采购需求的服务及质量要求：1分；</w:t>
            </w:r>
          </w:p>
          <w:p w14:paraId="5E1EA9E9" w14:textId="77777777" w:rsidR="009B296B" w:rsidRPr="009D1740" w:rsidRDefault="009B296B" w:rsidP="009313CE">
            <w:pPr>
              <w:jc w:val="left"/>
              <w:rPr>
                <w:rFonts w:ascii="宋体" w:hAnsi="宋体" w:hint="eastAsia"/>
                <w:sz w:val="24"/>
              </w:rPr>
            </w:pPr>
            <w:r w:rsidRPr="009D1740">
              <w:rPr>
                <w:rFonts w:ascii="宋体" w:hAnsi="宋体"/>
                <w:sz w:val="24"/>
              </w:rPr>
              <w:t>未提供任何方案：0分。</w:t>
            </w:r>
          </w:p>
        </w:tc>
      </w:tr>
      <w:tr w:rsidR="009B296B" w:rsidRPr="009D1740" w14:paraId="09298CE5" w14:textId="77777777" w:rsidTr="009B296B">
        <w:trPr>
          <w:trHeight w:val="55"/>
        </w:trPr>
        <w:tc>
          <w:tcPr>
            <w:tcW w:w="843" w:type="dxa"/>
            <w:vMerge/>
            <w:tcBorders>
              <w:left w:val="single" w:sz="6" w:space="0" w:color="auto"/>
              <w:right w:val="single" w:sz="6" w:space="0" w:color="auto"/>
            </w:tcBorders>
            <w:vAlign w:val="center"/>
          </w:tcPr>
          <w:p w14:paraId="371AD5A9"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1B839188"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2172DFC8" w14:textId="77777777" w:rsidR="009B296B" w:rsidRPr="009D1740" w:rsidRDefault="009B296B" w:rsidP="009313CE">
            <w:pPr>
              <w:jc w:val="center"/>
              <w:rPr>
                <w:rFonts w:ascii="宋体" w:hAnsi="宋体" w:hint="eastAsia"/>
                <w:sz w:val="24"/>
              </w:rPr>
            </w:pPr>
            <w:r w:rsidRPr="009D1740">
              <w:rPr>
                <w:rFonts w:ascii="宋体" w:hAnsi="宋体"/>
                <w:sz w:val="24"/>
              </w:rPr>
              <w:t>投资控制方案</w:t>
            </w:r>
          </w:p>
          <w:p w14:paraId="4EFFB92C" w14:textId="77777777" w:rsidR="009B296B" w:rsidRPr="009D1740" w:rsidRDefault="009B296B" w:rsidP="009313CE">
            <w:pPr>
              <w:jc w:val="center"/>
              <w:rPr>
                <w:rFonts w:ascii="宋体" w:hAnsi="宋体" w:hint="eastAsia"/>
                <w:sz w:val="24"/>
              </w:rPr>
            </w:pPr>
            <w:r w:rsidRPr="009D1740">
              <w:rPr>
                <w:rFonts w:ascii="宋体" w:hAnsi="宋体"/>
                <w:sz w:val="24"/>
              </w:rPr>
              <w:t>（</w:t>
            </w:r>
            <w:r>
              <w:rPr>
                <w:rFonts w:ascii="宋体" w:hAnsi="宋体"/>
                <w:sz w:val="24"/>
              </w:rPr>
              <w:t>7</w:t>
            </w:r>
            <w:r w:rsidRPr="009D1740">
              <w:rPr>
                <w:rFonts w:ascii="宋体" w:hAnsi="宋体"/>
                <w:sz w:val="24"/>
              </w:rPr>
              <w:t>分）</w:t>
            </w:r>
          </w:p>
        </w:tc>
        <w:tc>
          <w:tcPr>
            <w:tcW w:w="6387" w:type="dxa"/>
            <w:tcBorders>
              <w:top w:val="single" w:sz="6" w:space="0" w:color="auto"/>
              <w:left w:val="single" w:sz="6" w:space="0" w:color="auto"/>
              <w:right w:val="single" w:sz="6" w:space="0" w:color="auto"/>
            </w:tcBorders>
            <w:vAlign w:val="center"/>
          </w:tcPr>
          <w:p w14:paraId="436FABB2" w14:textId="77777777" w:rsidR="009B296B" w:rsidRPr="009D1740" w:rsidRDefault="009B296B" w:rsidP="009313CE">
            <w:pPr>
              <w:jc w:val="left"/>
              <w:rPr>
                <w:rFonts w:ascii="宋体" w:hAnsi="宋体" w:hint="eastAsia"/>
                <w:sz w:val="24"/>
              </w:rPr>
            </w:pPr>
            <w:r w:rsidRPr="009D1740">
              <w:rPr>
                <w:rFonts w:ascii="宋体" w:hAnsi="宋体"/>
                <w:sz w:val="24"/>
              </w:rPr>
              <w:t>综合考虑投标人提供的投资控制方案，对采购需求的响应程度。</w:t>
            </w:r>
          </w:p>
          <w:p w14:paraId="2E1A95EB" w14:textId="77777777" w:rsidR="009B296B" w:rsidRPr="009D1740" w:rsidRDefault="009B296B" w:rsidP="009313CE">
            <w:pPr>
              <w:jc w:val="left"/>
              <w:rPr>
                <w:rFonts w:ascii="宋体" w:hAnsi="宋体" w:hint="eastAsia"/>
                <w:sz w:val="24"/>
              </w:rPr>
            </w:pPr>
            <w:r w:rsidRPr="009D1740">
              <w:rPr>
                <w:rFonts w:ascii="宋体" w:hAnsi="宋体"/>
                <w:sz w:val="24"/>
              </w:rPr>
              <w:t>方案完整度高、具有全面系统的投资控制能力、充分体现客观性可操作性，完全满足采购需求的服务及质量要求：</w:t>
            </w:r>
            <w:r>
              <w:rPr>
                <w:rFonts w:ascii="宋体" w:hAnsi="宋体"/>
                <w:sz w:val="24"/>
              </w:rPr>
              <w:t>7</w:t>
            </w:r>
            <w:r w:rsidRPr="009D1740">
              <w:rPr>
                <w:rFonts w:ascii="宋体" w:hAnsi="宋体"/>
                <w:sz w:val="24"/>
              </w:rPr>
              <w:t>分；</w:t>
            </w:r>
          </w:p>
          <w:p w14:paraId="4CF6326F" w14:textId="77777777" w:rsidR="009B296B" w:rsidRPr="009D1740" w:rsidRDefault="009B296B" w:rsidP="009313CE">
            <w:pPr>
              <w:jc w:val="left"/>
              <w:rPr>
                <w:rFonts w:ascii="宋体" w:hAnsi="宋体" w:hint="eastAsia"/>
                <w:sz w:val="24"/>
              </w:rPr>
            </w:pPr>
            <w:r w:rsidRPr="009D1740">
              <w:rPr>
                <w:rFonts w:ascii="宋体" w:hAnsi="宋体"/>
                <w:sz w:val="24"/>
              </w:rPr>
              <w:t>方案基本完整、投资控制能力强、具有一定的客观性可操作性，基本满足采购需求的服务及质量要求：</w:t>
            </w:r>
            <w:r>
              <w:rPr>
                <w:rFonts w:ascii="宋体" w:hAnsi="宋体"/>
                <w:sz w:val="24"/>
              </w:rPr>
              <w:t>5</w:t>
            </w:r>
            <w:r w:rsidRPr="009D1740">
              <w:rPr>
                <w:rFonts w:ascii="宋体" w:hAnsi="宋体"/>
                <w:sz w:val="24"/>
              </w:rPr>
              <w:t>分；</w:t>
            </w:r>
          </w:p>
          <w:p w14:paraId="1BF9B2E7" w14:textId="77777777" w:rsidR="009B296B" w:rsidRPr="009D1740" w:rsidRDefault="009B296B" w:rsidP="009313CE">
            <w:pPr>
              <w:jc w:val="left"/>
              <w:rPr>
                <w:rFonts w:ascii="宋体" w:hAnsi="宋体" w:hint="eastAsia"/>
                <w:sz w:val="24"/>
              </w:rPr>
            </w:pPr>
            <w:r w:rsidRPr="009D1740">
              <w:rPr>
                <w:rFonts w:ascii="宋体" w:hAnsi="宋体"/>
                <w:sz w:val="24"/>
              </w:rPr>
              <w:t>方案完整度较差、投资控制能力薄弱、客观性可操作性较差，勉强满足采购需求的服务及质量要求：</w:t>
            </w:r>
            <w:r>
              <w:rPr>
                <w:rFonts w:ascii="宋体" w:hAnsi="宋体"/>
                <w:sz w:val="24"/>
              </w:rPr>
              <w:t>3</w:t>
            </w:r>
            <w:r w:rsidRPr="009D1740">
              <w:rPr>
                <w:rFonts w:ascii="宋体" w:hAnsi="宋体"/>
                <w:sz w:val="24"/>
              </w:rPr>
              <w:t>分；</w:t>
            </w:r>
          </w:p>
          <w:p w14:paraId="555114F1" w14:textId="77777777" w:rsidR="009B296B" w:rsidRPr="009D1740" w:rsidRDefault="009B296B" w:rsidP="009313CE">
            <w:pPr>
              <w:jc w:val="left"/>
              <w:rPr>
                <w:rFonts w:ascii="宋体" w:hAnsi="宋体" w:hint="eastAsia"/>
                <w:sz w:val="24"/>
              </w:rPr>
            </w:pPr>
            <w:r w:rsidRPr="009D1740">
              <w:rPr>
                <w:rFonts w:ascii="宋体" w:hAnsi="宋体"/>
                <w:sz w:val="24"/>
              </w:rPr>
              <w:t>方案完整度差、不具备投资控制能力、未体现客观性可操作性，无法完全满足采购需求的服务及质量要求：</w:t>
            </w:r>
            <w:r>
              <w:rPr>
                <w:rFonts w:ascii="宋体" w:hAnsi="宋体"/>
                <w:sz w:val="24"/>
              </w:rPr>
              <w:t>1</w:t>
            </w:r>
            <w:r w:rsidRPr="009D1740">
              <w:rPr>
                <w:rFonts w:ascii="宋体" w:hAnsi="宋体"/>
                <w:sz w:val="24"/>
              </w:rPr>
              <w:t>分；</w:t>
            </w:r>
          </w:p>
          <w:p w14:paraId="229D5744" w14:textId="77777777" w:rsidR="009B296B" w:rsidRPr="009D1740" w:rsidRDefault="009B296B" w:rsidP="009313CE">
            <w:pPr>
              <w:jc w:val="left"/>
              <w:rPr>
                <w:rFonts w:ascii="宋体" w:hAnsi="宋体" w:hint="eastAsia"/>
                <w:sz w:val="24"/>
              </w:rPr>
            </w:pPr>
            <w:r w:rsidRPr="009D1740">
              <w:rPr>
                <w:rFonts w:ascii="宋体" w:hAnsi="宋体"/>
                <w:sz w:val="24"/>
              </w:rPr>
              <w:t>未提供任何方案：0分。</w:t>
            </w:r>
          </w:p>
        </w:tc>
      </w:tr>
      <w:tr w:rsidR="009B296B" w:rsidRPr="009D1740" w14:paraId="76A2F042" w14:textId="77777777" w:rsidTr="009B296B">
        <w:trPr>
          <w:trHeight w:val="55"/>
        </w:trPr>
        <w:tc>
          <w:tcPr>
            <w:tcW w:w="843" w:type="dxa"/>
            <w:vMerge/>
            <w:tcBorders>
              <w:left w:val="single" w:sz="6" w:space="0" w:color="auto"/>
              <w:right w:val="single" w:sz="6" w:space="0" w:color="auto"/>
            </w:tcBorders>
            <w:vAlign w:val="center"/>
          </w:tcPr>
          <w:p w14:paraId="1A0EE1B8"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47F60FFB"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45CFFC9B" w14:textId="77777777" w:rsidR="009B296B" w:rsidRPr="009D1740" w:rsidRDefault="009B296B" w:rsidP="009313CE">
            <w:pPr>
              <w:jc w:val="center"/>
              <w:rPr>
                <w:rFonts w:ascii="宋体" w:hAnsi="宋体" w:hint="eastAsia"/>
                <w:sz w:val="24"/>
              </w:rPr>
            </w:pPr>
            <w:r w:rsidRPr="009D1740">
              <w:rPr>
                <w:rFonts w:ascii="宋体" w:hAnsi="宋体"/>
                <w:sz w:val="24"/>
              </w:rPr>
              <w:t>变更控制方案</w:t>
            </w:r>
          </w:p>
          <w:p w14:paraId="571A99C7" w14:textId="77777777" w:rsidR="009B296B" w:rsidRPr="009D1740" w:rsidRDefault="009B296B" w:rsidP="009313CE">
            <w:pPr>
              <w:jc w:val="center"/>
              <w:rPr>
                <w:rFonts w:ascii="宋体" w:hAnsi="宋体" w:hint="eastAsia"/>
                <w:sz w:val="24"/>
              </w:rPr>
            </w:pPr>
            <w:r w:rsidRPr="009D1740">
              <w:rPr>
                <w:rFonts w:ascii="宋体" w:hAnsi="宋体"/>
                <w:sz w:val="24"/>
              </w:rPr>
              <w:t>(</w:t>
            </w:r>
            <w:r>
              <w:rPr>
                <w:rFonts w:ascii="宋体" w:hAnsi="宋体"/>
                <w:sz w:val="24"/>
              </w:rPr>
              <w:t>10</w:t>
            </w:r>
            <w:r w:rsidRPr="009D1740">
              <w:rPr>
                <w:rFonts w:ascii="宋体" w:hAnsi="宋体"/>
                <w:sz w:val="24"/>
              </w:rPr>
              <w:t>分)</w:t>
            </w:r>
          </w:p>
        </w:tc>
        <w:tc>
          <w:tcPr>
            <w:tcW w:w="6387" w:type="dxa"/>
            <w:tcBorders>
              <w:top w:val="single" w:sz="6" w:space="0" w:color="auto"/>
              <w:left w:val="single" w:sz="6" w:space="0" w:color="auto"/>
              <w:right w:val="single" w:sz="6" w:space="0" w:color="auto"/>
            </w:tcBorders>
          </w:tcPr>
          <w:p w14:paraId="328A4E78" w14:textId="77777777" w:rsidR="009B296B" w:rsidRPr="009D1740" w:rsidRDefault="009B296B" w:rsidP="009313CE">
            <w:pPr>
              <w:jc w:val="left"/>
              <w:rPr>
                <w:rFonts w:ascii="宋体" w:hAnsi="宋体" w:hint="eastAsia"/>
                <w:sz w:val="24"/>
              </w:rPr>
            </w:pPr>
            <w:r w:rsidRPr="009D1740">
              <w:rPr>
                <w:rFonts w:ascii="宋体" w:hAnsi="宋体"/>
                <w:sz w:val="24"/>
              </w:rPr>
              <w:t>综合考虑投标人提供的变更控制方案，对采购需求的响应程度。</w:t>
            </w:r>
          </w:p>
          <w:p w14:paraId="7EF13000" w14:textId="77777777" w:rsidR="009B296B" w:rsidRPr="009D1740" w:rsidRDefault="009B296B" w:rsidP="009313CE">
            <w:pPr>
              <w:jc w:val="left"/>
              <w:rPr>
                <w:rFonts w:ascii="宋体" w:hAnsi="宋体" w:hint="eastAsia"/>
                <w:sz w:val="24"/>
              </w:rPr>
            </w:pPr>
            <w:r w:rsidRPr="009D1740">
              <w:rPr>
                <w:rFonts w:ascii="宋体" w:hAnsi="宋体"/>
                <w:sz w:val="24"/>
              </w:rPr>
              <w:t>方案完整度高、具有全面系统的变更控制能力、充分体现客观性可操作性，完全满足采购需求的服务及质量要求：</w:t>
            </w:r>
            <w:r>
              <w:rPr>
                <w:rFonts w:ascii="宋体" w:hAnsi="宋体"/>
                <w:sz w:val="24"/>
              </w:rPr>
              <w:t>10</w:t>
            </w:r>
            <w:r w:rsidRPr="009D1740">
              <w:rPr>
                <w:rFonts w:ascii="宋体" w:hAnsi="宋体"/>
                <w:sz w:val="24"/>
              </w:rPr>
              <w:t>分；</w:t>
            </w:r>
          </w:p>
          <w:p w14:paraId="05CB6B1C" w14:textId="77777777" w:rsidR="009B296B" w:rsidRPr="009D1740" w:rsidRDefault="009B296B" w:rsidP="009313CE">
            <w:pPr>
              <w:jc w:val="left"/>
              <w:rPr>
                <w:rFonts w:ascii="宋体" w:hAnsi="宋体" w:hint="eastAsia"/>
                <w:sz w:val="24"/>
              </w:rPr>
            </w:pPr>
            <w:r w:rsidRPr="009D1740">
              <w:rPr>
                <w:rFonts w:ascii="宋体" w:hAnsi="宋体"/>
                <w:sz w:val="24"/>
              </w:rPr>
              <w:t>方案基本完整、变更控制能力强、具有一定的客观性可操作性，基本满足采购需求的服务及质量要求：</w:t>
            </w:r>
            <w:r>
              <w:rPr>
                <w:rFonts w:ascii="宋体" w:hAnsi="宋体"/>
                <w:sz w:val="24"/>
              </w:rPr>
              <w:t>7</w:t>
            </w:r>
            <w:r w:rsidRPr="009D1740">
              <w:rPr>
                <w:rFonts w:ascii="宋体" w:hAnsi="宋体"/>
                <w:sz w:val="24"/>
              </w:rPr>
              <w:t>分；</w:t>
            </w:r>
          </w:p>
          <w:p w14:paraId="67D8D56E" w14:textId="77777777" w:rsidR="009B296B" w:rsidRPr="009D1740" w:rsidRDefault="009B296B" w:rsidP="009313CE">
            <w:pPr>
              <w:jc w:val="left"/>
              <w:rPr>
                <w:rFonts w:ascii="宋体" w:hAnsi="宋体" w:hint="eastAsia"/>
                <w:sz w:val="24"/>
              </w:rPr>
            </w:pPr>
            <w:r w:rsidRPr="009D1740">
              <w:rPr>
                <w:rFonts w:ascii="宋体" w:hAnsi="宋体"/>
                <w:sz w:val="24"/>
              </w:rPr>
              <w:t>方案完整度较差、变更控制能力薄弱、客观性可操作性较差，勉强满足采购需求的服务及质量要求：</w:t>
            </w:r>
            <w:r>
              <w:rPr>
                <w:rFonts w:ascii="宋体" w:hAnsi="宋体"/>
                <w:sz w:val="24"/>
              </w:rPr>
              <w:t>4</w:t>
            </w:r>
            <w:r w:rsidRPr="009D1740">
              <w:rPr>
                <w:rFonts w:ascii="宋体" w:hAnsi="宋体"/>
                <w:sz w:val="24"/>
              </w:rPr>
              <w:t>分；</w:t>
            </w:r>
          </w:p>
          <w:p w14:paraId="0480C903" w14:textId="77777777" w:rsidR="009B296B" w:rsidRPr="009D1740" w:rsidRDefault="009B296B" w:rsidP="009313CE">
            <w:pPr>
              <w:jc w:val="left"/>
              <w:rPr>
                <w:rFonts w:ascii="宋体" w:hAnsi="宋体" w:hint="eastAsia"/>
                <w:sz w:val="24"/>
              </w:rPr>
            </w:pPr>
            <w:r w:rsidRPr="009D1740">
              <w:rPr>
                <w:rFonts w:ascii="宋体" w:hAnsi="宋体"/>
                <w:sz w:val="24"/>
              </w:rPr>
              <w:t>方案完整度差、不具备变更控制能力、未体现客观性可操作性，无法完全满足采购需求的服务及质量要求：1分；</w:t>
            </w:r>
          </w:p>
          <w:p w14:paraId="5BAC28B8" w14:textId="77777777" w:rsidR="009B296B" w:rsidRPr="009D1740" w:rsidRDefault="009B296B" w:rsidP="009313CE">
            <w:pPr>
              <w:jc w:val="left"/>
              <w:rPr>
                <w:rFonts w:ascii="宋体" w:hAnsi="宋体" w:hint="eastAsia"/>
                <w:sz w:val="24"/>
              </w:rPr>
            </w:pPr>
            <w:r w:rsidRPr="009D1740">
              <w:rPr>
                <w:rFonts w:ascii="宋体" w:hAnsi="宋体"/>
                <w:sz w:val="24"/>
              </w:rPr>
              <w:t>未提供任何方案：0分。</w:t>
            </w:r>
          </w:p>
        </w:tc>
      </w:tr>
      <w:tr w:rsidR="009B296B" w:rsidRPr="009D1740" w14:paraId="2D0063C5" w14:textId="77777777" w:rsidTr="009B296B">
        <w:trPr>
          <w:trHeight w:val="55"/>
        </w:trPr>
        <w:tc>
          <w:tcPr>
            <w:tcW w:w="843" w:type="dxa"/>
            <w:vMerge/>
            <w:tcBorders>
              <w:left w:val="single" w:sz="6" w:space="0" w:color="auto"/>
              <w:right w:val="single" w:sz="6" w:space="0" w:color="auto"/>
            </w:tcBorders>
            <w:vAlign w:val="center"/>
          </w:tcPr>
          <w:p w14:paraId="63E816E0"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59C275CD"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142E1EEE" w14:textId="77777777" w:rsidR="009B296B" w:rsidRPr="009D1740" w:rsidRDefault="009B296B" w:rsidP="009313CE">
            <w:pPr>
              <w:jc w:val="center"/>
              <w:rPr>
                <w:rFonts w:ascii="宋体" w:hAnsi="宋体" w:hint="eastAsia"/>
                <w:sz w:val="24"/>
              </w:rPr>
            </w:pPr>
            <w:r w:rsidRPr="009D1740">
              <w:rPr>
                <w:rFonts w:ascii="宋体" w:hAnsi="宋体"/>
                <w:sz w:val="24"/>
              </w:rPr>
              <w:t>合同管理方案</w:t>
            </w:r>
          </w:p>
          <w:p w14:paraId="486541B0" w14:textId="77777777" w:rsidR="009B296B" w:rsidRPr="009D1740" w:rsidRDefault="009B296B" w:rsidP="009313CE">
            <w:pPr>
              <w:spacing w:after="120" w:line="480" w:lineRule="auto"/>
              <w:jc w:val="center"/>
              <w:rPr>
                <w:rFonts w:ascii="宋体" w:hAnsi="宋体" w:hint="eastAsia"/>
                <w:sz w:val="24"/>
              </w:rPr>
            </w:pPr>
            <w:r w:rsidRPr="009D1740">
              <w:rPr>
                <w:rFonts w:ascii="宋体" w:hAnsi="宋体"/>
                <w:sz w:val="24"/>
              </w:rPr>
              <w:t>（5分）</w:t>
            </w:r>
          </w:p>
        </w:tc>
        <w:tc>
          <w:tcPr>
            <w:tcW w:w="6387" w:type="dxa"/>
            <w:tcBorders>
              <w:top w:val="single" w:sz="6" w:space="0" w:color="auto"/>
              <w:left w:val="single" w:sz="6" w:space="0" w:color="auto"/>
              <w:right w:val="single" w:sz="6" w:space="0" w:color="auto"/>
            </w:tcBorders>
            <w:vAlign w:val="center"/>
          </w:tcPr>
          <w:p w14:paraId="6F95E3BD"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综合考虑投标人提供的合同管理方案，对采购需求的响应程度。</w:t>
            </w:r>
          </w:p>
          <w:p w14:paraId="644EAB97"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方案完整度高、具有全面系统的合同管理能力、充分体现客观性可操作性，完全满足采购需求的服务及质量要求：5分；</w:t>
            </w:r>
          </w:p>
          <w:p w14:paraId="3919A948"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方案基本完整、合同管理能力强、具有一定的客观性可操作性，基本满足采购需求的服务及质量要求：3分；</w:t>
            </w:r>
          </w:p>
          <w:p w14:paraId="287FF870"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方案完整度较差、合同管理能力薄弱、客观性可操作性较差，勉强满足采购需求的服务及质量要求：2分；</w:t>
            </w:r>
          </w:p>
          <w:p w14:paraId="506AACE4"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方案完整度差、不具备合同管理能力、未体现客观性可操作性，无法完全满足采购需求的服务及质量要求：1分；</w:t>
            </w:r>
          </w:p>
          <w:p w14:paraId="27777641" w14:textId="77777777" w:rsidR="009B296B" w:rsidRPr="009D1740" w:rsidRDefault="009B296B" w:rsidP="009313CE">
            <w:pPr>
              <w:widowControl/>
              <w:snapToGrid w:val="0"/>
              <w:jc w:val="left"/>
              <w:textAlignment w:val="baseline"/>
              <w:rPr>
                <w:rFonts w:ascii="宋体" w:hAnsi="宋体" w:hint="eastAsia"/>
                <w:sz w:val="24"/>
              </w:rPr>
            </w:pPr>
            <w:r w:rsidRPr="009D1740">
              <w:rPr>
                <w:rFonts w:ascii="宋体" w:hAnsi="宋体"/>
                <w:sz w:val="24"/>
              </w:rPr>
              <w:t>未提供任何方案：0分。</w:t>
            </w:r>
          </w:p>
        </w:tc>
      </w:tr>
      <w:tr w:rsidR="009B296B" w:rsidRPr="009D1740" w14:paraId="4C217181" w14:textId="77777777" w:rsidTr="009B296B">
        <w:trPr>
          <w:trHeight w:val="55"/>
        </w:trPr>
        <w:tc>
          <w:tcPr>
            <w:tcW w:w="843" w:type="dxa"/>
            <w:vMerge/>
            <w:tcBorders>
              <w:left w:val="single" w:sz="6" w:space="0" w:color="auto"/>
              <w:right w:val="single" w:sz="6" w:space="0" w:color="auto"/>
            </w:tcBorders>
            <w:vAlign w:val="center"/>
          </w:tcPr>
          <w:p w14:paraId="03005356"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3E89CAC2"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47343704" w14:textId="77777777" w:rsidR="009B296B" w:rsidRPr="009D1740" w:rsidRDefault="009B296B" w:rsidP="009313CE">
            <w:pPr>
              <w:jc w:val="center"/>
              <w:rPr>
                <w:rFonts w:ascii="宋体" w:hAnsi="宋体" w:hint="eastAsia"/>
                <w:sz w:val="24"/>
              </w:rPr>
            </w:pPr>
            <w:r w:rsidRPr="009D1740">
              <w:rPr>
                <w:rFonts w:ascii="宋体" w:hAnsi="宋体"/>
                <w:sz w:val="24"/>
              </w:rPr>
              <w:t>信息/文档管理方案</w:t>
            </w:r>
          </w:p>
          <w:p w14:paraId="392F6A52" w14:textId="77777777" w:rsidR="009B296B" w:rsidRPr="009D1740" w:rsidRDefault="009B296B" w:rsidP="009313CE">
            <w:pPr>
              <w:spacing w:after="120" w:line="480" w:lineRule="auto"/>
              <w:jc w:val="center"/>
              <w:rPr>
                <w:rFonts w:ascii="宋体" w:hAnsi="宋体" w:hint="eastAsia"/>
                <w:sz w:val="24"/>
              </w:rPr>
            </w:pPr>
            <w:r w:rsidRPr="009D1740">
              <w:rPr>
                <w:rFonts w:ascii="宋体" w:hAnsi="宋体"/>
                <w:sz w:val="24"/>
              </w:rPr>
              <w:t>（5分）</w:t>
            </w:r>
          </w:p>
        </w:tc>
        <w:tc>
          <w:tcPr>
            <w:tcW w:w="6387" w:type="dxa"/>
            <w:tcBorders>
              <w:top w:val="single" w:sz="6" w:space="0" w:color="auto"/>
              <w:left w:val="single" w:sz="6" w:space="0" w:color="auto"/>
              <w:right w:val="single" w:sz="6" w:space="0" w:color="auto"/>
            </w:tcBorders>
            <w:vAlign w:val="center"/>
          </w:tcPr>
          <w:p w14:paraId="6B0EABC5"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综合考虑投标人提供的信息/文档管理方案，对采购需求的响应程度。</w:t>
            </w:r>
          </w:p>
          <w:p w14:paraId="2CE0988F"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方案完整度高、具有全面系统的信息/文档管理能力、充分体现客观性可操作性，完全满足采购需求的服务及质量要求：5分；</w:t>
            </w:r>
          </w:p>
          <w:p w14:paraId="3F496052"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方案基本完整、信息/文档管理能力强、具有一定的客观性可操作性，基本满足采购需求的服务及质量要求：3分；</w:t>
            </w:r>
          </w:p>
          <w:p w14:paraId="7D00F05E"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方案完整度较差、信息/文档管理能力薄弱、客观性可操作</w:t>
            </w:r>
            <w:r w:rsidRPr="009D1740">
              <w:rPr>
                <w:rFonts w:ascii="宋体" w:hAnsi="宋体"/>
                <w:sz w:val="24"/>
              </w:rPr>
              <w:lastRenderedPageBreak/>
              <w:t>性较差，勉强满足采购需求的服务及质量要求：2分；</w:t>
            </w:r>
          </w:p>
          <w:p w14:paraId="28124A66"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方案完整度差、不具备信息/文档管理能力、未体现客观性可操作性，无法完全满足采购需求的服务及质量要求：1分；</w:t>
            </w:r>
          </w:p>
          <w:p w14:paraId="60BCF575"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未提供任何方案：0分。</w:t>
            </w:r>
          </w:p>
        </w:tc>
      </w:tr>
      <w:tr w:rsidR="009B296B" w:rsidRPr="009D1740" w14:paraId="41EB7557" w14:textId="77777777" w:rsidTr="009B296B">
        <w:trPr>
          <w:trHeight w:val="55"/>
        </w:trPr>
        <w:tc>
          <w:tcPr>
            <w:tcW w:w="843" w:type="dxa"/>
            <w:vMerge/>
            <w:tcBorders>
              <w:left w:val="single" w:sz="6" w:space="0" w:color="auto"/>
              <w:right w:val="single" w:sz="6" w:space="0" w:color="auto"/>
            </w:tcBorders>
            <w:vAlign w:val="center"/>
          </w:tcPr>
          <w:p w14:paraId="3A0C4033"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0307B24F"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595022A4" w14:textId="77777777" w:rsidR="009B296B" w:rsidRPr="009D1740" w:rsidRDefault="009B296B" w:rsidP="009313CE">
            <w:pPr>
              <w:jc w:val="center"/>
              <w:rPr>
                <w:rFonts w:ascii="宋体" w:hAnsi="宋体" w:hint="eastAsia"/>
                <w:sz w:val="24"/>
              </w:rPr>
            </w:pPr>
            <w:r w:rsidRPr="009D1740">
              <w:rPr>
                <w:rFonts w:ascii="宋体" w:hAnsi="宋体"/>
                <w:sz w:val="24"/>
              </w:rPr>
              <w:t>沟通协调方案</w:t>
            </w:r>
          </w:p>
          <w:p w14:paraId="724DD248" w14:textId="77777777" w:rsidR="009B296B" w:rsidRPr="009D1740" w:rsidRDefault="009B296B" w:rsidP="009313CE">
            <w:pPr>
              <w:jc w:val="center"/>
              <w:rPr>
                <w:rFonts w:ascii="宋体" w:hAnsi="宋体" w:hint="eastAsia"/>
                <w:sz w:val="24"/>
              </w:rPr>
            </w:pPr>
            <w:r w:rsidRPr="009D1740">
              <w:rPr>
                <w:rFonts w:ascii="宋体" w:hAnsi="宋体"/>
                <w:sz w:val="24"/>
              </w:rPr>
              <w:t>(5分)</w:t>
            </w:r>
          </w:p>
        </w:tc>
        <w:tc>
          <w:tcPr>
            <w:tcW w:w="6387" w:type="dxa"/>
            <w:tcBorders>
              <w:top w:val="single" w:sz="6" w:space="0" w:color="auto"/>
              <w:left w:val="single" w:sz="6" w:space="0" w:color="auto"/>
              <w:right w:val="single" w:sz="6" w:space="0" w:color="auto"/>
            </w:tcBorders>
          </w:tcPr>
          <w:p w14:paraId="2E8909CC"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综合考虑投标人提供的沟通协调方案，对采购需求的响应程度。</w:t>
            </w:r>
          </w:p>
          <w:p w14:paraId="5A49917A"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方案完整度高、监理预案完备、覆盖范围广阔、具有全面系统的沟通协调能力、充分体现客观性可操作性，完全满足采购需求的服务及质量要求：5分；</w:t>
            </w:r>
          </w:p>
          <w:p w14:paraId="535EE244"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方案基本完整、具有一定的监理预案、覆盖范围较广、沟通协调能力强、具有一定的客观性可操作性，基本满足采购需求的服务及质量要求：3分；</w:t>
            </w:r>
          </w:p>
          <w:p w14:paraId="7A1B2896"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方案完整度较差、监理预案单一、覆盖范围较小、沟通协调能力薄弱、客观性可操作性较差，勉强满足采购需求的服务及质量要求：2分；</w:t>
            </w:r>
          </w:p>
          <w:p w14:paraId="7EF0F32E"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方案完整度差、监理预案简陋、覆盖范围狭小、不具备沟通协调能力、未体现客观性可操作性，无法完全满足采购需求的服务及质量要求：1分；</w:t>
            </w:r>
          </w:p>
          <w:p w14:paraId="7CAE331A" w14:textId="77777777" w:rsidR="009B296B" w:rsidRPr="009D1740" w:rsidRDefault="009B296B" w:rsidP="009313CE">
            <w:pPr>
              <w:autoSpaceDE w:val="0"/>
              <w:autoSpaceDN w:val="0"/>
              <w:adjustRightInd w:val="0"/>
              <w:rPr>
                <w:rFonts w:ascii="宋体" w:hAnsi="宋体" w:hint="eastAsia"/>
                <w:sz w:val="24"/>
              </w:rPr>
            </w:pPr>
            <w:r w:rsidRPr="009D1740">
              <w:rPr>
                <w:rFonts w:ascii="宋体" w:hAnsi="宋体"/>
                <w:sz w:val="24"/>
              </w:rPr>
              <w:t>未提供任何方案：0分。</w:t>
            </w:r>
          </w:p>
        </w:tc>
      </w:tr>
      <w:tr w:rsidR="009B296B" w:rsidRPr="009D1740" w14:paraId="6087AD46" w14:textId="77777777" w:rsidTr="009B296B">
        <w:trPr>
          <w:trHeight w:val="55"/>
        </w:trPr>
        <w:tc>
          <w:tcPr>
            <w:tcW w:w="843" w:type="dxa"/>
            <w:vMerge/>
            <w:tcBorders>
              <w:left w:val="single" w:sz="6" w:space="0" w:color="auto"/>
              <w:right w:val="single" w:sz="6" w:space="0" w:color="auto"/>
            </w:tcBorders>
            <w:vAlign w:val="center"/>
          </w:tcPr>
          <w:p w14:paraId="01015F0E"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2CA84466"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4E54CC41" w14:textId="77777777" w:rsidR="009B296B" w:rsidRPr="009D1740" w:rsidRDefault="009B296B" w:rsidP="009313CE">
            <w:pPr>
              <w:jc w:val="center"/>
              <w:rPr>
                <w:rFonts w:ascii="宋体" w:hAnsi="宋体" w:hint="eastAsia"/>
                <w:sz w:val="24"/>
              </w:rPr>
            </w:pPr>
            <w:r w:rsidRPr="009D1740">
              <w:rPr>
                <w:rFonts w:ascii="宋体" w:hAnsi="宋体"/>
                <w:sz w:val="24"/>
              </w:rPr>
              <w:t>监理总结报告撰写方案</w:t>
            </w:r>
          </w:p>
          <w:p w14:paraId="262CBEBB" w14:textId="77777777" w:rsidR="009B296B" w:rsidRPr="009D1740" w:rsidRDefault="009B296B" w:rsidP="009313CE">
            <w:pPr>
              <w:jc w:val="center"/>
              <w:rPr>
                <w:rFonts w:ascii="宋体" w:hAnsi="宋体" w:hint="eastAsia"/>
                <w:sz w:val="24"/>
              </w:rPr>
            </w:pPr>
            <w:r w:rsidRPr="009D1740">
              <w:rPr>
                <w:rFonts w:ascii="宋体" w:hAnsi="宋体"/>
                <w:sz w:val="24"/>
              </w:rPr>
              <w:t>(5分)</w:t>
            </w:r>
          </w:p>
        </w:tc>
        <w:tc>
          <w:tcPr>
            <w:tcW w:w="6387" w:type="dxa"/>
            <w:tcBorders>
              <w:top w:val="single" w:sz="6" w:space="0" w:color="auto"/>
              <w:left w:val="single" w:sz="6" w:space="0" w:color="auto"/>
              <w:right w:val="single" w:sz="6" w:space="0" w:color="auto"/>
            </w:tcBorders>
            <w:vAlign w:val="center"/>
          </w:tcPr>
          <w:p w14:paraId="1D9DD750"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综合考虑投标人提供的监理总结报告撰写方案，对采购需求的响应程度。</w:t>
            </w:r>
          </w:p>
          <w:p w14:paraId="4B59E790"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方案完整度高、报告思路条理清晰、整体关联性突出、报告内容前瞻性与导向性强且与系统安全服务高度契合、意见精确有效、充分</w:t>
            </w:r>
            <w:proofErr w:type="gramStart"/>
            <w:r w:rsidRPr="009D1740">
              <w:rPr>
                <w:rFonts w:ascii="宋体" w:hAnsi="宋体"/>
                <w:sz w:val="24"/>
              </w:rPr>
              <w:t>体现受</w:t>
            </w:r>
            <w:proofErr w:type="gramEnd"/>
            <w:r w:rsidRPr="009D1740">
              <w:rPr>
                <w:rFonts w:ascii="宋体" w:hAnsi="宋体"/>
                <w:sz w:val="24"/>
              </w:rPr>
              <w:t>众适用性，完全满足采购需求的服务及质量要求：5分；</w:t>
            </w:r>
          </w:p>
          <w:p w14:paraId="53154E70"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方案完整度较高、报告思路具有条理性、整体关联性强、报告内容具有较强的前瞻性与导向性且与系统安全服务契合、意见精确、受众适用性强，可以满足采购需求的服务及质量要求：4分；</w:t>
            </w:r>
          </w:p>
          <w:p w14:paraId="736EF155"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方案基本完整、报告思路具有一定的条理性及整体关联性、报告内容具有一定的前瞻性与导向性且与系统安全服务具有一定的契合度、意见有效、受众适用性较强，基本满足采购需求的服务及质量要求：3分；</w:t>
            </w:r>
          </w:p>
          <w:p w14:paraId="022D3122"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方案完整度较差、报告思路条理性较差、整体关联性缺失、报告内容前瞻性与导向性较差且与系统安全服务契合较少、意见空洞、受众适用性较差，勉强满足采购需求的服务及质量要求：2分；</w:t>
            </w:r>
          </w:p>
          <w:p w14:paraId="1AC2A485"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方案完整度差、报告思路混乱、不具备整体关联性、报告内容不具备前瞻性与导向性较差且未与系统安全服务契合、意见缺失、不具备受众适用性，无法完全满足采购需求的服务及质量要求：1分；</w:t>
            </w:r>
          </w:p>
          <w:p w14:paraId="382E3A84"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未提供任何方案：0分。</w:t>
            </w:r>
          </w:p>
        </w:tc>
      </w:tr>
      <w:tr w:rsidR="009B296B" w:rsidRPr="009D1740" w14:paraId="7EA7F794" w14:textId="77777777" w:rsidTr="009B296B">
        <w:trPr>
          <w:trHeight w:val="55"/>
        </w:trPr>
        <w:tc>
          <w:tcPr>
            <w:tcW w:w="843" w:type="dxa"/>
            <w:vMerge/>
            <w:tcBorders>
              <w:left w:val="single" w:sz="6" w:space="0" w:color="auto"/>
              <w:right w:val="single" w:sz="6" w:space="0" w:color="auto"/>
            </w:tcBorders>
            <w:vAlign w:val="center"/>
          </w:tcPr>
          <w:p w14:paraId="500F2FAB"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71A499C5"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52AC14EC" w14:textId="77777777" w:rsidR="009B296B" w:rsidRPr="009D1740" w:rsidRDefault="009B296B" w:rsidP="009313CE">
            <w:pPr>
              <w:jc w:val="center"/>
              <w:rPr>
                <w:rFonts w:ascii="宋体" w:hAnsi="宋体" w:hint="eastAsia"/>
                <w:sz w:val="24"/>
              </w:rPr>
            </w:pPr>
            <w:r w:rsidRPr="009D1740">
              <w:rPr>
                <w:rFonts w:ascii="宋体" w:hAnsi="宋体"/>
                <w:sz w:val="24"/>
              </w:rPr>
              <w:t>项目实施质量保证</w:t>
            </w:r>
            <w:r w:rsidRPr="009D1740">
              <w:rPr>
                <w:rFonts w:ascii="宋体" w:hAnsi="宋体"/>
                <w:sz w:val="24"/>
              </w:rPr>
              <w:lastRenderedPageBreak/>
              <w:t>方案</w:t>
            </w:r>
          </w:p>
          <w:p w14:paraId="2EAB9367" w14:textId="77777777" w:rsidR="009B296B" w:rsidRPr="009D1740" w:rsidRDefault="009B296B" w:rsidP="009313CE">
            <w:pPr>
              <w:jc w:val="center"/>
              <w:rPr>
                <w:rFonts w:ascii="宋体" w:hAnsi="宋体" w:hint="eastAsia"/>
                <w:sz w:val="24"/>
              </w:rPr>
            </w:pPr>
            <w:r w:rsidRPr="009D1740">
              <w:rPr>
                <w:rFonts w:ascii="宋体" w:hAnsi="宋体"/>
                <w:sz w:val="24"/>
              </w:rPr>
              <w:t>(5分)</w:t>
            </w:r>
          </w:p>
        </w:tc>
        <w:tc>
          <w:tcPr>
            <w:tcW w:w="6387" w:type="dxa"/>
            <w:tcBorders>
              <w:top w:val="single" w:sz="6" w:space="0" w:color="auto"/>
              <w:left w:val="single" w:sz="6" w:space="0" w:color="auto"/>
              <w:right w:val="single" w:sz="6" w:space="0" w:color="auto"/>
            </w:tcBorders>
            <w:vAlign w:val="center"/>
          </w:tcPr>
          <w:p w14:paraId="07429EF4"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lastRenderedPageBreak/>
              <w:t>综合考虑投标人提供的项目实施质量保证方案，对采购需求的响应程度。</w:t>
            </w:r>
          </w:p>
          <w:p w14:paraId="21D8A386"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lastRenderedPageBreak/>
              <w:t>方案完整度高、保障措施完备全面、具有完善的针对监理过程与监督效果的监管体系及保障方案、具有完善的内控制度及服务过程管理措施，完全满足采购需求的服务及质量要求：5分；</w:t>
            </w:r>
          </w:p>
          <w:p w14:paraId="0F061DF4"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方案完整度较高、保障措施全面、具有一定的针对监理过程与监督效果的监管体系及保障方案、具有一定的内控制度及服务过程管理措施，可以满足采购需求的服务及质量要求：4分；</w:t>
            </w:r>
          </w:p>
          <w:p w14:paraId="78B7DE0C"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方案基本完整、保障措施较多、具有较全面的针对监理过程与监督效果的监管体系及保障方案、具有较全面的内控制度及服务过程管理措施，基本满足采购需求的服务及质量要求：3分；</w:t>
            </w:r>
          </w:p>
          <w:p w14:paraId="40CE6C58"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方案完整度较差、保障措施较少、针对监理过程与监督效果的监管体系及保障方案较少、内控制度及服务过程管理措施松散，勉强满足采购需求的服务及质量要求：2分；</w:t>
            </w:r>
          </w:p>
          <w:p w14:paraId="4A1F3AB8"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方案完整度差、保障措施缺失、不具备针对监理过程与监督效果的监管体系及保障方案、内控制度及服务过程管理措施缺失，无法完全满足采购需求的服务及质量要求：1分；</w:t>
            </w:r>
          </w:p>
          <w:p w14:paraId="2B1C7B03"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未提供任何方案：0分。</w:t>
            </w:r>
          </w:p>
        </w:tc>
      </w:tr>
      <w:tr w:rsidR="009B296B" w:rsidRPr="009D1740" w14:paraId="185F4C97" w14:textId="77777777" w:rsidTr="009B296B">
        <w:trPr>
          <w:trHeight w:val="55"/>
        </w:trPr>
        <w:tc>
          <w:tcPr>
            <w:tcW w:w="843" w:type="dxa"/>
            <w:vMerge/>
            <w:tcBorders>
              <w:left w:val="single" w:sz="6" w:space="0" w:color="auto"/>
              <w:right w:val="single" w:sz="6" w:space="0" w:color="auto"/>
            </w:tcBorders>
            <w:vAlign w:val="center"/>
          </w:tcPr>
          <w:p w14:paraId="0CD1F2A3"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6D561315"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1A26EB7E" w14:textId="77777777" w:rsidR="009B296B" w:rsidRPr="009D1740" w:rsidRDefault="009B296B" w:rsidP="009313CE">
            <w:pPr>
              <w:jc w:val="center"/>
              <w:rPr>
                <w:rFonts w:ascii="宋体" w:hAnsi="宋体" w:hint="eastAsia"/>
                <w:sz w:val="24"/>
              </w:rPr>
            </w:pPr>
            <w:r w:rsidRPr="009D1740">
              <w:rPr>
                <w:rFonts w:ascii="宋体" w:hAnsi="宋体"/>
                <w:sz w:val="24"/>
              </w:rPr>
              <w:t>保密措施</w:t>
            </w:r>
          </w:p>
          <w:p w14:paraId="6224F2C0" w14:textId="77777777" w:rsidR="009B296B" w:rsidRPr="009D1740" w:rsidRDefault="009B296B" w:rsidP="009313CE">
            <w:pPr>
              <w:jc w:val="center"/>
              <w:rPr>
                <w:rFonts w:ascii="宋体" w:hAnsi="宋体" w:hint="eastAsia"/>
                <w:sz w:val="24"/>
              </w:rPr>
            </w:pPr>
            <w:r w:rsidRPr="009D1740">
              <w:rPr>
                <w:rFonts w:ascii="宋体" w:hAnsi="宋体"/>
                <w:sz w:val="24"/>
              </w:rPr>
              <w:t>(5分)</w:t>
            </w:r>
          </w:p>
        </w:tc>
        <w:tc>
          <w:tcPr>
            <w:tcW w:w="6387" w:type="dxa"/>
            <w:tcBorders>
              <w:top w:val="single" w:sz="6" w:space="0" w:color="auto"/>
              <w:left w:val="single" w:sz="6" w:space="0" w:color="auto"/>
              <w:right w:val="single" w:sz="6" w:space="0" w:color="auto"/>
            </w:tcBorders>
            <w:vAlign w:val="center"/>
          </w:tcPr>
          <w:p w14:paraId="3E818F82"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综合考虑投标人提供的保密措施，对采购需求的响应程度。</w:t>
            </w:r>
          </w:p>
          <w:p w14:paraId="0B6B4D50"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方案完整度高、保密制度建设健全完善、保密措施众多、操作流程规范且细致，完全满足采购需求的服务及质量要求：5分；</w:t>
            </w:r>
          </w:p>
          <w:p w14:paraId="2E81BCCC"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方案完整度较高、保密制度建设完善、保密措施多样、操作流程规范，可以满足采购需求的服务及质量要求：4分；</w:t>
            </w:r>
          </w:p>
          <w:p w14:paraId="4234A391"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方案基本完整、保密制度建设基本完善、保密措施较多、操作流程基本规范，基本满足采购需求的服务及质量要求：3分；</w:t>
            </w:r>
          </w:p>
          <w:p w14:paraId="7873DA1F"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方案完整度较差、保密制度建设松散、保密措施较少、操作流程随意，勉强满足采购需求的服务及质量要求：2分；</w:t>
            </w:r>
          </w:p>
          <w:p w14:paraId="0F83DF69"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方案完整度差、保密制度建设缺失、无保密措施、不便于操作且未执行，无法完全满足采购需求的服务及质量要求：1分；</w:t>
            </w:r>
          </w:p>
          <w:p w14:paraId="511E7445"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未提供任何方案：0分。</w:t>
            </w:r>
          </w:p>
        </w:tc>
      </w:tr>
      <w:tr w:rsidR="009B296B" w:rsidRPr="009D1740" w14:paraId="2C2819F6" w14:textId="77777777" w:rsidTr="009B296B">
        <w:trPr>
          <w:trHeight w:val="55"/>
        </w:trPr>
        <w:tc>
          <w:tcPr>
            <w:tcW w:w="843" w:type="dxa"/>
            <w:vMerge/>
            <w:tcBorders>
              <w:left w:val="single" w:sz="6" w:space="0" w:color="auto"/>
              <w:right w:val="single" w:sz="6" w:space="0" w:color="auto"/>
            </w:tcBorders>
            <w:vAlign w:val="center"/>
          </w:tcPr>
          <w:p w14:paraId="1B0A0850"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right w:val="single" w:sz="6" w:space="0" w:color="auto"/>
            </w:tcBorders>
            <w:vAlign w:val="center"/>
          </w:tcPr>
          <w:p w14:paraId="6AED952A" w14:textId="77777777" w:rsidR="009B296B" w:rsidRPr="009D1740" w:rsidRDefault="009B296B" w:rsidP="009313CE">
            <w:pPr>
              <w:jc w:val="center"/>
              <w:rPr>
                <w:rFonts w:ascii="宋体" w:hAnsi="宋体" w:hint="eastAsia"/>
                <w:sz w:val="24"/>
              </w:rPr>
            </w:pPr>
          </w:p>
        </w:tc>
        <w:tc>
          <w:tcPr>
            <w:tcW w:w="1277" w:type="dxa"/>
            <w:tcBorders>
              <w:top w:val="single" w:sz="6" w:space="0" w:color="auto"/>
              <w:left w:val="single" w:sz="6" w:space="0" w:color="auto"/>
              <w:right w:val="single" w:sz="6" w:space="0" w:color="auto"/>
            </w:tcBorders>
            <w:vAlign w:val="center"/>
          </w:tcPr>
          <w:p w14:paraId="37805DA0" w14:textId="77777777" w:rsidR="009B296B" w:rsidRPr="008B79A6" w:rsidRDefault="009B296B" w:rsidP="009313CE">
            <w:pPr>
              <w:jc w:val="center"/>
              <w:rPr>
                <w:rFonts w:ascii="宋体" w:hAnsi="宋体" w:hint="eastAsia"/>
                <w:sz w:val="24"/>
              </w:rPr>
            </w:pPr>
            <w:r w:rsidRPr="008B79A6">
              <w:rPr>
                <w:rFonts w:ascii="宋体" w:hAnsi="宋体"/>
                <w:sz w:val="24"/>
              </w:rPr>
              <w:t>拟派人员</w:t>
            </w:r>
          </w:p>
          <w:p w14:paraId="52949638" w14:textId="77777777" w:rsidR="009B296B" w:rsidRPr="008B79A6" w:rsidRDefault="009B296B" w:rsidP="009313CE">
            <w:pPr>
              <w:jc w:val="center"/>
              <w:rPr>
                <w:rFonts w:ascii="宋体" w:hAnsi="宋体" w:hint="eastAsia"/>
                <w:sz w:val="24"/>
              </w:rPr>
            </w:pPr>
            <w:r w:rsidRPr="008B79A6">
              <w:rPr>
                <w:rFonts w:ascii="宋体" w:hAnsi="宋体"/>
                <w:sz w:val="24"/>
              </w:rPr>
              <w:t>方案</w:t>
            </w:r>
          </w:p>
          <w:p w14:paraId="2953CD0B" w14:textId="77777777" w:rsidR="009B296B" w:rsidRPr="008B79A6" w:rsidRDefault="009B296B" w:rsidP="009313CE">
            <w:pPr>
              <w:jc w:val="center"/>
              <w:rPr>
                <w:rFonts w:ascii="宋体" w:hAnsi="宋体" w:hint="eastAsia"/>
                <w:sz w:val="24"/>
              </w:rPr>
            </w:pPr>
            <w:r w:rsidRPr="008B79A6">
              <w:rPr>
                <w:rFonts w:ascii="宋体" w:hAnsi="宋体"/>
                <w:sz w:val="24"/>
              </w:rPr>
              <w:t>（</w:t>
            </w:r>
            <w:r w:rsidRPr="008B79A6">
              <w:rPr>
                <w:rFonts w:ascii="宋体" w:hAnsi="宋体"/>
                <w:bCs/>
                <w:sz w:val="24"/>
              </w:rPr>
              <w:t>10分）</w:t>
            </w:r>
          </w:p>
        </w:tc>
        <w:tc>
          <w:tcPr>
            <w:tcW w:w="6387" w:type="dxa"/>
            <w:tcBorders>
              <w:top w:val="single" w:sz="6" w:space="0" w:color="auto"/>
              <w:left w:val="single" w:sz="6" w:space="0" w:color="auto"/>
              <w:right w:val="single" w:sz="6" w:space="0" w:color="auto"/>
            </w:tcBorders>
            <w:vAlign w:val="center"/>
          </w:tcPr>
          <w:p w14:paraId="0EEDEBA7" w14:textId="77777777" w:rsidR="009B296B" w:rsidRPr="008B79A6" w:rsidRDefault="009B296B" w:rsidP="009313CE">
            <w:pPr>
              <w:jc w:val="left"/>
              <w:rPr>
                <w:rFonts w:ascii="宋体" w:hAnsi="宋体" w:hint="eastAsia"/>
                <w:sz w:val="24"/>
              </w:rPr>
            </w:pPr>
            <w:r w:rsidRPr="008B79A6">
              <w:rPr>
                <w:rFonts w:ascii="宋体" w:hAnsi="宋体"/>
                <w:sz w:val="24"/>
              </w:rPr>
              <w:t>人员配备：评委根据供应商提供派遣本项目实施团队人员与本项目相关的包含但不限于服务人员数量、资质证书、项目负责人实力情况。评委根据供应商提供的以上证明文件：</w:t>
            </w:r>
          </w:p>
          <w:p w14:paraId="5876122D" w14:textId="77777777" w:rsidR="009B296B" w:rsidRPr="008B79A6" w:rsidRDefault="009B296B" w:rsidP="009313CE">
            <w:pPr>
              <w:jc w:val="left"/>
              <w:rPr>
                <w:rFonts w:ascii="宋体" w:hAnsi="宋体" w:hint="eastAsia"/>
                <w:sz w:val="24"/>
              </w:rPr>
            </w:pPr>
            <w:r w:rsidRPr="008B79A6">
              <w:rPr>
                <w:rFonts w:ascii="宋体" w:hAnsi="宋体"/>
                <w:sz w:val="24"/>
              </w:rPr>
              <w:t xml:space="preserve">人员配备方案完善并完全满足本项目要求，得10分 </w:t>
            </w:r>
          </w:p>
          <w:p w14:paraId="44A41E24" w14:textId="77777777" w:rsidR="009B296B" w:rsidRPr="008B79A6" w:rsidRDefault="009B296B" w:rsidP="009313CE">
            <w:pPr>
              <w:jc w:val="left"/>
              <w:rPr>
                <w:rFonts w:ascii="宋体" w:hAnsi="宋体" w:hint="eastAsia"/>
                <w:sz w:val="24"/>
              </w:rPr>
            </w:pPr>
            <w:r w:rsidRPr="008B79A6">
              <w:rPr>
                <w:rFonts w:ascii="宋体" w:hAnsi="宋体"/>
                <w:sz w:val="24"/>
              </w:rPr>
              <w:t>人员配备方案完善并较好的满足本项目要求，得7分</w:t>
            </w:r>
          </w:p>
          <w:p w14:paraId="67252417" w14:textId="77777777" w:rsidR="009B296B" w:rsidRPr="008B79A6" w:rsidRDefault="009B296B" w:rsidP="009313CE">
            <w:pPr>
              <w:jc w:val="left"/>
              <w:rPr>
                <w:rFonts w:ascii="宋体" w:hAnsi="宋体" w:hint="eastAsia"/>
                <w:sz w:val="24"/>
              </w:rPr>
            </w:pPr>
            <w:r w:rsidRPr="008B79A6">
              <w:rPr>
                <w:rFonts w:ascii="宋体" w:hAnsi="宋体"/>
                <w:sz w:val="24"/>
              </w:rPr>
              <w:t>人员配备方案一般并基本满足本项目要求，得4分</w:t>
            </w:r>
          </w:p>
          <w:p w14:paraId="16E67E78" w14:textId="77777777" w:rsidR="009B296B" w:rsidRPr="008B79A6" w:rsidRDefault="009B296B" w:rsidP="009313CE">
            <w:pPr>
              <w:jc w:val="left"/>
              <w:rPr>
                <w:rFonts w:ascii="宋体" w:hAnsi="宋体" w:hint="eastAsia"/>
                <w:sz w:val="24"/>
              </w:rPr>
            </w:pPr>
            <w:r w:rsidRPr="008B79A6">
              <w:rPr>
                <w:rFonts w:ascii="宋体" w:hAnsi="宋体"/>
                <w:sz w:val="24"/>
              </w:rPr>
              <w:t>人员配备方案较差并不完全满足本项目要求，得1分</w:t>
            </w:r>
          </w:p>
          <w:p w14:paraId="238E7B97" w14:textId="77777777" w:rsidR="009B296B" w:rsidRPr="008B79A6" w:rsidRDefault="009B296B" w:rsidP="009313CE">
            <w:pPr>
              <w:jc w:val="left"/>
              <w:rPr>
                <w:rFonts w:ascii="宋体" w:hAnsi="宋体" w:hint="eastAsia"/>
                <w:sz w:val="24"/>
              </w:rPr>
            </w:pPr>
            <w:r w:rsidRPr="008B79A6">
              <w:rPr>
                <w:rFonts w:ascii="宋体" w:hAnsi="宋体"/>
                <w:sz w:val="24"/>
              </w:rPr>
              <w:t>未提供人员配备方案得0分。</w:t>
            </w:r>
          </w:p>
        </w:tc>
      </w:tr>
      <w:tr w:rsidR="009B296B" w:rsidRPr="009D1740" w14:paraId="2728ABD4" w14:textId="77777777" w:rsidTr="009B296B">
        <w:trPr>
          <w:trHeight w:val="70"/>
        </w:trPr>
        <w:tc>
          <w:tcPr>
            <w:tcW w:w="843" w:type="dxa"/>
            <w:vMerge w:val="restart"/>
            <w:tcBorders>
              <w:top w:val="single" w:sz="6" w:space="0" w:color="auto"/>
              <w:left w:val="single" w:sz="6" w:space="0" w:color="auto"/>
              <w:right w:val="single" w:sz="6" w:space="0" w:color="auto"/>
            </w:tcBorders>
            <w:vAlign w:val="center"/>
          </w:tcPr>
          <w:p w14:paraId="1978BE7F" w14:textId="77777777" w:rsidR="009B296B" w:rsidRPr="009D1740" w:rsidRDefault="009B296B" w:rsidP="009313CE">
            <w:pPr>
              <w:jc w:val="center"/>
              <w:rPr>
                <w:rFonts w:ascii="宋体" w:hAnsi="宋体" w:hint="eastAsia"/>
                <w:b/>
                <w:sz w:val="24"/>
              </w:rPr>
            </w:pPr>
            <w:r w:rsidRPr="009D1740">
              <w:rPr>
                <w:rFonts w:ascii="宋体" w:hAnsi="宋体"/>
                <w:b/>
                <w:sz w:val="24"/>
              </w:rPr>
              <w:t>3</w:t>
            </w:r>
          </w:p>
        </w:tc>
        <w:tc>
          <w:tcPr>
            <w:tcW w:w="1051" w:type="dxa"/>
            <w:vMerge w:val="restart"/>
            <w:tcBorders>
              <w:top w:val="single" w:sz="6" w:space="0" w:color="auto"/>
              <w:left w:val="single" w:sz="6" w:space="0" w:color="auto"/>
              <w:right w:val="single" w:sz="6" w:space="0" w:color="auto"/>
            </w:tcBorders>
            <w:vAlign w:val="center"/>
          </w:tcPr>
          <w:p w14:paraId="4830D698" w14:textId="77777777" w:rsidR="009B296B" w:rsidRPr="009D1740" w:rsidRDefault="009B296B" w:rsidP="009313CE">
            <w:pPr>
              <w:jc w:val="center"/>
              <w:rPr>
                <w:rFonts w:ascii="宋体" w:hAnsi="宋体" w:hint="eastAsia"/>
                <w:sz w:val="24"/>
              </w:rPr>
            </w:pPr>
            <w:r w:rsidRPr="009D1740">
              <w:rPr>
                <w:rFonts w:ascii="宋体" w:hAnsi="宋体"/>
                <w:sz w:val="24"/>
              </w:rPr>
              <w:t>商务</w:t>
            </w:r>
          </w:p>
          <w:p w14:paraId="14A55180" w14:textId="77777777" w:rsidR="009B296B" w:rsidRPr="009D1740" w:rsidRDefault="009B296B" w:rsidP="009313CE">
            <w:pPr>
              <w:jc w:val="center"/>
              <w:rPr>
                <w:rFonts w:ascii="宋体" w:hAnsi="宋体" w:hint="eastAsia"/>
                <w:sz w:val="24"/>
              </w:rPr>
            </w:pPr>
            <w:r w:rsidRPr="009D1740">
              <w:rPr>
                <w:rFonts w:ascii="宋体" w:hAnsi="宋体"/>
                <w:sz w:val="24"/>
              </w:rPr>
              <w:t>部分</w:t>
            </w:r>
          </w:p>
          <w:p w14:paraId="25344B88" w14:textId="77777777" w:rsidR="009B296B" w:rsidRPr="009D1740" w:rsidRDefault="009B296B" w:rsidP="009313CE">
            <w:pPr>
              <w:jc w:val="center"/>
              <w:rPr>
                <w:rFonts w:ascii="宋体" w:hAnsi="宋体" w:hint="eastAsia"/>
                <w:sz w:val="24"/>
              </w:rPr>
            </w:pPr>
            <w:r w:rsidRPr="009D1740">
              <w:rPr>
                <w:rFonts w:ascii="宋体" w:hAnsi="宋体"/>
                <w:sz w:val="24"/>
              </w:rPr>
              <w:lastRenderedPageBreak/>
              <w:t>(1</w:t>
            </w:r>
            <w:r>
              <w:rPr>
                <w:rFonts w:ascii="宋体" w:hAnsi="宋体"/>
                <w:sz w:val="24"/>
              </w:rPr>
              <w:t>4</w:t>
            </w:r>
            <w:r w:rsidRPr="009D1740">
              <w:rPr>
                <w:rFonts w:ascii="宋体" w:hAnsi="宋体"/>
                <w:sz w:val="24"/>
              </w:rPr>
              <w:t>分)</w:t>
            </w:r>
          </w:p>
        </w:tc>
        <w:tc>
          <w:tcPr>
            <w:tcW w:w="1277" w:type="dxa"/>
            <w:tcBorders>
              <w:top w:val="single" w:sz="6" w:space="0" w:color="auto"/>
              <w:left w:val="single" w:sz="6" w:space="0" w:color="auto"/>
              <w:bottom w:val="single" w:sz="6" w:space="0" w:color="auto"/>
              <w:right w:val="single" w:sz="6" w:space="0" w:color="auto"/>
            </w:tcBorders>
            <w:vAlign w:val="center"/>
          </w:tcPr>
          <w:p w14:paraId="62426470" w14:textId="77777777" w:rsidR="009B296B" w:rsidRPr="009D1740" w:rsidRDefault="009B296B" w:rsidP="009313CE">
            <w:pPr>
              <w:jc w:val="center"/>
              <w:rPr>
                <w:rFonts w:ascii="宋体" w:hAnsi="宋体" w:hint="eastAsia"/>
                <w:sz w:val="24"/>
              </w:rPr>
            </w:pPr>
            <w:r w:rsidRPr="009D1740">
              <w:rPr>
                <w:rFonts w:ascii="宋体" w:hAnsi="宋体"/>
                <w:sz w:val="24"/>
              </w:rPr>
              <w:lastRenderedPageBreak/>
              <w:t xml:space="preserve">类似项目实施业绩  </w:t>
            </w:r>
            <w:r w:rsidRPr="009D1740">
              <w:rPr>
                <w:rFonts w:ascii="宋体" w:hAnsi="宋体"/>
                <w:sz w:val="24"/>
              </w:rPr>
              <w:lastRenderedPageBreak/>
              <w:t>(10分)</w:t>
            </w:r>
          </w:p>
        </w:tc>
        <w:tc>
          <w:tcPr>
            <w:tcW w:w="6387" w:type="dxa"/>
            <w:tcBorders>
              <w:top w:val="single" w:sz="6" w:space="0" w:color="auto"/>
              <w:left w:val="single" w:sz="6" w:space="0" w:color="auto"/>
              <w:bottom w:val="single" w:sz="6" w:space="0" w:color="auto"/>
              <w:right w:val="single" w:sz="6" w:space="0" w:color="auto"/>
            </w:tcBorders>
            <w:vAlign w:val="center"/>
          </w:tcPr>
          <w:p w14:paraId="28141A32"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lastRenderedPageBreak/>
              <w:t>评委根据投标人自</w:t>
            </w:r>
            <w:r w:rsidR="00C45251" w:rsidRPr="0033155B">
              <w:rPr>
                <w:rFonts w:ascii="宋体" w:hAnsi="宋体" w:hint="eastAsia"/>
                <w:sz w:val="24"/>
              </w:rPr>
              <w:t>2023年3月20日起至投标截止时间</w:t>
            </w:r>
            <w:proofErr w:type="gramStart"/>
            <w:r w:rsidR="00C45251" w:rsidRPr="0033155B">
              <w:rPr>
                <w:rFonts w:ascii="宋体" w:hAnsi="宋体" w:hint="eastAsia"/>
                <w:sz w:val="24"/>
              </w:rPr>
              <w:t>止</w:t>
            </w:r>
            <w:proofErr w:type="gramEnd"/>
            <w:r w:rsidRPr="009D1740">
              <w:rPr>
                <w:rFonts w:ascii="宋体" w:hAnsi="宋体"/>
                <w:sz w:val="24"/>
              </w:rPr>
              <w:t>类似信息化运维服务项目案例(以实际合同为依据，必须包括首</w:t>
            </w:r>
            <w:r w:rsidRPr="009D1740">
              <w:rPr>
                <w:rFonts w:ascii="宋体" w:hAnsi="宋体"/>
                <w:sz w:val="24"/>
              </w:rPr>
              <w:lastRenderedPageBreak/>
              <w:t>页、金额页、含有项目名称的页面以及签章页)，每提供一个有效业绩得2分，最多得10分。</w:t>
            </w:r>
          </w:p>
          <w:p w14:paraId="263DAD28" w14:textId="77777777" w:rsidR="009B296B" w:rsidRPr="009D1740" w:rsidRDefault="009B296B" w:rsidP="009313CE">
            <w:pPr>
              <w:widowControl/>
              <w:autoSpaceDE w:val="0"/>
              <w:autoSpaceDN w:val="0"/>
              <w:adjustRightInd w:val="0"/>
              <w:ind w:leftChars="-6" w:left="-13"/>
              <w:rPr>
                <w:rFonts w:ascii="宋体" w:hAnsi="宋体" w:hint="eastAsia"/>
                <w:sz w:val="24"/>
              </w:rPr>
            </w:pPr>
            <w:r w:rsidRPr="009D1740">
              <w:rPr>
                <w:rFonts w:ascii="宋体" w:hAnsi="宋体"/>
                <w:sz w:val="24"/>
              </w:rPr>
              <w:t>注：提供合同复印件且加盖投标人公章，否则不予计分，项目列表注明用户联系人及联系方式，以备审查。</w:t>
            </w:r>
          </w:p>
        </w:tc>
      </w:tr>
      <w:tr w:rsidR="009B296B" w:rsidRPr="009D1740" w14:paraId="31D1D2E0" w14:textId="77777777" w:rsidTr="009B296B">
        <w:trPr>
          <w:trHeight w:val="70"/>
        </w:trPr>
        <w:tc>
          <w:tcPr>
            <w:tcW w:w="843" w:type="dxa"/>
            <w:vMerge/>
            <w:tcBorders>
              <w:top w:val="single" w:sz="6" w:space="0" w:color="auto"/>
              <w:left w:val="single" w:sz="6" w:space="0" w:color="auto"/>
              <w:right w:val="single" w:sz="6" w:space="0" w:color="auto"/>
            </w:tcBorders>
            <w:vAlign w:val="center"/>
          </w:tcPr>
          <w:p w14:paraId="5E54A4C1" w14:textId="77777777" w:rsidR="009B296B" w:rsidRPr="009D1740" w:rsidRDefault="009B296B" w:rsidP="009313CE">
            <w:pPr>
              <w:jc w:val="center"/>
              <w:rPr>
                <w:rFonts w:ascii="宋体" w:hAnsi="宋体" w:hint="eastAsia"/>
                <w:b/>
                <w:sz w:val="24"/>
              </w:rPr>
            </w:pPr>
          </w:p>
        </w:tc>
        <w:tc>
          <w:tcPr>
            <w:tcW w:w="1051" w:type="dxa"/>
            <w:vMerge/>
            <w:tcBorders>
              <w:top w:val="single" w:sz="6" w:space="0" w:color="auto"/>
              <w:left w:val="single" w:sz="6" w:space="0" w:color="auto"/>
              <w:right w:val="single" w:sz="6" w:space="0" w:color="auto"/>
            </w:tcBorders>
            <w:vAlign w:val="center"/>
          </w:tcPr>
          <w:p w14:paraId="7041578D" w14:textId="77777777" w:rsidR="009B296B" w:rsidRPr="009D1740" w:rsidRDefault="009B296B" w:rsidP="009313CE">
            <w:pPr>
              <w:jc w:val="center"/>
              <w:rPr>
                <w:rFonts w:ascii="宋体" w:hAnsi="宋体" w:hint="eastAsia"/>
                <w:sz w:val="24"/>
              </w:rPr>
            </w:pPr>
          </w:p>
        </w:tc>
        <w:tc>
          <w:tcPr>
            <w:tcW w:w="1277" w:type="dxa"/>
            <w:vMerge w:val="restart"/>
            <w:tcBorders>
              <w:top w:val="single" w:sz="6" w:space="0" w:color="auto"/>
              <w:left w:val="single" w:sz="6" w:space="0" w:color="auto"/>
              <w:right w:val="single" w:sz="6" w:space="0" w:color="auto"/>
            </w:tcBorders>
            <w:vAlign w:val="center"/>
          </w:tcPr>
          <w:p w14:paraId="15C8BB74" w14:textId="77777777" w:rsidR="009B296B" w:rsidRPr="009D1740" w:rsidRDefault="009B296B" w:rsidP="009313CE">
            <w:pPr>
              <w:jc w:val="center"/>
              <w:rPr>
                <w:rFonts w:ascii="宋体" w:hAnsi="宋体" w:hint="eastAsia"/>
                <w:sz w:val="24"/>
              </w:rPr>
            </w:pPr>
            <w:r w:rsidRPr="009D1740">
              <w:rPr>
                <w:rFonts w:ascii="宋体" w:hAnsi="宋体"/>
                <w:sz w:val="24"/>
              </w:rPr>
              <w:t>利于本项目履约能力证明</w:t>
            </w:r>
          </w:p>
          <w:p w14:paraId="50CC151A" w14:textId="77777777" w:rsidR="009B296B" w:rsidRPr="009D1740" w:rsidRDefault="009B296B" w:rsidP="009313CE">
            <w:pPr>
              <w:jc w:val="center"/>
              <w:rPr>
                <w:rFonts w:ascii="宋体" w:hAnsi="宋体" w:hint="eastAsia"/>
                <w:sz w:val="24"/>
              </w:rPr>
            </w:pPr>
            <w:r w:rsidRPr="009D1740">
              <w:rPr>
                <w:rFonts w:ascii="宋体" w:hAnsi="宋体"/>
                <w:sz w:val="24"/>
              </w:rPr>
              <w:t>(</w:t>
            </w:r>
            <w:r>
              <w:rPr>
                <w:rFonts w:ascii="宋体" w:hAnsi="宋体"/>
                <w:sz w:val="24"/>
              </w:rPr>
              <w:t>4</w:t>
            </w:r>
            <w:r w:rsidRPr="009D1740">
              <w:rPr>
                <w:rFonts w:ascii="宋体" w:hAnsi="宋体"/>
                <w:sz w:val="24"/>
              </w:rPr>
              <w:t>分)</w:t>
            </w:r>
          </w:p>
        </w:tc>
        <w:tc>
          <w:tcPr>
            <w:tcW w:w="6387" w:type="dxa"/>
            <w:tcBorders>
              <w:top w:val="single" w:sz="6" w:space="0" w:color="auto"/>
              <w:left w:val="single" w:sz="6" w:space="0" w:color="auto"/>
              <w:bottom w:val="single" w:sz="6" w:space="0" w:color="auto"/>
              <w:right w:val="single" w:sz="6" w:space="0" w:color="auto"/>
            </w:tcBorders>
            <w:vAlign w:val="center"/>
          </w:tcPr>
          <w:p w14:paraId="4052569E"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投标人具有有效的信息安全管理体系认证证书得</w:t>
            </w:r>
            <w:r>
              <w:rPr>
                <w:rFonts w:ascii="宋体" w:hAnsi="宋体"/>
                <w:sz w:val="24"/>
              </w:rPr>
              <w:t>1</w:t>
            </w:r>
            <w:r w:rsidRPr="009D1740">
              <w:rPr>
                <w:rFonts w:ascii="宋体" w:hAnsi="宋体"/>
                <w:sz w:val="24"/>
              </w:rPr>
              <w:t>分，没有得0分。</w:t>
            </w:r>
          </w:p>
        </w:tc>
      </w:tr>
      <w:tr w:rsidR="009B296B" w:rsidRPr="009D1740" w14:paraId="0E91EB87" w14:textId="77777777" w:rsidTr="009B296B">
        <w:trPr>
          <w:trHeight w:val="70"/>
        </w:trPr>
        <w:tc>
          <w:tcPr>
            <w:tcW w:w="843" w:type="dxa"/>
            <w:vMerge/>
            <w:tcBorders>
              <w:top w:val="single" w:sz="6" w:space="0" w:color="auto"/>
              <w:left w:val="single" w:sz="6" w:space="0" w:color="auto"/>
              <w:right w:val="single" w:sz="6" w:space="0" w:color="auto"/>
            </w:tcBorders>
            <w:vAlign w:val="center"/>
          </w:tcPr>
          <w:p w14:paraId="5993AF4B" w14:textId="77777777" w:rsidR="009B296B" w:rsidRPr="009D1740" w:rsidRDefault="009B296B" w:rsidP="009313CE">
            <w:pPr>
              <w:jc w:val="center"/>
              <w:rPr>
                <w:rFonts w:ascii="宋体" w:hAnsi="宋体" w:hint="eastAsia"/>
                <w:b/>
                <w:sz w:val="24"/>
              </w:rPr>
            </w:pPr>
          </w:p>
        </w:tc>
        <w:tc>
          <w:tcPr>
            <w:tcW w:w="1051" w:type="dxa"/>
            <w:vMerge/>
            <w:tcBorders>
              <w:top w:val="single" w:sz="6" w:space="0" w:color="auto"/>
              <w:left w:val="single" w:sz="6" w:space="0" w:color="auto"/>
              <w:right w:val="single" w:sz="6" w:space="0" w:color="auto"/>
            </w:tcBorders>
            <w:vAlign w:val="center"/>
          </w:tcPr>
          <w:p w14:paraId="11B8BADF" w14:textId="77777777" w:rsidR="009B296B" w:rsidRPr="009D1740" w:rsidRDefault="009B296B" w:rsidP="009313CE">
            <w:pPr>
              <w:jc w:val="center"/>
              <w:rPr>
                <w:rFonts w:ascii="宋体" w:hAnsi="宋体" w:hint="eastAsia"/>
                <w:sz w:val="24"/>
              </w:rPr>
            </w:pPr>
          </w:p>
        </w:tc>
        <w:tc>
          <w:tcPr>
            <w:tcW w:w="1277" w:type="dxa"/>
            <w:vMerge/>
            <w:tcBorders>
              <w:top w:val="single" w:sz="6" w:space="0" w:color="auto"/>
              <w:left w:val="single" w:sz="6" w:space="0" w:color="auto"/>
              <w:right w:val="single" w:sz="6" w:space="0" w:color="auto"/>
            </w:tcBorders>
            <w:vAlign w:val="center"/>
          </w:tcPr>
          <w:p w14:paraId="76E5C2B1" w14:textId="77777777" w:rsidR="009B296B" w:rsidRPr="009D1740" w:rsidRDefault="009B296B" w:rsidP="009313CE">
            <w:pPr>
              <w:jc w:val="center"/>
              <w:rPr>
                <w:rFonts w:ascii="宋体" w:hAnsi="宋体" w:hint="eastAsia"/>
                <w:sz w:val="24"/>
              </w:rPr>
            </w:pPr>
          </w:p>
        </w:tc>
        <w:tc>
          <w:tcPr>
            <w:tcW w:w="6387" w:type="dxa"/>
            <w:tcBorders>
              <w:top w:val="single" w:sz="6" w:space="0" w:color="auto"/>
              <w:left w:val="single" w:sz="6" w:space="0" w:color="auto"/>
              <w:bottom w:val="single" w:sz="6" w:space="0" w:color="auto"/>
              <w:right w:val="single" w:sz="6" w:space="0" w:color="auto"/>
            </w:tcBorders>
            <w:vAlign w:val="center"/>
          </w:tcPr>
          <w:p w14:paraId="676AFDA7"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投标人具有有效的信息技术服务管理体系认证证书得1分，没有得0分。</w:t>
            </w:r>
          </w:p>
        </w:tc>
      </w:tr>
      <w:tr w:rsidR="009B296B" w:rsidRPr="009D1740" w14:paraId="4805A1E1" w14:textId="77777777" w:rsidTr="009B296B">
        <w:trPr>
          <w:trHeight w:val="70"/>
        </w:trPr>
        <w:tc>
          <w:tcPr>
            <w:tcW w:w="843" w:type="dxa"/>
            <w:vMerge/>
            <w:tcBorders>
              <w:top w:val="single" w:sz="6" w:space="0" w:color="auto"/>
              <w:left w:val="single" w:sz="6" w:space="0" w:color="auto"/>
              <w:right w:val="single" w:sz="6" w:space="0" w:color="auto"/>
            </w:tcBorders>
            <w:vAlign w:val="center"/>
          </w:tcPr>
          <w:p w14:paraId="0F055730" w14:textId="77777777" w:rsidR="009B296B" w:rsidRPr="009D1740" w:rsidRDefault="009B296B" w:rsidP="009313CE">
            <w:pPr>
              <w:jc w:val="center"/>
              <w:rPr>
                <w:rFonts w:ascii="宋体" w:hAnsi="宋体" w:hint="eastAsia"/>
                <w:b/>
                <w:sz w:val="24"/>
              </w:rPr>
            </w:pPr>
          </w:p>
        </w:tc>
        <w:tc>
          <w:tcPr>
            <w:tcW w:w="1051" w:type="dxa"/>
            <w:vMerge/>
            <w:tcBorders>
              <w:top w:val="single" w:sz="6" w:space="0" w:color="auto"/>
              <w:left w:val="single" w:sz="6" w:space="0" w:color="auto"/>
              <w:right w:val="single" w:sz="6" w:space="0" w:color="auto"/>
            </w:tcBorders>
            <w:vAlign w:val="center"/>
          </w:tcPr>
          <w:p w14:paraId="5AEE884E" w14:textId="77777777" w:rsidR="009B296B" w:rsidRPr="009D1740" w:rsidRDefault="009B296B" w:rsidP="009313CE">
            <w:pPr>
              <w:jc w:val="center"/>
              <w:rPr>
                <w:rFonts w:ascii="宋体" w:hAnsi="宋体" w:hint="eastAsia"/>
                <w:sz w:val="24"/>
              </w:rPr>
            </w:pPr>
          </w:p>
        </w:tc>
        <w:tc>
          <w:tcPr>
            <w:tcW w:w="1277" w:type="dxa"/>
            <w:vMerge/>
            <w:tcBorders>
              <w:top w:val="single" w:sz="6" w:space="0" w:color="auto"/>
              <w:left w:val="single" w:sz="6" w:space="0" w:color="auto"/>
              <w:right w:val="single" w:sz="6" w:space="0" w:color="auto"/>
            </w:tcBorders>
            <w:vAlign w:val="center"/>
          </w:tcPr>
          <w:p w14:paraId="0BEFF733" w14:textId="77777777" w:rsidR="009B296B" w:rsidRPr="009D1740" w:rsidRDefault="009B296B" w:rsidP="009313CE">
            <w:pPr>
              <w:jc w:val="center"/>
              <w:rPr>
                <w:rFonts w:ascii="宋体" w:hAnsi="宋体" w:hint="eastAsia"/>
                <w:sz w:val="24"/>
              </w:rPr>
            </w:pPr>
          </w:p>
        </w:tc>
        <w:tc>
          <w:tcPr>
            <w:tcW w:w="6387" w:type="dxa"/>
            <w:tcBorders>
              <w:top w:val="single" w:sz="6" w:space="0" w:color="auto"/>
              <w:left w:val="single" w:sz="6" w:space="0" w:color="auto"/>
              <w:bottom w:val="single" w:sz="6" w:space="0" w:color="auto"/>
              <w:right w:val="single" w:sz="6" w:space="0" w:color="auto"/>
            </w:tcBorders>
            <w:vAlign w:val="center"/>
          </w:tcPr>
          <w:p w14:paraId="0FEB115C"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投标人具有有效的质量管理体系认证证书得1分，没有得0分。</w:t>
            </w:r>
          </w:p>
        </w:tc>
      </w:tr>
      <w:tr w:rsidR="009B296B" w:rsidRPr="009D1740" w14:paraId="50F52FF2" w14:textId="77777777" w:rsidTr="009B296B">
        <w:trPr>
          <w:trHeight w:val="70"/>
        </w:trPr>
        <w:tc>
          <w:tcPr>
            <w:tcW w:w="843" w:type="dxa"/>
            <w:vMerge/>
            <w:tcBorders>
              <w:top w:val="single" w:sz="6" w:space="0" w:color="auto"/>
              <w:left w:val="single" w:sz="6" w:space="0" w:color="auto"/>
              <w:right w:val="single" w:sz="6" w:space="0" w:color="auto"/>
            </w:tcBorders>
            <w:vAlign w:val="center"/>
          </w:tcPr>
          <w:p w14:paraId="1B201C11" w14:textId="77777777" w:rsidR="009B296B" w:rsidRPr="009D1740" w:rsidRDefault="009B296B" w:rsidP="009313CE">
            <w:pPr>
              <w:jc w:val="center"/>
              <w:rPr>
                <w:rFonts w:ascii="宋体" w:hAnsi="宋体" w:hint="eastAsia"/>
                <w:b/>
                <w:sz w:val="24"/>
              </w:rPr>
            </w:pPr>
          </w:p>
        </w:tc>
        <w:tc>
          <w:tcPr>
            <w:tcW w:w="1051" w:type="dxa"/>
            <w:vMerge/>
            <w:tcBorders>
              <w:top w:val="single" w:sz="6" w:space="0" w:color="auto"/>
              <w:left w:val="single" w:sz="6" w:space="0" w:color="auto"/>
              <w:right w:val="single" w:sz="6" w:space="0" w:color="auto"/>
            </w:tcBorders>
            <w:vAlign w:val="center"/>
          </w:tcPr>
          <w:p w14:paraId="39E17E29" w14:textId="77777777" w:rsidR="009B296B" w:rsidRPr="009D1740" w:rsidRDefault="009B296B" w:rsidP="009313CE">
            <w:pPr>
              <w:jc w:val="center"/>
              <w:rPr>
                <w:rFonts w:ascii="宋体" w:hAnsi="宋体" w:hint="eastAsia"/>
                <w:sz w:val="24"/>
              </w:rPr>
            </w:pPr>
          </w:p>
        </w:tc>
        <w:tc>
          <w:tcPr>
            <w:tcW w:w="1277" w:type="dxa"/>
            <w:vMerge/>
            <w:tcBorders>
              <w:top w:val="single" w:sz="6" w:space="0" w:color="auto"/>
              <w:left w:val="single" w:sz="6" w:space="0" w:color="auto"/>
              <w:right w:val="single" w:sz="6" w:space="0" w:color="auto"/>
            </w:tcBorders>
            <w:vAlign w:val="center"/>
          </w:tcPr>
          <w:p w14:paraId="1AB1B766" w14:textId="77777777" w:rsidR="009B296B" w:rsidRPr="009D1740" w:rsidRDefault="009B296B" w:rsidP="009313CE">
            <w:pPr>
              <w:jc w:val="center"/>
              <w:rPr>
                <w:rFonts w:ascii="宋体" w:hAnsi="宋体" w:hint="eastAsia"/>
                <w:sz w:val="24"/>
              </w:rPr>
            </w:pPr>
          </w:p>
        </w:tc>
        <w:tc>
          <w:tcPr>
            <w:tcW w:w="6387" w:type="dxa"/>
            <w:tcBorders>
              <w:top w:val="single" w:sz="6" w:space="0" w:color="auto"/>
              <w:left w:val="single" w:sz="6" w:space="0" w:color="auto"/>
              <w:bottom w:val="single" w:sz="6" w:space="0" w:color="auto"/>
              <w:right w:val="single" w:sz="6" w:space="0" w:color="auto"/>
            </w:tcBorders>
            <w:vAlign w:val="center"/>
          </w:tcPr>
          <w:p w14:paraId="2ED588FD" w14:textId="77777777" w:rsidR="009B296B" w:rsidRPr="009D1740" w:rsidRDefault="009B296B" w:rsidP="009313CE">
            <w:pPr>
              <w:widowControl/>
              <w:autoSpaceDE w:val="0"/>
              <w:autoSpaceDN w:val="0"/>
              <w:adjustRightInd w:val="0"/>
              <w:rPr>
                <w:rFonts w:ascii="宋体" w:hAnsi="宋体" w:hint="eastAsia"/>
                <w:sz w:val="24"/>
              </w:rPr>
            </w:pPr>
            <w:r w:rsidRPr="009D1740">
              <w:rPr>
                <w:rFonts w:ascii="宋体" w:hAnsi="宋体"/>
                <w:sz w:val="24"/>
              </w:rPr>
              <w:t>投标人具有有效的职业健康安全管理体系认证证书得1分，没有得0分。</w:t>
            </w:r>
          </w:p>
        </w:tc>
      </w:tr>
      <w:tr w:rsidR="009B296B" w:rsidRPr="009D1740" w14:paraId="2F551884" w14:textId="77777777" w:rsidTr="009B296B">
        <w:trPr>
          <w:trHeight w:val="70"/>
        </w:trPr>
        <w:tc>
          <w:tcPr>
            <w:tcW w:w="843" w:type="dxa"/>
            <w:vMerge/>
            <w:tcBorders>
              <w:left w:val="single" w:sz="6" w:space="0" w:color="auto"/>
              <w:bottom w:val="single" w:sz="6" w:space="0" w:color="auto"/>
              <w:right w:val="single" w:sz="6" w:space="0" w:color="auto"/>
            </w:tcBorders>
            <w:vAlign w:val="center"/>
          </w:tcPr>
          <w:p w14:paraId="693D2F2D" w14:textId="77777777" w:rsidR="009B296B" w:rsidRPr="009D1740" w:rsidRDefault="009B296B" w:rsidP="009313CE">
            <w:pPr>
              <w:jc w:val="center"/>
              <w:rPr>
                <w:rFonts w:ascii="宋体" w:hAnsi="宋体" w:hint="eastAsia"/>
                <w:b/>
                <w:sz w:val="24"/>
              </w:rPr>
            </w:pPr>
          </w:p>
        </w:tc>
        <w:tc>
          <w:tcPr>
            <w:tcW w:w="1051" w:type="dxa"/>
            <w:vMerge/>
            <w:tcBorders>
              <w:left w:val="single" w:sz="6" w:space="0" w:color="auto"/>
              <w:bottom w:val="single" w:sz="6" w:space="0" w:color="auto"/>
              <w:right w:val="single" w:sz="6" w:space="0" w:color="auto"/>
            </w:tcBorders>
            <w:vAlign w:val="center"/>
          </w:tcPr>
          <w:p w14:paraId="6B47D080" w14:textId="77777777" w:rsidR="009B296B" w:rsidRPr="009D1740" w:rsidRDefault="009B296B" w:rsidP="009313CE">
            <w:pPr>
              <w:jc w:val="center"/>
              <w:rPr>
                <w:rFonts w:ascii="宋体" w:hAnsi="宋体" w:hint="eastAsia"/>
                <w:sz w:val="24"/>
              </w:rPr>
            </w:pPr>
          </w:p>
        </w:tc>
        <w:tc>
          <w:tcPr>
            <w:tcW w:w="1277" w:type="dxa"/>
            <w:vMerge/>
            <w:tcBorders>
              <w:left w:val="single" w:sz="6" w:space="0" w:color="auto"/>
              <w:bottom w:val="single" w:sz="6" w:space="0" w:color="auto"/>
              <w:right w:val="single" w:sz="6" w:space="0" w:color="auto"/>
            </w:tcBorders>
            <w:vAlign w:val="center"/>
          </w:tcPr>
          <w:p w14:paraId="3D16A1B5" w14:textId="77777777" w:rsidR="009B296B" w:rsidRPr="009D1740" w:rsidRDefault="009B296B" w:rsidP="009313CE">
            <w:pPr>
              <w:jc w:val="center"/>
              <w:rPr>
                <w:rFonts w:ascii="宋体" w:hAnsi="宋体" w:hint="eastAsia"/>
                <w:sz w:val="24"/>
              </w:rPr>
            </w:pPr>
          </w:p>
        </w:tc>
        <w:tc>
          <w:tcPr>
            <w:tcW w:w="6387" w:type="dxa"/>
            <w:tcBorders>
              <w:top w:val="single" w:sz="6" w:space="0" w:color="auto"/>
              <w:left w:val="single" w:sz="6" w:space="0" w:color="auto"/>
              <w:bottom w:val="single" w:sz="6" w:space="0" w:color="auto"/>
              <w:right w:val="single" w:sz="6" w:space="0" w:color="auto"/>
            </w:tcBorders>
            <w:vAlign w:val="center"/>
          </w:tcPr>
          <w:p w14:paraId="2846631D" w14:textId="77777777" w:rsidR="009B296B" w:rsidRPr="009D1740" w:rsidRDefault="009B296B" w:rsidP="009313CE">
            <w:pPr>
              <w:jc w:val="left"/>
              <w:rPr>
                <w:rFonts w:ascii="宋体" w:hAnsi="宋体" w:hint="eastAsia"/>
                <w:sz w:val="24"/>
              </w:rPr>
            </w:pPr>
            <w:r w:rsidRPr="009D1740">
              <w:rPr>
                <w:rFonts w:ascii="宋体" w:hAnsi="宋体"/>
                <w:sz w:val="24"/>
              </w:rPr>
              <w:t>备注:提供针对以上内容的实质性佐证文件，未提供不作为评审依据。</w:t>
            </w:r>
          </w:p>
        </w:tc>
      </w:tr>
    </w:tbl>
    <w:p w14:paraId="6E9A56A5" w14:textId="77777777" w:rsidR="00873F4A" w:rsidRPr="009B296B" w:rsidRDefault="00873F4A">
      <w:pPr>
        <w:widowControl/>
        <w:jc w:val="left"/>
        <w:rPr>
          <w:b/>
          <w:sz w:val="36"/>
          <w:szCs w:val="36"/>
        </w:rPr>
      </w:pPr>
    </w:p>
    <w:p w14:paraId="31FAD7DA" w14:textId="77777777" w:rsidR="00873F4A" w:rsidRDefault="00DF275D">
      <w:pPr>
        <w:spacing w:line="360" w:lineRule="auto"/>
        <w:jc w:val="center"/>
        <w:outlineLvl w:val="0"/>
        <w:rPr>
          <w:b/>
          <w:sz w:val="36"/>
          <w:szCs w:val="36"/>
        </w:rPr>
      </w:pPr>
      <w:r>
        <w:rPr>
          <w:b/>
          <w:sz w:val="36"/>
          <w:szCs w:val="36"/>
        </w:rPr>
        <w:br w:type="page"/>
      </w:r>
      <w:bookmarkStart w:id="831" w:name="_Toc99301424"/>
      <w:r>
        <w:rPr>
          <w:b/>
          <w:sz w:val="36"/>
          <w:szCs w:val="36"/>
        </w:rPr>
        <w:lastRenderedPageBreak/>
        <w:t>第五章</w:t>
      </w:r>
      <w:r>
        <w:rPr>
          <w:b/>
          <w:sz w:val="36"/>
          <w:szCs w:val="36"/>
        </w:rPr>
        <w:t xml:space="preserve">   </w:t>
      </w:r>
      <w:r>
        <w:rPr>
          <w:b/>
          <w:sz w:val="36"/>
          <w:szCs w:val="36"/>
        </w:rPr>
        <w:t>采购需求</w:t>
      </w:r>
      <w:bookmarkEnd w:id="831"/>
    </w:p>
    <w:p w14:paraId="7F378CD9" w14:textId="77777777"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1236C0D" w14:textId="77777777" w:rsidR="00B52CCF" w:rsidRDefault="00DF275D" w:rsidP="00B52CCF">
      <w:pPr>
        <w:spacing w:line="360" w:lineRule="auto"/>
        <w:contextualSpacing/>
        <w:rPr>
          <w:bCs/>
          <w:sz w:val="24"/>
        </w:rPr>
      </w:pPr>
      <w:r>
        <w:rPr>
          <w:bCs/>
          <w:sz w:val="24"/>
        </w:rPr>
        <w:t xml:space="preserve">1. </w:t>
      </w:r>
      <w:r>
        <w:rPr>
          <w:bCs/>
          <w:sz w:val="24"/>
        </w:rPr>
        <w:t>采购标的</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89"/>
        <w:gridCol w:w="1402"/>
        <w:gridCol w:w="915"/>
        <w:gridCol w:w="3812"/>
      </w:tblGrid>
      <w:tr w:rsidR="006A3C51" w:rsidRPr="00A26962" w14:paraId="75C2B135" w14:textId="77777777" w:rsidTr="00E91ADF">
        <w:trPr>
          <w:trHeight w:val="454"/>
        </w:trPr>
        <w:tc>
          <w:tcPr>
            <w:tcW w:w="388" w:type="pct"/>
            <w:vAlign w:val="center"/>
          </w:tcPr>
          <w:p w14:paraId="16F4F515" w14:textId="77777777" w:rsidR="006A3C51" w:rsidRPr="00A26962" w:rsidRDefault="006A3C51" w:rsidP="00BE7C81">
            <w:pPr>
              <w:jc w:val="center"/>
              <w:rPr>
                <w:rFonts w:asciiTheme="minorEastAsia" w:eastAsiaTheme="minorEastAsia" w:hAnsiTheme="minorEastAsia" w:hint="eastAsia"/>
                <w:bCs/>
                <w:szCs w:val="21"/>
              </w:rPr>
            </w:pPr>
            <w:proofErr w:type="gramStart"/>
            <w:r w:rsidRPr="00A26962">
              <w:rPr>
                <w:rFonts w:asciiTheme="minorEastAsia" w:eastAsiaTheme="minorEastAsia" w:hAnsiTheme="minorEastAsia"/>
                <w:bCs/>
                <w:szCs w:val="21"/>
              </w:rPr>
              <w:t>包号</w:t>
            </w:r>
            <w:proofErr w:type="gramEnd"/>
          </w:p>
        </w:tc>
        <w:tc>
          <w:tcPr>
            <w:tcW w:w="949" w:type="pct"/>
            <w:vAlign w:val="center"/>
          </w:tcPr>
          <w:p w14:paraId="4E6AEF9C" w14:textId="77777777" w:rsidR="006A3C51" w:rsidRPr="00A26962" w:rsidRDefault="006A3C51" w:rsidP="00BE7C81">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标的名称</w:t>
            </w:r>
          </w:p>
        </w:tc>
        <w:tc>
          <w:tcPr>
            <w:tcW w:w="838" w:type="pct"/>
            <w:vAlign w:val="center"/>
          </w:tcPr>
          <w:p w14:paraId="77770A5C" w14:textId="77777777" w:rsidR="006A3C51" w:rsidRPr="00A26962" w:rsidRDefault="006A3C51" w:rsidP="00BE7C81">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采购包</w:t>
            </w:r>
          </w:p>
          <w:p w14:paraId="2CD571B2" w14:textId="77777777" w:rsidR="006A3C51" w:rsidRPr="00A26962" w:rsidRDefault="006A3C51" w:rsidP="00BE7C81">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预算金额</w:t>
            </w:r>
          </w:p>
          <w:p w14:paraId="13778053" w14:textId="77777777" w:rsidR="006A3C51" w:rsidRPr="00A26962" w:rsidRDefault="006A3C51" w:rsidP="00BE7C81">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（万元）</w:t>
            </w:r>
          </w:p>
        </w:tc>
        <w:tc>
          <w:tcPr>
            <w:tcW w:w="547" w:type="pct"/>
            <w:vAlign w:val="center"/>
          </w:tcPr>
          <w:p w14:paraId="6A82AEA4" w14:textId="77777777" w:rsidR="006A3C51" w:rsidRPr="00A26962" w:rsidRDefault="006A3C51" w:rsidP="00BE7C81">
            <w:pPr>
              <w:jc w:val="center"/>
              <w:rPr>
                <w:rFonts w:asciiTheme="minorEastAsia" w:eastAsiaTheme="minorEastAsia" w:hAnsiTheme="minorEastAsia" w:hint="eastAsia"/>
                <w:bCs/>
                <w:szCs w:val="21"/>
              </w:rPr>
            </w:pPr>
            <w:r w:rsidRPr="00A26962">
              <w:rPr>
                <w:rFonts w:asciiTheme="minorEastAsia" w:eastAsiaTheme="minorEastAsia" w:hAnsiTheme="minorEastAsia"/>
                <w:bCs/>
                <w:szCs w:val="21"/>
              </w:rPr>
              <w:t>数量</w:t>
            </w:r>
          </w:p>
        </w:tc>
        <w:tc>
          <w:tcPr>
            <w:tcW w:w="2279" w:type="pct"/>
            <w:vAlign w:val="center"/>
          </w:tcPr>
          <w:p w14:paraId="3272B626" w14:textId="77777777" w:rsidR="006A3C51" w:rsidRPr="00A26962" w:rsidRDefault="006A3C51" w:rsidP="00BE7C81">
            <w:pPr>
              <w:jc w:val="center"/>
              <w:rPr>
                <w:rFonts w:asciiTheme="minorEastAsia" w:eastAsiaTheme="minorEastAsia" w:hAnsiTheme="minorEastAsia" w:hint="eastAsia"/>
                <w:szCs w:val="21"/>
              </w:rPr>
            </w:pPr>
            <w:r w:rsidRPr="00A26962">
              <w:rPr>
                <w:rFonts w:asciiTheme="minorEastAsia" w:eastAsiaTheme="minorEastAsia" w:hAnsiTheme="minorEastAsia"/>
                <w:szCs w:val="21"/>
              </w:rPr>
              <w:t>简要技术需求或服务要求</w:t>
            </w:r>
          </w:p>
        </w:tc>
      </w:tr>
      <w:tr w:rsidR="00E91ADF" w:rsidRPr="00A26962" w14:paraId="3A577F15" w14:textId="77777777" w:rsidTr="00E91ADF">
        <w:trPr>
          <w:trHeight w:val="535"/>
        </w:trPr>
        <w:tc>
          <w:tcPr>
            <w:tcW w:w="388" w:type="pct"/>
            <w:vAlign w:val="center"/>
          </w:tcPr>
          <w:p w14:paraId="4915438D" w14:textId="77777777" w:rsidR="00E91ADF" w:rsidRPr="00A26962" w:rsidRDefault="00E91ADF" w:rsidP="009313CE">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02</w:t>
            </w:r>
          </w:p>
        </w:tc>
        <w:tc>
          <w:tcPr>
            <w:tcW w:w="949" w:type="pct"/>
            <w:vAlign w:val="center"/>
          </w:tcPr>
          <w:p w14:paraId="4FCD5775" w14:textId="77777777" w:rsidR="00E91ADF" w:rsidRPr="00B836F4" w:rsidRDefault="00E91ADF" w:rsidP="009313CE">
            <w:pPr>
              <w:jc w:val="center"/>
              <w:rPr>
                <w:rFonts w:asciiTheme="minorEastAsia" w:eastAsiaTheme="minorEastAsia" w:hAnsiTheme="minorEastAsia" w:hint="eastAsia"/>
                <w:bCs/>
                <w:szCs w:val="21"/>
              </w:rPr>
            </w:pPr>
            <w:r w:rsidRPr="005C56BB">
              <w:rPr>
                <w:rFonts w:asciiTheme="minorEastAsia" w:eastAsiaTheme="minorEastAsia" w:hAnsiTheme="minorEastAsia" w:hint="eastAsia"/>
                <w:bCs/>
                <w:szCs w:val="21"/>
              </w:rPr>
              <w:t>信息化监理服务</w:t>
            </w:r>
          </w:p>
        </w:tc>
        <w:tc>
          <w:tcPr>
            <w:tcW w:w="838" w:type="pct"/>
            <w:vAlign w:val="center"/>
          </w:tcPr>
          <w:p w14:paraId="13A0F82D" w14:textId="77777777" w:rsidR="00E91ADF" w:rsidRPr="008C4EA8" w:rsidRDefault="00E91ADF" w:rsidP="009313CE">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10</w:t>
            </w:r>
          </w:p>
        </w:tc>
        <w:tc>
          <w:tcPr>
            <w:tcW w:w="547" w:type="pct"/>
            <w:vAlign w:val="center"/>
          </w:tcPr>
          <w:p w14:paraId="215D9391" w14:textId="77777777" w:rsidR="00E91ADF" w:rsidRDefault="00E91ADF" w:rsidP="009313CE">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1项</w:t>
            </w:r>
          </w:p>
        </w:tc>
        <w:tc>
          <w:tcPr>
            <w:tcW w:w="2279" w:type="pct"/>
            <w:vAlign w:val="center"/>
          </w:tcPr>
          <w:p w14:paraId="1DF2E484" w14:textId="77777777" w:rsidR="00E91ADF" w:rsidRPr="002A235F" w:rsidRDefault="00E91ADF" w:rsidP="009313CE">
            <w:pPr>
              <w:jc w:val="left"/>
              <w:rPr>
                <w:rFonts w:asciiTheme="minorEastAsia" w:eastAsiaTheme="minorEastAsia" w:hAnsiTheme="minorEastAsia" w:hint="eastAsia"/>
                <w:spacing w:val="-2"/>
                <w:szCs w:val="21"/>
              </w:rPr>
            </w:pPr>
            <w:r w:rsidRPr="0044234D">
              <w:rPr>
                <w:rFonts w:asciiTheme="minorEastAsia" w:eastAsiaTheme="minorEastAsia" w:hAnsiTheme="minorEastAsia" w:hint="eastAsia"/>
                <w:spacing w:val="-2"/>
                <w:szCs w:val="21"/>
              </w:rPr>
              <w:t>运维监理单位的职责主要是对整个运</w:t>
            </w:r>
            <w:proofErr w:type="gramStart"/>
            <w:r w:rsidRPr="0044234D">
              <w:rPr>
                <w:rFonts w:asciiTheme="minorEastAsia" w:eastAsiaTheme="minorEastAsia" w:hAnsiTheme="minorEastAsia" w:hint="eastAsia"/>
                <w:spacing w:val="-2"/>
                <w:szCs w:val="21"/>
              </w:rPr>
              <w:t>维工作</w:t>
            </w:r>
            <w:proofErr w:type="gramEnd"/>
            <w:r w:rsidRPr="0044234D">
              <w:rPr>
                <w:rFonts w:asciiTheme="minorEastAsia" w:eastAsiaTheme="minorEastAsia" w:hAnsiTheme="minorEastAsia" w:hint="eastAsia"/>
                <w:spacing w:val="-2"/>
                <w:szCs w:val="21"/>
              </w:rPr>
              <w:t>进行服务过程监督，检查运</w:t>
            </w:r>
            <w:proofErr w:type="gramStart"/>
            <w:r w:rsidRPr="0044234D">
              <w:rPr>
                <w:rFonts w:asciiTheme="minorEastAsia" w:eastAsiaTheme="minorEastAsia" w:hAnsiTheme="minorEastAsia" w:hint="eastAsia"/>
                <w:spacing w:val="-2"/>
                <w:szCs w:val="21"/>
              </w:rPr>
              <w:t>维单位</w:t>
            </w:r>
            <w:proofErr w:type="gramEnd"/>
            <w:r w:rsidRPr="0044234D">
              <w:rPr>
                <w:rFonts w:asciiTheme="minorEastAsia" w:eastAsiaTheme="minorEastAsia" w:hAnsiTheme="minorEastAsia" w:hint="eastAsia"/>
                <w:spacing w:val="-2"/>
                <w:szCs w:val="21"/>
              </w:rPr>
              <w:t>工作执行情况，协调解决运</w:t>
            </w:r>
            <w:proofErr w:type="gramStart"/>
            <w:r w:rsidRPr="0044234D">
              <w:rPr>
                <w:rFonts w:asciiTheme="minorEastAsia" w:eastAsiaTheme="minorEastAsia" w:hAnsiTheme="minorEastAsia" w:hint="eastAsia"/>
                <w:spacing w:val="-2"/>
                <w:szCs w:val="21"/>
              </w:rPr>
              <w:t>维过程</w:t>
            </w:r>
            <w:proofErr w:type="gramEnd"/>
            <w:r w:rsidRPr="0044234D">
              <w:rPr>
                <w:rFonts w:asciiTheme="minorEastAsia" w:eastAsiaTheme="minorEastAsia" w:hAnsiTheme="minorEastAsia" w:hint="eastAsia"/>
                <w:spacing w:val="-2"/>
                <w:szCs w:val="21"/>
              </w:rPr>
              <w:t>中发生的各种问题，协助采购人组织开展项目验收工作。</w:t>
            </w:r>
            <w:r w:rsidRPr="002A235F">
              <w:rPr>
                <w:rFonts w:asciiTheme="minorEastAsia" w:eastAsiaTheme="minorEastAsia" w:hAnsiTheme="minorEastAsia"/>
                <w:spacing w:val="-2"/>
                <w:szCs w:val="21"/>
              </w:rPr>
              <w:t>……</w:t>
            </w:r>
          </w:p>
          <w:p w14:paraId="0A355055" w14:textId="77777777" w:rsidR="00E91ADF" w:rsidRPr="002A235F" w:rsidRDefault="00E91ADF" w:rsidP="009313CE">
            <w:pPr>
              <w:jc w:val="left"/>
              <w:rPr>
                <w:rFonts w:asciiTheme="minorEastAsia" w:eastAsiaTheme="minorEastAsia" w:hAnsiTheme="minorEastAsia" w:hint="eastAsia"/>
                <w:spacing w:val="-2"/>
                <w:szCs w:val="21"/>
              </w:rPr>
            </w:pPr>
            <w:r w:rsidRPr="002A235F">
              <w:rPr>
                <w:rFonts w:hint="eastAsia"/>
              </w:rPr>
              <w:t>详见招标文件第五章采购需求</w:t>
            </w:r>
          </w:p>
        </w:tc>
      </w:tr>
    </w:tbl>
    <w:p w14:paraId="49B316EE" w14:textId="77777777" w:rsidR="00873F4A" w:rsidRPr="006A3C51" w:rsidRDefault="00873F4A">
      <w:pPr>
        <w:spacing w:line="360" w:lineRule="auto"/>
        <w:contextualSpacing/>
        <w:rPr>
          <w:bCs/>
          <w:sz w:val="24"/>
        </w:rPr>
      </w:pPr>
    </w:p>
    <w:p w14:paraId="76837B2E" w14:textId="77777777"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D1981EF" w14:textId="77777777" w:rsidR="00873F4A" w:rsidRDefault="00DF275D">
      <w:pPr>
        <w:spacing w:line="360" w:lineRule="auto"/>
        <w:contextualSpacing/>
        <w:rPr>
          <w:i/>
          <w:sz w:val="24"/>
        </w:rPr>
      </w:pPr>
      <w:r>
        <w:rPr>
          <w:sz w:val="24"/>
        </w:rPr>
        <w:t xml:space="preserve">1. </w:t>
      </w:r>
      <w:r>
        <w:rPr>
          <w:sz w:val="24"/>
        </w:rPr>
        <w:t>交付（实施）的时间（期限）和地点（范围）</w:t>
      </w:r>
    </w:p>
    <w:p w14:paraId="469A68CB" w14:textId="77777777" w:rsidR="00507C5A" w:rsidRPr="00507C5A" w:rsidRDefault="00507C5A" w:rsidP="005A457B">
      <w:pPr>
        <w:spacing w:line="360" w:lineRule="auto"/>
        <w:ind w:firstLineChars="200" w:firstLine="480"/>
        <w:contextualSpacing/>
        <w:rPr>
          <w:sz w:val="24"/>
        </w:rPr>
      </w:pPr>
      <w:r w:rsidRPr="00507C5A">
        <w:rPr>
          <w:rFonts w:hint="eastAsia"/>
          <w:sz w:val="24"/>
        </w:rPr>
        <w:t>服务期</w:t>
      </w:r>
      <w:r w:rsidR="00ED3684">
        <w:rPr>
          <w:rFonts w:hint="eastAsia"/>
          <w:sz w:val="24"/>
        </w:rPr>
        <w:t>:</w:t>
      </w:r>
      <w:r w:rsidRPr="00507C5A">
        <w:rPr>
          <w:rFonts w:hint="eastAsia"/>
          <w:sz w:val="24"/>
        </w:rPr>
        <w:t>自</w:t>
      </w:r>
      <w:r w:rsidRPr="00507C5A">
        <w:rPr>
          <w:rFonts w:hint="eastAsia"/>
          <w:sz w:val="24"/>
        </w:rPr>
        <w:t>2026</w:t>
      </w:r>
      <w:r w:rsidRPr="00507C5A">
        <w:rPr>
          <w:rFonts w:hint="eastAsia"/>
          <w:sz w:val="24"/>
        </w:rPr>
        <w:t>年</w:t>
      </w:r>
      <w:r w:rsidR="00484226">
        <w:rPr>
          <w:rFonts w:hint="eastAsia"/>
          <w:sz w:val="24"/>
        </w:rPr>
        <w:t>5</w:t>
      </w:r>
      <w:r w:rsidRPr="00507C5A">
        <w:rPr>
          <w:rFonts w:hint="eastAsia"/>
          <w:sz w:val="24"/>
        </w:rPr>
        <w:t>月</w:t>
      </w:r>
      <w:r w:rsidRPr="00507C5A">
        <w:rPr>
          <w:rFonts w:hint="eastAsia"/>
          <w:sz w:val="24"/>
        </w:rPr>
        <w:t>1</w:t>
      </w:r>
      <w:r w:rsidRPr="00507C5A">
        <w:rPr>
          <w:rFonts w:hint="eastAsia"/>
          <w:sz w:val="24"/>
        </w:rPr>
        <w:t>日至</w:t>
      </w:r>
      <w:r w:rsidRPr="00507C5A">
        <w:rPr>
          <w:rFonts w:hint="eastAsia"/>
          <w:sz w:val="24"/>
        </w:rPr>
        <w:t>2027</w:t>
      </w:r>
      <w:r w:rsidRPr="00507C5A">
        <w:rPr>
          <w:rFonts w:hint="eastAsia"/>
          <w:sz w:val="24"/>
        </w:rPr>
        <w:t>年</w:t>
      </w:r>
      <w:r w:rsidR="00484226">
        <w:rPr>
          <w:rFonts w:hint="eastAsia"/>
          <w:sz w:val="24"/>
        </w:rPr>
        <w:t>4</w:t>
      </w:r>
      <w:r w:rsidRPr="00507C5A">
        <w:rPr>
          <w:rFonts w:hint="eastAsia"/>
          <w:sz w:val="24"/>
        </w:rPr>
        <w:t>月</w:t>
      </w:r>
      <w:r w:rsidRPr="00507C5A">
        <w:rPr>
          <w:rFonts w:hint="eastAsia"/>
          <w:sz w:val="24"/>
        </w:rPr>
        <w:t>3</w:t>
      </w:r>
      <w:r w:rsidR="00484226">
        <w:rPr>
          <w:rFonts w:hint="eastAsia"/>
          <w:sz w:val="24"/>
        </w:rPr>
        <w:t>0</w:t>
      </w:r>
      <w:r w:rsidRPr="00507C5A">
        <w:rPr>
          <w:rFonts w:hint="eastAsia"/>
          <w:sz w:val="24"/>
        </w:rPr>
        <w:t>日止。</w:t>
      </w:r>
    </w:p>
    <w:p w14:paraId="2CB30BB7" w14:textId="77777777" w:rsidR="00507C5A" w:rsidRPr="00507C5A" w:rsidRDefault="00507C5A" w:rsidP="005A457B">
      <w:pPr>
        <w:spacing w:line="360" w:lineRule="auto"/>
        <w:ind w:firstLineChars="200" w:firstLine="480"/>
        <w:contextualSpacing/>
        <w:rPr>
          <w:sz w:val="24"/>
        </w:rPr>
      </w:pPr>
      <w:r w:rsidRPr="00507C5A">
        <w:rPr>
          <w:rFonts w:hint="eastAsia"/>
          <w:sz w:val="24"/>
        </w:rPr>
        <w:t>服务地点</w:t>
      </w:r>
      <w:r w:rsidRPr="00507C5A">
        <w:rPr>
          <w:rFonts w:hint="eastAsia"/>
          <w:sz w:val="24"/>
        </w:rPr>
        <w:t>:</w:t>
      </w:r>
      <w:r w:rsidR="00383149" w:rsidRPr="00383149">
        <w:rPr>
          <w:rFonts w:hint="eastAsia"/>
          <w:sz w:val="24"/>
        </w:rPr>
        <w:t>北京市西城区人民法院</w:t>
      </w:r>
      <w:r w:rsidR="00484226">
        <w:rPr>
          <w:rFonts w:hint="eastAsia"/>
          <w:sz w:val="24"/>
        </w:rPr>
        <w:t>。</w:t>
      </w:r>
    </w:p>
    <w:p w14:paraId="6BD52865" w14:textId="77777777" w:rsidR="00873F4A" w:rsidRDefault="00DF275D">
      <w:pPr>
        <w:spacing w:line="360" w:lineRule="auto"/>
        <w:contextualSpacing/>
        <w:rPr>
          <w:sz w:val="24"/>
        </w:rPr>
      </w:pPr>
      <w:r>
        <w:rPr>
          <w:sz w:val="24"/>
        </w:rPr>
        <w:t xml:space="preserve">2. </w:t>
      </w:r>
      <w:r>
        <w:rPr>
          <w:sz w:val="24"/>
        </w:rPr>
        <w:t>付款条件（进度和方式）</w:t>
      </w:r>
    </w:p>
    <w:p w14:paraId="6B7B9E61" w14:textId="77777777" w:rsidR="00873F4A" w:rsidRPr="00FD5EA2" w:rsidRDefault="007251F5" w:rsidP="007251F5">
      <w:pPr>
        <w:spacing w:line="360" w:lineRule="auto"/>
        <w:ind w:firstLineChars="200" w:firstLine="480"/>
        <w:contextualSpacing/>
        <w:rPr>
          <w:b/>
          <w:i/>
          <w:color w:val="FF0000"/>
          <w:sz w:val="24"/>
        </w:rPr>
      </w:pPr>
      <w:r>
        <w:rPr>
          <w:rFonts w:ascii="宋体" w:hAnsi="宋体" w:hint="eastAsia"/>
          <w:color w:val="000000"/>
          <w:sz w:val="24"/>
        </w:rPr>
        <w:t>服务满一个月后，甲方向乙方支付合同总金额的40%，即人民币</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元）；2026年12月31日之前甲方向乙方支付合同总金额的30%，即人民币</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元）；服务期满经验收通过后甲方向乙方支付合同总金额的30%，即人民币</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元）。乙方应于甲方每笔付款时向甲方提供相应金额的正式发票。</w:t>
      </w:r>
    </w:p>
    <w:p w14:paraId="0077DA77" w14:textId="77777777" w:rsidR="00873F4A" w:rsidRDefault="00873F4A">
      <w:pPr>
        <w:spacing w:line="360" w:lineRule="auto"/>
        <w:contextualSpacing/>
        <w:rPr>
          <w:b/>
          <w:i/>
          <w:sz w:val="24"/>
        </w:rPr>
      </w:pPr>
    </w:p>
    <w:p w14:paraId="1104B803" w14:textId="77777777" w:rsidR="00C4091C" w:rsidRDefault="00C4091C">
      <w:pPr>
        <w:widowControl/>
        <w:jc w:val="left"/>
        <w:rPr>
          <w:b/>
          <w:sz w:val="24"/>
        </w:rPr>
      </w:pPr>
      <w:r>
        <w:rPr>
          <w:b/>
          <w:sz w:val="24"/>
        </w:rPr>
        <w:br w:type="page"/>
      </w:r>
    </w:p>
    <w:p w14:paraId="7D140814" w14:textId="77777777" w:rsidR="00662E55" w:rsidRPr="002A3063" w:rsidRDefault="00405B1A" w:rsidP="002A3063">
      <w:pPr>
        <w:spacing w:line="360" w:lineRule="auto"/>
        <w:contextualSpacing/>
        <w:rPr>
          <w:rFonts w:ascii="宋体" w:hAnsi="宋体" w:hint="eastAsia"/>
          <w:sz w:val="24"/>
          <w:szCs w:val="22"/>
        </w:rPr>
      </w:pPr>
      <w:r w:rsidRPr="002A3063">
        <w:rPr>
          <w:b/>
          <w:sz w:val="24"/>
        </w:rPr>
        <w:lastRenderedPageBreak/>
        <w:t>采购需求</w:t>
      </w:r>
    </w:p>
    <w:p w14:paraId="0486ED6E"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运维监理单位的职责主要是对整个运</w:t>
      </w:r>
      <w:proofErr w:type="gramStart"/>
      <w:r>
        <w:rPr>
          <w:rFonts w:ascii="宋体" w:hAnsi="宋体" w:hint="eastAsia"/>
          <w:sz w:val="24"/>
        </w:rPr>
        <w:t>维工作</w:t>
      </w:r>
      <w:proofErr w:type="gramEnd"/>
      <w:r>
        <w:rPr>
          <w:rFonts w:ascii="宋体" w:hAnsi="宋体" w:hint="eastAsia"/>
          <w:sz w:val="24"/>
        </w:rPr>
        <w:t>进行服务过程监督，检查运</w:t>
      </w:r>
      <w:proofErr w:type="gramStart"/>
      <w:r>
        <w:rPr>
          <w:rFonts w:ascii="宋体" w:hAnsi="宋体" w:hint="eastAsia"/>
          <w:sz w:val="24"/>
        </w:rPr>
        <w:t>维单位</w:t>
      </w:r>
      <w:proofErr w:type="gramEnd"/>
      <w:r>
        <w:rPr>
          <w:rFonts w:ascii="宋体" w:hAnsi="宋体" w:hint="eastAsia"/>
          <w:sz w:val="24"/>
        </w:rPr>
        <w:t>工作执行情况，协调解决运</w:t>
      </w:r>
      <w:proofErr w:type="gramStart"/>
      <w:r>
        <w:rPr>
          <w:rFonts w:ascii="宋体" w:hAnsi="宋体" w:hint="eastAsia"/>
          <w:sz w:val="24"/>
        </w:rPr>
        <w:t>维过程</w:t>
      </w:r>
      <w:proofErr w:type="gramEnd"/>
      <w:r>
        <w:rPr>
          <w:rFonts w:ascii="宋体" w:hAnsi="宋体" w:hint="eastAsia"/>
          <w:sz w:val="24"/>
        </w:rPr>
        <w:t>中发生的各种问题，协助采购人组织开展项目验收工作。</w:t>
      </w:r>
    </w:p>
    <w:p w14:paraId="474F3E19" w14:textId="77777777" w:rsidR="00205F83" w:rsidRDefault="00205F83" w:rsidP="00205F83">
      <w:pPr>
        <w:spacing w:line="360" w:lineRule="auto"/>
        <w:ind w:rightChars="-16" w:right="-34"/>
        <w:rPr>
          <w:rFonts w:ascii="宋体" w:hAnsi="宋体" w:hint="eastAsia"/>
          <w:b/>
          <w:bCs/>
          <w:sz w:val="24"/>
        </w:rPr>
      </w:pPr>
      <w:bookmarkStart w:id="832" w:name="_Toc459817695"/>
      <w:bookmarkStart w:id="833" w:name="_Toc459817696"/>
      <w:bookmarkStart w:id="834" w:name="_Toc509825773"/>
      <w:bookmarkStart w:id="835" w:name="_Toc509825937"/>
      <w:bookmarkStart w:id="836" w:name="_Toc510179232"/>
      <w:r>
        <w:rPr>
          <w:rFonts w:ascii="宋体" w:hAnsi="宋体" w:hint="eastAsia"/>
          <w:b/>
          <w:bCs/>
          <w:sz w:val="24"/>
        </w:rPr>
        <w:t>一、</w:t>
      </w:r>
      <w:r>
        <w:rPr>
          <w:rFonts w:ascii="宋体" w:hAnsi="宋体"/>
          <w:b/>
          <w:bCs/>
          <w:sz w:val="24"/>
        </w:rPr>
        <w:t>运维服务体系</w:t>
      </w:r>
      <w:bookmarkEnd w:id="832"/>
      <w:r>
        <w:rPr>
          <w:rFonts w:ascii="宋体" w:hAnsi="宋体" w:hint="eastAsia"/>
          <w:b/>
          <w:bCs/>
          <w:sz w:val="24"/>
        </w:rPr>
        <w:t>规范化监理服务</w:t>
      </w:r>
    </w:p>
    <w:p w14:paraId="460E1435"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1.</w:t>
      </w:r>
      <w:r>
        <w:rPr>
          <w:rFonts w:ascii="宋体" w:hAnsi="宋体"/>
          <w:sz w:val="24"/>
        </w:rPr>
        <w:t>结合采购人的管理现状，从“制度</w:t>
      </w:r>
      <w:proofErr w:type="gramStart"/>
      <w:r>
        <w:rPr>
          <w:rFonts w:ascii="宋体" w:hAnsi="宋体"/>
          <w:sz w:val="24"/>
        </w:rPr>
        <w:t>一</w:t>
      </w:r>
      <w:proofErr w:type="gramEnd"/>
      <w:r>
        <w:rPr>
          <w:rFonts w:ascii="宋体" w:hAnsi="宋体"/>
          <w:sz w:val="24"/>
        </w:rPr>
        <w:t>人员</w:t>
      </w:r>
      <w:proofErr w:type="gramStart"/>
      <w:r>
        <w:rPr>
          <w:rFonts w:ascii="宋体" w:hAnsi="宋体"/>
          <w:sz w:val="24"/>
        </w:rPr>
        <w:t>一</w:t>
      </w:r>
      <w:proofErr w:type="gramEnd"/>
      <w:r>
        <w:rPr>
          <w:rFonts w:ascii="宋体" w:hAnsi="宋体" w:hint="eastAsia"/>
          <w:sz w:val="24"/>
        </w:rPr>
        <w:t>过程</w:t>
      </w:r>
      <w:r>
        <w:rPr>
          <w:rFonts w:ascii="宋体" w:hAnsi="宋体"/>
          <w:sz w:val="24"/>
        </w:rPr>
        <w:t>”三要</w:t>
      </w:r>
      <w:r>
        <w:rPr>
          <w:rFonts w:ascii="宋体" w:hAnsi="宋体" w:hint="eastAsia"/>
          <w:sz w:val="24"/>
        </w:rPr>
        <w:t>素</w:t>
      </w:r>
      <w:r>
        <w:rPr>
          <w:rFonts w:ascii="宋体" w:hAnsi="宋体"/>
          <w:sz w:val="24"/>
        </w:rPr>
        <w:t>的不同层面给出信息化运</w:t>
      </w:r>
      <w:proofErr w:type="gramStart"/>
      <w:r>
        <w:rPr>
          <w:rFonts w:ascii="宋体" w:hAnsi="宋体"/>
          <w:sz w:val="24"/>
        </w:rPr>
        <w:t>维管理</w:t>
      </w:r>
      <w:proofErr w:type="gramEnd"/>
      <w:r>
        <w:rPr>
          <w:rFonts w:ascii="宋体" w:hAnsi="宋体"/>
          <w:sz w:val="24"/>
        </w:rPr>
        <w:t>诊断和改进建议方案</w:t>
      </w:r>
      <w:r>
        <w:rPr>
          <w:rFonts w:ascii="宋体" w:hAnsi="宋体" w:hint="eastAsia"/>
          <w:sz w:val="24"/>
        </w:rPr>
        <w:t>，协助</w:t>
      </w:r>
      <w:r>
        <w:rPr>
          <w:rFonts w:ascii="宋体" w:hAnsi="宋体"/>
          <w:sz w:val="24"/>
        </w:rPr>
        <w:t>梳理运维服务流程。</w:t>
      </w:r>
    </w:p>
    <w:p w14:paraId="252A07E7"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2.</w:t>
      </w:r>
      <w:r>
        <w:rPr>
          <w:rFonts w:ascii="宋体" w:hAnsi="宋体"/>
          <w:sz w:val="24"/>
        </w:rPr>
        <w:t>监理工程师与采购人和运</w:t>
      </w:r>
      <w:proofErr w:type="gramStart"/>
      <w:r>
        <w:rPr>
          <w:rFonts w:ascii="宋体" w:hAnsi="宋体"/>
          <w:sz w:val="24"/>
        </w:rPr>
        <w:t>维单位</w:t>
      </w:r>
      <w:proofErr w:type="gramEnd"/>
      <w:r>
        <w:rPr>
          <w:rFonts w:ascii="宋体" w:hAnsi="宋体"/>
          <w:sz w:val="24"/>
        </w:rPr>
        <w:t>之间建立协同工作的运行机制。协助采购人</w:t>
      </w:r>
      <w:r>
        <w:rPr>
          <w:rFonts w:ascii="宋体" w:hAnsi="宋体" w:hint="eastAsia"/>
          <w:sz w:val="24"/>
        </w:rPr>
        <w:t>组织</w:t>
      </w:r>
      <w:r>
        <w:rPr>
          <w:rFonts w:ascii="宋体" w:hAnsi="宋体"/>
          <w:sz w:val="24"/>
        </w:rPr>
        <w:t>制订运维服务管理规范</w:t>
      </w:r>
      <w:r>
        <w:rPr>
          <w:rFonts w:ascii="宋体" w:hAnsi="宋体" w:hint="eastAsia"/>
          <w:sz w:val="24"/>
        </w:rPr>
        <w:t>，</w:t>
      </w:r>
      <w:r>
        <w:rPr>
          <w:rFonts w:ascii="宋体" w:hAnsi="宋体"/>
          <w:sz w:val="24"/>
        </w:rPr>
        <w:t>编写应急预案，开展应急演练。</w:t>
      </w:r>
    </w:p>
    <w:p w14:paraId="587DE9CE" w14:textId="77777777" w:rsidR="00205F83" w:rsidRDefault="00205F83" w:rsidP="00205F83">
      <w:pPr>
        <w:spacing w:line="360" w:lineRule="auto"/>
        <w:ind w:rightChars="-16" w:right="-34"/>
        <w:rPr>
          <w:rFonts w:ascii="宋体" w:hAnsi="宋体" w:hint="eastAsia"/>
          <w:b/>
          <w:bCs/>
          <w:sz w:val="24"/>
        </w:rPr>
      </w:pPr>
      <w:r>
        <w:rPr>
          <w:rFonts w:ascii="宋体" w:hAnsi="宋体" w:hint="eastAsia"/>
          <w:b/>
          <w:bCs/>
          <w:sz w:val="24"/>
        </w:rPr>
        <w:t>二、日常运</w:t>
      </w:r>
      <w:proofErr w:type="gramStart"/>
      <w:r>
        <w:rPr>
          <w:rFonts w:ascii="宋体" w:hAnsi="宋体" w:hint="eastAsia"/>
          <w:b/>
          <w:bCs/>
          <w:sz w:val="24"/>
        </w:rPr>
        <w:t>维实施</w:t>
      </w:r>
      <w:proofErr w:type="gramEnd"/>
      <w:r>
        <w:rPr>
          <w:rFonts w:ascii="宋体" w:hAnsi="宋体" w:hint="eastAsia"/>
          <w:b/>
          <w:bCs/>
          <w:sz w:val="24"/>
        </w:rPr>
        <w:t>的监理服务</w:t>
      </w:r>
      <w:bookmarkEnd w:id="833"/>
      <w:bookmarkEnd w:id="834"/>
      <w:bookmarkEnd w:id="835"/>
      <w:bookmarkEnd w:id="836"/>
    </w:p>
    <w:p w14:paraId="717F6936"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1.</w:t>
      </w:r>
      <w:proofErr w:type="gramStart"/>
      <w:r>
        <w:rPr>
          <w:rFonts w:ascii="宋体" w:hAnsi="宋体" w:hint="eastAsia"/>
          <w:sz w:val="24"/>
        </w:rPr>
        <w:t>基于运维单位运</w:t>
      </w:r>
      <w:proofErr w:type="gramEnd"/>
      <w:r>
        <w:rPr>
          <w:rFonts w:ascii="宋体" w:hAnsi="宋体" w:hint="eastAsia"/>
          <w:sz w:val="24"/>
        </w:rPr>
        <w:t>维服务合同、服务方案等，对运</w:t>
      </w:r>
      <w:proofErr w:type="gramStart"/>
      <w:r>
        <w:rPr>
          <w:rFonts w:ascii="宋体" w:hAnsi="宋体" w:hint="eastAsia"/>
          <w:sz w:val="24"/>
        </w:rPr>
        <w:t>维单位</w:t>
      </w:r>
      <w:proofErr w:type="gramEnd"/>
      <w:r>
        <w:rPr>
          <w:rFonts w:ascii="宋体" w:hAnsi="宋体" w:hint="eastAsia"/>
          <w:sz w:val="24"/>
        </w:rPr>
        <w:t>的服务过程开展监督和抽查工作，检查、抽查的主要内容包括日常巡检工作执行情况、故障及问题处理情况等，并客观向采购人反馈。</w:t>
      </w:r>
    </w:p>
    <w:p w14:paraId="3FF4339B"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2.协助采购人审核运</w:t>
      </w:r>
      <w:proofErr w:type="gramStart"/>
      <w:r>
        <w:rPr>
          <w:rFonts w:ascii="宋体" w:hAnsi="宋体" w:hint="eastAsia"/>
          <w:sz w:val="24"/>
        </w:rPr>
        <w:t>维单位</w:t>
      </w:r>
      <w:proofErr w:type="gramEnd"/>
      <w:r>
        <w:rPr>
          <w:rFonts w:ascii="宋体" w:hAnsi="宋体" w:hint="eastAsia"/>
          <w:sz w:val="24"/>
        </w:rPr>
        <w:t>提起的重大运维服务变更，并对变更实施结果进行检查。</w:t>
      </w:r>
    </w:p>
    <w:p w14:paraId="166C85DF" w14:textId="77777777" w:rsidR="00205F83" w:rsidRDefault="00205F83" w:rsidP="00205F83">
      <w:pPr>
        <w:spacing w:line="360" w:lineRule="auto"/>
        <w:ind w:rightChars="-16" w:right="-34"/>
        <w:rPr>
          <w:rFonts w:ascii="宋体" w:hAnsi="宋体" w:hint="eastAsia"/>
          <w:b/>
          <w:bCs/>
          <w:sz w:val="24"/>
        </w:rPr>
      </w:pPr>
      <w:bookmarkStart w:id="837" w:name="_Toc510179233"/>
      <w:bookmarkStart w:id="838" w:name="_Toc509825938"/>
      <w:bookmarkStart w:id="839" w:name="_Toc459817697"/>
      <w:bookmarkStart w:id="840" w:name="_Toc509825774"/>
      <w:r>
        <w:rPr>
          <w:rFonts w:ascii="宋体" w:hAnsi="宋体" w:hint="eastAsia"/>
          <w:b/>
          <w:bCs/>
          <w:sz w:val="24"/>
        </w:rPr>
        <w:t>三、故障处置过程的监理服务</w:t>
      </w:r>
      <w:bookmarkEnd w:id="837"/>
      <w:bookmarkEnd w:id="838"/>
      <w:bookmarkEnd w:id="839"/>
      <w:bookmarkEnd w:id="840"/>
    </w:p>
    <w:p w14:paraId="5C587734"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1.协助采购人组织运</w:t>
      </w:r>
      <w:proofErr w:type="gramStart"/>
      <w:r>
        <w:rPr>
          <w:rFonts w:ascii="宋体" w:hAnsi="宋体" w:hint="eastAsia"/>
          <w:sz w:val="24"/>
        </w:rPr>
        <w:t>维单位</w:t>
      </w:r>
      <w:proofErr w:type="gramEnd"/>
      <w:r>
        <w:rPr>
          <w:rFonts w:ascii="宋体" w:hAnsi="宋体" w:hint="eastAsia"/>
          <w:sz w:val="24"/>
        </w:rPr>
        <w:t>开展故障定位分析讨论会、召开协调会、核实故障处置结果。督促运</w:t>
      </w:r>
      <w:proofErr w:type="gramStart"/>
      <w:r>
        <w:rPr>
          <w:rFonts w:ascii="宋体" w:hAnsi="宋体" w:hint="eastAsia"/>
          <w:sz w:val="24"/>
        </w:rPr>
        <w:t>维单位</w:t>
      </w:r>
      <w:proofErr w:type="gramEnd"/>
      <w:r>
        <w:rPr>
          <w:rFonts w:ascii="宋体" w:hAnsi="宋体" w:hint="eastAsia"/>
          <w:sz w:val="24"/>
        </w:rPr>
        <w:t>协调相关系统维护单位开展验证测试工作，核实、验证故障处理结果。</w:t>
      </w:r>
    </w:p>
    <w:p w14:paraId="48E1F2C3"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2.组织运</w:t>
      </w:r>
      <w:proofErr w:type="gramStart"/>
      <w:r>
        <w:rPr>
          <w:rFonts w:ascii="宋体" w:hAnsi="宋体" w:hint="eastAsia"/>
          <w:sz w:val="24"/>
        </w:rPr>
        <w:t>维单位</w:t>
      </w:r>
      <w:proofErr w:type="gramEnd"/>
      <w:r>
        <w:rPr>
          <w:rFonts w:ascii="宋体" w:hAnsi="宋体" w:hint="eastAsia"/>
          <w:sz w:val="24"/>
        </w:rPr>
        <w:t>开展故障处置评估与分析总结，分析故障原因，提出避免故障再次出现的建议</w:t>
      </w:r>
      <w:bookmarkStart w:id="841" w:name="_Toc509825775"/>
      <w:bookmarkStart w:id="842" w:name="_Toc459817698"/>
      <w:bookmarkStart w:id="843" w:name="_Toc510179234"/>
      <w:bookmarkStart w:id="844" w:name="_Toc509825939"/>
      <w:r>
        <w:rPr>
          <w:rFonts w:ascii="宋体" w:hAnsi="宋体" w:hint="eastAsia"/>
          <w:sz w:val="24"/>
        </w:rPr>
        <w:t>，为后续故障处理积累经验。</w:t>
      </w:r>
    </w:p>
    <w:p w14:paraId="1F2AF9C2" w14:textId="77777777" w:rsidR="00205F83" w:rsidRDefault="00205F83" w:rsidP="00205F83">
      <w:pPr>
        <w:spacing w:line="360" w:lineRule="auto"/>
        <w:ind w:rightChars="-16" w:right="-34"/>
        <w:rPr>
          <w:rFonts w:ascii="宋体" w:hAnsi="宋体" w:hint="eastAsia"/>
          <w:b/>
          <w:bCs/>
          <w:sz w:val="24"/>
        </w:rPr>
      </w:pPr>
      <w:r>
        <w:rPr>
          <w:rFonts w:ascii="宋体" w:hAnsi="宋体" w:hint="eastAsia"/>
          <w:b/>
          <w:bCs/>
          <w:sz w:val="24"/>
        </w:rPr>
        <w:t>四、运维服务质量监理服务</w:t>
      </w:r>
    </w:p>
    <w:p w14:paraId="4EBC55ED"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1.</w:t>
      </w:r>
      <w:r>
        <w:rPr>
          <w:rFonts w:ascii="宋体" w:hAnsi="宋体"/>
          <w:sz w:val="24"/>
        </w:rPr>
        <w:t>依据采购人的运</w:t>
      </w:r>
      <w:proofErr w:type="gramStart"/>
      <w:r>
        <w:rPr>
          <w:rFonts w:ascii="宋体" w:hAnsi="宋体"/>
          <w:sz w:val="24"/>
        </w:rPr>
        <w:t>维管理</w:t>
      </w:r>
      <w:proofErr w:type="gramEnd"/>
      <w:r>
        <w:rPr>
          <w:rFonts w:ascii="宋体" w:hAnsi="宋体"/>
          <w:sz w:val="24"/>
        </w:rPr>
        <w:t>要求，</w:t>
      </w:r>
      <w:r>
        <w:rPr>
          <w:rFonts w:ascii="宋体" w:hAnsi="宋体" w:hint="eastAsia"/>
          <w:sz w:val="24"/>
        </w:rPr>
        <w:t>组织开展满意度调查，分析总结，提出改进和完善建议。</w:t>
      </w:r>
    </w:p>
    <w:p w14:paraId="2A3945C2"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2.</w:t>
      </w:r>
      <w:r>
        <w:rPr>
          <w:rFonts w:ascii="宋体" w:hAnsi="宋体"/>
          <w:sz w:val="24"/>
        </w:rPr>
        <w:t>配合采购人开展运维服务商管理，包括运</w:t>
      </w:r>
      <w:proofErr w:type="gramStart"/>
      <w:r>
        <w:rPr>
          <w:rFonts w:ascii="宋体" w:hAnsi="宋体"/>
          <w:sz w:val="24"/>
        </w:rPr>
        <w:t>维人员</w:t>
      </w:r>
      <w:proofErr w:type="gramEnd"/>
      <w:r>
        <w:rPr>
          <w:rFonts w:ascii="宋体" w:hAnsi="宋体"/>
          <w:sz w:val="24"/>
        </w:rPr>
        <w:t>管理，运维服务费用支付管理等。</w:t>
      </w:r>
    </w:p>
    <w:p w14:paraId="7235E317"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3.</w:t>
      </w:r>
      <w:r>
        <w:rPr>
          <w:rFonts w:ascii="宋体" w:hAnsi="宋体"/>
          <w:sz w:val="24"/>
        </w:rPr>
        <w:t>对运维服务单位的工作过程、运维内容、输出的服务及文档以及服务流程、服务规范、管理制度等进行跟踪、检查和确认，定期整理监理记录</w:t>
      </w:r>
      <w:r>
        <w:rPr>
          <w:rFonts w:ascii="宋体" w:hAnsi="宋体" w:hint="eastAsia"/>
          <w:sz w:val="24"/>
        </w:rPr>
        <w:t>。</w:t>
      </w:r>
    </w:p>
    <w:p w14:paraId="1855CB5D" w14:textId="77777777" w:rsidR="00205F83" w:rsidRDefault="00205F83" w:rsidP="00205F83">
      <w:pPr>
        <w:spacing w:line="360" w:lineRule="auto"/>
        <w:ind w:rightChars="-16" w:right="-34"/>
        <w:rPr>
          <w:rFonts w:ascii="宋体" w:hAnsi="宋体" w:hint="eastAsia"/>
          <w:b/>
          <w:bCs/>
          <w:sz w:val="24"/>
        </w:rPr>
      </w:pPr>
      <w:r>
        <w:rPr>
          <w:rFonts w:ascii="宋体" w:hAnsi="宋体" w:hint="eastAsia"/>
          <w:b/>
          <w:bCs/>
          <w:sz w:val="24"/>
        </w:rPr>
        <w:t>五、项目验收监理服务</w:t>
      </w:r>
      <w:bookmarkEnd w:id="841"/>
      <w:bookmarkEnd w:id="842"/>
      <w:bookmarkEnd w:id="843"/>
      <w:bookmarkEnd w:id="844"/>
    </w:p>
    <w:p w14:paraId="2E6778BE"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1.根据运维服务合同及服务方案要求，督促运</w:t>
      </w:r>
      <w:proofErr w:type="gramStart"/>
      <w:r>
        <w:rPr>
          <w:rFonts w:ascii="宋体" w:hAnsi="宋体" w:hint="eastAsia"/>
          <w:sz w:val="24"/>
        </w:rPr>
        <w:t>维单位</w:t>
      </w:r>
      <w:proofErr w:type="gramEnd"/>
      <w:r>
        <w:rPr>
          <w:rFonts w:ascii="宋体" w:hAnsi="宋体" w:hint="eastAsia"/>
          <w:sz w:val="24"/>
        </w:rPr>
        <w:t>整理并提交运维服务过</w:t>
      </w:r>
      <w:r>
        <w:rPr>
          <w:rFonts w:ascii="宋体" w:hAnsi="宋体" w:hint="eastAsia"/>
          <w:sz w:val="24"/>
        </w:rPr>
        <w:lastRenderedPageBreak/>
        <w:t>程文档，并对运</w:t>
      </w:r>
      <w:proofErr w:type="gramStart"/>
      <w:r>
        <w:rPr>
          <w:rFonts w:ascii="宋体" w:hAnsi="宋体" w:hint="eastAsia"/>
          <w:sz w:val="24"/>
        </w:rPr>
        <w:t>维单位</w:t>
      </w:r>
      <w:proofErr w:type="gramEnd"/>
      <w:r>
        <w:rPr>
          <w:rFonts w:ascii="宋体" w:hAnsi="宋体" w:hint="eastAsia"/>
          <w:sz w:val="24"/>
        </w:rPr>
        <w:t>所提交的各类文档进行整体审核。</w:t>
      </w:r>
    </w:p>
    <w:p w14:paraId="528FCF37"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2.根据运维服务合同验收条款有关要求，审核运</w:t>
      </w:r>
      <w:proofErr w:type="gramStart"/>
      <w:r>
        <w:rPr>
          <w:rFonts w:ascii="宋体" w:hAnsi="宋体" w:hint="eastAsia"/>
          <w:sz w:val="24"/>
        </w:rPr>
        <w:t>维单位</w:t>
      </w:r>
      <w:proofErr w:type="gramEnd"/>
      <w:r>
        <w:rPr>
          <w:rFonts w:ascii="宋体" w:hAnsi="宋体" w:hint="eastAsia"/>
          <w:sz w:val="24"/>
        </w:rPr>
        <w:t>提交的验收申请，并出具监理验收意见。</w:t>
      </w:r>
    </w:p>
    <w:p w14:paraId="720D41AD"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3.协助采购人组织项目验收会议并组织运</w:t>
      </w:r>
      <w:proofErr w:type="gramStart"/>
      <w:r>
        <w:rPr>
          <w:rFonts w:ascii="宋体" w:hAnsi="宋体" w:hint="eastAsia"/>
          <w:sz w:val="24"/>
        </w:rPr>
        <w:t>维单位</w:t>
      </w:r>
      <w:proofErr w:type="gramEnd"/>
      <w:r>
        <w:rPr>
          <w:rFonts w:ascii="宋体" w:hAnsi="宋体" w:hint="eastAsia"/>
          <w:sz w:val="24"/>
        </w:rPr>
        <w:t>完成验收文档整理与移交工作。</w:t>
      </w:r>
    </w:p>
    <w:p w14:paraId="019D7BBE" w14:textId="77777777" w:rsidR="00205F83" w:rsidRDefault="00205F83" w:rsidP="00205F83">
      <w:pPr>
        <w:spacing w:line="360" w:lineRule="auto"/>
        <w:ind w:rightChars="-16" w:right="-34"/>
        <w:rPr>
          <w:rFonts w:ascii="宋体" w:hAnsi="宋体" w:hint="eastAsia"/>
          <w:b/>
          <w:bCs/>
          <w:sz w:val="24"/>
        </w:rPr>
      </w:pPr>
      <w:bookmarkStart w:id="845" w:name="_Toc459817702"/>
      <w:bookmarkStart w:id="846" w:name="_Toc510179238"/>
      <w:bookmarkStart w:id="847" w:name="_Toc509825943"/>
      <w:bookmarkStart w:id="848" w:name="_Toc509825779"/>
      <w:r>
        <w:rPr>
          <w:rFonts w:ascii="宋体" w:hAnsi="宋体" w:hint="eastAsia"/>
          <w:b/>
          <w:bCs/>
          <w:sz w:val="24"/>
        </w:rPr>
        <w:t>六、运维监理例会及监理报告</w:t>
      </w:r>
      <w:bookmarkEnd w:id="845"/>
      <w:bookmarkEnd w:id="846"/>
      <w:bookmarkEnd w:id="847"/>
      <w:bookmarkEnd w:id="848"/>
    </w:p>
    <w:p w14:paraId="11A0DF19" w14:textId="77777777" w:rsidR="00205F83" w:rsidRDefault="00205F83" w:rsidP="00205F83">
      <w:pPr>
        <w:spacing w:line="360" w:lineRule="auto"/>
        <w:ind w:rightChars="-16" w:right="-34" w:firstLineChars="200" w:firstLine="480"/>
        <w:rPr>
          <w:rFonts w:ascii="宋体" w:hAnsi="宋体" w:hint="eastAsia"/>
          <w:sz w:val="24"/>
        </w:rPr>
      </w:pPr>
      <w:r>
        <w:rPr>
          <w:rFonts w:ascii="宋体" w:hAnsi="宋体" w:hint="eastAsia"/>
          <w:sz w:val="24"/>
        </w:rPr>
        <w:t>1.</w:t>
      </w:r>
      <w:r>
        <w:rPr>
          <w:rFonts w:ascii="宋体" w:hAnsi="宋体"/>
          <w:sz w:val="24"/>
        </w:rPr>
        <w:t>监理工程师</w:t>
      </w:r>
      <w:r>
        <w:rPr>
          <w:rFonts w:ascii="宋体" w:hAnsi="宋体" w:hint="eastAsia"/>
          <w:sz w:val="24"/>
        </w:rPr>
        <w:t>需定期</w:t>
      </w:r>
      <w:r>
        <w:rPr>
          <w:rFonts w:ascii="宋体" w:hAnsi="宋体"/>
          <w:sz w:val="24"/>
        </w:rPr>
        <w:t>召开监理例会，形成完整的会议纪要，会议纪要需要采购人、监理方和</w:t>
      </w:r>
      <w:proofErr w:type="gramStart"/>
      <w:r>
        <w:rPr>
          <w:rFonts w:ascii="宋体" w:hAnsi="宋体"/>
          <w:sz w:val="24"/>
        </w:rPr>
        <w:t>运维方的</w:t>
      </w:r>
      <w:proofErr w:type="gramEnd"/>
      <w:r>
        <w:rPr>
          <w:rFonts w:ascii="宋体" w:hAnsi="宋体"/>
          <w:sz w:val="24"/>
        </w:rPr>
        <w:t>各方确认和签字。</w:t>
      </w:r>
    </w:p>
    <w:p w14:paraId="639B88F7" w14:textId="77777777" w:rsidR="00E331A0" w:rsidRPr="004F576B" w:rsidRDefault="00205F83" w:rsidP="00205F83">
      <w:pPr>
        <w:pStyle w:val="af0"/>
        <w:overflowPunct w:val="0"/>
        <w:spacing w:before="0" w:line="360" w:lineRule="auto"/>
        <w:ind w:firstLineChars="200" w:firstLine="480"/>
        <w:rPr>
          <w:rFonts w:asciiTheme="minorEastAsia" w:eastAsiaTheme="minorEastAsia" w:hAnsiTheme="minorEastAsia" w:hint="eastAsia"/>
          <w:spacing w:val="-3"/>
        </w:rPr>
      </w:pPr>
      <w:r>
        <w:rPr>
          <w:rFonts w:hint="eastAsia"/>
        </w:rPr>
        <w:t>2.监理单位定期向采购人提交监理报告，如监理月报、监理工作总结、抽查记录表单等。</w:t>
      </w:r>
    </w:p>
    <w:p w14:paraId="60E24AA0" w14:textId="77777777" w:rsidR="00873F4A" w:rsidRDefault="00DF275D">
      <w:pPr>
        <w:spacing w:line="360" w:lineRule="auto"/>
        <w:jc w:val="center"/>
        <w:outlineLvl w:val="0"/>
        <w:rPr>
          <w:b/>
          <w:sz w:val="36"/>
          <w:szCs w:val="36"/>
        </w:rPr>
      </w:pPr>
      <w:r>
        <w:rPr>
          <w:b/>
          <w:sz w:val="36"/>
          <w:szCs w:val="36"/>
        </w:rPr>
        <w:br w:type="page"/>
      </w:r>
      <w:bookmarkStart w:id="849"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49"/>
    </w:p>
    <w:p w14:paraId="6455CB04" w14:textId="77777777" w:rsidR="00DC07FE" w:rsidRDefault="00DC07FE" w:rsidP="000633E7">
      <w:pPr>
        <w:spacing w:line="360" w:lineRule="auto"/>
        <w:ind w:left="2"/>
        <w:jc w:val="center"/>
        <w:rPr>
          <w:rFonts w:ascii="宋体" w:hAnsi="宋体" w:cs="宋体" w:hint="eastAsia"/>
          <w:sz w:val="44"/>
          <w:szCs w:val="44"/>
        </w:rPr>
      </w:pPr>
      <w:bookmarkStart w:id="850" w:name="_Hlk167285151"/>
    </w:p>
    <w:p w14:paraId="4A5A5210" w14:textId="77777777" w:rsidR="000D1160" w:rsidRPr="006C27A3" w:rsidRDefault="000D1160" w:rsidP="000D1160">
      <w:pPr>
        <w:snapToGrid w:val="0"/>
        <w:spacing w:line="360" w:lineRule="auto"/>
        <w:jc w:val="center"/>
        <w:textAlignment w:val="baseline"/>
        <w:rPr>
          <w:rFonts w:asciiTheme="minorEastAsia" w:eastAsiaTheme="minorEastAsia" w:hAnsiTheme="minorEastAsia" w:cs="仿宋" w:hint="eastAsia"/>
          <w:b/>
          <w:bCs/>
          <w:kern w:val="0"/>
          <w:sz w:val="24"/>
        </w:rPr>
      </w:pPr>
      <w:r w:rsidRPr="006C27A3">
        <w:rPr>
          <w:rFonts w:asciiTheme="minorEastAsia" w:eastAsiaTheme="minorEastAsia" w:hAnsiTheme="minorEastAsia" w:cs="仿宋" w:hint="eastAsia"/>
          <w:b/>
          <w:bCs/>
          <w:kern w:val="0"/>
          <w:sz w:val="24"/>
        </w:rPr>
        <w:t>202</w:t>
      </w:r>
      <w:r w:rsidRPr="006C27A3">
        <w:rPr>
          <w:rFonts w:asciiTheme="minorEastAsia" w:eastAsiaTheme="minorEastAsia" w:hAnsiTheme="minorEastAsia" w:cs="仿宋"/>
          <w:b/>
          <w:bCs/>
          <w:kern w:val="0"/>
          <w:sz w:val="24"/>
        </w:rPr>
        <w:t>6</w:t>
      </w:r>
      <w:r w:rsidRPr="006C27A3">
        <w:rPr>
          <w:rFonts w:asciiTheme="minorEastAsia" w:eastAsiaTheme="minorEastAsia" w:hAnsiTheme="minorEastAsia" w:cs="仿宋" w:hint="eastAsia"/>
          <w:b/>
          <w:bCs/>
          <w:kern w:val="0"/>
          <w:sz w:val="24"/>
        </w:rPr>
        <w:t>年信息化运维项目</w:t>
      </w:r>
    </w:p>
    <w:p w14:paraId="060B0216" w14:textId="77777777" w:rsidR="000D1160" w:rsidRPr="006C27A3" w:rsidRDefault="000D1160" w:rsidP="000D1160">
      <w:pPr>
        <w:snapToGrid w:val="0"/>
        <w:spacing w:line="360" w:lineRule="auto"/>
        <w:jc w:val="center"/>
        <w:textAlignment w:val="baseline"/>
        <w:rPr>
          <w:rFonts w:asciiTheme="minorEastAsia" w:eastAsiaTheme="minorEastAsia" w:hAnsiTheme="minorEastAsia" w:cs="仿宋" w:hint="eastAsia"/>
          <w:b/>
          <w:bCs/>
          <w:kern w:val="0"/>
          <w:sz w:val="24"/>
        </w:rPr>
      </w:pPr>
      <w:r w:rsidRPr="006C27A3">
        <w:rPr>
          <w:rFonts w:asciiTheme="minorEastAsia" w:eastAsiaTheme="minorEastAsia" w:hAnsiTheme="minorEastAsia" w:cs="仿宋" w:hint="eastAsia"/>
          <w:b/>
          <w:bCs/>
          <w:kern w:val="0"/>
          <w:sz w:val="24"/>
        </w:rPr>
        <w:t>（0</w:t>
      </w:r>
      <w:r w:rsidR="00515827">
        <w:rPr>
          <w:rFonts w:asciiTheme="minorEastAsia" w:eastAsiaTheme="minorEastAsia" w:hAnsiTheme="minorEastAsia" w:cs="仿宋" w:hint="eastAsia"/>
          <w:b/>
          <w:bCs/>
          <w:kern w:val="0"/>
          <w:sz w:val="24"/>
        </w:rPr>
        <w:t>2</w:t>
      </w:r>
      <w:r w:rsidRPr="006C27A3">
        <w:rPr>
          <w:rFonts w:asciiTheme="minorEastAsia" w:eastAsiaTheme="minorEastAsia" w:hAnsiTheme="minorEastAsia" w:cs="仿宋" w:hint="eastAsia"/>
          <w:b/>
          <w:bCs/>
          <w:kern w:val="0"/>
          <w:sz w:val="24"/>
        </w:rPr>
        <w:t>：</w:t>
      </w:r>
      <w:r w:rsidR="001B38F4" w:rsidRPr="001B38F4">
        <w:rPr>
          <w:rFonts w:asciiTheme="minorEastAsia" w:eastAsiaTheme="minorEastAsia" w:hAnsiTheme="minorEastAsia" w:cs="仿宋" w:hint="eastAsia"/>
          <w:b/>
          <w:bCs/>
          <w:kern w:val="0"/>
          <w:sz w:val="24"/>
        </w:rPr>
        <w:t>信息化监理服务</w:t>
      </w:r>
      <w:r w:rsidRPr="006C27A3">
        <w:rPr>
          <w:rFonts w:asciiTheme="minorEastAsia" w:eastAsiaTheme="minorEastAsia" w:hAnsiTheme="minorEastAsia" w:cs="仿宋" w:hint="eastAsia"/>
          <w:b/>
          <w:bCs/>
          <w:kern w:val="0"/>
          <w:sz w:val="24"/>
        </w:rPr>
        <w:t>）</w:t>
      </w:r>
    </w:p>
    <w:p w14:paraId="6F5BCA66" w14:textId="77777777" w:rsidR="00515827" w:rsidRPr="00DC2626" w:rsidRDefault="00515827" w:rsidP="00515827">
      <w:pPr>
        <w:spacing w:line="360" w:lineRule="auto"/>
        <w:jc w:val="center"/>
        <w:rPr>
          <w:rFonts w:ascii="宋体" w:hAnsi="宋体" w:cs="CESI仿宋-GB2312" w:hint="eastAsia"/>
          <w:b/>
          <w:bCs/>
          <w:spacing w:val="180"/>
          <w:sz w:val="24"/>
        </w:rPr>
      </w:pPr>
      <w:r w:rsidRPr="00DC2626">
        <w:rPr>
          <w:rFonts w:ascii="宋体" w:hAnsi="宋体" w:cs="CESI仿宋-GB2312" w:hint="eastAsia"/>
          <w:b/>
          <w:bCs/>
          <w:spacing w:val="180"/>
          <w:sz w:val="24"/>
        </w:rPr>
        <w:t>合同书</w:t>
      </w:r>
    </w:p>
    <w:p w14:paraId="2F70A50A" w14:textId="77777777" w:rsidR="00515827" w:rsidRPr="00DC2626" w:rsidRDefault="00515827" w:rsidP="00515827">
      <w:pPr>
        <w:snapToGrid w:val="0"/>
        <w:spacing w:after="462" w:line="360" w:lineRule="auto"/>
        <w:jc w:val="center"/>
        <w:textAlignment w:val="baseline"/>
        <w:rPr>
          <w:rFonts w:ascii="宋体" w:hAnsi="宋体" w:cs="仿宋" w:hint="eastAsia"/>
          <w:kern w:val="0"/>
          <w:sz w:val="24"/>
        </w:rPr>
      </w:pPr>
      <w:r w:rsidRPr="00DC2626">
        <w:rPr>
          <w:rFonts w:ascii="宋体" w:hAnsi="宋体" w:cs="仿宋" w:hint="eastAsia"/>
          <w:bCs/>
          <w:kern w:val="0"/>
          <w:sz w:val="24"/>
        </w:rPr>
        <w:t xml:space="preserve">                </w:t>
      </w:r>
      <w:r w:rsidRPr="00DC2626">
        <w:rPr>
          <w:rFonts w:ascii="宋体" w:hAnsi="宋体" w:cs="仿宋" w:hint="eastAsia"/>
          <w:kern w:val="0"/>
          <w:sz w:val="24"/>
        </w:rPr>
        <w:t xml:space="preserve">    </w:t>
      </w:r>
      <w:r w:rsidRPr="00DC2626">
        <w:rPr>
          <w:rFonts w:ascii="宋体" w:hAnsi="宋体" w:cs="仿宋"/>
          <w:kern w:val="0"/>
          <w:sz w:val="24"/>
        </w:rPr>
        <w:t xml:space="preserve">                </w:t>
      </w:r>
      <w:r w:rsidRPr="00DC2626">
        <w:rPr>
          <w:rFonts w:ascii="宋体" w:hAnsi="宋体" w:cs="仿宋" w:hint="eastAsia"/>
          <w:sz w:val="24"/>
        </w:rPr>
        <w:t>合同编号：</w:t>
      </w:r>
    </w:p>
    <w:p w14:paraId="0F783F63" w14:textId="77777777" w:rsidR="00515827" w:rsidRPr="00DC2626" w:rsidRDefault="00515827" w:rsidP="00515827">
      <w:pPr>
        <w:pStyle w:val="af0"/>
        <w:snapToGrid w:val="0"/>
        <w:spacing w:before="0" w:line="360" w:lineRule="auto"/>
        <w:textAlignment w:val="baseline"/>
        <w:rPr>
          <w:rFonts w:cs="仿宋" w:hint="eastAsia"/>
          <w:color w:val="000000"/>
        </w:rPr>
      </w:pPr>
      <w:r w:rsidRPr="00DC2626">
        <w:rPr>
          <w:rFonts w:cs="仿宋" w:hint="eastAsia"/>
          <w:color w:val="000000"/>
        </w:rPr>
        <w:t>甲方：</w:t>
      </w:r>
    </w:p>
    <w:p w14:paraId="132468C6" w14:textId="77777777" w:rsidR="00515827" w:rsidRPr="00DC2626" w:rsidRDefault="00515827" w:rsidP="00515827">
      <w:pPr>
        <w:pStyle w:val="af0"/>
        <w:snapToGrid w:val="0"/>
        <w:spacing w:before="0" w:line="360" w:lineRule="auto"/>
        <w:textAlignment w:val="baseline"/>
        <w:rPr>
          <w:rFonts w:cs="仿宋" w:hint="eastAsia"/>
          <w:color w:val="000000"/>
        </w:rPr>
      </w:pPr>
      <w:r w:rsidRPr="00DC2626">
        <w:rPr>
          <w:rFonts w:cs="仿宋" w:hint="eastAsia"/>
          <w:color w:val="000000"/>
        </w:rPr>
        <w:t>乙方：</w:t>
      </w:r>
    </w:p>
    <w:p w14:paraId="76D4230E" w14:textId="77777777" w:rsidR="00515827" w:rsidRPr="00DC2626" w:rsidRDefault="00515827" w:rsidP="00515827">
      <w:pPr>
        <w:pStyle w:val="af0"/>
        <w:snapToGrid w:val="0"/>
        <w:spacing w:before="0" w:line="360" w:lineRule="auto"/>
        <w:textAlignment w:val="baseline"/>
        <w:rPr>
          <w:rFonts w:cs="仿宋" w:hint="eastAsia"/>
        </w:rPr>
      </w:pPr>
    </w:p>
    <w:p w14:paraId="4351D9F4" w14:textId="77777777" w:rsidR="00515827" w:rsidRPr="00DC2626" w:rsidRDefault="00515827" w:rsidP="00515827">
      <w:pPr>
        <w:spacing w:line="360" w:lineRule="auto"/>
        <w:ind w:firstLineChars="200" w:firstLine="480"/>
        <w:jc w:val="left"/>
        <w:rPr>
          <w:rFonts w:ascii="宋体" w:hAnsi="宋体" w:cs="CESI仿宋-GB2312" w:hint="eastAsia"/>
          <w:sz w:val="24"/>
        </w:rPr>
      </w:pPr>
      <w:r w:rsidRPr="00DC2626">
        <w:rPr>
          <w:rFonts w:ascii="宋体" w:hAnsi="宋体" w:cs="CESI仿宋-GB2312" w:hint="eastAsia"/>
          <w:sz w:val="24"/>
          <w:u w:val="single"/>
        </w:rPr>
        <w:t xml:space="preserve">   </w:t>
      </w:r>
      <w:r w:rsidRPr="00DC2626">
        <w:rPr>
          <w:rFonts w:ascii="宋体" w:hAnsi="宋体" w:cs="CESI仿宋-GB2312"/>
          <w:sz w:val="24"/>
          <w:u w:val="single"/>
        </w:rPr>
        <w:t xml:space="preserve">  </w:t>
      </w:r>
      <w:r w:rsidRPr="00DC2626">
        <w:rPr>
          <w:rFonts w:ascii="宋体" w:hAnsi="宋体" w:cs="CESI仿宋-GB2312" w:hint="eastAsia"/>
          <w:sz w:val="24"/>
          <w:u w:val="single"/>
        </w:rPr>
        <w:t xml:space="preserve">   </w:t>
      </w:r>
      <w:r w:rsidRPr="00DC2626">
        <w:rPr>
          <w:rFonts w:ascii="宋体" w:hAnsi="宋体" w:cs="CESI仿宋-GB2312" w:hint="eastAsia"/>
          <w:sz w:val="24"/>
        </w:rPr>
        <w:t>（甲方）</w:t>
      </w:r>
      <w:r w:rsidRPr="00DC2626">
        <w:rPr>
          <w:rFonts w:ascii="宋体" w:hAnsi="宋体" w:cs="CESI仿宋-GB2312" w:hint="eastAsia"/>
          <w:sz w:val="24"/>
          <w:u w:val="single"/>
        </w:rPr>
        <w:t xml:space="preserve">   </w:t>
      </w:r>
      <w:r w:rsidRPr="00DC2626">
        <w:rPr>
          <w:rFonts w:ascii="宋体" w:hAnsi="宋体" w:cs="CESI仿宋-GB2312"/>
          <w:sz w:val="24"/>
          <w:u w:val="single"/>
        </w:rPr>
        <w:t xml:space="preserve">  </w:t>
      </w:r>
      <w:r w:rsidRPr="00DC2626">
        <w:rPr>
          <w:rFonts w:ascii="宋体" w:hAnsi="宋体" w:cs="CESI仿宋-GB2312" w:hint="eastAsia"/>
          <w:sz w:val="24"/>
          <w:u w:val="single"/>
        </w:rPr>
        <w:t xml:space="preserve">    </w:t>
      </w:r>
      <w:r w:rsidRPr="00DC2626">
        <w:rPr>
          <w:rFonts w:ascii="宋体" w:hAnsi="宋体" w:cs="CESI仿宋-GB2312" w:hint="eastAsia"/>
          <w:sz w:val="24"/>
        </w:rPr>
        <w:t>（项目名称）中所需</w:t>
      </w:r>
      <w:r w:rsidRPr="00DC2626">
        <w:rPr>
          <w:rFonts w:ascii="宋体" w:hAnsi="宋体" w:cs="CESI仿宋-GB2312" w:hint="eastAsia"/>
          <w:sz w:val="24"/>
          <w:u w:val="single"/>
        </w:rPr>
        <w:t xml:space="preserve">  </w:t>
      </w:r>
      <w:r w:rsidRPr="00DC2626">
        <w:rPr>
          <w:rFonts w:ascii="宋体" w:hAnsi="宋体" w:cs="CESI仿宋-GB2312"/>
          <w:sz w:val="24"/>
          <w:u w:val="single"/>
        </w:rPr>
        <w:t xml:space="preserve">  </w:t>
      </w:r>
      <w:r w:rsidRPr="00DC2626">
        <w:rPr>
          <w:rFonts w:ascii="宋体" w:hAnsi="宋体" w:cs="CESI仿宋-GB2312" w:hint="eastAsia"/>
          <w:sz w:val="24"/>
          <w:u w:val="single"/>
        </w:rPr>
        <w:t xml:space="preserve">  </w:t>
      </w:r>
      <w:r w:rsidRPr="00DC2626">
        <w:rPr>
          <w:rFonts w:ascii="宋体" w:hAnsi="宋体" w:cs="CESI仿宋-GB2312" w:hint="eastAsia"/>
          <w:sz w:val="24"/>
        </w:rPr>
        <w:t>（采购内容）经</w:t>
      </w:r>
      <w:r w:rsidRPr="00DC2626">
        <w:rPr>
          <w:rFonts w:ascii="宋体" w:hAnsi="宋体" w:cs="CESI仿宋-GB2312" w:hint="eastAsia"/>
          <w:sz w:val="24"/>
          <w:u w:val="single"/>
        </w:rPr>
        <w:t xml:space="preserve">       </w:t>
      </w:r>
      <w:r w:rsidRPr="00DC2626">
        <w:rPr>
          <w:rFonts w:ascii="宋体" w:hAnsi="宋体" w:cs="CESI仿宋-GB2312" w:hint="eastAsia"/>
          <w:sz w:val="24"/>
        </w:rPr>
        <w:t>（招标机构）以</w:t>
      </w:r>
      <w:r w:rsidRPr="00DC2626">
        <w:rPr>
          <w:rFonts w:ascii="宋体" w:hAnsi="宋体" w:cs="CESI仿宋-GB2312" w:hint="eastAsia"/>
          <w:sz w:val="24"/>
          <w:u w:val="single"/>
        </w:rPr>
        <w:t xml:space="preserve">           </w:t>
      </w:r>
      <w:r w:rsidRPr="00DC2626">
        <w:rPr>
          <w:rFonts w:ascii="宋体" w:hAnsi="宋体" w:cs="CESI仿宋-GB2312" w:hint="eastAsia"/>
          <w:sz w:val="24"/>
        </w:rPr>
        <w:t>号招标文件在国内</w:t>
      </w:r>
      <w:r w:rsidRPr="00DC2626">
        <w:rPr>
          <w:rFonts w:ascii="宋体" w:hAnsi="宋体" w:cs="CESI仿宋-GB2312" w:hint="eastAsia"/>
          <w:sz w:val="24"/>
          <w:u w:val="single"/>
        </w:rPr>
        <w:t xml:space="preserve">           </w:t>
      </w:r>
      <w:r w:rsidRPr="00DC2626">
        <w:rPr>
          <w:rFonts w:ascii="宋体" w:hAnsi="宋体" w:cs="CESI仿宋-GB2312" w:hint="eastAsia"/>
          <w:sz w:val="24"/>
        </w:rPr>
        <w:t>（公开/邀请）招标。</w:t>
      </w:r>
      <w:r w:rsidRPr="00DC2626">
        <w:rPr>
          <w:rFonts w:ascii="宋体" w:hAnsi="宋体" w:cs="CESI仿宋-GB2312"/>
          <w:sz w:val="24"/>
        </w:rPr>
        <w:t>经评标委员会评定</w:t>
      </w:r>
      <w:r w:rsidRPr="00DC2626">
        <w:rPr>
          <w:rFonts w:ascii="宋体" w:hAnsi="宋体" w:cs="CESI仿宋-GB2312" w:hint="eastAsia"/>
          <w:sz w:val="24"/>
          <w:u w:val="single"/>
        </w:rPr>
        <w:t xml:space="preserve">    </w:t>
      </w:r>
      <w:r w:rsidRPr="00DC2626">
        <w:rPr>
          <w:rFonts w:ascii="宋体" w:hAnsi="宋体" w:hint="eastAsia"/>
          <w:sz w:val="24"/>
          <w:u w:val="single"/>
        </w:rPr>
        <w:t xml:space="preserve">       </w:t>
      </w:r>
      <w:r w:rsidRPr="00DC2626">
        <w:rPr>
          <w:rFonts w:ascii="宋体" w:hAnsi="宋体" w:cs="CESI仿宋-GB2312"/>
          <w:sz w:val="24"/>
        </w:rPr>
        <w:t>为中标人</w:t>
      </w:r>
      <w:r w:rsidRPr="00DC2626">
        <w:rPr>
          <w:rFonts w:ascii="宋体" w:hAnsi="宋体"/>
          <w:sz w:val="24"/>
        </w:rPr>
        <w:t>。</w:t>
      </w:r>
      <w:r w:rsidRPr="00DC2626">
        <w:rPr>
          <w:rFonts w:ascii="宋体" w:hAnsi="宋体" w:cs="CESI仿宋-GB2312" w:hint="eastAsia"/>
          <w:sz w:val="24"/>
        </w:rPr>
        <w:t>依据《中华人民共和国民法典》的有关规定，甲乙双方就</w:t>
      </w:r>
      <w:r w:rsidRPr="00DC2626">
        <w:rPr>
          <w:rFonts w:ascii="宋体" w:hAnsi="宋体" w:cs="CESI仿宋-GB2312" w:hint="eastAsia"/>
          <w:sz w:val="24"/>
          <w:u w:val="single"/>
        </w:rPr>
        <w:t xml:space="preserve">           （项目名称）</w:t>
      </w:r>
      <w:r w:rsidRPr="00DC2626">
        <w:rPr>
          <w:rFonts w:ascii="宋体" w:hAnsi="宋体" w:cs="CESI仿宋-GB2312" w:hint="eastAsia"/>
          <w:sz w:val="24"/>
        </w:rPr>
        <w:t>经协商一致，同意签署本合同。</w:t>
      </w:r>
    </w:p>
    <w:p w14:paraId="362347DF" w14:textId="77777777" w:rsidR="00515827" w:rsidRPr="00DC2626" w:rsidRDefault="00515827" w:rsidP="00515827">
      <w:pPr>
        <w:spacing w:line="360" w:lineRule="auto"/>
        <w:ind w:firstLineChars="200" w:firstLine="482"/>
        <w:rPr>
          <w:rFonts w:ascii="宋体" w:hAnsi="宋体" w:cs="CESI仿宋-GB2312" w:hint="eastAsia"/>
          <w:b/>
          <w:sz w:val="24"/>
        </w:rPr>
      </w:pPr>
      <w:r w:rsidRPr="00DC2626">
        <w:rPr>
          <w:rFonts w:ascii="宋体" w:hAnsi="宋体" w:cs="CESI仿宋-GB2312" w:hint="eastAsia"/>
          <w:b/>
          <w:sz w:val="24"/>
        </w:rPr>
        <w:t>一、合同文件</w:t>
      </w:r>
    </w:p>
    <w:p w14:paraId="028914E0"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下列文件构成本合同的组成部分，应该认为是一个整体，彼此相互解释，相互补充。为便于解释，组成合同的多个文件的优先支配地位的次序如下：</w:t>
      </w:r>
    </w:p>
    <w:p w14:paraId="5FF28733"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1.本合同书</w:t>
      </w:r>
    </w:p>
    <w:p w14:paraId="7639A7B6"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2.中标通知书</w:t>
      </w:r>
    </w:p>
    <w:p w14:paraId="1CE3EF73"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3.投标文件</w:t>
      </w:r>
    </w:p>
    <w:p w14:paraId="6F65CBD7"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4.招标文件</w:t>
      </w:r>
    </w:p>
    <w:p w14:paraId="2F49F8BC" w14:textId="77777777" w:rsidR="00515827" w:rsidRPr="00DC2626" w:rsidRDefault="00515827" w:rsidP="00515827">
      <w:pPr>
        <w:spacing w:line="360" w:lineRule="auto"/>
        <w:ind w:firstLineChars="200" w:firstLine="482"/>
        <w:rPr>
          <w:rFonts w:ascii="宋体" w:hAnsi="宋体" w:cs="CESI仿宋-GB2312" w:hint="eastAsia"/>
          <w:b/>
          <w:bCs/>
          <w:sz w:val="24"/>
        </w:rPr>
      </w:pPr>
      <w:r w:rsidRPr="00DC2626">
        <w:rPr>
          <w:rFonts w:ascii="宋体" w:hAnsi="宋体" w:cs="CESI仿宋-GB2312" w:hint="eastAsia"/>
          <w:b/>
          <w:bCs/>
          <w:sz w:val="24"/>
        </w:rPr>
        <w:t>二、服务期限及地点</w:t>
      </w:r>
    </w:p>
    <w:p w14:paraId="43D80110"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1.服务期限：一年。</w:t>
      </w:r>
    </w:p>
    <w:p w14:paraId="50ADA890"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2.服务地点：北京市西城区人民法院</w:t>
      </w:r>
    </w:p>
    <w:p w14:paraId="31288FC7" w14:textId="77777777" w:rsidR="00515827" w:rsidRPr="00DC2626" w:rsidRDefault="00515827" w:rsidP="00515827">
      <w:pPr>
        <w:spacing w:line="360" w:lineRule="auto"/>
        <w:ind w:firstLineChars="200" w:firstLine="482"/>
        <w:rPr>
          <w:rFonts w:ascii="宋体" w:hAnsi="宋体" w:cs="CESI仿宋-GB2312" w:hint="eastAsia"/>
          <w:b/>
          <w:bCs/>
          <w:sz w:val="24"/>
        </w:rPr>
      </w:pPr>
      <w:r w:rsidRPr="00DC2626">
        <w:rPr>
          <w:rFonts w:ascii="宋体" w:hAnsi="宋体" w:cs="CESI仿宋-GB2312" w:hint="eastAsia"/>
          <w:b/>
          <w:bCs/>
          <w:sz w:val="24"/>
        </w:rPr>
        <w:t>三、合同金额及付款方式</w:t>
      </w:r>
    </w:p>
    <w:p w14:paraId="7C209B9B"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1、合同总价与投标价格一致，即</w:t>
      </w:r>
      <w:r w:rsidRPr="00DC2626">
        <w:rPr>
          <w:rFonts w:ascii="宋体" w:hAnsi="宋体" w:cs="CESI仿宋-GB2312" w:hint="eastAsia"/>
          <w:color w:val="000000"/>
          <w:sz w:val="24"/>
        </w:rPr>
        <w:t>人民币</w:t>
      </w:r>
      <w:r w:rsidRPr="00DC2626">
        <w:rPr>
          <w:rFonts w:ascii="宋体" w:hAnsi="宋体" w:cs="CESI仿宋-GB2312" w:hint="eastAsia"/>
          <w:color w:val="000000"/>
          <w:sz w:val="24"/>
          <w:u w:val="single" w:color="000000"/>
        </w:rPr>
        <w:t xml:space="preserve">         </w:t>
      </w:r>
      <w:r w:rsidRPr="00DC2626">
        <w:rPr>
          <w:rFonts w:ascii="宋体" w:hAnsi="宋体" w:cs="CESI仿宋-GB2312" w:hint="eastAsia"/>
          <w:color w:val="000000"/>
          <w:sz w:val="24"/>
        </w:rPr>
        <w:t>万元整（￥</w:t>
      </w:r>
      <w:r w:rsidRPr="00DC2626">
        <w:rPr>
          <w:rFonts w:ascii="宋体" w:hAnsi="宋体" w:cs="CESI仿宋-GB2312" w:hint="eastAsia"/>
          <w:color w:val="000000"/>
          <w:sz w:val="24"/>
          <w:u w:val="single" w:color="000000"/>
        </w:rPr>
        <w:t xml:space="preserve">       </w:t>
      </w:r>
      <w:r w:rsidRPr="00DC2626">
        <w:rPr>
          <w:rFonts w:ascii="宋体" w:hAnsi="宋体" w:cs="CESI仿宋-GB2312" w:hint="eastAsia"/>
          <w:color w:val="000000"/>
          <w:sz w:val="24"/>
        </w:rPr>
        <w:t>元）。</w:t>
      </w:r>
    </w:p>
    <w:p w14:paraId="09FE931B"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2、服务满一个月后，甲方向乙方支付合同总金额的40%，即人民币    （￥    元）；2026年12月31日之前甲方向乙方支付合同总金额的30%，即人</w:t>
      </w:r>
      <w:r w:rsidRPr="00DC2626">
        <w:rPr>
          <w:rFonts w:ascii="宋体" w:hAnsi="宋体" w:cs="CESI仿宋-GB2312" w:hint="eastAsia"/>
          <w:sz w:val="24"/>
        </w:rPr>
        <w:lastRenderedPageBreak/>
        <w:t>民币    （￥    元）；服务期满经验收通过后甲方向乙方支付合同总金额的30%，即人民币    （￥    元）。乙方应于甲方每笔付款时向甲方提供相应金额的正式发票。</w:t>
      </w:r>
    </w:p>
    <w:p w14:paraId="065E27C9" w14:textId="77777777" w:rsidR="00515827" w:rsidRPr="00DC2626" w:rsidRDefault="00515827" w:rsidP="00515827">
      <w:pPr>
        <w:spacing w:after="120" w:line="360" w:lineRule="auto"/>
        <w:ind w:firstLineChars="200" w:firstLine="482"/>
        <w:rPr>
          <w:rFonts w:ascii="宋体" w:hAnsi="宋体" w:cs="CESI仿宋-GB2312" w:hint="eastAsia"/>
          <w:b/>
          <w:bCs/>
          <w:sz w:val="24"/>
        </w:rPr>
      </w:pPr>
      <w:r w:rsidRPr="00DC2626">
        <w:rPr>
          <w:rFonts w:ascii="宋体" w:hAnsi="宋体" w:cs="CESI仿宋-GB2312" w:hint="eastAsia"/>
          <w:b/>
          <w:bCs/>
          <w:sz w:val="24"/>
        </w:rPr>
        <w:t>四、甲方权利义务</w:t>
      </w:r>
    </w:p>
    <w:p w14:paraId="65290D9A"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1.甲方有权要求乙方派出稳定的运维监理队伍，乙方调换监理服务人员应事先征得甲方同意。</w:t>
      </w:r>
    </w:p>
    <w:p w14:paraId="72FBC700"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2.甲方有权要求乙方认真履行监理合同，并适时提交运维监理工作报告及运维监理业务范围内的专项报告。</w:t>
      </w:r>
    </w:p>
    <w:p w14:paraId="400E4715"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3.当甲方有证据确认乙方监理服务人员未</w:t>
      </w:r>
      <w:proofErr w:type="gramStart"/>
      <w:r w:rsidRPr="00DC2626">
        <w:rPr>
          <w:rFonts w:ascii="宋体" w:hAnsi="宋体" w:cs="CESI仿宋-GB2312" w:hint="eastAsia"/>
          <w:sz w:val="24"/>
        </w:rPr>
        <w:t>按照运</w:t>
      </w:r>
      <w:proofErr w:type="gramEnd"/>
      <w:r w:rsidRPr="00DC2626">
        <w:rPr>
          <w:rFonts w:ascii="宋体" w:hAnsi="宋体" w:cs="CESI仿宋-GB2312" w:hint="eastAsia"/>
          <w:sz w:val="24"/>
        </w:rPr>
        <w:t>维监理合同履行运维监理职责，或与运维服务单位串通给甲方或项目造成损失的，甲方有权要求乙方更换监理服务人员，直至终止合同并要求乙方承担相应的赔偿责任。</w:t>
      </w:r>
    </w:p>
    <w:p w14:paraId="7EC9C2AC"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4.甲方按照合同约定向乙方支付运维监理服务费。</w:t>
      </w:r>
    </w:p>
    <w:p w14:paraId="1D3E3CB8"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5.甲方负责项目运维的内外部协调，为运维监理工作创造良好的外部条件。</w:t>
      </w:r>
    </w:p>
    <w:p w14:paraId="77AC189C"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6.甲方应当向乙方提供合理范围内的必要项目运维资料。</w:t>
      </w:r>
    </w:p>
    <w:p w14:paraId="20391A9A"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7.甲方应将授予乙方的运维监理权利，以及乙方委派人员的职能分工、运维监理权限及时通知运维服务单位。</w:t>
      </w:r>
    </w:p>
    <w:p w14:paraId="49BE3839"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8.由于监理机构对现场监督、运</w:t>
      </w:r>
      <w:proofErr w:type="gramStart"/>
      <w:r w:rsidRPr="00DC2626">
        <w:rPr>
          <w:rFonts w:ascii="宋体" w:hAnsi="宋体" w:cs="CESI仿宋-GB2312" w:hint="eastAsia"/>
          <w:sz w:val="24"/>
        </w:rPr>
        <w:t>维管理</w:t>
      </w:r>
      <w:proofErr w:type="gramEnd"/>
      <w:r w:rsidRPr="00DC2626">
        <w:rPr>
          <w:rFonts w:ascii="宋体" w:hAnsi="宋体" w:cs="CESI仿宋-GB2312" w:hint="eastAsia"/>
          <w:sz w:val="24"/>
        </w:rPr>
        <w:t>方案、运维服务方案等方面的直接指示或违法行为造成甲方经济损失的，以及由于监理机构未能事先预见并控制风险造成甲方损失的，应承担赔偿责任，赔偿金计算方法如下：赔偿金=直接经济损失×服务费比例（服务费比例=运维监理服务费总额/项目投资总额），赔偿金的总金额不超过本合同金额。</w:t>
      </w:r>
    </w:p>
    <w:p w14:paraId="217FB7FA" w14:textId="77777777" w:rsidR="00515827" w:rsidRPr="00DC2626" w:rsidRDefault="00515827" w:rsidP="00515827">
      <w:pPr>
        <w:spacing w:after="120" w:line="360" w:lineRule="auto"/>
        <w:ind w:firstLineChars="200" w:firstLine="482"/>
        <w:rPr>
          <w:rFonts w:ascii="宋体" w:hAnsi="宋体" w:cs="CESI仿宋-GB2312" w:hint="eastAsia"/>
          <w:b/>
          <w:bCs/>
          <w:sz w:val="24"/>
        </w:rPr>
      </w:pPr>
      <w:r w:rsidRPr="00DC2626">
        <w:rPr>
          <w:rFonts w:ascii="宋体" w:hAnsi="宋体" w:cs="CESI仿宋-GB2312" w:hint="eastAsia"/>
          <w:b/>
          <w:bCs/>
          <w:sz w:val="24"/>
        </w:rPr>
        <w:t>五、乙方权利义务</w:t>
      </w:r>
    </w:p>
    <w:p w14:paraId="3BC1C06C"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1.对项目运</w:t>
      </w:r>
      <w:proofErr w:type="gramStart"/>
      <w:r w:rsidRPr="00DC2626">
        <w:rPr>
          <w:rFonts w:ascii="宋体" w:hAnsi="宋体" w:cs="CESI仿宋-GB2312" w:hint="eastAsia"/>
          <w:sz w:val="24"/>
        </w:rPr>
        <w:t>维有关</w:t>
      </w:r>
      <w:proofErr w:type="gramEnd"/>
      <w:r w:rsidRPr="00DC2626">
        <w:rPr>
          <w:rFonts w:ascii="宋体" w:hAnsi="宋体" w:cs="CESI仿宋-GB2312" w:hint="eastAsia"/>
          <w:sz w:val="24"/>
        </w:rPr>
        <w:t>事项的建议权；</w:t>
      </w:r>
    </w:p>
    <w:p w14:paraId="12FFB778"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2.对项目运维服务过程的检查、监督权；</w:t>
      </w:r>
    </w:p>
    <w:p w14:paraId="772E2DF6"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3.对运维服务项目款项支付的审核；</w:t>
      </w:r>
    </w:p>
    <w:p w14:paraId="41A63F7C"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4.乙方应按招标文件承诺和本合同约定投入专业监理人员，报送委派的总监理工程师及其运维监理机构成员名单、运维监理规划（方案），按信息系统监理国家标准要求提供监理服务，公正维护各方面的合法权益。</w:t>
      </w:r>
    </w:p>
    <w:p w14:paraId="21DE6179"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t>5.运维监理人员在甲方工作时，应遵守甲方相关规章、制度。</w:t>
      </w:r>
    </w:p>
    <w:p w14:paraId="6B4E283C" w14:textId="77777777" w:rsidR="00515827" w:rsidRPr="00DC2626" w:rsidRDefault="00515827" w:rsidP="00515827">
      <w:pPr>
        <w:autoSpaceDE w:val="0"/>
        <w:autoSpaceDN w:val="0"/>
        <w:adjustRightInd w:val="0"/>
        <w:spacing w:line="360" w:lineRule="auto"/>
        <w:ind w:firstLineChars="200" w:firstLine="480"/>
        <w:rPr>
          <w:rFonts w:ascii="宋体" w:hAnsi="宋体" w:cs="CESI仿宋-GB2312" w:hint="eastAsia"/>
          <w:sz w:val="24"/>
        </w:rPr>
      </w:pPr>
      <w:r w:rsidRPr="00DC2626">
        <w:rPr>
          <w:rFonts w:ascii="宋体" w:hAnsi="宋体" w:cs="CESI仿宋-GB2312" w:hint="eastAsia"/>
          <w:sz w:val="24"/>
        </w:rPr>
        <w:lastRenderedPageBreak/>
        <w:t>6.乙方在未经过甲方同意的情况下，不得将本项目转委托给任何第三方。</w:t>
      </w:r>
    </w:p>
    <w:p w14:paraId="306A785D" w14:textId="77777777" w:rsidR="00515827" w:rsidRPr="00DC2626" w:rsidRDefault="00515827" w:rsidP="00515827">
      <w:pPr>
        <w:spacing w:line="360" w:lineRule="auto"/>
        <w:ind w:firstLine="580"/>
        <w:jc w:val="left"/>
        <w:rPr>
          <w:rFonts w:ascii="宋体" w:hAnsi="宋体" w:cs="CESI仿宋-GB2312" w:hint="eastAsia"/>
          <w:sz w:val="24"/>
        </w:rPr>
      </w:pPr>
      <w:r w:rsidRPr="00DC2626">
        <w:rPr>
          <w:rFonts w:ascii="宋体" w:hAnsi="宋体" w:cs="CESI仿宋-GB2312" w:hint="eastAsia"/>
          <w:sz w:val="24"/>
        </w:rPr>
        <w:t>7.乙方不得参与可能与本合同规定的、与甲方的利益相冲突的任何活动；在未受甲方委托的情况下，不得以本项目的任何名义进行相关商务或社会活动。</w:t>
      </w:r>
    </w:p>
    <w:p w14:paraId="7F985748" w14:textId="77777777" w:rsidR="00515827" w:rsidRPr="00DC2626" w:rsidRDefault="00515827" w:rsidP="00515827">
      <w:pPr>
        <w:spacing w:line="360" w:lineRule="auto"/>
        <w:ind w:firstLine="580"/>
        <w:jc w:val="left"/>
        <w:rPr>
          <w:rFonts w:ascii="宋体" w:hAnsi="宋体" w:cs="CESI仿宋-GB2312" w:hint="eastAsia"/>
          <w:sz w:val="24"/>
        </w:rPr>
      </w:pPr>
      <w:r w:rsidRPr="00DC2626">
        <w:rPr>
          <w:rFonts w:ascii="宋体" w:hAnsi="宋体" w:cs="CESI仿宋-GB2312" w:hint="eastAsia"/>
          <w:sz w:val="24"/>
        </w:rPr>
        <w:t>8、未经甲方同意，乙方不得将本合同下形成和取得的所有数据、文档、信息和报告等资料的用于同本项目无关的其他用途或向任何第三人提供。</w:t>
      </w:r>
    </w:p>
    <w:p w14:paraId="12595AA6" w14:textId="77777777" w:rsidR="00515827" w:rsidRPr="00DC2626" w:rsidRDefault="00515827" w:rsidP="00515827">
      <w:pPr>
        <w:autoSpaceDE w:val="0"/>
        <w:autoSpaceDN w:val="0"/>
        <w:adjustRightInd w:val="0"/>
        <w:spacing w:line="360" w:lineRule="auto"/>
        <w:ind w:firstLineChars="200" w:firstLine="482"/>
        <w:rPr>
          <w:rFonts w:ascii="宋体" w:hAnsi="宋体" w:cs="CESI仿宋-GB2312" w:hint="eastAsia"/>
          <w:b/>
          <w:sz w:val="24"/>
        </w:rPr>
      </w:pPr>
      <w:r w:rsidRPr="00DC2626">
        <w:rPr>
          <w:rFonts w:ascii="宋体" w:hAnsi="宋体" w:cs="CESI仿宋-GB2312" w:hint="eastAsia"/>
          <w:b/>
          <w:sz w:val="24"/>
        </w:rPr>
        <w:t>六、服务准则及依据</w:t>
      </w:r>
    </w:p>
    <w:p w14:paraId="08F73E97"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（一）遵照国家相关规定，以“守法、诚信、公正、科学”的准则执业，维护甲方与运维服务单位的合法权益。具体应做到：</w:t>
      </w:r>
    </w:p>
    <w:p w14:paraId="1028E7BF"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1.遵守国家的法律和政府的有关条例、规定和办法等；</w:t>
      </w:r>
    </w:p>
    <w:p w14:paraId="0C4F4968"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2.执行国家有关项目建设的法律、法规、规范、标准和制度，履行监理合同规定的义务和职责；</w:t>
      </w:r>
    </w:p>
    <w:p w14:paraId="58BFC50A"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3.</w:t>
      </w:r>
      <w:proofErr w:type="gramStart"/>
      <w:r w:rsidRPr="00DC2626">
        <w:rPr>
          <w:rFonts w:ascii="宋体" w:hAnsi="宋体" w:cs="CESI仿宋-GB2312" w:hint="eastAsia"/>
          <w:sz w:val="24"/>
        </w:rPr>
        <w:t>不</w:t>
      </w:r>
      <w:proofErr w:type="gramEnd"/>
      <w:r w:rsidRPr="00DC2626">
        <w:rPr>
          <w:rFonts w:ascii="宋体" w:hAnsi="宋体" w:cs="CESI仿宋-GB2312" w:hint="eastAsia"/>
          <w:sz w:val="24"/>
        </w:rPr>
        <w:t>收受被运维监理单位的任何馈赠；</w:t>
      </w:r>
    </w:p>
    <w:p w14:paraId="4FF6FB8E"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4.</w:t>
      </w:r>
      <w:proofErr w:type="gramStart"/>
      <w:r w:rsidRPr="00DC2626">
        <w:rPr>
          <w:rFonts w:ascii="宋体" w:hAnsi="宋体" w:cs="CESI仿宋-GB2312" w:hint="eastAsia"/>
          <w:sz w:val="24"/>
        </w:rPr>
        <w:t>不</w:t>
      </w:r>
      <w:proofErr w:type="gramEnd"/>
      <w:r w:rsidRPr="00DC2626">
        <w:rPr>
          <w:rFonts w:ascii="宋体" w:hAnsi="宋体" w:cs="CESI仿宋-GB2312" w:hint="eastAsia"/>
          <w:sz w:val="24"/>
        </w:rPr>
        <w:t>泄漏所运维监理项目各方认为需要保密的事项；</w:t>
      </w:r>
    </w:p>
    <w:p w14:paraId="511D5824"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5.坚持公正的立场，独立、公正地处理有关各方的争议；</w:t>
      </w:r>
    </w:p>
    <w:p w14:paraId="6DCB49F2"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6.坚持科学的态度和实事求是的原则。</w:t>
      </w:r>
    </w:p>
    <w:p w14:paraId="2AE0C632" w14:textId="77777777" w:rsidR="00515827" w:rsidRPr="00DC2626" w:rsidRDefault="00515827" w:rsidP="00515827">
      <w:pPr>
        <w:spacing w:line="360" w:lineRule="auto"/>
        <w:ind w:firstLineChars="200" w:firstLine="480"/>
        <w:rPr>
          <w:rFonts w:ascii="宋体" w:hAnsi="宋体" w:cs="CESI仿宋-GB2312" w:hint="eastAsia"/>
          <w:bCs/>
          <w:sz w:val="24"/>
        </w:rPr>
      </w:pPr>
      <w:r w:rsidRPr="00DC2626">
        <w:rPr>
          <w:rFonts w:ascii="宋体" w:hAnsi="宋体" w:cs="CESI仿宋-GB2312" w:hint="eastAsia"/>
          <w:bCs/>
          <w:sz w:val="24"/>
        </w:rPr>
        <w:t>（二）监理服务过程中应遵照的依据：</w:t>
      </w:r>
    </w:p>
    <w:p w14:paraId="0C203A9E"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1.国家相关部门和北京市有关信息系统项目建设和监理的法律、法规和管理规范；</w:t>
      </w:r>
    </w:p>
    <w:p w14:paraId="4B7579B1" w14:textId="77777777" w:rsidR="00515827" w:rsidRPr="00DC2626" w:rsidRDefault="00515827" w:rsidP="00515827">
      <w:pPr>
        <w:spacing w:line="360" w:lineRule="auto"/>
        <w:ind w:firstLine="480"/>
        <w:rPr>
          <w:rFonts w:ascii="宋体" w:hAnsi="宋体" w:cs="CESI仿宋-GB2312" w:hint="eastAsia"/>
          <w:sz w:val="24"/>
        </w:rPr>
      </w:pPr>
      <w:r w:rsidRPr="00DC2626">
        <w:rPr>
          <w:rFonts w:ascii="宋体" w:hAnsi="宋体" w:cs="CESI仿宋-GB2312" w:hint="eastAsia"/>
          <w:sz w:val="24"/>
        </w:rPr>
        <w:t>2.甲方与项目运维服务单位签订的合同；</w:t>
      </w:r>
    </w:p>
    <w:p w14:paraId="74CA6146" w14:textId="77777777" w:rsidR="00515827" w:rsidRPr="00DC2626" w:rsidRDefault="00515827" w:rsidP="00515827">
      <w:pPr>
        <w:spacing w:line="360" w:lineRule="auto"/>
        <w:ind w:firstLine="480"/>
        <w:rPr>
          <w:rFonts w:ascii="宋体" w:hAnsi="宋体" w:cs="CESI仿宋-GB2312" w:hint="eastAsia"/>
          <w:sz w:val="24"/>
        </w:rPr>
      </w:pPr>
      <w:r w:rsidRPr="00DC2626">
        <w:rPr>
          <w:rFonts w:ascii="宋体" w:hAnsi="宋体" w:cs="CESI仿宋-GB2312" w:hint="eastAsia"/>
          <w:sz w:val="24"/>
        </w:rPr>
        <w:t>3.甲方与乙方签订的运维监理合同；</w:t>
      </w:r>
    </w:p>
    <w:p w14:paraId="1302C2CD" w14:textId="77777777" w:rsidR="00515827" w:rsidRPr="00DC2626" w:rsidRDefault="00515827" w:rsidP="00515827">
      <w:pPr>
        <w:spacing w:line="360" w:lineRule="auto"/>
        <w:ind w:firstLine="480"/>
        <w:rPr>
          <w:rFonts w:ascii="宋体" w:hAnsi="宋体" w:cs="CESI仿宋-GB2312" w:hint="eastAsia"/>
          <w:sz w:val="24"/>
        </w:rPr>
      </w:pPr>
      <w:r w:rsidRPr="00DC2626">
        <w:rPr>
          <w:rFonts w:ascii="宋体" w:hAnsi="宋体" w:cs="CESI仿宋-GB2312" w:hint="eastAsia"/>
          <w:sz w:val="24"/>
        </w:rPr>
        <w:t>4.有关国家和北京市技术规范和标准。</w:t>
      </w:r>
    </w:p>
    <w:p w14:paraId="6BF7FC6D" w14:textId="77777777" w:rsidR="00515827" w:rsidRPr="00DC2626" w:rsidRDefault="00515827" w:rsidP="00515827">
      <w:pPr>
        <w:spacing w:line="360" w:lineRule="auto"/>
        <w:ind w:firstLine="480"/>
        <w:rPr>
          <w:rFonts w:ascii="宋体" w:hAnsi="宋体" w:cs="CESI仿宋-GB2312" w:hint="eastAsia"/>
          <w:b/>
          <w:bCs/>
          <w:sz w:val="24"/>
        </w:rPr>
      </w:pPr>
      <w:r w:rsidRPr="00DC2626">
        <w:rPr>
          <w:rFonts w:ascii="宋体" w:hAnsi="宋体" w:cs="CESI仿宋-GB2312" w:hint="eastAsia"/>
          <w:b/>
          <w:bCs/>
          <w:sz w:val="24"/>
        </w:rPr>
        <w:t>七、违约与争议解决</w:t>
      </w:r>
    </w:p>
    <w:p w14:paraId="239BC627" w14:textId="77777777" w:rsidR="00515827" w:rsidRPr="00DC2626" w:rsidRDefault="00515827" w:rsidP="00515827">
      <w:pPr>
        <w:spacing w:line="360" w:lineRule="auto"/>
        <w:ind w:firstLine="480"/>
        <w:rPr>
          <w:rFonts w:ascii="宋体" w:hAnsi="宋体" w:cs="CESI仿宋-GB2312" w:hint="eastAsia"/>
          <w:sz w:val="24"/>
        </w:rPr>
      </w:pPr>
      <w:proofErr w:type="gramStart"/>
      <w:r w:rsidRPr="00DC2626">
        <w:rPr>
          <w:rFonts w:ascii="宋体" w:hAnsi="宋体" w:cs="CESI仿宋-GB2312" w:hint="eastAsia"/>
          <w:sz w:val="24"/>
        </w:rPr>
        <w:t>若合同</w:t>
      </w:r>
      <w:proofErr w:type="gramEnd"/>
      <w:r w:rsidRPr="00DC2626">
        <w:rPr>
          <w:rFonts w:ascii="宋体" w:hAnsi="宋体" w:cs="CESI仿宋-GB2312" w:hint="eastAsia"/>
          <w:sz w:val="24"/>
        </w:rPr>
        <w:t>一方不能按照本合同条款内容履行自己的义务，使合同无法履行，违约方应承担相应的违约责任，包括支付合同总金额3‰的违约金，并赔偿因违约给对方造成的全部经济损失；因不可抗力导致合同无法履行的，甲、乙双方均不承担违约责任，应重新协商并修改合同；合同履行过程中或与合同有关的一切争议应通过双方友好协商解决，双方意见不能达成一致的，双方均有权向有管辖权的法院提起诉讼。</w:t>
      </w:r>
    </w:p>
    <w:p w14:paraId="2A0D9704" w14:textId="77777777" w:rsidR="00515827" w:rsidRPr="00DC2626" w:rsidRDefault="00515827" w:rsidP="00515827">
      <w:pPr>
        <w:spacing w:line="360" w:lineRule="auto"/>
        <w:ind w:firstLineChars="200" w:firstLine="482"/>
        <w:rPr>
          <w:rFonts w:ascii="宋体" w:hAnsi="宋体" w:cs="CESI仿宋-GB2312" w:hint="eastAsia"/>
          <w:b/>
          <w:bCs/>
          <w:sz w:val="24"/>
        </w:rPr>
      </w:pPr>
      <w:r w:rsidRPr="00DC2626">
        <w:rPr>
          <w:rFonts w:ascii="宋体" w:hAnsi="宋体" w:cs="CESI仿宋-GB2312" w:hint="eastAsia"/>
          <w:b/>
          <w:bCs/>
          <w:sz w:val="24"/>
        </w:rPr>
        <w:t>九、其他</w:t>
      </w:r>
    </w:p>
    <w:p w14:paraId="66674DEA"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1、本合同一经签署，未经双方协商一致，任何一方不得随意更改。</w:t>
      </w:r>
    </w:p>
    <w:p w14:paraId="24250591"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lastRenderedPageBreak/>
        <w:t>2、本合同未尽事宜，双方应本着友好协商的精神，根据本合同书确定的原则，从实际需要出发，达成合意，所作的补充合同书具有与本合同书相同的效力。</w:t>
      </w:r>
    </w:p>
    <w:p w14:paraId="3B53534F" w14:textId="77777777" w:rsidR="00515827" w:rsidRPr="00DC2626" w:rsidRDefault="00515827" w:rsidP="00515827">
      <w:pPr>
        <w:spacing w:line="360" w:lineRule="auto"/>
        <w:ind w:firstLineChars="200" w:firstLine="480"/>
        <w:rPr>
          <w:rFonts w:ascii="宋体" w:hAnsi="宋体" w:cs="CESI仿宋-GB2312" w:hint="eastAsia"/>
          <w:sz w:val="24"/>
        </w:rPr>
      </w:pPr>
      <w:r w:rsidRPr="00DC2626">
        <w:rPr>
          <w:rFonts w:ascii="宋体" w:hAnsi="宋体" w:cs="CESI仿宋-GB2312" w:hint="eastAsia"/>
          <w:sz w:val="24"/>
        </w:rPr>
        <w:t>3、本合同一式伍份，甲、乙双方各执贰份，采购代理机构壹份，具有同等效力。</w:t>
      </w:r>
    </w:p>
    <w:p w14:paraId="06AFCA0E" w14:textId="77777777" w:rsidR="00515827" w:rsidRPr="00DC2626" w:rsidRDefault="00515827" w:rsidP="00515827">
      <w:pPr>
        <w:spacing w:line="360" w:lineRule="auto"/>
        <w:ind w:firstLineChars="200" w:firstLine="480"/>
        <w:rPr>
          <w:rFonts w:ascii="宋体" w:hAnsi="宋体" w:cs="CESI仿宋-GB2312" w:hint="eastAsia"/>
          <w:sz w:val="24"/>
        </w:rPr>
      </w:pPr>
    </w:p>
    <w:p w14:paraId="20E73216" w14:textId="77777777" w:rsidR="00515827" w:rsidRPr="00DC2626" w:rsidRDefault="00515827" w:rsidP="00515827">
      <w:pPr>
        <w:spacing w:line="360" w:lineRule="auto"/>
        <w:ind w:firstLineChars="200" w:firstLine="480"/>
        <w:rPr>
          <w:rFonts w:ascii="宋体" w:hAnsi="宋体" w:cs="CESI仿宋-GB2312" w:hint="eastAsia"/>
          <w:sz w:val="24"/>
        </w:rPr>
      </w:pPr>
    </w:p>
    <w:p w14:paraId="607935E8" w14:textId="77777777" w:rsidR="00515827" w:rsidRPr="00DC2626" w:rsidRDefault="00515827" w:rsidP="00515827">
      <w:pPr>
        <w:spacing w:line="360" w:lineRule="auto"/>
        <w:rPr>
          <w:rFonts w:ascii="宋体" w:hAnsi="宋体" w:cs="CESI仿宋-GB2312" w:hint="eastAsia"/>
          <w:sz w:val="24"/>
        </w:rPr>
      </w:pPr>
      <w:r w:rsidRPr="00DC2626">
        <w:rPr>
          <w:rFonts w:ascii="宋体" w:hAnsi="宋体" w:cs="CESI仿宋-GB2312" w:hint="eastAsia"/>
          <w:sz w:val="24"/>
        </w:rPr>
        <w:t xml:space="preserve">甲方： </w:t>
      </w:r>
    </w:p>
    <w:p w14:paraId="2515DCCD" w14:textId="77777777" w:rsidR="00515827" w:rsidRPr="00DC2626" w:rsidRDefault="00515827" w:rsidP="00515827">
      <w:pPr>
        <w:snapToGrid w:val="0"/>
        <w:spacing w:line="360" w:lineRule="auto"/>
        <w:textAlignment w:val="baseline"/>
        <w:rPr>
          <w:rFonts w:ascii="宋体" w:hAnsi="宋体" w:cs="CESI仿宋-GB2312" w:hint="eastAsia"/>
          <w:sz w:val="24"/>
        </w:rPr>
      </w:pPr>
      <w:r w:rsidRPr="00DC2626">
        <w:rPr>
          <w:rFonts w:ascii="宋体" w:hAnsi="宋体" w:cs="CESI仿宋-GB2312" w:hint="eastAsia"/>
          <w:sz w:val="24"/>
        </w:rPr>
        <w:t xml:space="preserve">名称：(印章) </w:t>
      </w:r>
    </w:p>
    <w:p w14:paraId="52C45DF1" w14:textId="77777777" w:rsidR="00515827" w:rsidRPr="00DC2626" w:rsidRDefault="00515827" w:rsidP="00515827">
      <w:pPr>
        <w:snapToGrid w:val="0"/>
        <w:spacing w:line="360" w:lineRule="auto"/>
        <w:ind w:firstLineChars="350" w:firstLine="840"/>
        <w:textAlignment w:val="baseline"/>
        <w:rPr>
          <w:rFonts w:ascii="宋体" w:hAnsi="宋体" w:cs="CESI仿宋-GB2312" w:hint="eastAsia"/>
          <w:sz w:val="24"/>
        </w:rPr>
      </w:pPr>
      <w:r w:rsidRPr="00DC2626">
        <w:rPr>
          <w:rFonts w:ascii="宋体" w:hAnsi="宋体" w:cs="CESI仿宋-GB2312" w:hint="eastAsia"/>
          <w:sz w:val="24"/>
        </w:rPr>
        <w:t>年    月    日</w:t>
      </w:r>
    </w:p>
    <w:p w14:paraId="5254CC9A" w14:textId="77777777" w:rsidR="00515827" w:rsidRPr="00DC2626" w:rsidRDefault="00515827" w:rsidP="00515827">
      <w:pPr>
        <w:snapToGrid w:val="0"/>
        <w:spacing w:line="360" w:lineRule="auto"/>
        <w:textAlignment w:val="baseline"/>
        <w:rPr>
          <w:rFonts w:ascii="宋体" w:hAnsi="宋体" w:cs="CESI仿宋-GB2312" w:hint="eastAsia"/>
          <w:sz w:val="24"/>
        </w:rPr>
      </w:pPr>
      <w:r w:rsidRPr="00DC2626">
        <w:rPr>
          <w:rFonts w:ascii="宋体" w:hAnsi="宋体" w:cs="CESI仿宋-GB2312" w:hint="eastAsia"/>
          <w:sz w:val="24"/>
        </w:rPr>
        <w:t>授权代表(签字)：</w:t>
      </w:r>
    </w:p>
    <w:p w14:paraId="1A3A18EC" w14:textId="77777777" w:rsidR="00515827" w:rsidRPr="00DC2626" w:rsidRDefault="00515827" w:rsidP="00515827">
      <w:pPr>
        <w:snapToGrid w:val="0"/>
        <w:spacing w:line="360" w:lineRule="auto"/>
        <w:textAlignment w:val="baseline"/>
        <w:rPr>
          <w:rFonts w:ascii="宋体" w:hAnsi="宋体" w:cs="CESI仿宋-GB2312" w:hint="eastAsia"/>
          <w:sz w:val="24"/>
        </w:rPr>
      </w:pPr>
      <w:r w:rsidRPr="00DC2626">
        <w:rPr>
          <w:rFonts w:ascii="宋体" w:hAnsi="宋体" w:cs="CESI仿宋-GB2312" w:hint="eastAsia"/>
          <w:sz w:val="24"/>
        </w:rPr>
        <w:t>地址：</w:t>
      </w:r>
    </w:p>
    <w:p w14:paraId="41DADB91" w14:textId="77777777" w:rsidR="00515827" w:rsidRPr="00DC2626" w:rsidRDefault="00515827" w:rsidP="00515827">
      <w:pPr>
        <w:snapToGrid w:val="0"/>
        <w:spacing w:line="360" w:lineRule="auto"/>
        <w:textAlignment w:val="baseline"/>
        <w:rPr>
          <w:rFonts w:ascii="宋体" w:hAnsi="宋体" w:cs="CESI仿宋-GB2312" w:hint="eastAsia"/>
          <w:sz w:val="24"/>
        </w:rPr>
      </w:pPr>
      <w:r w:rsidRPr="00DC2626">
        <w:rPr>
          <w:rFonts w:ascii="宋体" w:hAnsi="宋体" w:cs="CESI仿宋-GB2312" w:hint="eastAsia"/>
          <w:sz w:val="24"/>
        </w:rPr>
        <w:t>邮政编码：</w:t>
      </w:r>
    </w:p>
    <w:p w14:paraId="04262E9C" w14:textId="77777777" w:rsidR="00515827" w:rsidRPr="00DC2626" w:rsidRDefault="00515827" w:rsidP="00515827">
      <w:pPr>
        <w:spacing w:after="120" w:line="360" w:lineRule="auto"/>
        <w:rPr>
          <w:rFonts w:ascii="宋体" w:hAnsi="宋体" w:hint="eastAsia"/>
          <w:sz w:val="24"/>
        </w:rPr>
      </w:pPr>
    </w:p>
    <w:p w14:paraId="47D6BD7C" w14:textId="77777777" w:rsidR="00515827" w:rsidRPr="00DC2626" w:rsidRDefault="00515827" w:rsidP="00515827">
      <w:pPr>
        <w:pStyle w:val="af0"/>
        <w:spacing w:before="0" w:line="360" w:lineRule="auto"/>
        <w:rPr>
          <w:rFonts w:hint="eastAsia"/>
        </w:rPr>
      </w:pPr>
    </w:p>
    <w:p w14:paraId="14301B56" w14:textId="77777777" w:rsidR="00515827" w:rsidRPr="00DC2626" w:rsidRDefault="00515827" w:rsidP="00515827">
      <w:pPr>
        <w:snapToGrid w:val="0"/>
        <w:spacing w:line="360" w:lineRule="auto"/>
        <w:textAlignment w:val="baseline"/>
        <w:rPr>
          <w:rFonts w:ascii="宋体" w:hAnsi="宋体" w:cs="CESI仿宋-GB2312" w:hint="eastAsia"/>
          <w:sz w:val="24"/>
        </w:rPr>
      </w:pPr>
      <w:r w:rsidRPr="00DC2626">
        <w:rPr>
          <w:rFonts w:ascii="宋体" w:hAnsi="宋体" w:cs="CESI仿宋-GB2312" w:hint="eastAsia"/>
          <w:sz w:val="24"/>
        </w:rPr>
        <w:t>乙方：</w:t>
      </w:r>
    </w:p>
    <w:p w14:paraId="14956B31" w14:textId="77777777" w:rsidR="00515827" w:rsidRPr="00DC2626" w:rsidRDefault="00515827" w:rsidP="00515827">
      <w:pPr>
        <w:snapToGrid w:val="0"/>
        <w:spacing w:line="360" w:lineRule="auto"/>
        <w:textAlignment w:val="baseline"/>
        <w:rPr>
          <w:rFonts w:ascii="宋体" w:hAnsi="宋体" w:cs="CESI仿宋-GB2312" w:hint="eastAsia"/>
          <w:sz w:val="24"/>
        </w:rPr>
      </w:pPr>
      <w:r w:rsidRPr="00DC2626">
        <w:rPr>
          <w:rFonts w:ascii="宋体" w:hAnsi="宋体" w:cs="CESI仿宋-GB2312" w:hint="eastAsia"/>
          <w:sz w:val="24"/>
        </w:rPr>
        <w:t>名称：(印章)</w:t>
      </w:r>
    </w:p>
    <w:p w14:paraId="433DEC13" w14:textId="77777777" w:rsidR="00515827" w:rsidRPr="00DC2626" w:rsidRDefault="00515827" w:rsidP="00515827">
      <w:pPr>
        <w:snapToGrid w:val="0"/>
        <w:spacing w:line="360" w:lineRule="auto"/>
        <w:ind w:firstLineChars="350" w:firstLine="840"/>
        <w:textAlignment w:val="baseline"/>
        <w:rPr>
          <w:rFonts w:ascii="宋体" w:hAnsi="宋体" w:cs="CESI仿宋-GB2312" w:hint="eastAsia"/>
          <w:sz w:val="24"/>
        </w:rPr>
      </w:pPr>
      <w:r w:rsidRPr="00DC2626">
        <w:rPr>
          <w:rFonts w:ascii="宋体" w:hAnsi="宋体" w:cs="CESI仿宋-GB2312" w:hint="eastAsia"/>
          <w:sz w:val="24"/>
        </w:rPr>
        <w:t>年    月    日</w:t>
      </w:r>
    </w:p>
    <w:p w14:paraId="3996745D" w14:textId="77777777" w:rsidR="00515827" w:rsidRPr="00DC2626" w:rsidRDefault="00515827" w:rsidP="00515827">
      <w:pPr>
        <w:spacing w:line="360" w:lineRule="auto"/>
        <w:rPr>
          <w:rFonts w:ascii="宋体" w:hAnsi="宋体" w:cs="CESI仿宋-GB2312" w:hint="eastAsia"/>
          <w:sz w:val="24"/>
        </w:rPr>
      </w:pPr>
      <w:r w:rsidRPr="00DC2626">
        <w:rPr>
          <w:rFonts w:ascii="宋体" w:hAnsi="宋体" w:cs="CESI仿宋-GB2312" w:hint="eastAsia"/>
          <w:sz w:val="24"/>
        </w:rPr>
        <w:t>授权代表(签字)：</w:t>
      </w:r>
    </w:p>
    <w:p w14:paraId="5BFAD6FF" w14:textId="77777777" w:rsidR="00515827" w:rsidRPr="00DC2626" w:rsidRDefault="00515827" w:rsidP="00515827">
      <w:pPr>
        <w:pStyle w:val="af0"/>
        <w:spacing w:before="0" w:line="360" w:lineRule="auto"/>
        <w:rPr>
          <w:rFonts w:hint="eastAsia"/>
        </w:rPr>
      </w:pPr>
      <w:r w:rsidRPr="00DC2626">
        <w:rPr>
          <w:rFonts w:hint="eastAsia"/>
        </w:rPr>
        <w:t>地址：</w:t>
      </w:r>
    </w:p>
    <w:p w14:paraId="4116CBDA" w14:textId="77777777" w:rsidR="00515827" w:rsidRPr="00DC2626" w:rsidRDefault="00515827" w:rsidP="00515827">
      <w:pPr>
        <w:pStyle w:val="af0"/>
        <w:spacing w:before="0" w:line="360" w:lineRule="auto"/>
        <w:rPr>
          <w:rFonts w:hint="eastAsia"/>
        </w:rPr>
      </w:pPr>
      <w:r w:rsidRPr="00DC2626">
        <w:rPr>
          <w:rFonts w:hint="eastAsia"/>
        </w:rPr>
        <w:t>邮政编码：</w:t>
      </w:r>
    </w:p>
    <w:p w14:paraId="22975485" w14:textId="77777777" w:rsidR="00515827" w:rsidRPr="00DC2626" w:rsidRDefault="00515827" w:rsidP="00515827">
      <w:pPr>
        <w:pStyle w:val="af0"/>
        <w:spacing w:before="0" w:line="360" w:lineRule="auto"/>
        <w:rPr>
          <w:rFonts w:hint="eastAsia"/>
        </w:rPr>
      </w:pPr>
      <w:r w:rsidRPr="00DC2626">
        <w:rPr>
          <w:rFonts w:hint="eastAsia"/>
        </w:rPr>
        <w:t>电话：</w:t>
      </w:r>
    </w:p>
    <w:p w14:paraId="2292427E" w14:textId="77777777" w:rsidR="00515827" w:rsidRPr="00DC2626" w:rsidRDefault="00515827" w:rsidP="00515827">
      <w:pPr>
        <w:pStyle w:val="af0"/>
        <w:spacing w:before="0" w:line="360" w:lineRule="auto"/>
        <w:rPr>
          <w:rFonts w:hint="eastAsia"/>
        </w:rPr>
      </w:pPr>
      <w:r w:rsidRPr="00DC2626">
        <w:rPr>
          <w:rFonts w:hint="eastAsia"/>
        </w:rPr>
        <w:t>开户银行：</w:t>
      </w:r>
    </w:p>
    <w:p w14:paraId="600D9CE2" w14:textId="77777777" w:rsidR="00515827" w:rsidRPr="00DC2626" w:rsidRDefault="00515827" w:rsidP="00515827">
      <w:pPr>
        <w:pStyle w:val="af0"/>
        <w:spacing w:before="0" w:line="360" w:lineRule="auto"/>
        <w:rPr>
          <w:rFonts w:hint="eastAsia"/>
        </w:rPr>
      </w:pPr>
      <w:r w:rsidRPr="00DC2626">
        <w:rPr>
          <w:rFonts w:hint="eastAsia"/>
        </w:rPr>
        <w:t>账号：</w:t>
      </w:r>
    </w:p>
    <w:p w14:paraId="05488463" w14:textId="77777777" w:rsidR="00F14D27" w:rsidRPr="00515827" w:rsidRDefault="00F14D27" w:rsidP="00017672">
      <w:pPr>
        <w:pStyle w:val="27"/>
        <w:spacing w:after="0" w:line="360" w:lineRule="auto"/>
        <w:ind w:leftChars="0" w:left="0" w:firstLineChars="300" w:firstLine="720"/>
        <w:rPr>
          <w:rFonts w:asciiTheme="minorEastAsia" w:eastAsiaTheme="minorEastAsia" w:hAnsiTheme="minorEastAsia" w:cs="仿宋" w:hint="eastAsia"/>
          <w:kern w:val="0"/>
          <w:szCs w:val="24"/>
        </w:rPr>
      </w:pPr>
    </w:p>
    <w:p w14:paraId="4A0B8E39" w14:textId="77777777" w:rsidR="00873F4A" w:rsidRPr="00F14D27" w:rsidRDefault="00873F4A">
      <w:pPr>
        <w:tabs>
          <w:tab w:val="left" w:pos="900"/>
          <w:tab w:val="left" w:pos="1080"/>
        </w:tabs>
        <w:snapToGrid w:val="0"/>
        <w:spacing w:line="360" w:lineRule="auto"/>
        <w:rPr>
          <w:b/>
          <w:sz w:val="36"/>
          <w:szCs w:val="36"/>
        </w:rPr>
      </w:pPr>
    </w:p>
    <w:bookmarkEnd w:id="850"/>
    <w:p w14:paraId="385C0CC1" w14:textId="77777777" w:rsidR="00873F4A" w:rsidRDefault="00DF275D">
      <w:pPr>
        <w:spacing w:line="360" w:lineRule="auto"/>
        <w:jc w:val="center"/>
        <w:outlineLvl w:val="0"/>
        <w:rPr>
          <w:b/>
          <w:sz w:val="36"/>
          <w:szCs w:val="36"/>
        </w:rPr>
      </w:pPr>
      <w:r>
        <w:rPr>
          <w:b/>
          <w:sz w:val="36"/>
          <w:szCs w:val="36"/>
        </w:rPr>
        <w:br w:type="page"/>
      </w:r>
      <w:bookmarkStart w:id="851" w:name="_Toc99301426"/>
      <w:r>
        <w:rPr>
          <w:b/>
          <w:sz w:val="36"/>
          <w:szCs w:val="36"/>
        </w:rPr>
        <w:lastRenderedPageBreak/>
        <w:t>第七章</w:t>
      </w:r>
      <w:r>
        <w:rPr>
          <w:b/>
          <w:sz w:val="36"/>
          <w:szCs w:val="36"/>
        </w:rPr>
        <w:t xml:space="preserve">   </w:t>
      </w:r>
      <w:r>
        <w:rPr>
          <w:b/>
          <w:sz w:val="36"/>
          <w:szCs w:val="36"/>
        </w:rPr>
        <w:t>投标文件格式</w:t>
      </w:r>
      <w:bookmarkEnd w:id="851"/>
    </w:p>
    <w:p w14:paraId="3E621F1B" w14:textId="77777777" w:rsidR="00873F4A" w:rsidRDefault="00873F4A">
      <w:pPr>
        <w:tabs>
          <w:tab w:val="left" w:pos="900"/>
          <w:tab w:val="left" w:pos="1980"/>
        </w:tabs>
        <w:snapToGrid w:val="0"/>
        <w:spacing w:line="360" w:lineRule="auto"/>
        <w:ind w:left="142"/>
        <w:rPr>
          <w:b/>
          <w:sz w:val="24"/>
        </w:rPr>
      </w:pPr>
    </w:p>
    <w:p w14:paraId="5550243A" w14:textId="77777777" w:rsidR="00873F4A" w:rsidRDefault="00873F4A">
      <w:pPr>
        <w:tabs>
          <w:tab w:val="left" w:pos="900"/>
          <w:tab w:val="left" w:pos="1980"/>
        </w:tabs>
        <w:snapToGrid w:val="0"/>
        <w:spacing w:line="360" w:lineRule="auto"/>
        <w:ind w:left="142"/>
        <w:rPr>
          <w:b/>
          <w:sz w:val="24"/>
        </w:rPr>
      </w:pPr>
    </w:p>
    <w:p w14:paraId="7E8AA19A" w14:textId="77777777" w:rsidR="00873F4A" w:rsidRDefault="00DF275D">
      <w:pPr>
        <w:tabs>
          <w:tab w:val="left" w:pos="900"/>
          <w:tab w:val="left" w:pos="1980"/>
        </w:tabs>
        <w:snapToGrid w:val="0"/>
        <w:spacing w:line="360" w:lineRule="auto"/>
        <w:ind w:left="142"/>
        <w:rPr>
          <w:sz w:val="24"/>
        </w:rPr>
      </w:pPr>
      <w:r>
        <w:rPr>
          <w:b/>
          <w:sz w:val="24"/>
        </w:rPr>
        <w:t>投标人编制文件须知</w:t>
      </w:r>
    </w:p>
    <w:p w14:paraId="27669DAA" w14:textId="77777777"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26BB3B08" w14:textId="77777777"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7D46530" w14:textId="77777777"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A3AE6FD" w14:textId="77777777" w:rsidR="00873F4A" w:rsidRDefault="00DF275D">
      <w:pPr>
        <w:widowControl/>
        <w:jc w:val="left"/>
        <w:rPr>
          <w:sz w:val="24"/>
        </w:rPr>
      </w:pPr>
      <w:r>
        <w:rPr>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14:paraId="30BC37D3" w14:textId="77777777"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3FB6712B" w14:textId="77777777" w:rsidR="00873F4A" w:rsidRDefault="00873F4A">
      <w:pPr>
        <w:rPr>
          <w:b/>
          <w:spacing w:val="20"/>
          <w:szCs w:val="21"/>
        </w:rPr>
      </w:pPr>
    </w:p>
    <w:p w14:paraId="55205E74" w14:textId="77777777" w:rsidR="00873F4A" w:rsidRDefault="00DF275D">
      <w:pPr>
        <w:rPr>
          <w:b/>
          <w:sz w:val="24"/>
        </w:rPr>
      </w:pPr>
      <w:r>
        <w:rPr>
          <w:b/>
          <w:spacing w:val="20"/>
          <w:sz w:val="24"/>
        </w:rPr>
        <w:t>投标文件（资格证明文件）</w:t>
      </w:r>
      <w:r>
        <w:rPr>
          <w:b/>
          <w:sz w:val="24"/>
        </w:rPr>
        <w:t>封面（非实质性格式）</w:t>
      </w:r>
    </w:p>
    <w:p w14:paraId="55D46E31" w14:textId="77777777" w:rsidR="00873F4A" w:rsidRDefault="00873F4A">
      <w:pPr>
        <w:jc w:val="center"/>
        <w:rPr>
          <w:szCs w:val="21"/>
        </w:rPr>
      </w:pPr>
    </w:p>
    <w:p w14:paraId="519436C6" w14:textId="77777777"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E063620" w14:textId="77777777" w:rsidR="00873F4A" w:rsidRDefault="00DF275D">
      <w:pPr>
        <w:jc w:val="center"/>
        <w:rPr>
          <w:b/>
          <w:spacing w:val="60"/>
          <w:sz w:val="52"/>
          <w:szCs w:val="52"/>
        </w:rPr>
      </w:pPr>
      <w:r>
        <w:rPr>
          <w:b/>
          <w:spacing w:val="60"/>
          <w:sz w:val="52"/>
          <w:szCs w:val="52"/>
        </w:rPr>
        <w:t>（资格证明文件）</w:t>
      </w:r>
    </w:p>
    <w:p w14:paraId="0F574E8F" w14:textId="77777777" w:rsidR="00873F4A" w:rsidRDefault="00873F4A" w:rsidP="002858D9">
      <w:pPr>
        <w:ind w:firstLineChars="150" w:firstLine="542"/>
        <w:rPr>
          <w:b/>
          <w:spacing w:val="20"/>
          <w:sz w:val="32"/>
          <w:szCs w:val="32"/>
        </w:rPr>
      </w:pPr>
    </w:p>
    <w:p w14:paraId="236D6AC4" w14:textId="77777777" w:rsidR="00873F4A" w:rsidRDefault="00873F4A" w:rsidP="002858D9">
      <w:pPr>
        <w:ind w:firstLineChars="150" w:firstLine="542"/>
        <w:rPr>
          <w:b/>
          <w:spacing w:val="20"/>
          <w:sz w:val="32"/>
          <w:szCs w:val="32"/>
        </w:rPr>
      </w:pPr>
    </w:p>
    <w:p w14:paraId="37A59820" w14:textId="77777777"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14:paraId="66C9E2EF" w14:textId="77777777"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A13C676" w14:textId="77777777" w:rsidR="00873F4A" w:rsidRDefault="00873F4A" w:rsidP="002858D9">
      <w:pPr>
        <w:ind w:firstLineChars="150" w:firstLine="542"/>
        <w:rPr>
          <w:b/>
          <w:spacing w:val="20"/>
          <w:sz w:val="32"/>
          <w:szCs w:val="32"/>
        </w:rPr>
      </w:pPr>
    </w:p>
    <w:p w14:paraId="13B17C54" w14:textId="77777777" w:rsidR="00873F4A" w:rsidRDefault="00873F4A" w:rsidP="002858D9">
      <w:pPr>
        <w:ind w:firstLineChars="150" w:firstLine="542"/>
        <w:rPr>
          <w:b/>
          <w:spacing w:val="20"/>
          <w:sz w:val="32"/>
          <w:szCs w:val="32"/>
        </w:rPr>
      </w:pPr>
    </w:p>
    <w:p w14:paraId="1AFB65BB" w14:textId="77777777" w:rsidR="00873F4A" w:rsidRDefault="00873F4A">
      <w:pPr>
        <w:jc w:val="center"/>
        <w:rPr>
          <w:b/>
          <w:sz w:val="32"/>
          <w:szCs w:val="32"/>
        </w:rPr>
      </w:pPr>
    </w:p>
    <w:p w14:paraId="397A67CA" w14:textId="77777777" w:rsidR="00873F4A" w:rsidRDefault="00873F4A">
      <w:pPr>
        <w:jc w:val="center"/>
        <w:rPr>
          <w:b/>
          <w:sz w:val="32"/>
          <w:szCs w:val="32"/>
        </w:rPr>
      </w:pPr>
    </w:p>
    <w:p w14:paraId="27EC7458" w14:textId="77777777" w:rsidR="00873F4A" w:rsidRDefault="00873F4A">
      <w:pPr>
        <w:jc w:val="center"/>
        <w:rPr>
          <w:b/>
          <w:sz w:val="32"/>
          <w:szCs w:val="32"/>
        </w:rPr>
      </w:pPr>
    </w:p>
    <w:p w14:paraId="35382425" w14:textId="77777777" w:rsidR="00873F4A" w:rsidRDefault="00873F4A">
      <w:pPr>
        <w:jc w:val="center"/>
        <w:rPr>
          <w:b/>
          <w:spacing w:val="20"/>
          <w:sz w:val="32"/>
          <w:szCs w:val="32"/>
        </w:rPr>
      </w:pPr>
    </w:p>
    <w:p w14:paraId="45CF608E" w14:textId="77777777" w:rsidR="00873F4A" w:rsidRDefault="00873F4A">
      <w:pPr>
        <w:jc w:val="center"/>
        <w:rPr>
          <w:b/>
          <w:spacing w:val="20"/>
          <w:sz w:val="32"/>
          <w:szCs w:val="32"/>
        </w:rPr>
      </w:pPr>
    </w:p>
    <w:p w14:paraId="3FB7FB82" w14:textId="77777777" w:rsidR="00873F4A" w:rsidRDefault="00873F4A">
      <w:pPr>
        <w:jc w:val="center"/>
        <w:rPr>
          <w:b/>
          <w:spacing w:val="20"/>
          <w:sz w:val="32"/>
          <w:szCs w:val="32"/>
        </w:rPr>
      </w:pPr>
    </w:p>
    <w:p w14:paraId="10386E7D" w14:textId="77777777" w:rsidR="00873F4A" w:rsidRDefault="00DF275D">
      <w:pPr>
        <w:spacing w:line="360" w:lineRule="auto"/>
        <w:ind w:firstLineChars="400" w:firstLine="1445"/>
        <w:jc w:val="left"/>
        <w:rPr>
          <w:b/>
          <w:spacing w:val="20"/>
          <w:sz w:val="32"/>
          <w:szCs w:val="32"/>
        </w:rPr>
      </w:pPr>
      <w:r>
        <w:rPr>
          <w:b/>
          <w:spacing w:val="20"/>
          <w:sz w:val="32"/>
          <w:szCs w:val="32"/>
        </w:rPr>
        <w:t>投标人名称：</w:t>
      </w:r>
    </w:p>
    <w:p w14:paraId="5FF37718" w14:textId="77777777" w:rsidR="00873F4A" w:rsidRDefault="00873F4A">
      <w:pPr>
        <w:jc w:val="center"/>
        <w:rPr>
          <w:b/>
          <w:sz w:val="32"/>
          <w:szCs w:val="32"/>
        </w:rPr>
      </w:pPr>
    </w:p>
    <w:p w14:paraId="1A2CAAB7" w14:textId="77777777" w:rsidR="00873F4A" w:rsidRDefault="00DF275D">
      <w:pPr>
        <w:rPr>
          <w:b/>
        </w:rPr>
      </w:pPr>
      <w:r>
        <w:rPr>
          <w:b/>
          <w:spacing w:val="20"/>
          <w:sz w:val="32"/>
          <w:szCs w:val="32"/>
        </w:rPr>
        <w:br w:type="page"/>
      </w:r>
    </w:p>
    <w:p w14:paraId="3E9DDD89" w14:textId="77777777" w:rsidR="00873F4A" w:rsidRDefault="00DF275D">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948AD4E" w14:textId="77777777"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042D6FB1" w14:textId="77777777" w:rsidR="00873F4A" w:rsidRDefault="00873F4A">
      <w:pPr>
        <w:tabs>
          <w:tab w:val="left" w:pos="1080"/>
        </w:tabs>
        <w:snapToGrid w:val="0"/>
        <w:rPr>
          <w:sz w:val="24"/>
        </w:rPr>
      </w:pPr>
    </w:p>
    <w:p w14:paraId="5E22916C" w14:textId="77777777" w:rsidR="00873F4A" w:rsidRDefault="00DF275D">
      <w:pPr>
        <w:widowControl/>
        <w:jc w:val="left"/>
        <w:rPr>
          <w:color w:val="000000"/>
          <w:sz w:val="24"/>
          <w:szCs w:val="20"/>
        </w:rPr>
      </w:pPr>
      <w:r>
        <w:rPr>
          <w:color w:val="000000"/>
          <w:sz w:val="24"/>
        </w:rPr>
        <w:br w:type="page"/>
      </w:r>
    </w:p>
    <w:p w14:paraId="6F31B7F2" w14:textId="77777777" w:rsidR="00873F4A" w:rsidRDefault="00DF275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616AA557" w14:textId="77777777" w:rsidR="00873F4A" w:rsidRDefault="00DF275D">
      <w:pPr>
        <w:jc w:val="center"/>
        <w:rPr>
          <w:b/>
          <w:color w:val="000000"/>
          <w:sz w:val="36"/>
          <w:szCs w:val="36"/>
        </w:rPr>
      </w:pPr>
      <w:r>
        <w:rPr>
          <w:b/>
          <w:color w:val="000000"/>
          <w:sz w:val="36"/>
          <w:szCs w:val="36"/>
        </w:rPr>
        <w:t>投标人资格声明书</w:t>
      </w:r>
    </w:p>
    <w:p w14:paraId="5355E022" w14:textId="77777777" w:rsidR="00873F4A" w:rsidRDefault="00873F4A">
      <w:pPr>
        <w:tabs>
          <w:tab w:val="left" w:pos="5580"/>
        </w:tabs>
        <w:spacing w:line="360" w:lineRule="auto"/>
        <w:rPr>
          <w:sz w:val="24"/>
        </w:rPr>
      </w:pPr>
    </w:p>
    <w:p w14:paraId="208456EA" w14:textId="77777777" w:rsidR="00873F4A" w:rsidRDefault="00DF275D">
      <w:pPr>
        <w:tabs>
          <w:tab w:val="left" w:pos="5580"/>
        </w:tabs>
        <w:spacing w:line="360" w:lineRule="auto"/>
        <w:rPr>
          <w:sz w:val="24"/>
        </w:rPr>
      </w:pPr>
      <w:r>
        <w:rPr>
          <w:sz w:val="24"/>
        </w:rPr>
        <w:t>致：</w:t>
      </w:r>
      <w:r>
        <w:rPr>
          <w:sz w:val="24"/>
          <w:u w:val="single"/>
        </w:rPr>
        <w:t>采购人或采购代理机构</w:t>
      </w:r>
    </w:p>
    <w:p w14:paraId="10070B54" w14:textId="77777777" w:rsidR="00873F4A" w:rsidRDefault="00DF275D">
      <w:pPr>
        <w:spacing w:line="360" w:lineRule="auto"/>
        <w:ind w:firstLineChars="200" w:firstLine="480"/>
        <w:rPr>
          <w:sz w:val="24"/>
        </w:rPr>
      </w:pPr>
      <w:r>
        <w:rPr>
          <w:sz w:val="24"/>
        </w:rPr>
        <w:t>在参与本次项目投标中，我单位承诺：</w:t>
      </w:r>
    </w:p>
    <w:p w14:paraId="794A5175" w14:textId="77777777" w:rsidR="00873F4A" w:rsidRDefault="00DF275D">
      <w:pPr>
        <w:numPr>
          <w:ilvl w:val="0"/>
          <w:numId w:val="16"/>
        </w:numPr>
        <w:spacing w:line="360" w:lineRule="auto"/>
        <w:ind w:left="1134"/>
        <w:rPr>
          <w:sz w:val="24"/>
          <w:szCs w:val="22"/>
        </w:rPr>
      </w:pPr>
      <w:r>
        <w:rPr>
          <w:sz w:val="24"/>
          <w:szCs w:val="22"/>
        </w:rPr>
        <w:t>具有良好的商业信誉和健全的财务会计制度；</w:t>
      </w:r>
    </w:p>
    <w:p w14:paraId="3323DB55" w14:textId="77777777" w:rsidR="00873F4A" w:rsidRDefault="00DF275D">
      <w:pPr>
        <w:numPr>
          <w:ilvl w:val="0"/>
          <w:numId w:val="16"/>
        </w:numPr>
        <w:spacing w:line="360" w:lineRule="auto"/>
        <w:ind w:left="1134"/>
        <w:rPr>
          <w:sz w:val="24"/>
          <w:szCs w:val="22"/>
        </w:rPr>
      </w:pPr>
      <w:r>
        <w:rPr>
          <w:sz w:val="24"/>
          <w:szCs w:val="22"/>
        </w:rPr>
        <w:t>具有履行合同所必需的设备和专业技术能力；</w:t>
      </w:r>
    </w:p>
    <w:p w14:paraId="01A22007" w14:textId="77777777" w:rsidR="00873F4A" w:rsidRDefault="00DF275D">
      <w:pPr>
        <w:numPr>
          <w:ilvl w:val="0"/>
          <w:numId w:val="16"/>
        </w:numPr>
        <w:spacing w:line="360" w:lineRule="auto"/>
        <w:ind w:left="1134"/>
        <w:rPr>
          <w:sz w:val="24"/>
          <w:szCs w:val="22"/>
        </w:rPr>
      </w:pPr>
      <w:r>
        <w:rPr>
          <w:sz w:val="24"/>
          <w:szCs w:val="22"/>
        </w:rPr>
        <w:t>有依法缴纳税收和社会保障资金的良好记录；</w:t>
      </w:r>
    </w:p>
    <w:p w14:paraId="43B35F58" w14:textId="77777777"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5D92A7" w14:textId="77777777"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7CFF43F" w14:textId="77777777"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FD9FE17" w14:textId="77777777"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14:paraId="33598132" w14:textId="77777777">
        <w:trPr>
          <w:trHeight w:val="430"/>
          <w:jc w:val="center"/>
        </w:trPr>
        <w:tc>
          <w:tcPr>
            <w:tcW w:w="950" w:type="dxa"/>
            <w:vAlign w:val="center"/>
          </w:tcPr>
          <w:p w14:paraId="38F56CBB" w14:textId="77777777" w:rsidR="00873F4A" w:rsidRDefault="00DF275D">
            <w:pPr>
              <w:jc w:val="center"/>
              <w:rPr>
                <w:sz w:val="24"/>
              </w:rPr>
            </w:pPr>
            <w:r>
              <w:rPr>
                <w:sz w:val="24"/>
              </w:rPr>
              <w:t>序号</w:t>
            </w:r>
          </w:p>
        </w:tc>
        <w:tc>
          <w:tcPr>
            <w:tcW w:w="4574" w:type="dxa"/>
            <w:vAlign w:val="center"/>
          </w:tcPr>
          <w:p w14:paraId="3A591A80" w14:textId="77777777" w:rsidR="00873F4A" w:rsidRDefault="00DF275D">
            <w:pPr>
              <w:jc w:val="center"/>
              <w:rPr>
                <w:sz w:val="24"/>
              </w:rPr>
            </w:pPr>
            <w:r>
              <w:rPr>
                <w:sz w:val="24"/>
              </w:rPr>
              <w:t>单位名称</w:t>
            </w:r>
          </w:p>
        </w:tc>
        <w:tc>
          <w:tcPr>
            <w:tcW w:w="2976" w:type="dxa"/>
            <w:vAlign w:val="center"/>
          </w:tcPr>
          <w:p w14:paraId="075A6ECE" w14:textId="77777777" w:rsidR="00873F4A" w:rsidRDefault="00DF275D">
            <w:pPr>
              <w:jc w:val="center"/>
              <w:rPr>
                <w:sz w:val="24"/>
              </w:rPr>
            </w:pPr>
            <w:r>
              <w:rPr>
                <w:sz w:val="24"/>
              </w:rPr>
              <w:t>相互关系</w:t>
            </w:r>
          </w:p>
        </w:tc>
      </w:tr>
      <w:tr w:rsidR="00873F4A" w14:paraId="4E94DBF5" w14:textId="77777777">
        <w:trPr>
          <w:trHeight w:val="430"/>
          <w:jc w:val="center"/>
        </w:trPr>
        <w:tc>
          <w:tcPr>
            <w:tcW w:w="950" w:type="dxa"/>
            <w:vAlign w:val="center"/>
          </w:tcPr>
          <w:p w14:paraId="0BBE2306" w14:textId="77777777" w:rsidR="00873F4A" w:rsidRDefault="00DF275D">
            <w:pPr>
              <w:jc w:val="center"/>
              <w:rPr>
                <w:sz w:val="24"/>
              </w:rPr>
            </w:pPr>
            <w:r>
              <w:rPr>
                <w:sz w:val="24"/>
              </w:rPr>
              <w:t>1</w:t>
            </w:r>
          </w:p>
        </w:tc>
        <w:tc>
          <w:tcPr>
            <w:tcW w:w="4574" w:type="dxa"/>
            <w:vAlign w:val="center"/>
          </w:tcPr>
          <w:p w14:paraId="18525813" w14:textId="77777777" w:rsidR="00873F4A" w:rsidRDefault="00873F4A">
            <w:pPr>
              <w:jc w:val="center"/>
              <w:rPr>
                <w:sz w:val="24"/>
              </w:rPr>
            </w:pPr>
          </w:p>
        </w:tc>
        <w:tc>
          <w:tcPr>
            <w:tcW w:w="2976" w:type="dxa"/>
            <w:vAlign w:val="center"/>
          </w:tcPr>
          <w:p w14:paraId="2A09A1E7" w14:textId="77777777" w:rsidR="00873F4A" w:rsidRDefault="00873F4A">
            <w:pPr>
              <w:jc w:val="center"/>
              <w:rPr>
                <w:sz w:val="24"/>
              </w:rPr>
            </w:pPr>
          </w:p>
        </w:tc>
      </w:tr>
      <w:tr w:rsidR="00873F4A" w14:paraId="4DB3B7F1" w14:textId="77777777">
        <w:trPr>
          <w:trHeight w:val="430"/>
          <w:jc w:val="center"/>
        </w:trPr>
        <w:tc>
          <w:tcPr>
            <w:tcW w:w="950" w:type="dxa"/>
            <w:vAlign w:val="center"/>
          </w:tcPr>
          <w:p w14:paraId="3FC712F5" w14:textId="77777777" w:rsidR="00873F4A" w:rsidRDefault="00DF275D">
            <w:pPr>
              <w:jc w:val="center"/>
              <w:rPr>
                <w:sz w:val="24"/>
              </w:rPr>
            </w:pPr>
            <w:r>
              <w:rPr>
                <w:sz w:val="24"/>
              </w:rPr>
              <w:t>2</w:t>
            </w:r>
          </w:p>
        </w:tc>
        <w:tc>
          <w:tcPr>
            <w:tcW w:w="4574" w:type="dxa"/>
            <w:vAlign w:val="center"/>
          </w:tcPr>
          <w:p w14:paraId="532F0962" w14:textId="77777777" w:rsidR="00873F4A" w:rsidRDefault="00873F4A">
            <w:pPr>
              <w:jc w:val="center"/>
              <w:rPr>
                <w:sz w:val="24"/>
              </w:rPr>
            </w:pPr>
          </w:p>
        </w:tc>
        <w:tc>
          <w:tcPr>
            <w:tcW w:w="2976" w:type="dxa"/>
            <w:vAlign w:val="center"/>
          </w:tcPr>
          <w:p w14:paraId="4E87E046" w14:textId="77777777" w:rsidR="00873F4A" w:rsidRDefault="00873F4A">
            <w:pPr>
              <w:jc w:val="center"/>
              <w:rPr>
                <w:sz w:val="24"/>
              </w:rPr>
            </w:pPr>
          </w:p>
        </w:tc>
      </w:tr>
      <w:tr w:rsidR="00873F4A" w14:paraId="1D915A5B" w14:textId="77777777">
        <w:trPr>
          <w:trHeight w:val="430"/>
          <w:jc w:val="center"/>
        </w:trPr>
        <w:tc>
          <w:tcPr>
            <w:tcW w:w="950" w:type="dxa"/>
            <w:vAlign w:val="center"/>
          </w:tcPr>
          <w:p w14:paraId="02A48294" w14:textId="77777777" w:rsidR="00873F4A" w:rsidRDefault="00DF275D">
            <w:pPr>
              <w:jc w:val="center"/>
              <w:rPr>
                <w:sz w:val="24"/>
              </w:rPr>
            </w:pPr>
            <w:r>
              <w:rPr>
                <w:sz w:val="24"/>
              </w:rPr>
              <w:t>…</w:t>
            </w:r>
          </w:p>
        </w:tc>
        <w:tc>
          <w:tcPr>
            <w:tcW w:w="4574" w:type="dxa"/>
            <w:vAlign w:val="center"/>
          </w:tcPr>
          <w:p w14:paraId="7C321C10" w14:textId="77777777" w:rsidR="00873F4A" w:rsidRDefault="00873F4A">
            <w:pPr>
              <w:jc w:val="center"/>
              <w:rPr>
                <w:sz w:val="24"/>
              </w:rPr>
            </w:pPr>
          </w:p>
        </w:tc>
        <w:tc>
          <w:tcPr>
            <w:tcW w:w="2976" w:type="dxa"/>
            <w:vAlign w:val="center"/>
          </w:tcPr>
          <w:p w14:paraId="296B89C7" w14:textId="77777777" w:rsidR="00873F4A" w:rsidRDefault="00873F4A">
            <w:pPr>
              <w:jc w:val="center"/>
              <w:rPr>
                <w:sz w:val="24"/>
              </w:rPr>
            </w:pPr>
          </w:p>
        </w:tc>
      </w:tr>
    </w:tbl>
    <w:p w14:paraId="6C441E56" w14:textId="77777777" w:rsidR="00873F4A" w:rsidRDefault="00873F4A"/>
    <w:p w14:paraId="0C4CBBD0" w14:textId="77777777" w:rsidR="00873F4A" w:rsidRDefault="00DF275D">
      <w:pPr>
        <w:ind w:firstLineChars="200" w:firstLine="480"/>
        <w:rPr>
          <w:sz w:val="24"/>
          <w:szCs w:val="22"/>
        </w:rPr>
      </w:pPr>
      <w:r>
        <w:rPr>
          <w:sz w:val="24"/>
        </w:rPr>
        <w:t>上述声明真实有效，否则我方负全部责任。</w:t>
      </w:r>
    </w:p>
    <w:p w14:paraId="76CDC3B2" w14:textId="77777777" w:rsidR="00873F4A" w:rsidRDefault="00873F4A">
      <w:pPr>
        <w:spacing w:line="360" w:lineRule="auto"/>
        <w:rPr>
          <w:sz w:val="24"/>
        </w:rPr>
      </w:pPr>
    </w:p>
    <w:p w14:paraId="4ED97927" w14:textId="77777777"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08099FD1" w14:textId="77777777"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444D5D0" w14:textId="77777777"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w:t>
      </w:r>
      <w:r>
        <w:rPr>
          <w:sz w:val="24"/>
        </w:rPr>
        <w:lastRenderedPageBreak/>
        <w:t>中标、成交的</w:t>
      </w:r>
      <w:r>
        <w:rPr>
          <w:sz w:val="24"/>
        </w:rPr>
        <w:t>”</w:t>
      </w:r>
      <w:r>
        <w:rPr>
          <w:sz w:val="24"/>
        </w:rPr>
        <w:t>有关规定予以处理。</w:t>
      </w:r>
    </w:p>
    <w:p w14:paraId="0FCB71F2" w14:textId="77777777" w:rsidR="00873F4A" w:rsidRDefault="00873F4A">
      <w:pPr>
        <w:tabs>
          <w:tab w:val="left" w:pos="5580"/>
        </w:tabs>
        <w:spacing w:line="360" w:lineRule="auto"/>
        <w:rPr>
          <w:sz w:val="24"/>
        </w:rPr>
        <w:sectPr w:rsidR="00873F4A" w:rsidSect="003A1FE1">
          <w:headerReference w:type="default" r:id="rId20"/>
          <w:footerReference w:type="default" r:id="rId21"/>
          <w:pgSz w:w="11907" w:h="16840"/>
          <w:pgMar w:top="1440" w:right="1800" w:bottom="1440" w:left="1800" w:header="851" w:footer="851" w:gutter="0"/>
          <w:cols w:space="720"/>
          <w:docGrid w:linePitch="462"/>
        </w:sectPr>
      </w:pPr>
    </w:p>
    <w:p w14:paraId="0ADEFB41" w14:textId="77777777"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275991C8" w14:textId="77777777"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323A5CBB" w14:textId="77777777" w:rsidR="00873F4A" w:rsidRDefault="00DF275D">
      <w:pPr>
        <w:tabs>
          <w:tab w:val="left" w:pos="5580"/>
        </w:tabs>
        <w:spacing w:line="360" w:lineRule="auto"/>
        <w:rPr>
          <w:sz w:val="24"/>
        </w:rPr>
      </w:pPr>
      <w:r>
        <w:rPr>
          <w:sz w:val="24"/>
        </w:rPr>
        <w:t>说明：</w:t>
      </w:r>
    </w:p>
    <w:p w14:paraId="040438D2" w14:textId="77777777" w:rsidR="00873F4A" w:rsidRDefault="00DF275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1047D52" w14:textId="77777777"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14489300" w14:textId="77777777"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3F3C232B" w14:textId="77777777"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52" w:name="_Hlk145526067"/>
      <w:r>
        <w:rPr>
          <w:sz w:val="24"/>
        </w:rPr>
        <w:t>如供应商为联合体的，</w:t>
      </w:r>
      <w:bookmarkEnd w:id="85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11DFCFF" w14:textId="77777777" w:rsidR="00873F4A" w:rsidRDefault="00DF275D">
      <w:pPr>
        <w:tabs>
          <w:tab w:val="left" w:pos="5580"/>
        </w:tabs>
        <w:spacing w:line="360" w:lineRule="auto"/>
        <w:rPr>
          <w:sz w:val="24"/>
        </w:rPr>
      </w:pPr>
      <w:r>
        <w:rPr>
          <w:sz w:val="24"/>
        </w:rPr>
        <w:t>（</w:t>
      </w:r>
      <w:r>
        <w:rPr>
          <w:sz w:val="24"/>
        </w:rPr>
        <w:t>5</w:t>
      </w:r>
      <w:r>
        <w:rPr>
          <w:sz w:val="24"/>
        </w:rPr>
        <w:t>）中小企业声明函填写注意事项</w:t>
      </w:r>
    </w:p>
    <w:p w14:paraId="767F63FA" w14:textId="77777777"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102B6782" w14:textId="77777777"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C2EA4A4" w14:textId="77777777"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546F0D2E" w14:textId="77777777" w:rsidR="00873F4A" w:rsidRDefault="00DF275D">
      <w:pPr>
        <w:tabs>
          <w:tab w:val="left" w:pos="5580"/>
        </w:tabs>
        <w:spacing w:line="360" w:lineRule="auto"/>
        <w:rPr>
          <w:sz w:val="24"/>
        </w:rPr>
      </w:pPr>
      <w:r>
        <w:rPr>
          <w:sz w:val="24"/>
        </w:rPr>
        <w:lastRenderedPageBreak/>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359833D" w14:textId="77777777" w:rsidR="00873F4A" w:rsidRDefault="00873F4A">
      <w:pPr>
        <w:tabs>
          <w:tab w:val="left" w:pos="5580"/>
        </w:tabs>
        <w:spacing w:line="360" w:lineRule="auto"/>
        <w:rPr>
          <w:sz w:val="24"/>
        </w:rPr>
      </w:pPr>
    </w:p>
    <w:p w14:paraId="5C0C99B8" w14:textId="77777777" w:rsidR="00873F4A" w:rsidRDefault="00DF275D">
      <w:pPr>
        <w:tabs>
          <w:tab w:val="left" w:pos="5580"/>
        </w:tabs>
        <w:spacing w:line="360" w:lineRule="auto"/>
        <w:rPr>
          <w:sz w:val="24"/>
        </w:rPr>
      </w:pPr>
      <w:r>
        <w:rPr>
          <w:sz w:val="24"/>
        </w:rPr>
        <w:br w:type="page"/>
      </w:r>
    </w:p>
    <w:p w14:paraId="6A720A86" w14:textId="77777777" w:rsidR="00873F4A" w:rsidRDefault="00DF275D">
      <w:pPr>
        <w:pStyle w:val="4"/>
      </w:pPr>
      <w:r>
        <w:lastRenderedPageBreak/>
        <w:t xml:space="preserve">2-1-1 </w:t>
      </w:r>
      <w:r>
        <w:t>中小企业证明文件</w:t>
      </w:r>
    </w:p>
    <w:p w14:paraId="340A98FD" w14:textId="77777777"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159BE161" w14:textId="77777777"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821F3F3" w14:textId="77777777"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9985D1C" w14:textId="77777777"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538DEFB" w14:textId="77777777" w:rsidR="00873F4A" w:rsidRDefault="00DF275D">
      <w:pPr>
        <w:spacing w:line="360" w:lineRule="auto"/>
        <w:ind w:firstLine="504"/>
        <w:rPr>
          <w:spacing w:val="6"/>
          <w:sz w:val="24"/>
        </w:rPr>
      </w:pPr>
      <w:r>
        <w:rPr>
          <w:spacing w:val="6"/>
          <w:sz w:val="24"/>
        </w:rPr>
        <w:t>……</w:t>
      </w:r>
    </w:p>
    <w:p w14:paraId="41CEF490" w14:textId="77777777"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B8906B0" w14:textId="77777777" w:rsidR="00873F4A" w:rsidRDefault="00DF275D">
      <w:pPr>
        <w:spacing w:line="360" w:lineRule="auto"/>
        <w:ind w:firstLine="504"/>
        <w:rPr>
          <w:spacing w:val="6"/>
          <w:sz w:val="24"/>
        </w:rPr>
      </w:pPr>
      <w:r>
        <w:rPr>
          <w:spacing w:val="6"/>
          <w:sz w:val="24"/>
        </w:rPr>
        <w:t>本企业对上述声明内容的真实性负责。如有虚假，将依法承担相应责任。</w:t>
      </w:r>
    </w:p>
    <w:p w14:paraId="12D267A1" w14:textId="77777777" w:rsidR="00873F4A" w:rsidRDefault="00873F4A">
      <w:pPr>
        <w:spacing w:line="360" w:lineRule="auto"/>
        <w:ind w:firstLine="504"/>
        <w:rPr>
          <w:spacing w:val="6"/>
          <w:sz w:val="24"/>
        </w:rPr>
      </w:pPr>
    </w:p>
    <w:p w14:paraId="2CDE4F3A" w14:textId="77777777"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14:paraId="67921F56" w14:textId="77777777"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BC91A14" w14:textId="77777777" w:rsidR="00873F4A" w:rsidRDefault="00873F4A">
      <w:pPr>
        <w:spacing w:line="360" w:lineRule="auto"/>
        <w:ind w:right="360" w:firstLine="480"/>
        <w:jc w:val="right"/>
        <w:rPr>
          <w:color w:val="000000"/>
          <w:sz w:val="24"/>
        </w:rPr>
      </w:pPr>
    </w:p>
    <w:p w14:paraId="1CFA6A6D" w14:textId="77777777"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14:paraId="7EED3A3D" w14:textId="77777777">
        <w:tc>
          <w:tcPr>
            <w:tcW w:w="8946" w:type="dxa"/>
          </w:tcPr>
          <w:p w14:paraId="4DD1A67F" w14:textId="77777777"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DE029C6" w14:textId="77777777" w:rsidR="00873F4A" w:rsidRDefault="00873F4A">
      <w:pPr>
        <w:autoSpaceDE w:val="0"/>
        <w:autoSpaceDN w:val="0"/>
        <w:adjustRightInd w:val="0"/>
        <w:ind w:firstLine="420"/>
        <w:jc w:val="left"/>
        <w:rPr>
          <w:sz w:val="24"/>
        </w:rPr>
      </w:pPr>
    </w:p>
    <w:p w14:paraId="4BAF7542" w14:textId="77777777" w:rsidR="00873F4A" w:rsidRDefault="00873F4A">
      <w:pPr>
        <w:spacing w:line="360" w:lineRule="auto"/>
        <w:rPr>
          <w:color w:val="000000"/>
          <w:sz w:val="24"/>
        </w:rPr>
      </w:pPr>
    </w:p>
    <w:p w14:paraId="25324736" w14:textId="77777777"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14E29B1E" w14:textId="77777777"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657FBA" w14:textId="77777777"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4E1D464" w14:textId="77777777"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69DE7A7" w14:textId="77777777" w:rsidR="00873F4A" w:rsidRDefault="00873F4A">
      <w:pPr>
        <w:spacing w:line="360" w:lineRule="auto"/>
        <w:ind w:firstLine="504"/>
        <w:rPr>
          <w:spacing w:val="6"/>
          <w:sz w:val="24"/>
        </w:rPr>
      </w:pPr>
    </w:p>
    <w:p w14:paraId="22CCDE04" w14:textId="77777777" w:rsidR="00873F4A" w:rsidRDefault="00DF275D">
      <w:pPr>
        <w:spacing w:line="360" w:lineRule="auto"/>
        <w:ind w:firstLine="504"/>
        <w:rPr>
          <w:spacing w:val="6"/>
          <w:sz w:val="24"/>
        </w:rPr>
      </w:pPr>
      <w:r>
        <w:rPr>
          <w:spacing w:val="6"/>
          <w:sz w:val="24"/>
        </w:rPr>
        <w:t>……</w:t>
      </w:r>
    </w:p>
    <w:p w14:paraId="286E0C1B" w14:textId="77777777"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0D33AAE" w14:textId="77777777" w:rsidR="00873F4A" w:rsidRDefault="00DF275D">
      <w:pPr>
        <w:spacing w:line="360" w:lineRule="auto"/>
        <w:ind w:firstLine="504"/>
        <w:rPr>
          <w:spacing w:val="6"/>
          <w:sz w:val="24"/>
        </w:rPr>
      </w:pPr>
      <w:r>
        <w:rPr>
          <w:spacing w:val="6"/>
          <w:sz w:val="24"/>
        </w:rPr>
        <w:t>本企业对上述声明内容的真实性负责。如有虚假，将依法承担相应责任。</w:t>
      </w:r>
    </w:p>
    <w:p w14:paraId="627EFB01" w14:textId="77777777" w:rsidR="00873F4A" w:rsidRDefault="00873F4A">
      <w:pPr>
        <w:spacing w:line="360" w:lineRule="auto"/>
        <w:ind w:right="360" w:firstLine="480"/>
        <w:jc w:val="right"/>
        <w:rPr>
          <w:color w:val="000000"/>
          <w:sz w:val="24"/>
        </w:rPr>
      </w:pPr>
    </w:p>
    <w:p w14:paraId="3C702E61" w14:textId="77777777"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14:paraId="36B010FC" w14:textId="77777777"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B8873E8" w14:textId="77777777" w:rsidR="00873F4A" w:rsidRDefault="00873F4A">
      <w:pPr>
        <w:adjustRightInd w:val="0"/>
        <w:snapToGrid w:val="0"/>
        <w:jc w:val="left"/>
        <w:rPr>
          <w:color w:val="000000"/>
          <w:sz w:val="24"/>
          <w:szCs w:val="21"/>
        </w:rPr>
      </w:pPr>
    </w:p>
    <w:p w14:paraId="5CD35562" w14:textId="77777777"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14:paraId="60D4F82C" w14:textId="77777777">
        <w:tc>
          <w:tcPr>
            <w:tcW w:w="8946" w:type="dxa"/>
          </w:tcPr>
          <w:p w14:paraId="327F8318" w14:textId="77777777"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541A29F" w14:textId="77777777" w:rsidR="00873F4A" w:rsidRDefault="00873F4A">
      <w:pPr>
        <w:adjustRightInd w:val="0"/>
        <w:snapToGrid w:val="0"/>
        <w:jc w:val="left"/>
        <w:rPr>
          <w:color w:val="000000"/>
          <w:szCs w:val="21"/>
          <w:vertAlign w:val="superscript"/>
        </w:rPr>
      </w:pPr>
    </w:p>
    <w:p w14:paraId="2208AA85" w14:textId="77777777" w:rsidR="00873F4A" w:rsidRDefault="00873F4A">
      <w:pPr>
        <w:spacing w:line="360" w:lineRule="auto"/>
        <w:ind w:right="360" w:firstLine="480"/>
        <w:jc w:val="right"/>
        <w:rPr>
          <w:color w:val="000000"/>
          <w:sz w:val="24"/>
        </w:rPr>
      </w:pPr>
    </w:p>
    <w:p w14:paraId="4182745A" w14:textId="77777777" w:rsidR="00873F4A" w:rsidRDefault="00873F4A">
      <w:pPr>
        <w:spacing w:line="360" w:lineRule="auto"/>
        <w:ind w:right="360" w:firstLine="480"/>
        <w:jc w:val="right"/>
        <w:rPr>
          <w:color w:val="000000"/>
          <w:sz w:val="24"/>
        </w:rPr>
      </w:pPr>
    </w:p>
    <w:p w14:paraId="44B677D6" w14:textId="77777777" w:rsidR="00873F4A" w:rsidRDefault="00DF275D">
      <w:pPr>
        <w:spacing w:line="360" w:lineRule="auto"/>
        <w:outlineLvl w:val="2"/>
        <w:rPr>
          <w:color w:val="000000"/>
          <w:sz w:val="24"/>
          <w:szCs w:val="20"/>
        </w:rPr>
      </w:pPr>
      <w:r>
        <w:rPr>
          <w:color w:val="000000"/>
          <w:sz w:val="24"/>
          <w:szCs w:val="20"/>
        </w:rPr>
        <w:br w:type="page"/>
      </w:r>
    </w:p>
    <w:p w14:paraId="27203019" w14:textId="77777777"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18E20361" w14:textId="77777777"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31A860FA" w14:textId="77777777" w:rsidR="00873F4A" w:rsidRDefault="00DF275D">
      <w:pPr>
        <w:spacing w:line="588" w:lineRule="exact"/>
        <w:ind w:firstLine="482"/>
        <w:rPr>
          <w:b/>
          <w:spacing w:val="6"/>
          <w:sz w:val="24"/>
        </w:rPr>
      </w:pPr>
      <w:r>
        <w:rPr>
          <w:b/>
          <w:sz w:val="24"/>
        </w:rPr>
        <w:t>□</w:t>
      </w:r>
      <w:r>
        <w:rPr>
          <w:b/>
          <w:spacing w:val="6"/>
          <w:sz w:val="24"/>
        </w:rPr>
        <w:t>不属于符合条件的残疾人福利性单位。</w:t>
      </w:r>
    </w:p>
    <w:p w14:paraId="239D2E44" w14:textId="77777777"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0049934" w14:textId="77777777"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14:paraId="2B764A11" w14:textId="77777777" w:rsidR="00873F4A" w:rsidRDefault="00873F4A">
      <w:pPr>
        <w:spacing w:line="588" w:lineRule="exact"/>
        <w:ind w:firstLineChars="200" w:firstLine="504"/>
        <w:rPr>
          <w:spacing w:val="6"/>
          <w:sz w:val="24"/>
        </w:rPr>
      </w:pPr>
    </w:p>
    <w:p w14:paraId="74043069" w14:textId="77777777" w:rsidR="00873F4A" w:rsidRDefault="00873F4A">
      <w:pPr>
        <w:spacing w:line="588" w:lineRule="exact"/>
        <w:ind w:firstLineChars="200" w:firstLine="504"/>
        <w:rPr>
          <w:spacing w:val="6"/>
          <w:sz w:val="24"/>
        </w:rPr>
      </w:pPr>
    </w:p>
    <w:p w14:paraId="5FC21BDC" w14:textId="77777777"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34B3C088" w14:textId="77777777"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EEDF3AD" w14:textId="77777777" w:rsidR="00873F4A" w:rsidRDefault="00DF275D">
      <w:pPr>
        <w:widowControl/>
        <w:jc w:val="left"/>
        <w:rPr>
          <w:color w:val="000000"/>
          <w:sz w:val="24"/>
          <w:szCs w:val="20"/>
        </w:rPr>
      </w:pPr>
      <w:r>
        <w:rPr>
          <w:color w:val="000000"/>
          <w:sz w:val="24"/>
          <w:szCs w:val="20"/>
        </w:rPr>
        <w:br w:type="page"/>
      </w:r>
    </w:p>
    <w:p w14:paraId="39AA1E9F" w14:textId="77777777" w:rsidR="00873F4A" w:rsidRDefault="00DF275D">
      <w:pPr>
        <w:pStyle w:val="4"/>
      </w:pPr>
      <w:r>
        <w:lastRenderedPageBreak/>
        <w:t xml:space="preserve">2-1-2 </w:t>
      </w:r>
      <w:r>
        <w:t>拟分包情况说明及分包意向协议</w:t>
      </w:r>
    </w:p>
    <w:p w14:paraId="4E658D75" w14:textId="77777777" w:rsidR="00873F4A" w:rsidRDefault="00873F4A">
      <w:pPr>
        <w:autoSpaceDE w:val="0"/>
        <w:autoSpaceDN w:val="0"/>
        <w:adjustRightInd w:val="0"/>
        <w:jc w:val="center"/>
        <w:rPr>
          <w:color w:val="000000"/>
          <w:sz w:val="30"/>
          <w:szCs w:val="30"/>
        </w:rPr>
      </w:pPr>
    </w:p>
    <w:p w14:paraId="28F09739" w14:textId="77777777"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14:paraId="30E637C1" w14:textId="77777777"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AF5BCFC" w14:textId="77777777"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14:paraId="445CD979" w14:textId="77777777">
        <w:trPr>
          <w:trHeight w:val="549"/>
          <w:jc w:val="center"/>
        </w:trPr>
        <w:tc>
          <w:tcPr>
            <w:tcW w:w="456" w:type="dxa"/>
            <w:vAlign w:val="center"/>
          </w:tcPr>
          <w:p w14:paraId="105FC92C"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45B5443F"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5608059E"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0CCC6B59"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93EECDB"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E1157E4"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A658080"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42FF6A98"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5BA9169E"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00D59D98"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E0B7CCE"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9BFA13C"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07995B32"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14C479C" w14:textId="77777777"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663F93A"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14:paraId="21251041" w14:textId="77777777">
        <w:trPr>
          <w:trHeight w:val="620"/>
          <w:jc w:val="center"/>
        </w:trPr>
        <w:tc>
          <w:tcPr>
            <w:tcW w:w="456" w:type="dxa"/>
            <w:vAlign w:val="center"/>
          </w:tcPr>
          <w:p w14:paraId="390FC1A9"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2C854DE8" w14:textId="77777777" w:rsidR="00873F4A" w:rsidRDefault="00873F4A">
            <w:pPr>
              <w:pStyle w:val="TableParagraph"/>
              <w:jc w:val="center"/>
              <w:rPr>
                <w:rFonts w:ascii="Times New Roman" w:hAnsi="Times New Roman" w:cs="Times New Roman"/>
                <w:sz w:val="30"/>
              </w:rPr>
            </w:pPr>
          </w:p>
        </w:tc>
        <w:tc>
          <w:tcPr>
            <w:tcW w:w="1513" w:type="dxa"/>
            <w:vAlign w:val="center"/>
          </w:tcPr>
          <w:p w14:paraId="110A8B23"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C8866A0"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D5E8B4"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44D46C3" w14:textId="77777777" w:rsidR="00873F4A" w:rsidRDefault="00873F4A">
            <w:pPr>
              <w:pStyle w:val="TableParagraph"/>
              <w:jc w:val="center"/>
              <w:rPr>
                <w:rFonts w:ascii="Times New Roman" w:hAnsi="Times New Roman" w:cs="Times New Roman"/>
                <w:sz w:val="30"/>
                <w:lang w:eastAsia="zh-CN"/>
              </w:rPr>
            </w:pPr>
          </w:p>
        </w:tc>
        <w:tc>
          <w:tcPr>
            <w:tcW w:w="1558" w:type="dxa"/>
            <w:vAlign w:val="center"/>
          </w:tcPr>
          <w:p w14:paraId="03A08CF9" w14:textId="77777777" w:rsidR="00873F4A" w:rsidRDefault="00873F4A">
            <w:pPr>
              <w:pStyle w:val="TableParagraph"/>
              <w:jc w:val="center"/>
              <w:rPr>
                <w:rFonts w:ascii="Times New Roman" w:hAnsi="Times New Roman" w:cs="Times New Roman"/>
                <w:sz w:val="30"/>
                <w:lang w:eastAsia="zh-CN"/>
              </w:rPr>
            </w:pPr>
          </w:p>
        </w:tc>
        <w:tc>
          <w:tcPr>
            <w:tcW w:w="1498" w:type="dxa"/>
            <w:vAlign w:val="center"/>
          </w:tcPr>
          <w:p w14:paraId="414CCFAC" w14:textId="77777777" w:rsidR="00873F4A" w:rsidRDefault="00873F4A">
            <w:pPr>
              <w:pStyle w:val="TableParagraph"/>
              <w:jc w:val="center"/>
              <w:rPr>
                <w:rFonts w:ascii="Times New Roman" w:hAnsi="Times New Roman" w:cs="Times New Roman"/>
                <w:sz w:val="30"/>
                <w:lang w:eastAsia="zh-CN"/>
              </w:rPr>
            </w:pPr>
          </w:p>
        </w:tc>
        <w:tc>
          <w:tcPr>
            <w:tcW w:w="1564" w:type="dxa"/>
            <w:vAlign w:val="center"/>
          </w:tcPr>
          <w:p w14:paraId="3AC7E18F" w14:textId="77777777" w:rsidR="00873F4A" w:rsidRDefault="00873F4A">
            <w:pPr>
              <w:pStyle w:val="TableParagraph"/>
              <w:jc w:val="center"/>
              <w:rPr>
                <w:rFonts w:ascii="Times New Roman" w:hAnsi="Times New Roman" w:cs="Times New Roman"/>
                <w:sz w:val="30"/>
                <w:lang w:eastAsia="zh-CN"/>
              </w:rPr>
            </w:pPr>
          </w:p>
        </w:tc>
      </w:tr>
      <w:tr w:rsidR="00873F4A" w14:paraId="4C584525" w14:textId="77777777">
        <w:trPr>
          <w:trHeight w:val="620"/>
          <w:jc w:val="center"/>
        </w:trPr>
        <w:tc>
          <w:tcPr>
            <w:tcW w:w="456" w:type="dxa"/>
            <w:vAlign w:val="center"/>
          </w:tcPr>
          <w:p w14:paraId="25ED5745"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1D39BAC0" w14:textId="77777777" w:rsidR="00873F4A" w:rsidRDefault="00873F4A">
            <w:pPr>
              <w:pStyle w:val="TableParagraph"/>
              <w:jc w:val="center"/>
              <w:rPr>
                <w:rFonts w:ascii="Times New Roman" w:hAnsi="Times New Roman" w:cs="Times New Roman"/>
                <w:sz w:val="30"/>
              </w:rPr>
            </w:pPr>
          </w:p>
        </w:tc>
        <w:tc>
          <w:tcPr>
            <w:tcW w:w="1513" w:type="dxa"/>
            <w:vAlign w:val="center"/>
          </w:tcPr>
          <w:p w14:paraId="4ABE1292"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8DB3511"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C8FB8B4"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0AD77AF" w14:textId="77777777" w:rsidR="00873F4A" w:rsidRDefault="00873F4A">
            <w:pPr>
              <w:pStyle w:val="TableParagraph"/>
              <w:jc w:val="center"/>
              <w:rPr>
                <w:rFonts w:ascii="Times New Roman" w:hAnsi="Times New Roman" w:cs="Times New Roman"/>
                <w:sz w:val="30"/>
                <w:lang w:eastAsia="zh-CN"/>
              </w:rPr>
            </w:pPr>
          </w:p>
        </w:tc>
        <w:tc>
          <w:tcPr>
            <w:tcW w:w="1558" w:type="dxa"/>
            <w:vAlign w:val="center"/>
          </w:tcPr>
          <w:p w14:paraId="19D52116" w14:textId="77777777" w:rsidR="00873F4A" w:rsidRDefault="00873F4A">
            <w:pPr>
              <w:pStyle w:val="TableParagraph"/>
              <w:jc w:val="center"/>
              <w:rPr>
                <w:rFonts w:ascii="Times New Roman" w:hAnsi="Times New Roman" w:cs="Times New Roman"/>
                <w:sz w:val="30"/>
                <w:lang w:eastAsia="zh-CN"/>
              </w:rPr>
            </w:pPr>
          </w:p>
        </w:tc>
        <w:tc>
          <w:tcPr>
            <w:tcW w:w="1498" w:type="dxa"/>
            <w:vAlign w:val="center"/>
          </w:tcPr>
          <w:p w14:paraId="2062F86D" w14:textId="77777777" w:rsidR="00873F4A" w:rsidRDefault="00873F4A">
            <w:pPr>
              <w:pStyle w:val="TableParagraph"/>
              <w:jc w:val="center"/>
              <w:rPr>
                <w:rFonts w:ascii="Times New Roman" w:hAnsi="Times New Roman" w:cs="Times New Roman"/>
                <w:sz w:val="30"/>
                <w:lang w:eastAsia="zh-CN"/>
              </w:rPr>
            </w:pPr>
          </w:p>
        </w:tc>
        <w:tc>
          <w:tcPr>
            <w:tcW w:w="1564" w:type="dxa"/>
            <w:vAlign w:val="center"/>
          </w:tcPr>
          <w:p w14:paraId="0FE12BC1" w14:textId="77777777" w:rsidR="00873F4A" w:rsidRDefault="00873F4A">
            <w:pPr>
              <w:pStyle w:val="TableParagraph"/>
              <w:jc w:val="center"/>
              <w:rPr>
                <w:rFonts w:ascii="Times New Roman" w:hAnsi="Times New Roman" w:cs="Times New Roman"/>
                <w:sz w:val="30"/>
                <w:lang w:eastAsia="zh-CN"/>
              </w:rPr>
            </w:pPr>
          </w:p>
        </w:tc>
      </w:tr>
      <w:tr w:rsidR="00873F4A" w14:paraId="080EB4A0" w14:textId="77777777">
        <w:trPr>
          <w:trHeight w:val="620"/>
          <w:jc w:val="center"/>
        </w:trPr>
        <w:tc>
          <w:tcPr>
            <w:tcW w:w="456" w:type="dxa"/>
            <w:vAlign w:val="center"/>
          </w:tcPr>
          <w:p w14:paraId="71617D35"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40D5DD4" w14:textId="77777777" w:rsidR="00873F4A" w:rsidRDefault="00873F4A">
            <w:pPr>
              <w:pStyle w:val="TableParagraph"/>
              <w:jc w:val="center"/>
              <w:rPr>
                <w:rFonts w:ascii="Times New Roman" w:hAnsi="Times New Roman" w:cs="Times New Roman"/>
                <w:sz w:val="30"/>
              </w:rPr>
            </w:pPr>
          </w:p>
        </w:tc>
        <w:tc>
          <w:tcPr>
            <w:tcW w:w="1513" w:type="dxa"/>
            <w:vAlign w:val="center"/>
          </w:tcPr>
          <w:p w14:paraId="4FD5665B" w14:textId="77777777"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14:paraId="48C490D1" w14:textId="77777777" w:rsidR="00873F4A" w:rsidRDefault="00873F4A">
            <w:pPr>
              <w:pStyle w:val="TableParagraph"/>
              <w:jc w:val="center"/>
              <w:rPr>
                <w:rFonts w:ascii="Times New Roman" w:hAnsi="Times New Roman" w:cs="Times New Roman"/>
                <w:sz w:val="30"/>
              </w:rPr>
            </w:pPr>
          </w:p>
        </w:tc>
        <w:tc>
          <w:tcPr>
            <w:tcW w:w="1558" w:type="dxa"/>
            <w:vAlign w:val="center"/>
          </w:tcPr>
          <w:p w14:paraId="37F48103" w14:textId="77777777" w:rsidR="00873F4A" w:rsidRDefault="00873F4A">
            <w:pPr>
              <w:pStyle w:val="TableParagraph"/>
              <w:jc w:val="center"/>
              <w:rPr>
                <w:rFonts w:ascii="Times New Roman" w:hAnsi="Times New Roman" w:cs="Times New Roman"/>
                <w:sz w:val="30"/>
              </w:rPr>
            </w:pPr>
          </w:p>
        </w:tc>
        <w:tc>
          <w:tcPr>
            <w:tcW w:w="1498" w:type="dxa"/>
            <w:vAlign w:val="center"/>
          </w:tcPr>
          <w:p w14:paraId="3A0616D3" w14:textId="77777777" w:rsidR="00873F4A" w:rsidRDefault="00873F4A">
            <w:pPr>
              <w:pStyle w:val="TableParagraph"/>
              <w:jc w:val="center"/>
              <w:rPr>
                <w:rFonts w:ascii="Times New Roman" w:hAnsi="Times New Roman" w:cs="Times New Roman"/>
                <w:sz w:val="30"/>
              </w:rPr>
            </w:pPr>
          </w:p>
        </w:tc>
        <w:tc>
          <w:tcPr>
            <w:tcW w:w="1564" w:type="dxa"/>
            <w:vAlign w:val="center"/>
          </w:tcPr>
          <w:p w14:paraId="16A6621D" w14:textId="77777777" w:rsidR="00873F4A" w:rsidRDefault="00873F4A">
            <w:pPr>
              <w:pStyle w:val="TableParagraph"/>
              <w:jc w:val="center"/>
              <w:rPr>
                <w:rFonts w:ascii="Times New Roman" w:hAnsi="Times New Roman" w:cs="Times New Roman"/>
                <w:sz w:val="30"/>
              </w:rPr>
            </w:pPr>
          </w:p>
        </w:tc>
      </w:tr>
      <w:tr w:rsidR="00873F4A" w14:paraId="2F79191A" w14:textId="77777777">
        <w:trPr>
          <w:trHeight w:val="620"/>
          <w:jc w:val="center"/>
        </w:trPr>
        <w:tc>
          <w:tcPr>
            <w:tcW w:w="5942" w:type="dxa"/>
            <w:gridSpan w:val="5"/>
            <w:vAlign w:val="center"/>
          </w:tcPr>
          <w:p w14:paraId="3734198B" w14:textId="77777777"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4C4C4E8" w14:textId="77777777" w:rsidR="00873F4A" w:rsidRDefault="00873F4A">
            <w:pPr>
              <w:pStyle w:val="TableParagraph"/>
              <w:jc w:val="center"/>
              <w:rPr>
                <w:rFonts w:ascii="Times New Roman" w:hAnsi="Times New Roman" w:cs="Times New Roman"/>
                <w:sz w:val="30"/>
              </w:rPr>
            </w:pPr>
          </w:p>
        </w:tc>
        <w:tc>
          <w:tcPr>
            <w:tcW w:w="1564" w:type="dxa"/>
            <w:vAlign w:val="center"/>
          </w:tcPr>
          <w:p w14:paraId="6BC2E932" w14:textId="77777777" w:rsidR="00873F4A" w:rsidRDefault="00873F4A">
            <w:pPr>
              <w:pStyle w:val="TableParagraph"/>
              <w:jc w:val="center"/>
              <w:rPr>
                <w:rFonts w:ascii="Times New Roman" w:hAnsi="Times New Roman" w:cs="Times New Roman"/>
                <w:sz w:val="30"/>
              </w:rPr>
            </w:pPr>
          </w:p>
        </w:tc>
      </w:tr>
    </w:tbl>
    <w:p w14:paraId="53C4D0B0" w14:textId="77777777" w:rsidR="00873F4A" w:rsidRDefault="00873F4A">
      <w:pPr>
        <w:adjustRightInd w:val="0"/>
        <w:snapToGrid w:val="0"/>
        <w:spacing w:line="360" w:lineRule="auto"/>
        <w:ind w:firstLineChars="200" w:firstLine="480"/>
        <w:jc w:val="left"/>
        <w:rPr>
          <w:sz w:val="24"/>
        </w:rPr>
      </w:pPr>
    </w:p>
    <w:p w14:paraId="4086CC66" w14:textId="77777777" w:rsidR="00873F4A" w:rsidRDefault="00873F4A">
      <w:pPr>
        <w:adjustRightInd w:val="0"/>
        <w:snapToGrid w:val="0"/>
        <w:spacing w:line="360" w:lineRule="auto"/>
        <w:jc w:val="left"/>
        <w:rPr>
          <w:sz w:val="24"/>
        </w:rPr>
      </w:pPr>
    </w:p>
    <w:p w14:paraId="0E5C4471" w14:textId="77777777"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4BA5F4C" w14:textId="77777777"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CE69B95" w14:textId="77777777" w:rsidR="00873F4A" w:rsidRDefault="00DF275D">
      <w:pPr>
        <w:adjustRightInd w:val="0"/>
        <w:snapToGrid w:val="0"/>
        <w:spacing w:line="360" w:lineRule="auto"/>
        <w:jc w:val="left"/>
        <w:rPr>
          <w:sz w:val="24"/>
        </w:rPr>
      </w:pPr>
      <w:r>
        <w:rPr>
          <w:sz w:val="24"/>
        </w:rPr>
        <w:t>注：</w:t>
      </w:r>
    </w:p>
    <w:p w14:paraId="35EB8D14" w14:textId="77777777"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8900C1D" w14:textId="77777777" w:rsidR="00873F4A" w:rsidRDefault="00873F4A">
      <w:pPr>
        <w:adjustRightInd w:val="0"/>
        <w:snapToGrid w:val="0"/>
        <w:spacing w:line="360" w:lineRule="auto"/>
        <w:jc w:val="left"/>
        <w:rPr>
          <w:color w:val="000000"/>
          <w:sz w:val="30"/>
          <w:szCs w:val="30"/>
        </w:rPr>
      </w:pPr>
    </w:p>
    <w:p w14:paraId="392D71D4" w14:textId="77777777"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1F749BD3" w14:textId="77777777"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14:paraId="578A9DE8" w14:textId="77777777"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14:paraId="7BD8A638" w14:textId="77777777"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416DA37C" w14:textId="77777777"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2625B0AD" w14:textId="77777777"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EF7B484" w14:textId="77777777"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4FD4F35C" w14:textId="77777777"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3788EE3C" w14:textId="77777777" w:rsidR="00873F4A" w:rsidRDefault="00873F4A">
      <w:pPr>
        <w:spacing w:line="360" w:lineRule="auto"/>
        <w:ind w:firstLine="471"/>
        <w:rPr>
          <w:b/>
          <w:color w:val="000000"/>
          <w:sz w:val="24"/>
        </w:rPr>
      </w:pPr>
    </w:p>
    <w:p w14:paraId="1B283729" w14:textId="77777777"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0D8DEAF" w14:textId="77777777" w:rsidR="00873F4A" w:rsidRDefault="00873F4A">
      <w:pPr>
        <w:spacing w:line="360" w:lineRule="auto"/>
        <w:ind w:left="480"/>
        <w:jc w:val="right"/>
        <w:rPr>
          <w:color w:val="000000"/>
          <w:sz w:val="24"/>
        </w:rPr>
      </w:pPr>
    </w:p>
    <w:p w14:paraId="4AE3C1A8" w14:textId="77777777"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E891B08" w14:textId="77777777" w:rsidR="00873F4A" w:rsidRDefault="00873F4A">
      <w:pPr>
        <w:tabs>
          <w:tab w:val="left" w:pos="8280"/>
        </w:tabs>
        <w:spacing w:line="360" w:lineRule="auto"/>
        <w:ind w:firstLine="480"/>
        <w:rPr>
          <w:color w:val="000000"/>
          <w:sz w:val="24"/>
        </w:rPr>
      </w:pPr>
    </w:p>
    <w:p w14:paraId="0CDEC2F3" w14:textId="77777777" w:rsidR="00873F4A" w:rsidRDefault="00DF275D">
      <w:pPr>
        <w:tabs>
          <w:tab w:val="left" w:pos="8280"/>
        </w:tabs>
        <w:spacing w:line="360" w:lineRule="auto"/>
        <w:rPr>
          <w:color w:val="000000"/>
          <w:sz w:val="24"/>
        </w:rPr>
      </w:pPr>
      <w:r>
        <w:rPr>
          <w:color w:val="000000"/>
          <w:sz w:val="24"/>
        </w:rPr>
        <w:t>注：</w:t>
      </w:r>
    </w:p>
    <w:p w14:paraId="58E98ADD" w14:textId="77777777"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12812F08" w14:textId="77777777" w:rsidR="00873F4A" w:rsidRDefault="00DF275D">
      <w:pPr>
        <w:widowControl/>
        <w:jc w:val="left"/>
        <w:rPr>
          <w:color w:val="000000"/>
          <w:sz w:val="24"/>
          <w:szCs w:val="20"/>
        </w:rPr>
      </w:pPr>
      <w:r>
        <w:rPr>
          <w:color w:val="000000"/>
          <w:sz w:val="24"/>
          <w:szCs w:val="20"/>
        </w:rPr>
        <w:br w:type="page"/>
      </w:r>
    </w:p>
    <w:p w14:paraId="00F60B38" w14:textId="77777777" w:rsidR="00873F4A" w:rsidRDefault="00DF275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7A19177E" w14:textId="77777777" w:rsidR="00873F4A" w:rsidRDefault="00873F4A">
      <w:pPr>
        <w:widowControl/>
        <w:jc w:val="left"/>
        <w:rPr>
          <w:sz w:val="24"/>
        </w:rPr>
      </w:pPr>
    </w:p>
    <w:p w14:paraId="2FA726CD" w14:textId="77777777" w:rsidR="00873F4A" w:rsidRDefault="00DF275D">
      <w:pPr>
        <w:widowControl/>
        <w:jc w:val="left"/>
        <w:rPr>
          <w:sz w:val="24"/>
        </w:rPr>
      </w:pPr>
      <w:r>
        <w:rPr>
          <w:sz w:val="24"/>
        </w:rPr>
        <w:br w:type="page"/>
      </w:r>
    </w:p>
    <w:p w14:paraId="3A884663" w14:textId="77777777" w:rsidR="00873F4A" w:rsidRDefault="00DF275D">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19011B7C" w14:textId="77777777"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5A881D84" w14:textId="77777777"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14:paraId="32E13702" w14:textId="77777777"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5080A57" w14:textId="77777777"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20817171" w14:textId="77777777"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0E9BA9E" w14:textId="77777777"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41A90C93" w14:textId="77777777" w:rsidR="00873F4A" w:rsidRDefault="00DF275D">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0D5440B1" w14:textId="77777777"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4427F3E" w14:textId="77777777"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36186F86" w14:textId="77777777"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27B4736" w14:textId="77777777"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2E67D329" w14:textId="77777777"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01C9EFD" w14:textId="77777777"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50C3A9C" w14:textId="77777777"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1313F54" w14:textId="77777777" w:rsidR="00873F4A" w:rsidRDefault="00DF275D">
      <w:pPr>
        <w:numPr>
          <w:ilvl w:val="0"/>
          <w:numId w:val="17"/>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14:paraId="59572606" w14:textId="77777777"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7F5A89F8" w14:textId="77777777"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F6BF9EF" w14:textId="77777777" w:rsidR="00873F4A" w:rsidRDefault="00DF275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7C6035FD" w14:textId="77777777"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120427E5" w14:textId="77777777" w:rsidR="00873F4A" w:rsidRDefault="00873F4A">
      <w:pPr>
        <w:spacing w:line="360" w:lineRule="auto"/>
        <w:ind w:firstLine="471"/>
        <w:rPr>
          <w:color w:val="000000"/>
          <w:sz w:val="24"/>
        </w:rPr>
      </w:pPr>
    </w:p>
    <w:p w14:paraId="447B2EC5" w14:textId="77777777" w:rsidR="00873F4A" w:rsidRDefault="00873F4A">
      <w:pPr>
        <w:spacing w:line="360" w:lineRule="auto"/>
        <w:ind w:firstLine="471"/>
        <w:rPr>
          <w:color w:val="000000"/>
          <w:sz w:val="24"/>
        </w:rPr>
      </w:pPr>
    </w:p>
    <w:p w14:paraId="44BE0658" w14:textId="77777777"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14:paraId="49064273" w14:textId="77777777"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02FFF83" w14:textId="77777777" w:rsidR="00873F4A" w:rsidRDefault="00873F4A">
      <w:pPr>
        <w:spacing w:line="360" w:lineRule="auto"/>
        <w:ind w:firstLine="471"/>
        <w:rPr>
          <w:color w:val="000000"/>
          <w:sz w:val="24"/>
        </w:rPr>
      </w:pPr>
    </w:p>
    <w:p w14:paraId="1C69EDE1" w14:textId="77777777" w:rsidR="00873F4A" w:rsidRDefault="00873F4A">
      <w:pPr>
        <w:spacing w:line="360" w:lineRule="auto"/>
        <w:ind w:firstLine="471"/>
        <w:rPr>
          <w:color w:val="000000"/>
          <w:sz w:val="24"/>
        </w:rPr>
      </w:pPr>
    </w:p>
    <w:p w14:paraId="26D78770" w14:textId="77777777" w:rsidR="00873F4A" w:rsidRDefault="00873F4A">
      <w:pPr>
        <w:spacing w:line="360" w:lineRule="auto"/>
        <w:ind w:left="480"/>
        <w:jc w:val="right"/>
        <w:rPr>
          <w:color w:val="000000"/>
          <w:sz w:val="24"/>
        </w:rPr>
      </w:pPr>
    </w:p>
    <w:p w14:paraId="35739E18" w14:textId="77777777"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F84C05B" w14:textId="77777777" w:rsidR="00873F4A" w:rsidRDefault="00873F4A">
      <w:pPr>
        <w:spacing w:line="360" w:lineRule="auto"/>
        <w:ind w:left="480"/>
        <w:jc w:val="right"/>
        <w:rPr>
          <w:b/>
          <w:color w:val="000000"/>
          <w:sz w:val="24"/>
        </w:rPr>
      </w:pPr>
    </w:p>
    <w:p w14:paraId="12D44165" w14:textId="77777777" w:rsidR="00873F4A" w:rsidRDefault="00873F4A">
      <w:pPr>
        <w:tabs>
          <w:tab w:val="left" w:pos="8280"/>
        </w:tabs>
        <w:spacing w:line="360" w:lineRule="auto"/>
        <w:ind w:firstLine="480"/>
        <w:rPr>
          <w:color w:val="000000"/>
          <w:sz w:val="24"/>
        </w:rPr>
      </w:pPr>
    </w:p>
    <w:p w14:paraId="73DD8D77" w14:textId="77777777" w:rsidR="00873F4A" w:rsidRDefault="00873F4A">
      <w:pPr>
        <w:tabs>
          <w:tab w:val="left" w:pos="8280"/>
        </w:tabs>
        <w:spacing w:line="360" w:lineRule="auto"/>
        <w:ind w:firstLine="480"/>
        <w:rPr>
          <w:color w:val="000000"/>
          <w:sz w:val="24"/>
        </w:rPr>
      </w:pPr>
    </w:p>
    <w:p w14:paraId="1588FCE7" w14:textId="77777777" w:rsidR="00873F4A" w:rsidRDefault="00DF275D">
      <w:pPr>
        <w:spacing w:line="360" w:lineRule="auto"/>
        <w:ind w:leftChars="228" w:left="719" w:hangingChars="100" w:hanging="240"/>
        <w:rPr>
          <w:color w:val="000000"/>
          <w:sz w:val="24"/>
        </w:rPr>
      </w:pPr>
      <w:r>
        <w:rPr>
          <w:color w:val="000000"/>
          <w:sz w:val="24"/>
        </w:rPr>
        <w:t>注：</w:t>
      </w:r>
    </w:p>
    <w:p w14:paraId="435AE855" w14:textId="77777777"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118FEA7C" w14:textId="77777777"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59235636" w14:textId="77777777" w:rsidR="00873F4A" w:rsidRDefault="00DF275D">
      <w:pPr>
        <w:spacing w:line="360" w:lineRule="auto"/>
        <w:ind w:leftChars="228" w:left="719" w:hangingChars="100" w:hanging="240"/>
        <w:rPr>
          <w:sz w:val="24"/>
        </w:rPr>
      </w:pPr>
      <w:r>
        <w:rPr>
          <w:sz w:val="24"/>
        </w:rPr>
        <w:br w:type="page"/>
      </w:r>
    </w:p>
    <w:p w14:paraId="3BAF342D" w14:textId="77777777" w:rsidR="00873F4A" w:rsidRDefault="00DF275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4B718507" w14:textId="77777777" w:rsidR="00873F4A" w:rsidRDefault="00DF275D">
      <w:pPr>
        <w:widowControl/>
        <w:jc w:val="left"/>
        <w:rPr>
          <w:sz w:val="24"/>
          <w:szCs w:val="20"/>
        </w:rPr>
      </w:pPr>
      <w:r>
        <w:rPr>
          <w:sz w:val="24"/>
          <w:szCs w:val="20"/>
        </w:rPr>
        <w:br w:type="page"/>
      </w:r>
    </w:p>
    <w:p w14:paraId="5D093FD9" w14:textId="77777777"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46E34DA9" w14:textId="77777777" w:rsidR="00873F4A" w:rsidRDefault="00873F4A">
      <w:pPr>
        <w:spacing w:line="360" w:lineRule="auto"/>
        <w:rPr>
          <w:sz w:val="24"/>
          <w:szCs w:val="20"/>
        </w:rPr>
      </w:pPr>
    </w:p>
    <w:p w14:paraId="19272077" w14:textId="77777777" w:rsidR="00873F4A" w:rsidRDefault="00873F4A">
      <w:pPr>
        <w:spacing w:line="360" w:lineRule="auto"/>
        <w:rPr>
          <w:sz w:val="24"/>
          <w:szCs w:val="20"/>
        </w:rPr>
      </w:pPr>
    </w:p>
    <w:p w14:paraId="0D15476E" w14:textId="77777777" w:rsidR="00873F4A" w:rsidRDefault="00DF275D">
      <w:pPr>
        <w:widowControl/>
        <w:jc w:val="left"/>
        <w:rPr>
          <w:kern w:val="0"/>
          <w:sz w:val="24"/>
          <w:szCs w:val="20"/>
        </w:rPr>
      </w:pPr>
      <w:r>
        <w:rPr>
          <w:sz w:val="24"/>
          <w:szCs w:val="20"/>
        </w:rPr>
        <w:br w:type="page"/>
      </w:r>
    </w:p>
    <w:p w14:paraId="04620468" w14:textId="77777777"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F4FBB29" w14:textId="77777777" w:rsidR="00873F4A" w:rsidRDefault="00873F4A">
      <w:pPr>
        <w:rPr>
          <w:b/>
          <w:spacing w:val="20"/>
          <w:szCs w:val="21"/>
        </w:rPr>
      </w:pPr>
    </w:p>
    <w:p w14:paraId="70CBE244" w14:textId="77777777" w:rsidR="00873F4A" w:rsidRDefault="00DF275D">
      <w:pPr>
        <w:rPr>
          <w:b/>
          <w:sz w:val="24"/>
        </w:rPr>
      </w:pPr>
      <w:r>
        <w:rPr>
          <w:b/>
          <w:spacing w:val="20"/>
          <w:sz w:val="24"/>
        </w:rPr>
        <w:t>投标文件（商务技术文件）</w:t>
      </w:r>
      <w:r>
        <w:rPr>
          <w:b/>
          <w:sz w:val="24"/>
        </w:rPr>
        <w:t>封面（非实质性格式）</w:t>
      </w:r>
    </w:p>
    <w:p w14:paraId="58B44AC1" w14:textId="77777777" w:rsidR="00873F4A" w:rsidRDefault="00873F4A">
      <w:pPr>
        <w:jc w:val="center"/>
        <w:rPr>
          <w:szCs w:val="21"/>
        </w:rPr>
      </w:pPr>
    </w:p>
    <w:p w14:paraId="17A4B84A" w14:textId="77777777"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53EB11F" w14:textId="77777777" w:rsidR="00873F4A" w:rsidRDefault="00DF275D">
      <w:pPr>
        <w:jc w:val="center"/>
        <w:rPr>
          <w:b/>
          <w:spacing w:val="60"/>
          <w:sz w:val="52"/>
          <w:szCs w:val="52"/>
        </w:rPr>
      </w:pPr>
      <w:r>
        <w:rPr>
          <w:b/>
          <w:spacing w:val="60"/>
          <w:sz w:val="52"/>
          <w:szCs w:val="52"/>
        </w:rPr>
        <w:t>（商务技术文件）</w:t>
      </w:r>
    </w:p>
    <w:p w14:paraId="711DBB9D" w14:textId="77777777" w:rsidR="00873F4A" w:rsidRDefault="00873F4A" w:rsidP="002858D9">
      <w:pPr>
        <w:ind w:firstLineChars="150" w:firstLine="542"/>
        <w:rPr>
          <w:b/>
          <w:spacing w:val="20"/>
          <w:sz w:val="32"/>
          <w:szCs w:val="32"/>
        </w:rPr>
      </w:pPr>
    </w:p>
    <w:p w14:paraId="1CB36F92" w14:textId="77777777" w:rsidR="00873F4A" w:rsidRDefault="00873F4A" w:rsidP="002858D9">
      <w:pPr>
        <w:ind w:firstLineChars="150" w:firstLine="542"/>
        <w:rPr>
          <w:b/>
          <w:spacing w:val="20"/>
          <w:sz w:val="32"/>
          <w:szCs w:val="32"/>
        </w:rPr>
      </w:pPr>
    </w:p>
    <w:p w14:paraId="2ACBFF7E" w14:textId="77777777"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14:paraId="6F155B3D" w14:textId="77777777"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15A2487" w14:textId="77777777" w:rsidR="00873F4A" w:rsidRDefault="00873F4A" w:rsidP="002858D9">
      <w:pPr>
        <w:ind w:firstLineChars="150" w:firstLine="542"/>
        <w:rPr>
          <w:b/>
          <w:spacing w:val="20"/>
          <w:sz w:val="32"/>
          <w:szCs w:val="32"/>
        </w:rPr>
      </w:pPr>
    </w:p>
    <w:p w14:paraId="1A382224" w14:textId="77777777" w:rsidR="00873F4A" w:rsidRDefault="00873F4A" w:rsidP="002858D9">
      <w:pPr>
        <w:ind w:firstLineChars="150" w:firstLine="542"/>
        <w:rPr>
          <w:b/>
          <w:spacing w:val="20"/>
          <w:sz w:val="32"/>
          <w:szCs w:val="32"/>
        </w:rPr>
      </w:pPr>
    </w:p>
    <w:p w14:paraId="76828369" w14:textId="77777777" w:rsidR="00873F4A" w:rsidRDefault="00873F4A">
      <w:pPr>
        <w:jc w:val="center"/>
        <w:rPr>
          <w:b/>
          <w:sz w:val="32"/>
          <w:szCs w:val="32"/>
        </w:rPr>
      </w:pPr>
    </w:p>
    <w:p w14:paraId="07F8462A" w14:textId="77777777" w:rsidR="00873F4A" w:rsidRDefault="00873F4A">
      <w:pPr>
        <w:jc w:val="center"/>
        <w:rPr>
          <w:b/>
          <w:sz w:val="32"/>
          <w:szCs w:val="32"/>
        </w:rPr>
      </w:pPr>
    </w:p>
    <w:p w14:paraId="5AA865D7" w14:textId="77777777" w:rsidR="00873F4A" w:rsidRDefault="00873F4A">
      <w:pPr>
        <w:jc w:val="center"/>
        <w:rPr>
          <w:b/>
          <w:sz w:val="32"/>
          <w:szCs w:val="32"/>
        </w:rPr>
      </w:pPr>
    </w:p>
    <w:p w14:paraId="0957C5DF" w14:textId="77777777" w:rsidR="00873F4A" w:rsidRDefault="00873F4A">
      <w:pPr>
        <w:jc w:val="center"/>
        <w:rPr>
          <w:b/>
          <w:spacing w:val="20"/>
          <w:sz w:val="32"/>
          <w:szCs w:val="32"/>
        </w:rPr>
      </w:pPr>
    </w:p>
    <w:p w14:paraId="074EAA8C" w14:textId="77777777" w:rsidR="00873F4A" w:rsidRDefault="00873F4A">
      <w:pPr>
        <w:jc w:val="center"/>
        <w:rPr>
          <w:b/>
          <w:spacing w:val="20"/>
          <w:sz w:val="32"/>
          <w:szCs w:val="32"/>
        </w:rPr>
      </w:pPr>
    </w:p>
    <w:p w14:paraId="6FF1689D" w14:textId="77777777" w:rsidR="00873F4A" w:rsidRDefault="00873F4A">
      <w:pPr>
        <w:jc w:val="center"/>
        <w:rPr>
          <w:b/>
          <w:spacing w:val="20"/>
          <w:sz w:val="32"/>
          <w:szCs w:val="32"/>
        </w:rPr>
      </w:pPr>
    </w:p>
    <w:p w14:paraId="1B47523D" w14:textId="77777777" w:rsidR="00873F4A" w:rsidRDefault="00DF275D">
      <w:pPr>
        <w:spacing w:line="360" w:lineRule="auto"/>
        <w:ind w:firstLineChars="400" w:firstLine="1445"/>
        <w:jc w:val="left"/>
        <w:rPr>
          <w:b/>
          <w:spacing w:val="20"/>
          <w:sz w:val="32"/>
          <w:szCs w:val="32"/>
        </w:rPr>
      </w:pPr>
      <w:r>
        <w:rPr>
          <w:b/>
          <w:spacing w:val="20"/>
          <w:sz w:val="32"/>
          <w:szCs w:val="32"/>
        </w:rPr>
        <w:t>投标人名称：</w:t>
      </w:r>
    </w:p>
    <w:p w14:paraId="1A2AA3BD" w14:textId="77777777" w:rsidR="00873F4A" w:rsidRDefault="00873F4A">
      <w:pPr>
        <w:jc w:val="center"/>
        <w:rPr>
          <w:b/>
          <w:sz w:val="32"/>
          <w:szCs w:val="32"/>
        </w:rPr>
      </w:pPr>
    </w:p>
    <w:p w14:paraId="70D83843" w14:textId="77777777" w:rsidR="00873F4A" w:rsidRDefault="00DF275D">
      <w:pPr>
        <w:widowControl/>
        <w:jc w:val="left"/>
        <w:rPr>
          <w:b/>
          <w:sz w:val="24"/>
        </w:rPr>
      </w:pPr>
      <w:r>
        <w:rPr>
          <w:b/>
          <w:sz w:val="24"/>
        </w:rPr>
        <w:br w:type="page"/>
      </w:r>
    </w:p>
    <w:p w14:paraId="31F361CB" w14:textId="77777777" w:rsidR="00873F4A" w:rsidRDefault="00DF275D">
      <w:pPr>
        <w:numPr>
          <w:ilvl w:val="0"/>
          <w:numId w:val="18"/>
        </w:numPr>
        <w:tabs>
          <w:tab w:val="left" w:pos="360"/>
        </w:tabs>
        <w:snapToGrid w:val="0"/>
        <w:spacing w:line="360" w:lineRule="auto"/>
        <w:outlineLvl w:val="1"/>
        <w:rPr>
          <w:color w:val="000000"/>
          <w:sz w:val="24"/>
          <w:szCs w:val="20"/>
        </w:rPr>
      </w:pPr>
      <w:bookmarkStart w:id="853" w:name="_Hlt520274407"/>
      <w:bookmarkStart w:id="854" w:name="_Hlt520274393"/>
      <w:bookmarkStart w:id="855" w:name="_Hlt520350918"/>
      <w:bookmarkStart w:id="856" w:name="_Hlt520274065"/>
      <w:bookmarkStart w:id="857" w:name="_Hlt520343000"/>
      <w:bookmarkStart w:id="858" w:name="_Hlt520355504"/>
      <w:bookmarkStart w:id="859" w:name="_Hlt520274121"/>
      <w:bookmarkStart w:id="860" w:name="_Hlt520273711"/>
      <w:bookmarkStart w:id="861" w:name="_Hlt520343392"/>
      <w:bookmarkStart w:id="862" w:name="_Hlt520271212"/>
      <w:bookmarkStart w:id="863" w:name="_Ref467988698"/>
      <w:bookmarkStart w:id="864" w:name="_Toc480942349"/>
      <w:bookmarkStart w:id="865" w:name="_Toc150774761"/>
      <w:bookmarkStart w:id="866" w:name="_Toc150480794"/>
      <w:bookmarkStart w:id="867" w:name="_Toc520356217"/>
      <w:bookmarkStart w:id="868" w:name="_Toc195842921"/>
      <w:bookmarkStart w:id="869" w:name="_Toc226309800"/>
      <w:bookmarkStart w:id="870" w:name="_Toc127151556"/>
      <w:bookmarkStart w:id="871" w:name="_Toc226965746"/>
      <w:bookmarkStart w:id="872" w:name="_Toc226337252"/>
      <w:bookmarkStart w:id="873" w:name="_Toc142311058"/>
      <w:bookmarkStart w:id="874" w:name="_Toc226965829"/>
      <w:bookmarkEnd w:id="853"/>
      <w:bookmarkEnd w:id="854"/>
      <w:bookmarkEnd w:id="855"/>
      <w:bookmarkEnd w:id="856"/>
      <w:bookmarkEnd w:id="857"/>
      <w:bookmarkEnd w:id="858"/>
      <w:bookmarkEnd w:id="859"/>
      <w:bookmarkEnd w:id="860"/>
      <w:bookmarkEnd w:id="861"/>
      <w:bookmarkEnd w:id="862"/>
      <w:r>
        <w:rPr>
          <w:color w:val="000000"/>
          <w:sz w:val="24"/>
        </w:rPr>
        <w:lastRenderedPageBreak/>
        <w:t>投标</w:t>
      </w:r>
      <w:bookmarkEnd w:id="863"/>
      <w:bookmarkEnd w:id="864"/>
      <w:r>
        <w:rPr>
          <w:color w:val="000000"/>
          <w:sz w:val="24"/>
        </w:rPr>
        <w:t>书</w:t>
      </w:r>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60FB8189" w14:textId="77777777" w:rsidR="00873F4A" w:rsidRDefault="00873F4A">
      <w:pPr>
        <w:tabs>
          <w:tab w:val="left" w:pos="5580"/>
        </w:tabs>
        <w:spacing w:line="360" w:lineRule="auto"/>
        <w:rPr>
          <w:color w:val="000000"/>
          <w:sz w:val="24"/>
        </w:rPr>
      </w:pPr>
    </w:p>
    <w:p w14:paraId="2BA547FA" w14:textId="77777777" w:rsidR="00873F4A" w:rsidRDefault="00DF275D">
      <w:pPr>
        <w:spacing w:line="360" w:lineRule="auto"/>
        <w:jc w:val="center"/>
        <w:rPr>
          <w:b/>
          <w:color w:val="000000"/>
          <w:sz w:val="36"/>
          <w:szCs w:val="36"/>
        </w:rPr>
      </w:pPr>
      <w:r>
        <w:rPr>
          <w:b/>
          <w:color w:val="000000"/>
          <w:sz w:val="36"/>
          <w:szCs w:val="36"/>
        </w:rPr>
        <w:t>投标书</w:t>
      </w:r>
    </w:p>
    <w:p w14:paraId="7EC7082D" w14:textId="77777777"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49195B1" w14:textId="77777777" w:rsidR="00873F4A" w:rsidRDefault="00873F4A">
      <w:pPr>
        <w:tabs>
          <w:tab w:val="left" w:pos="5580"/>
        </w:tabs>
        <w:spacing w:line="360" w:lineRule="auto"/>
        <w:rPr>
          <w:color w:val="000000"/>
          <w:sz w:val="24"/>
          <w:szCs w:val="20"/>
        </w:rPr>
      </w:pPr>
    </w:p>
    <w:p w14:paraId="50287E24" w14:textId="77777777"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3C7C18EC" w14:textId="77777777"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7FD4FA82" w14:textId="77777777"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289B5932" w14:textId="77777777"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6AB99254" w14:textId="77777777"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C2F7F13" w14:textId="77777777"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752ADE94" w14:textId="77777777"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08A9DC83" w14:textId="77777777" w:rsidR="00873F4A" w:rsidRDefault="00DF275D">
      <w:pPr>
        <w:spacing w:line="360" w:lineRule="auto"/>
        <w:ind w:firstLineChars="200" w:firstLine="480"/>
        <w:rPr>
          <w:color w:val="000000"/>
          <w:sz w:val="24"/>
        </w:rPr>
      </w:pPr>
      <w:r>
        <w:rPr>
          <w:color w:val="000000"/>
          <w:sz w:val="24"/>
        </w:rPr>
        <w:t>与本投标有关的一切正式往来信函请寄：</w:t>
      </w:r>
    </w:p>
    <w:p w14:paraId="777D5418" w14:textId="77777777" w:rsidR="00873F4A" w:rsidRDefault="00873F4A">
      <w:pPr>
        <w:tabs>
          <w:tab w:val="left" w:pos="5580"/>
        </w:tabs>
        <w:spacing w:line="360" w:lineRule="auto"/>
        <w:ind w:left="420"/>
        <w:rPr>
          <w:color w:val="000000"/>
          <w:sz w:val="24"/>
          <w:szCs w:val="20"/>
        </w:rPr>
      </w:pPr>
    </w:p>
    <w:p w14:paraId="1E101A00" w14:textId="77777777"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6AC24073" w14:textId="77777777"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392F5C70" w14:textId="77777777" w:rsidR="00873F4A" w:rsidRDefault="00873F4A">
      <w:pPr>
        <w:tabs>
          <w:tab w:val="left" w:pos="5580"/>
        </w:tabs>
        <w:spacing w:line="360" w:lineRule="auto"/>
        <w:ind w:left="420"/>
        <w:rPr>
          <w:color w:val="000000"/>
          <w:sz w:val="24"/>
          <w:szCs w:val="20"/>
        </w:rPr>
      </w:pPr>
    </w:p>
    <w:p w14:paraId="68F9F44D" w14:textId="77777777"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581E0FFA" w14:textId="77777777"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457DA24" w14:textId="77777777" w:rsidR="00873F4A" w:rsidRDefault="00873F4A">
      <w:pPr>
        <w:tabs>
          <w:tab w:val="left" w:pos="5580"/>
        </w:tabs>
        <w:spacing w:line="360" w:lineRule="auto"/>
        <w:ind w:left="420"/>
        <w:rPr>
          <w:color w:val="000000"/>
          <w:sz w:val="24"/>
          <w:szCs w:val="20"/>
          <w:u w:val="single"/>
        </w:rPr>
      </w:pPr>
    </w:p>
    <w:p w14:paraId="09585546" w14:textId="77777777" w:rsidR="00873F4A" w:rsidRDefault="00DF275D">
      <w:pPr>
        <w:widowControl/>
        <w:jc w:val="left"/>
        <w:rPr>
          <w:color w:val="000000"/>
          <w:sz w:val="24"/>
        </w:rPr>
      </w:pPr>
      <w:bookmarkStart w:id="875" w:name="_Hlt520356243"/>
      <w:bookmarkStart w:id="876" w:name="_Hlt520355938"/>
      <w:bookmarkStart w:id="877" w:name="_Toc520356218"/>
      <w:bookmarkStart w:id="878" w:name="_Toc480942350"/>
      <w:bookmarkStart w:id="879" w:name="_Ref467988705"/>
      <w:bookmarkStart w:id="880" w:name="_Toc226965830"/>
      <w:bookmarkStart w:id="881" w:name="_Toc264969247"/>
      <w:bookmarkStart w:id="882" w:name="_Toc265228395"/>
      <w:bookmarkStart w:id="883" w:name="_Toc305158899"/>
      <w:bookmarkStart w:id="884" w:name="_Toc127151557"/>
      <w:bookmarkStart w:id="885" w:name="_Toc305158825"/>
      <w:bookmarkStart w:id="886" w:name="_Toc195842922"/>
      <w:bookmarkStart w:id="887" w:name="_Toc226337253"/>
      <w:bookmarkStart w:id="888" w:name="_Toc226309801"/>
      <w:bookmarkStart w:id="889" w:name="_Toc150480795"/>
      <w:bookmarkStart w:id="890" w:name="_Toc226965747"/>
      <w:bookmarkStart w:id="891" w:name="_Toc150774762"/>
      <w:bookmarkStart w:id="892" w:name="_Toc142311059"/>
      <w:bookmarkEnd w:id="875"/>
      <w:bookmarkEnd w:id="876"/>
      <w:r>
        <w:rPr>
          <w:color w:val="000000"/>
          <w:sz w:val="24"/>
        </w:rPr>
        <w:br w:type="page"/>
      </w:r>
    </w:p>
    <w:p w14:paraId="1CCC08C4" w14:textId="77777777" w:rsidR="00873F4A" w:rsidRDefault="00DF275D">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5A7912BB" w14:textId="77777777" w:rsidR="00873F4A" w:rsidRDefault="00DF275D">
      <w:pPr>
        <w:spacing w:line="360" w:lineRule="exact"/>
        <w:jc w:val="center"/>
        <w:rPr>
          <w:b/>
          <w:color w:val="000000"/>
          <w:sz w:val="36"/>
          <w:szCs w:val="36"/>
        </w:rPr>
      </w:pPr>
      <w:r>
        <w:rPr>
          <w:b/>
          <w:color w:val="000000"/>
          <w:sz w:val="36"/>
          <w:szCs w:val="36"/>
        </w:rPr>
        <w:t>授权委托书</w:t>
      </w:r>
    </w:p>
    <w:p w14:paraId="71D06D5E" w14:textId="77777777" w:rsidR="00873F4A" w:rsidRDefault="00873F4A">
      <w:pPr>
        <w:spacing w:line="360" w:lineRule="auto"/>
        <w:ind w:firstLine="420"/>
        <w:rPr>
          <w:color w:val="000000"/>
          <w:sz w:val="24"/>
          <w:szCs w:val="20"/>
        </w:rPr>
      </w:pPr>
    </w:p>
    <w:p w14:paraId="64009C64" w14:textId="77777777"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067CA23E" w14:textId="77777777"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14:paraId="7668C5F0" w14:textId="77777777"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14:paraId="2C7E88D7" w14:textId="77777777"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0D54754D" w14:textId="77777777"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C24D29A" w14:textId="77777777"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BB050A9" w14:textId="77777777"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61340D5" w14:textId="77777777" w:rsidR="00873F4A" w:rsidRDefault="00873F4A">
      <w:pPr>
        <w:tabs>
          <w:tab w:val="left" w:pos="5580"/>
        </w:tabs>
        <w:spacing w:line="360" w:lineRule="auto"/>
        <w:ind w:firstLineChars="200" w:firstLine="480"/>
        <w:rPr>
          <w:color w:val="000000"/>
          <w:sz w:val="24"/>
          <w:szCs w:val="20"/>
        </w:rPr>
      </w:pPr>
    </w:p>
    <w:p w14:paraId="4BAAF243" w14:textId="77777777"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81CC7BB" w14:textId="77777777" w:rsidR="00873F4A" w:rsidRDefault="00873F4A">
      <w:pPr>
        <w:tabs>
          <w:tab w:val="left" w:pos="5580"/>
        </w:tabs>
        <w:spacing w:line="360" w:lineRule="auto"/>
        <w:jc w:val="left"/>
        <w:rPr>
          <w:color w:val="000000"/>
          <w:sz w:val="24"/>
          <w:szCs w:val="20"/>
        </w:rPr>
      </w:pPr>
    </w:p>
    <w:p w14:paraId="03275782" w14:textId="77777777" w:rsidR="00873F4A" w:rsidRDefault="00873F4A">
      <w:pPr>
        <w:tabs>
          <w:tab w:val="left" w:pos="5580"/>
        </w:tabs>
        <w:spacing w:line="360" w:lineRule="auto"/>
        <w:jc w:val="left"/>
        <w:rPr>
          <w:color w:val="000000"/>
          <w:sz w:val="24"/>
          <w:szCs w:val="20"/>
        </w:rPr>
      </w:pPr>
    </w:p>
    <w:p w14:paraId="1754D266" w14:textId="77777777" w:rsidR="00873F4A" w:rsidRDefault="00873F4A">
      <w:pPr>
        <w:tabs>
          <w:tab w:val="left" w:pos="5580"/>
        </w:tabs>
        <w:spacing w:line="360" w:lineRule="auto"/>
        <w:jc w:val="left"/>
        <w:rPr>
          <w:color w:val="000000"/>
          <w:sz w:val="24"/>
          <w:szCs w:val="20"/>
        </w:rPr>
      </w:pPr>
    </w:p>
    <w:p w14:paraId="2C184111" w14:textId="77777777" w:rsidR="00873F4A" w:rsidRDefault="00873F4A">
      <w:pPr>
        <w:tabs>
          <w:tab w:val="left" w:pos="5580"/>
        </w:tabs>
        <w:spacing w:line="360" w:lineRule="auto"/>
        <w:jc w:val="left"/>
        <w:rPr>
          <w:color w:val="000000"/>
          <w:sz w:val="24"/>
          <w:szCs w:val="20"/>
        </w:rPr>
      </w:pPr>
    </w:p>
    <w:p w14:paraId="3984E186" w14:textId="77777777" w:rsidR="00873F4A" w:rsidRDefault="00873F4A">
      <w:pPr>
        <w:tabs>
          <w:tab w:val="left" w:pos="5580"/>
        </w:tabs>
        <w:spacing w:line="360" w:lineRule="auto"/>
        <w:jc w:val="left"/>
        <w:rPr>
          <w:color w:val="000000"/>
          <w:sz w:val="24"/>
          <w:szCs w:val="20"/>
        </w:rPr>
      </w:pPr>
    </w:p>
    <w:p w14:paraId="39CC9BEF" w14:textId="77777777" w:rsidR="00873F4A" w:rsidRDefault="00DF275D">
      <w:pPr>
        <w:tabs>
          <w:tab w:val="left" w:pos="5580"/>
        </w:tabs>
        <w:spacing w:line="360" w:lineRule="auto"/>
        <w:jc w:val="left"/>
        <w:rPr>
          <w:color w:val="000000"/>
          <w:sz w:val="24"/>
          <w:szCs w:val="20"/>
        </w:rPr>
      </w:pPr>
      <w:r>
        <w:rPr>
          <w:color w:val="000000"/>
          <w:sz w:val="24"/>
          <w:szCs w:val="20"/>
        </w:rPr>
        <w:t>说明：</w:t>
      </w:r>
    </w:p>
    <w:p w14:paraId="7986F9E3" w14:textId="77777777"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A2D600B" w14:textId="77777777"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49CA5319" w14:textId="77777777"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E2BC66" w14:textId="77777777"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262787D" w14:textId="77777777" w:rsidR="00873F4A" w:rsidRDefault="00DF275D">
      <w:pPr>
        <w:spacing w:line="360" w:lineRule="exact"/>
        <w:jc w:val="center"/>
        <w:rPr>
          <w:b/>
          <w:color w:val="000000"/>
          <w:sz w:val="36"/>
          <w:szCs w:val="36"/>
        </w:rPr>
      </w:pPr>
      <w:r>
        <w:rPr>
          <w:b/>
          <w:color w:val="000000"/>
          <w:sz w:val="36"/>
          <w:szCs w:val="36"/>
        </w:rPr>
        <w:lastRenderedPageBreak/>
        <w:t>法定代表人（单位负责人）身份证明</w:t>
      </w:r>
    </w:p>
    <w:p w14:paraId="36B50863" w14:textId="77777777" w:rsidR="00873F4A" w:rsidRDefault="00873F4A">
      <w:pPr>
        <w:kinsoku w:val="0"/>
        <w:overflowPunct w:val="0"/>
        <w:spacing w:line="200" w:lineRule="exact"/>
        <w:rPr>
          <w:sz w:val="20"/>
          <w:szCs w:val="20"/>
        </w:rPr>
      </w:pPr>
    </w:p>
    <w:p w14:paraId="5A0F818D" w14:textId="77777777"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E9D1EB" w14:textId="77777777" w:rsidR="00873F4A" w:rsidRDefault="00DF275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826FA16" w14:textId="77777777" w:rsidR="00873F4A" w:rsidRDefault="00DF275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3A551667" w14:textId="77777777"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14:paraId="6D494349" w14:textId="77777777" w:rsidR="00873F4A" w:rsidRDefault="00DF275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EA72781" w14:textId="77777777"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14:paraId="5DA34D90" w14:textId="77777777" w:rsidR="00873F4A" w:rsidRDefault="00DF275D">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5CE37503" w14:textId="77777777" w:rsidR="00873F4A" w:rsidRDefault="00873F4A">
      <w:pPr>
        <w:pStyle w:val="af0"/>
        <w:kinsoku w:val="0"/>
        <w:overflowPunct w:val="0"/>
        <w:spacing w:line="583" w:lineRule="auto"/>
        <w:ind w:right="4305"/>
        <w:rPr>
          <w:rFonts w:ascii="Times New Roman" w:hAnsi="Times New Roman"/>
          <w:spacing w:val="-3"/>
        </w:rPr>
      </w:pPr>
    </w:p>
    <w:p w14:paraId="1D0CDCEB" w14:textId="77777777"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183DB45" w14:textId="77777777" w:rsidR="00873F4A" w:rsidRDefault="00DF275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0A7FACE1" w14:textId="77777777" w:rsidR="00873F4A" w:rsidRDefault="00873F4A">
      <w:pPr>
        <w:autoSpaceDE w:val="0"/>
        <w:autoSpaceDN w:val="0"/>
        <w:adjustRightInd w:val="0"/>
        <w:snapToGrid w:val="0"/>
        <w:spacing w:line="360" w:lineRule="auto"/>
        <w:rPr>
          <w:color w:val="000000"/>
          <w:sz w:val="24"/>
        </w:rPr>
      </w:pPr>
    </w:p>
    <w:p w14:paraId="5F17D9CD" w14:textId="77777777"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10B71CE" w14:textId="77777777" w:rsidR="00873F4A" w:rsidRDefault="00873F4A">
      <w:pPr>
        <w:widowControl/>
        <w:jc w:val="left"/>
        <w:rPr>
          <w:i/>
          <w:color w:val="000000"/>
          <w:sz w:val="24"/>
          <w:szCs w:val="20"/>
          <w:u w:val="single"/>
        </w:rPr>
      </w:pPr>
    </w:p>
    <w:p w14:paraId="1F19A7A2" w14:textId="77777777" w:rsidR="00873F4A" w:rsidRDefault="00DF275D">
      <w:pPr>
        <w:widowControl/>
        <w:jc w:val="left"/>
        <w:rPr>
          <w:color w:val="000000"/>
          <w:sz w:val="24"/>
          <w:szCs w:val="20"/>
        </w:rPr>
      </w:pPr>
      <w:r>
        <w:rPr>
          <w:color w:val="000000"/>
          <w:sz w:val="24"/>
          <w:szCs w:val="20"/>
        </w:rPr>
        <w:br w:type="page"/>
      </w:r>
    </w:p>
    <w:p w14:paraId="3640A361" w14:textId="77777777"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68C89C8C" w14:textId="77777777" w:rsidR="00873F4A" w:rsidRDefault="00DF275D">
      <w:pPr>
        <w:spacing w:line="360" w:lineRule="exact"/>
        <w:jc w:val="center"/>
        <w:rPr>
          <w:b/>
          <w:color w:val="000000"/>
          <w:sz w:val="36"/>
          <w:szCs w:val="36"/>
        </w:rPr>
      </w:pPr>
      <w:bookmarkStart w:id="893" w:name="_Toc226965748"/>
      <w:bookmarkStart w:id="894" w:name="_Toc226337254"/>
      <w:bookmarkStart w:id="895" w:name="_Toc226309802"/>
      <w:bookmarkStart w:id="896" w:name="_Toc164608672"/>
      <w:bookmarkStart w:id="897" w:name="_Toc305158900"/>
      <w:bookmarkStart w:id="898" w:name="_Toc164608827"/>
      <w:bookmarkStart w:id="899" w:name="_Toc264969248"/>
      <w:bookmarkStart w:id="900" w:name="_Toc265228396"/>
      <w:bookmarkStart w:id="901" w:name="_Toc305158826"/>
      <w:bookmarkStart w:id="902" w:name="_Toc195842923"/>
      <w:bookmarkStart w:id="903" w:name="_Toc226965831"/>
      <w:r>
        <w:rPr>
          <w:b/>
          <w:color w:val="000000"/>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14:paraId="732A9EAB" w14:textId="77777777" w:rsidR="00873F4A" w:rsidRDefault="00873F4A">
      <w:pPr>
        <w:tabs>
          <w:tab w:val="left" w:pos="1800"/>
          <w:tab w:val="left" w:pos="5580"/>
        </w:tabs>
        <w:spacing w:line="360" w:lineRule="auto"/>
        <w:jc w:val="left"/>
        <w:rPr>
          <w:i/>
          <w:color w:val="FF0000"/>
          <w:sz w:val="24"/>
        </w:rPr>
      </w:pPr>
    </w:p>
    <w:p w14:paraId="4515F0F8" w14:textId="77777777" w:rsidR="00601CB0" w:rsidRDefault="00601CB0">
      <w:pPr>
        <w:tabs>
          <w:tab w:val="left" w:pos="1800"/>
          <w:tab w:val="left" w:pos="5580"/>
        </w:tabs>
        <w:spacing w:line="360" w:lineRule="auto"/>
        <w:ind w:firstLineChars="100" w:firstLine="240"/>
        <w:jc w:val="left"/>
        <w:rPr>
          <w:color w:val="000000"/>
          <w:sz w:val="24"/>
        </w:rPr>
      </w:pPr>
    </w:p>
    <w:p w14:paraId="75CA34D4" w14:textId="77777777"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14:paraId="2EC4CA08" w14:textId="77777777">
        <w:trPr>
          <w:trHeight w:val="531"/>
          <w:jc w:val="center"/>
        </w:trPr>
        <w:tc>
          <w:tcPr>
            <w:tcW w:w="412" w:type="pct"/>
            <w:vMerge w:val="restart"/>
            <w:vAlign w:val="center"/>
          </w:tcPr>
          <w:p w14:paraId="6959A7F1" w14:textId="77777777" w:rsidR="00873F4A" w:rsidRDefault="00DF275D">
            <w:pPr>
              <w:tabs>
                <w:tab w:val="left" w:pos="5580"/>
              </w:tabs>
              <w:jc w:val="center"/>
              <w:rPr>
                <w:b/>
                <w:sz w:val="24"/>
              </w:rPr>
            </w:pPr>
            <w:proofErr w:type="gramStart"/>
            <w:r>
              <w:rPr>
                <w:b/>
                <w:sz w:val="24"/>
              </w:rPr>
              <w:t>包号</w:t>
            </w:r>
            <w:proofErr w:type="gramEnd"/>
          </w:p>
        </w:tc>
        <w:tc>
          <w:tcPr>
            <w:tcW w:w="2215" w:type="pct"/>
            <w:vMerge w:val="restart"/>
            <w:vAlign w:val="center"/>
          </w:tcPr>
          <w:p w14:paraId="2F8CBD5E" w14:textId="77777777" w:rsidR="00873F4A" w:rsidRDefault="00DF275D">
            <w:pPr>
              <w:tabs>
                <w:tab w:val="left" w:pos="5580"/>
              </w:tabs>
              <w:jc w:val="center"/>
              <w:rPr>
                <w:b/>
                <w:sz w:val="24"/>
              </w:rPr>
            </w:pPr>
            <w:r>
              <w:rPr>
                <w:b/>
                <w:sz w:val="24"/>
              </w:rPr>
              <w:t>投标人名称</w:t>
            </w:r>
          </w:p>
        </w:tc>
        <w:tc>
          <w:tcPr>
            <w:tcW w:w="2373" w:type="pct"/>
            <w:gridSpan w:val="2"/>
            <w:vAlign w:val="center"/>
          </w:tcPr>
          <w:p w14:paraId="45497971" w14:textId="77777777" w:rsidR="00873F4A" w:rsidRDefault="00DF275D">
            <w:pPr>
              <w:tabs>
                <w:tab w:val="left" w:pos="5580"/>
              </w:tabs>
              <w:jc w:val="center"/>
              <w:rPr>
                <w:b/>
                <w:sz w:val="24"/>
              </w:rPr>
            </w:pPr>
            <w:r>
              <w:rPr>
                <w:b/>
                <w:sz w:val="24"/>
              </w:rPr>
              <w:t>投标报价</w:t>
            </w:r>
          </w:p>
        </w:tc>
      </w:tr>
      <w:tr w:rsidR="00873F4A" w14:paraId="6AA187ED" w14:textId="77777777">
        <w:trPr>
          <w:trHeight w:val="674"/>
          <w:jc w:val="center"/>
        </w:trPr>
        <w:tc>
          <w:tcPr>
            <w:tcW w:w="412" w:type="pct"/>
            <w:vMerge/>
            <w:vAlign w:val="center"/>
          </w:tcPr>
          <w:p w14:paraId="4E87508C" w14:textId="77777777" w:rsidR="00873F4A" w:rsidRDefault="00873F4A">
            <w:pPr>
              <w:tabs>
                <w:tab w:val="left" w:pos="5580"/>
              </w:tabs>
              <w:jc w:val="center"/>
              <w:rPr>
                <w:sz w:val="24"/>
              </w:rPr>
            </w:pPr>
          </w:p>
        </w:tc>
        <w:tc>
          <w:tcPr>
            <w:tcW w:w="2215" w:type="pct"/>
            <w:vMerge/>
            <w:vAlign w:val="center"/>
          </w:tcPr>
          <w:p w14:paraId="3829FB2D" w14:textId="77777777" w:rsidR="00873F4A" w:rsidRDefault="00873F4A">
            <w:pPr>
              <w:tabs>
                <w:tab w:val="left" w:pos="5580"/>
              </w:tabs>
              <w:jc w:val="center"/>
              <w:rPr>
                <w:sz w:val="24"/>
              </w:rPr>
            </w:pPr>
          </w:p>
        </w:tc>
        <w:tc>
          <w:tcPr>
            <w:tcW w:w="1188" w:type="pct"/>
            <w:vAlign w:val="center"/>
          </w:tcPr>
          <w:p w14:paraId="3D95D1E7" w14:textId="77777777" w:rsidR="00873F4A" w:rsidRDefault="00DF275D">
            <w:pPr>
              <w:tabs>
                <w:tab w:val="left" w:pos="5580"/>
              </w:tabs>
              <w:jc w:val="center"/>
              <w:rPr>
                <w:b/>
                <w:sz w:val="24"/>
              </w:rPr>
            </w:pPr>
            <w:r>
              <w:rPr>
                <w:b/>
                <w:sz w:val="24"/>
              </w:rPr>
              <w:t>大写</w:t>
            </w:r>
          </w:p>
        </w:tc>
        <w:tc>
          <w:tcPr>
            <w:tcW w:w="1182" w:type="pct"/>
            <w:vAlign w:val="center"/>
          </w:tcPr>
          <w:p w14:paraId="37A25B9E" w14:textId="77777777" w:rsidR="00873F4A" w:rsidRDefault="00DF275D">
            <w:pPr>
              <w:tabs>
                <w:tab w:val="left" w:pos="5580"/>
              </w:tabs>
              <w:jc w:val="center"/>
              <w:rPr>
                <w:b/>
                <w:sz w:val="24"/>
              </w:rPr>
            </w:pPr>
            <w:r>
              <w:rPr>
                <w:b/>
                <w:sz w:val="24"/>
              </w:rPr>
              <w:t>小写</w:t>
            </w:r>
          </w:p>
        </w:tc>
      </w:tr>
      <w:tr w:rsidR="00873F4A" w14:paraId="5572EC59" w14:textId="77777777">
        <w:trPr>
          <w:trHeight w:val="976"/>
          <w:jc w:val="center"/>
        </w:trPr>
        <w:tc>
          <w:tcPr>
            <w:tcW w:w="412" w:type="pct"/>
            <w:vAlign w:val="center"/>
          </w:tcPr>
          <w:p w14:paraId="51E86C88" w14:textId="77777777" w:rsidR="00873F4A" w:rsidRDefault="00873F4A">
            <w:pPr>
              <w:tabs>
                <w:tab w:val="left" w:pos="5580"/>
              </w:tabs>
              <w:jc w:val="center"/>
              <w:rPr>
                <w:sz w:val="24"/>
              </w:rPr>
            </w:pPr>
          </w:p>
        </w:tc>
        <w:tc>
          <w:tcPr>
            <w:tcW w:w="2215" w:type="pct"/>
            <w:vAlign w:val="center"/>
          </w:tcPr>
          <w:p w14:paraId="5C988AA6" w14:textId="77777777" w:rsidR="00873F4A" w:rsidRDefault="00873F4A">
            <w:pPr>
              <w:tabs>
                <w:tab w:val="left" w:pos="5580"/>
              </w:tabs>
              <w:jc w:val="center"/>
              <w:rPr>
                <w:sz w:val="24"/>
              </w:rPr>
            </w:pPr>
          </w:p>
        </w:tc>
        <w:tc>
          <w:tcPr>
            <w:tcW w:w="1188" w:type="pct"/>
            <w:vAlign w:val="center"/>
          </w:tcPr>
          <w:p w14:paraId="630BFC10" w14:textId="77777777" w:rsidR="00873F4A" w:rsidRDefault="00873F4A">
            <w:pPr>
              <w:tabs>
                <w:tab w:val="left" w:pos="5580"/>
              </w:tabs>
              <w:jc w:val="center"/>
              <w:rPr>
                <w:sz w:val="24"/>
              </w:rPr>
            </w:pPr>
          </w:p>
        </w:tc>
        <w:tc>
          <w:tcPr>
            <w:tcW w:w="1182" w:type="pct"/>
            <w:vAlign w:val="center"/>
          </w:tcPr>
          <w:p w14:paraId="5DD1D205" w14:textId="77777777" w:rsidR="00873F4A" w:rsidRDefault="00873F4A">
            <w:pPr>
              <w:tabs>
                <w:tab w:val="left" w:pos="5580"/>
              </w:tabs>
              <w:jc w:val="center"/>
              <w:rPr>
                <w:sz w:val="24"/>
              </w:rPr>
            </w:pPr>
          </w:p>
        </w:tc>
      </w:tr>
    </w:tbl>
    <w:p w14:paraId="34E1E6B4" w14:textId="77777777" w:rsidR="00873F4A" w:rsidRDefault="00873F4A">
      <w:pPr>
        <w:autoSpaceDE w:val="0"/>
        <w:autoSpaceDN w:val="0"/>
        <w:adjustRightInd w:val="0"/>
        <w:jc w:val="left"/>
        <w:rPr>
          <w:color w:val="000000"/>
          <w:kern w:val="0"/>
          <w:sz w:val="24"/>
        </w:rPr>
      </w:pPr>
    </w:p>
    <w:p w14:paraId="595C4F19" w14:textId="77777777"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45534567" w14:textId="77777777"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269A59A9" w14:textId="77777777" w:rsidR="00873F4A" w:rsidRDefault="00873F4A">
      <w:pPr>
        <w:autoSpaceDE w:val="0"/>
        <w:autoSpaceDN w:val="0"/>
        <w:adjustRightInd w:val="0"/>
        <w:snapToGrid w:val="0"/>
        <w:spacing w:before="25" w:after="25" w:line="360" w:lineRule="auto"/>
        <w:rPr>
          <w:color w:val="000000"/>
          <w:sz w:val="24"/>
          <w:lang w:val="zh-CN"/>
        </w:rPr>
      </w:pPr>
    </w:p>
    <w:p w14:paraId="0A6E68B0"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8B2D592"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FB80D45"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2E1D1A1" w14:textId="77777777" w:rsidR="00873F4A" w:rsidRDefault="00873F4A">
      <w:pPr>
        <w:widowControl/>
        <w:jc w:val="left"/>
        <w:rPr>
          <w:color w:val="000000"/>
          <w:sz w:val="24"/>
          <w:szCs w:val="20"/>
        </w:rPr>
      </w:pPr>
      <w:bookmarkStart w:id="904" w:name="_Toc305158827"/>
      <w:bookmarkStart w:id="905" w:name="_Toc226965832"/>
      <w:bookmarkStart w:id="906" w:name="_Toc264969249"/>
      <w:bookmarkStart w:id="907" w:name="_Toc305158901"/>
      <w:bookmarkStart w:id="908" w:name="_Toc265228397"/>
      <w:bookmarkStart w:id="909" w:name="_Toc226965749"/>
      <w:bookmarkStart w:id="910" w:name="_Toc226309803"/>
      <w:bookmarkStart w:id="911" w:name="_Toc226337255"/>
      <w:bookmarkStart w:id="912" w:name="_Toc150774763"/>
      <w:bookmarkStart w:id="913" w:name="_Toc195842924"/>
      <w:bookmarkStart w:id="914" w:name="_Toc150480796"/>
      <w:bookmarkStart w:id="915" w:name="_Toc127151558"/>
      <w:bookmarkStart w:id="916" w:name="_Toc142311060"/>
    </w:p>
    <w:p w14:paraId="4C33E4DB" w14:textId="77777777" w:rsidR="00873F4A" w:rsidRDefault="00873F4A">
      <w:pPr>
        <w:widowControl/>
        <w:jc w:val="left"/>
        <w:rPr>
          <w:color w:val="000000"/>
          <w:sz w:val="24"/>
          <w:szCs w:val="20"/>
        </w:rPr>
      </w:pPr>
    </w:p>
    <w:p w14:paraId="7DDF7774" w14:textId="77777777"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2"/>
          <w:footerReference w:type="even" r:id="rId23"/>
          <w:headerReference w:type="first" r:id="rId24"/>
          <w:footerReference w:type="first" r:id="rId25"/>
          <w:pgSz w:w="11907" w:h="16840"/>
          <w:pgMar w:top="1440" w:right="1800" w:bottom="1440" w:left="1800" w:header="851" w:footer="851" w:gutter="0"/>
          <w:cols w:space="720"/>
          <w:docGrid w:linePitch="462"/>
        </w:sectPr>
      </w:pPr>
    </w:p>
    <w:p w14:paraId="00F68B70" w14:textId="77777777"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0D50098E" w14:textId="77777777" w:rsidR="00873F4A" w:rsidRDefault="00873F4A">
      <w:pPr>
        <w:spacing w:line="360" w:lineRule="exact"/>
        <w:jc w:val="center"/>
        <w:rPr>
          <w:color w:val="000000"/>
          <w:sz w:val="36"/>
          <w:szCs w:val="36"/>
        </w:rPr>
      </w:pPr>
    </w:p>
    <w:p w14:paraId="528B3319" w14:textId="77777777" w:rsidR="00873F4A" w:rsidRDefault="00DF275D">
      <w:pPr>
        <w:spacing w:line="360" w:lineRule="exact"/>
        <w:jc w:val="center"/>
        <w:rPr>
          <w:b/>
          <w:color w:val="000000"/>
          <w:sz w:val="36"/>
          <w:szCs w:val="36"/>
        </w:rPr>
      </w:pPr>
      <w:r>
        <w:rPr>
          <w:b/>
          <w:color w:val="000000"/>
          <w:sz w:val="36"/>
          <w:szCs w:val="36"/>
        </w:rPr>
        <w:t>投标分项报价表</w:t>
      </w:r>
    </w:p>
    <w:p w14:paraId="4134395C" w14:textId="77777777" w:rsidR="00FF4D23" w:rsidRDefault="00FF4D23">
      <w:pPr>
        <w:spacing w:line="360" w:lineRule="exact"/>
        <w:jc w:val="center"/>
        <w:rPr>
          <w:b/>
          <w:color w:val="000000"/>
          <w:sz w:val="36"/>
          <w:szCs w:val="36"/>
        </w:rPr>
      </w:pPr>
    </w:p>
    <w:p w14:paraId="0B89568B" w14:textId="77777777"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14:paraId="4C888EAC" w14:textId="77777777">
        <w:trPr>
          <w:trHeight w:val="20"/>
        </w:trPr>
        <w:tc>
          <w:tcPr>
            <w:tcW w:w="332" w:type="pct"/>
            <w:vAlign w:val="center"/>
          </w:tcPr>
          <w:p w14:paraId="2EC9B6FD" w14:textId="77777777" w:rsidR="00873F4A" w:rsidRDefault="00DF275D">
            <w:pPr>
              <w:adjustRightInd w:val="0"/>
              <w:snapToGrid w:val="0"/>
              <w:jc w:val="left"/>
              <w:rPr>
                <w:b/>
                <w:color w:val="000000"/>
                <w:sz w:val="24"/>
              </w:rPr>
            </w:pPr>
            <w:r>
              <w:rPr>
                <w:b/>
                <w:color w:val="000000"/>
                <w:sz w:val="24"/>
              </w:rPr>
              <w:t>序号</w:t>
            </w:r>
          </w:p>
        </w:tc>
        <w:tc>
          <w:tcPr>
            <w:tcW w:w="1605" w:type="pct"/>
            <w:vAlign w:val="center"/>
          </w:tcPr>
          <w:p w14:paraId="0B7DCCFF" w14:textId="77777777" w:rsidR="00873F4A" w:rsidRDefault="00DF275D">
            <w:pPr>
              <w:adjustRightInd w:val="0"/>
              <w:snapToGrid w:val="0"/>
              <w:jc w:val="center"/>
              <w:rPr>
                <w:b/>
                <w:color w:val="000000"/>
                <w:sz w:val="24"/>
              </w:rPr>
            </w:pPr>
            <w:r>
              <w:rPr>
                <w:b/>
                <w:color w:val="000000"/>
                <w:sz w:val="24"/>
              </w:rPr>
              <w:t>分项名称</w:t>
            </w:r>
          </w:p>
        </w:tc>
        <w:tc>
          <w:tcPr>
            <w:tcW w:w="736" w:type="pct"/>
            <w:vAlign w:val="center"/>
          </w:tcPr>
          <w:p w14:paraId="742E183E" w14:textId="77777777" w:rsidR="00873F4A" w:rsidRDefault="00DF275D">
            <w:pPr>
              <w:adjustRightInd w:val="0"/>
              <w:snapToGrid w:val="0"/>
              <w:jc w:val="center"/>
              <w:rPr>
                <w:b/>
                <w:color w:val="000000"/>
                <w:sz w:val="24"/>
              </w:rPr>
            </w:pPr>
            <w:r>
              <w:rPr>
                <w:b/>
                <w:color w:val="000000"/>
                <w:sz w:val="24"/>
              </w:rPr>
              <w:t>单价（元）</w:t>
            </w:r>
          </w:p>
        </w:tc>
        <w:tc>
          <w:tcPr>
            <w:tcW w:w="659" w:type="pct"/>
            <w:vAlign w:val="center"/>
          </w:tcPr>
          <w:p w14:paraId="2764F8E9" w14:textId="77777777" w:rsidR="00873F4A" w:rsidRDefault="00DF275D">
            <w:pPr>
              <w:adjustRightInd w:val="0"/>
              <w:snapToGrid w:val="0"/>
              <w:jc w:val="center"/>
              <w:rPr>
                <w:b/>
                <w:color w:val="000000"/>
                <w:sz w:val="24"/>
              </w:rPr>
            </w:pPr>
            <w:r>
              <w:rPr>
                <w:b/>
                <w:color w:val="000000"/>
                <w:sz w:val="24"/>
              </w:rPr>
              <w:t>数量</w:t>
            </w:r>
          </w:p>
        </w:tc>
        <w:tc>
          <w:tcPr>
            <w:tcW w:w="735" w:type="pct"/>
            <w:vAlign w:val="center"/>
          </w:tcPr>
          <w:p w14:paraId="67ADDC2F" w14:textId="77777777" w:rsidR="00873F4A" w:rsidRDefault="00DF275D">
            <w:pPr>
              <w:adjustRightInd w:val="0"/>
              <w:snapToGrid w:val="0"/>
              <w:jc w:val="center"/>
              <w:rPr>
                <w:b/>
                <w:color w:val="000000"/>
                <w:sz w:val="24"/>
              </w:rPr>
            </w:pPr>
            <w:r>
              <w:rPr>
                <w:b/>
                <w:color w:val="000000"/>
                <w:sz w:val="24"/>
              </w:rPr>
              <w:t>合价（元）</w:t>
            </w:r>
          </w:p>
        </w:tc>
        <w:tc>
          <w:tcPr>
            <w:tcW w:w="933" w:type="pct"/>
            <w:vAlign w:val="center"/>
          </w:tcPr>
          <w:p w14:paraId="13E4D33D" w14:textId="77777777"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14:paraId="6BD16B65" w14:textId="77777777">
        <w:trPr>
          <w:trHeight w:val="509"/>
        </w:trPr>
        <w:tc>
          <w:tcPr>
            <w:tcW w:w="332" w:type="pct"/>
            <w:vAlign w:val="center"/>
          </w:tcPr>
          <w:p w14:paraId="2DD62936" w14:textId="77777777" w:rsidR="00873F4A" w:rsidRDefault="00DF275D">
            <w:pPr>
              <w:adjustRightInd w:val="0"/>
              <w:snapToGrid w:val="0"/>
              <w:jc w:val="center"/>
              <w:rPr>
                <w:color w:val="000000"/>
                <w:sz w:val="24"/>
              </w:rPr>
            </w:pPr>
            <w:r>
              <w:rPr>
                <w:color w:val="000000"/>
                <w:sz w:val="24"/>
              </w:rPr>
              <w:t>1</w:t>
            </w:r>
          </w:p>
        </w:tc>
        <w:tc>
          <w:tcPr>
            <w:tcW w:w="1605" w:type="pct"/>
            <w:vAlign w:val="center"/>
          </w:tcPr>
          <w:p w14:paraId="0BF7D676" w14:textId="77777777" w:rsidR="00873F4A" w:rsidRDefault="00873F4A">
            <w:pPr>
              <w:adjustRightInd w:val="0"/>
              <w:snapToGrid w:val="0"/>
              <w:jc w:val="left"/>
              <w:rPr>
                <w:color w:val="000000"/>
                <w:sz w:val="24"/>
              </w:rPr>
            </w:pPr>
          </w:p>
        </w:tc>
        <w:tc>
          <w:tcPr>
            <w:tcW w:w="736" w:type="pct"/>
            <w:vAlign w:val="center"/>
          </w:tcPr>
          <w:p w14:paraId="3DEB182D" w14:textId="77777777" w:rsidR="00873F4A" w:rsidRDefault="00873F4A">
            <w:pPr>
              <w:adjustRightInd w:val="0"/>
              <w:snapToGrid w:val="0"/>
              <w:jc w:val="left"/>
              <w:rPr>
                <w:color w:val="000000"/>
                <w:sz w:val="24"/>
              </w:rPr>
            </w:pPr>
          </w:p>
        </w:tc>
        <w:tc>
          <w:tcPr>
            <w:tcW w:w="659" w:type="pct"/>
            <w:vAlign w:val="center"/>
          </w:tcPr>
          <w:p w14:paraId="7F0B4FBC" w14:textId="77777777" w:rsidR="00873F4A" w:rsidRDefault="00873F4A">
            <w:pPr>
              <w:adjustRightInd w:val="0"/>
              <w:snapToGrid w:val="0"/>
              <w:jc w:val="center"/>
              <w:rPr>
                <w:color w:val="000000"/>
                <w:sz w:val="24"/>
              </w:rPr>
            </w:pPr>
          </w:p>
        </w:tc>
        <w:tc>
          <w:tcPr>
            <w:tcW w:w="735" w:type="pct"/>
            <w:vAlign w:val="center"/>
          </w:tcPr>
          <w:p w14:paraId="6FFED3E2" w14:textId="77777777" w:rsidR="00873F4A" w:rsidRDefault="00873F4A">
            <w:pPr>
              <w:adjustRightInd w:val="0"/>
              <w:snapToGrid w:val="0"/>
              <w:jc w:val="left"/>
              <w:rPr>
                <w:color w:val="000000"/>
                <w:sz w:val="24"/>
              </w:rPr>
            </w:pPr>
          </w:p>
        </w:tc>
        <w:tc>
          <w:tcPr>
            <w:tcW w:w="933" w:type="pct"/>
            <w:vAlign w:val="center"/>
          </w:tcPr>
          <w:p w14:paraId="1E137738" w14:textId="77777777" w:rsidR="00873F4A" w:rsidRDefault="00873F4A">
            <w:pPr>
              <w:adjustRightInd w:val="0"/>
              <w:snapToGrid w:val="0"/>
              <w:jc w:val="left"/>
              <w:rPr>
                <w:color w:val="000000"/>
                <w:sz w:val="24"/>
              </w:rPr>
            </w:pPr>
          </w:p>
        </w:tc>
      </w:tr>
      <w:tr w:rsidR="00873F4A" w14:paraId="128CDB3A" w14:textId="77777777">
        <w:trPr>
          <w:trHeight w:val="415"/>
        </w:trPr>
        <w:tc>
          <w:tcPr>
            <w:tcW w:w="332" w:type="pct"/>
            <w:vAlign w:val="center"/>
          </w:tcPr>
          <w:p w14:paraId="5C11E98A" w14:textId="77777777" w:rsidR="00873F4A" w:rsidRDefault="00DF275D">
            <w:pPr>
              <w:adjustRightInd w:val="0"/>
              <w:snapToGrid w:val="0"/>
              <w:jc w:val="center"/>
              <w:rPr>
                <w:color w:val="000000"/>
                <w:sz w:val="24"/>
              </w:rPr>
            </w:pPr>
            <w:r>
              <w:rPr>
                <w:color w:val="000000"/>
                <w:sz w:val="24"/>
              </w:rPr>
              <w:t>2</w:t>
            </w:r>
          </w:p>
        </w:tc>
        <w:tc>
          <w:tcPr>
            <w:tcW w:w="1605" w:type="pct"/>
            <w:vAlign w:val="center"/>
          </w:tcPr>
          <w:p w14:paraId="36394A0C" w14:textId="77777777" w:rsidR="00873F4A" w:rsidRDefault="00873F4A">
            <w:pPr>
              <w:adjustRightInd w:val="0"/>
              <w:snapToGrid w:val="0"/>
              <w:jc w:val="left"/>
              <w:rPr>
                <w:color w:val="000000"/>
                <w:sz w:val="24"/>
              </w:rPr>
            </w:pPr>
          </w:p>
        </w:tc>
        <w:tc>
          <w:tcPr>
            <w:tcW w:w="736" w:type="pct"/>
            <w:vAlign w:val="center"/>
          </w:tcPr>
          <w:p w14:paraId="4EDA6BF3" w14:textId="77777777" w:rsidR="00873F4A" w:rsidRDefault="00873F4A">
            <w:pPr>
              <w:adjustRightInd w:val="0"/>
              <w:snapToGrid w:val="0"/>
              <w:jc w:val="left"/>
              <w:rPr>
                <w:color w:val="000000"/>
                <w:sz w:val="24"/>
              </w:rPr>
            </w:pPr>
          </w:p>
        </w:tc>
        <w:tc>
          <w:tcPr>
            <w:tcW w:w="659" w:type="pct"/>
            <w:vAlign w:val="center"/>
          </w:tcPr>
          <w:p w14:paraId="2C6C2EF5" w14:textId="77777777" w:rsidR="00873F4A" w:rsidRDefault="00873F4A">
            <w:pPr>
              <w:adjustRightInd w:val="0"/>
              <w:snapToGrid w:val="0"/>
              <w:jc w:val="center"/>
              <w:rPr>
                <w:color w:val="000000"/>
                <w:sz w:val="24"/>
              </w:rPr>
            </w:pPr>
          </w:p>
        </w:tc>
        <w:tc>
          <w:tcPr>
            <w:tcW w:w="735" w:type="pct"/>
            <w:vAlign w:val="center"/>
          </w:tcPr>
          <w:p w14:paraId="4D523323" w14:textId="77777777" w:rsidR="00873F4A" w:rsidRDefault="00873F4A">
            <w:pPr>
              <w:adjustRightInd w:val="0"/>
              <w:snapToGrid w:val="0"/>
              <w:jc w:val="left"/>
              <w:rPr>
                <w:color w:val="000000"/>
                <w:sz w:val="24"/>
              </w:rPr>
            </w:pPr>
          </w:p>
        </w:tc>
        <w:tc>
          <w:tcPr>
            <w:tcW w:w="933" w:type="pct"/>
            <w:vAlign w:val="center"/>
          </w:tcPr>
          <w:p w14:paraId="6580A027" w14:textId="77777777" w:rsidR="00873F4A" w:rsidRDefault="00873F4A">
            <w:pPr>
              <w:adjustRightInd w:val="0"/>
              <w:snapToGrid w:val="0"/>
              <w:jc w:val="left"/>
              <w:rPr>
                <w:color w:val="000000"/>
                <w:sz w:val="24"/>
              </w:rPr>
            </w:pPr>
          </w:p>
        </w:tc>
      </w:tr>
      <w:tr w:rsidR="00873F4A" w14:paraId="1460EF0C" w14:textId="77777777">
        <w:trPr>
          <w:trHeight w:val="407"/>
        </w:trPr>
        <w:tc>
          <w:tcPr>
            <w:tcW w:w="332" w:type="pct"/>
            <w:vAlign w:val="center"/>
          </w:tcPr>
          <w:p w14:paraId="40C2F87E" w14:textId="77777777" w:rsidR="00873F4A" w:rsidRDefault="00DF275D">
            <w:pPr>
              <w:adjustRightInd w:val="0"/>
              <w:snapToGrid w:val="0"/>
              <w:jc w:val="center"/>
              <w:rPr>
                <w:color w:val="000000"/>
                <w:sz w:val="24"/>
              </w:rPr>
            </w:pPr>
            <w:r>
              <w:rPr>
                <w:color w:val="000000"/>
                <w:sz w:val="24"/>
              </w:rPr>
              <w:t>3</w:t>
            </w:r>
          </w:p>
        </w:tc>
        <w:tc>
          <w:tcPr>
            <w:tcW w:w="1605" w:type="pct"/>
            <w:vAlign w:val="center"/>
          </w:tcPr>
          <w:p w14:paraId="12C3CB00" w14:textId="77777777" w:rsidR="00873F4A" w:rsidRDefault="00DF275D">
            <w:pPr>
              <w:adjustRightInd w:val="0"/>
              <w:snapToGrid w:val="0"/>
              <w:jc w:val="left"/>
              <w:rPr>
                <w:color w:val="000000"/>
                <w:sz w:val="24"/>
              </w:rPr>
            </w:pPr>
            <w:r>
              <w:rPr>
                <w:color w:val="000000"/>
                <w:sz w:val="24"/>
              </w:rPr>
              <w:t>…</w:t>
            </w:r>
          </w:p>
        </w:tc>
        <w:tc>
          <w:tcPr>
            <w:tcW w:w="736" w:type="pct"/>
            <w:vAlign w:val="center"/>
          </w:tcPr>
          <w:p w14:paraId="7C4F6E93" w14:textId="77777777" w:rsidR="00873F4A" w:rsidRDefault="00873F4A">
            <w:pPr>
              <w:adjustRightInd w:val="0"/>
              <w:snapToGrid w:val="0"/>
              <w:jc w:val="left"/>
              <w:rPr>
                <w:color w:val="000000"/>
                <w:sz w:val="24"/>
              </w:rPr>
            </w:pPr>
          </w:p>
        </w:tc>
        <w:tc>
          <w:tcPr>
            <w:tcW w:w="659" w:type="pct"/>
            <w:vAlign w:val="center"/>
          </w:tcPr>
          <w:p w14:paraId="0E520AB8" w14:textId="77777777" w:rsidR="00873F4A" w:rsidRDefault="00873F4A">
            <w:pPr>
              <w:adjustRightInd w:val="0"/>
              <w:snapToGrid w:val="0"/>
              <w:jc w:val="center"/>
              <w:rPr>
                <w:color w:val="000000"/>
                <w:sz w:val="24"/>
              </w:rPr>
            </w:pPr>
          </w:p>
        </w:tc>
        <w:tc>
          <w:tcPr>
            <w:tcW w:w="735" w:type="pct"/>
            <w:vAlign w:val="center"/>
          </w:tcPr>
          <w:p w14:paraId="7C71FE7F" w14:textId="77777777" w:rsidR="00873F4A" w:rsidRDefault="00873F4A">
            <w:pPr>
              <w:adjustRightInd w:val="0"/>
              <w:snapToGrid w:val="0"/>
              <w:jc w:val="left"/>
              <w:rPr>
                <w:color w:val="000000"/>
                <w:sz w:val="24"/>
              </w:rPr>
            </w:pPr>
          </w:p>
        </w:tc>
        <w:tc>
          <w:tcPr>
            <w:tcW w:w="933" w:type="pct"/>
            <w:vAlign w:val="center"/>
          </w:tcPr>
          <w:p w14:paraId="3C3D3D2E" w14:textId="77777777" w:rsidR="00873F4A" w:rsidRDefault="00873F4A">
            <w:pPr>
              <w:adjustRightInd w:val="0"/>
              <w:snapToGrid w:val="0"/>
              <w:jc w:val="left"/>
              <w:rPr>
                <w:color w:val="000000"/>
                <w:sz w:val="24"/>
              </w:rPr>
            </w:pPr>
          </w:p>
        </w:tc>
      </w:tr>
      <w:tr w:rsidR="00873F4A" w14:paraId="478F34B6" w14:textId="77777777">
        <w:trPr>
          <w:trHeight w:val="407"/>
        </w:trPr>
        <w:tc>
          <w:tcPr>
            <w:tcW w:w="1" w:type="pct"/>
            <w:gridSpan w:val="4"/>
            <w:vAlign w:val="center"/>
          </w:tcPr>
          <w:p w14:paraId="65BF50F6" w14:textId="77777777" w:rsidR="00873F4A" w:rsidRDefault="00DF275D">
            <w:pPr>
              <w:adjustRightInd w:val="0"/>
              <w:snapToGrid w:val="0"/>
              <w:jc w:val="right"/>
              <w:rPr>
                <w:color w:val="000000"/>
                <w:sz w:val="24"/>
              </w:rPr>
            </w:pPr>
            <w:r>
              <w:rPr>
                <w:b/>
                <w:color w:val="000000"/>
                <w:sz w:val="24"/>
              </w:rPr>
              <w:t>总价（元）</w:t>
            </w:r>
          </w:p>
        </w:tc>
        <w:tc>
          <w:tcPr>
            <w:tcW w:w="735" w:type="pct"/>
            <w:vAlign w:val="center"/>
          </w:tcPr>
          <w:p w14:paraId="7791D0A5" w14:textId="77777777" w:rsidR="00873F4A" w:rsidRDefault="00873F4A">
            <w:pPr>
              <w:adjustRightInd w:val="0"/>
              <w:snapToGrid w:val="0"/>
              <w:jc w:val="left"/>
              <w:rPr>
                <w:color w:val="000000"/>
                <w:sz w:val="24"/>
              </w:rPr>
            </w:pPr>
          </w:p>
        </w:tc>
        <w:tc>
          <w:tcPr>
            <w:tcW w:w="933" w:type="pct"/>
            <w:vAlign w:val="center"/>
          </w:tcPr>
          <w:p w14:paraId="2FFE3DA2" w14:textId="77777777" w:rsidR="00873F4A" w:rsidRDefault="00873F4A">
            <w:pPr>
              <w:adjustRightInd w:val="0"/>
              <w:snapToGrid w:val="0"/>
              <w:jc w:val="left"/>
              <w:rPr>
                <w:color w:val="000000"/>
                <w:sz w:val="24"/>
              </w:rPr>
            </w:pPr>
          </w:p>
        </w:tc>
      </w:tr>
    </w:tbl>
    <w:p w14:paraId="5BE6012F" w14:textId="77777777" w:rsidR="00873F4A" w:rsidRDefault="00873F4A">
      <w:pPr>
        <w:tabs>
          <w:tab w:val="left" w:pos="1800"/>
          <w:tab w:val="left" w:pos="5580"/>
        </w:tabs>
        <w:jc w:val="left"/>
        <w:rPr>
          <w:color w:val="000000"/>
          <w:sz w:val="24"/>
        </w:rPr>
      </w:pPr>
    </w:p>
    <w:p w14:paraId="21C84477" w14:textId="77777777" w:rsidR="00873F4A" w:rsidRDefault="00873F4A">
      <w:pPr>
        <w:tabs>
          <w:tab w:val="left" w:pos="1800"/>
          <w:tab w:val="left" w:pos="5580"/>
        </w:tabs>
        <w:jc w:val="left"/>
        <w:rPr>
          <w:color w:val="000000"/>
          <w:sz w:val="24"/>
        </w:rPr>
      </w:pPr>
    </w:p>
    <w:p w14:paraId="1AF73B49" w14:textId="77777777" w:rsidR="00873F4A" w:rsidRDefault="00873F4A">
      <w:pPr>
        <w:tabs>
          <w:tab w:val="left" w:pos="1800"/>
          <w:tab w:val="left" w:pos="5580"/>
        </w:tabs>
        <w:jc w:val="left"/>
        <w:rPr>
          <w:color w:val="000000"/>
          <w:sz w:val="24"/>
        </w:rPr>
      </w:pPr>
    </w:p>
    <w:p w14:paraId="19AA1FE3" w14:textId="77777777" w:rsidR="00873F4A" w:rsidRDefault="00873F4A">
      <w:pPr>
        <w:tabs>
          <w:tab w:val="left" w:pos="1800"/>
          <w:tab w:val="left" w:pos="5580"/>
        </w:tabs>
        <w:jc w:val="left"/>
        <w:rPr>
          <w:color w:val="000000"/>
          <w:sz w:val="24"/>
        </w:rPr>
      </w:pPr>
    </w:p>
    <w:p w14:paraId="2E95FC11" w14:textId="77777777"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4AF3DF48" w14:textId="77777777"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08C9B576" w14:textId="77777777"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3D431D59" w14:textId="77777777"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17" w:name="_Hlk168431865"/>
      <w:bookmarkStart w:id="918" w:name="_Hlk168431972"/>
      <w:bookmarkStart w:id="919" w:name="_Hlk144194261"/>
      <w:proofErr w:type="gramEnd"/>
      <w:r>
        <w:rPr>
          <w:rFonts w:eastAsiaTheme="minorEastAsia" w:hint="eastAsia"/>
          <w:color w:val="000000"/>
          <w:sz w:val="24"/>
        </w:rPr>
        <w:t>“大型”、</w:t>
      </w:r>
      <w:bookmarkEnd w:id="917"/>
      <w:r>
        <w:rPr>
          <w:rFonts w:eastAsiaTheme="minorEastAsia"/>
          <w:color w:val="000000"/>
          <w:sz w:val="24"/>
        </w:rPr>
        <w:t>“</w:t>
      </w:r>
      <w:bookmarkEnd w:id="918"/>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9"/>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52C9C2FC"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14A2DB7"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5C89C19"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C194405" w14:textId="77777777" w:rsidR="00873F4A" w:rsidRDefault="00DF275D">
      <w:pPr>
        <w:numPr>
          <w:ilvl w:val="0"/>
          <w:numId w:val="18"/>
        </w:numPr>
        <w:tabs>
          <w:tab w:val="left" w:pos="360"/>
        </w:tabs>
        <w:snapToGrid w:val="0"/>
        <w:spacing w:line="360" w:lineRule="auto"/>
        <w:outlineLvl w:val="1"/>
        <w:rPr>
          <w:color w:val="000000"/>
          <w:sz w:val="24"/>
          <w:szCs w:val="20"/>
        </w:rPr>
      </w:pPr>
      <w:bookmarkStart w:id="920" w:name="_Toc195842927"/>
      <w:bookmarkStart w:id="921" w:name="_Toc226337258"/>
      <w:bookmarkStart w:id="922" w:name="_Toc142311062"/>
      <w:bookmarkStart w:id="923" w:name="_Toc226965835"/>
      <w:bookmarkStart w:id="924" w:name="_Toc127151562"/>
      <w:bookmarkStart w:id="925" w:name="_Toc150774765"/>
      <w:bookmarkStart w:id="926" w:name="_Toc150480798"/>
      <w:bookmarkStart w:id="927" w:name="_Toc265228400"/>
      <w:bookmarkStart w:id="928" w:name="_Toc226965752"/>
      <w:bookmarkStart w:id="929" w:name="_Toc305158904"/>
      <w:bookmarkStart w:id="930" w:name="_Toc264969252"/>
      <w:bookmarkStart w:id="931" w:name="_Toc226309806"/>
      <w:bookmarkStart w:id="932" w:name="_Toc305158830"/>
      <w:bookmarkStart w:id="933" w:name="_Toc127151561"/>
      <w:bookmarkStart w:id="934" w:name="_Toc226337257"/>
      <w:bookmarkStart w:id="935" w:name="_Toc264969251"/>
      <w:bookmarkStart w:id="936" w:name="_Toc142311061"/>
      <w:bookmarkStart w:id="937" w:name="_Toc226965751"/>
      <w:bookmarkStart w:id="938" w:name="_Toc305158903"/>
      <w:bookmarkStart w:id="939" w:name="_Toc226965834"/>
      <w:bookmarkStart w:id="940" w:name="_Toc305158829"/>
      <w:bookmarkStart w:id="941" w:name="_Toc195842926"/>
      <w:bookmarkStart w:id="942" w:name="_Toc150480797"/>
      <w:bookmarkStart w:id="943" w:name="_Toc150774764"/>
      <w:bookmarkStart w:id="944" w:name="_Toc265228399"/>
      <w:bookmarkStart w:id="945" w:name="_Toc226309805"/>
      <w:r>
        <w:rPr>
          <w:color w:val="000000"/>
          <w:sz w:val="24"/>
          <w:szCs w:val="20"/>
        </w:rPr>
        <w:br w:type="page"/>
      </w:r>
      <w:r>
        <w:rPr>
          <w:color w:val="000000"/>
          <w:sz w:val="24"/>
          <w:szCs w:val="20"/>
        </w:rPr>
        <w:lastRenderedPageBreak/>
        <w:t>合同条款偏离表</w:t>
      </w:r>
      <w:bookmarkEnd w:id="920"/>
      <w:bookmarkEnd w:id="921"/>
      <w:bookmarkEnd w:id="922"/>
      <w:bookmarkEnd w:id="923"/>
      <w:bookmarkEnd w:id="924"/>
      <w:bookmarkEnd w:id="925"/>
      <w:bookmarkEnd w:id="926"/>
      <w:bookmarkEnd w:id="927"/>
      <w:bookmarkEnd w:id="928"/>
      <w:bookmarkEnd w:id="929"/>
      <w:bookmarkEnd w:id="930"/>
      <w:bookmarkEnd w:id="931"/>
      <w:bookmarkEnd w:id="932"/>
      <w:r>
        <w:rPr>
          <w:color w:val="000000"/>
          <w:sz w:val="24"/>
          <w:szCs w:val="20"/>
        </w:rPr>
        <w:t>（实质性格式）</w:t>
      </w:r>
    </w:p>
    <w:p w14:paraId="205364F6" w14:textId="77777777" w:rsidR="00873F4A" w:rsidRDefault="00873F4A">
      <w:pPr>
        <w:spacing w:line="360" w:lineRule="auto"/>
        <w:rPr>
          <w:color w:val="000000"/>
          <w:sz w:val="24"/>
          <w:szCs w:val="20"/>
        </w:rPr>
      </w:pPr>
    </w:p>
    <w:p w14:paraId="3A54EFA2" w14:textId="77777777"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779F184" w14:textId="77777777" w:rsidR="00873F4A" w:rsidRDefault="00873F4A">
      <w:pPr>
        <w:spacing w:line="360" w:lineRule="auto"/>
        <w:rPr>
          <w:color w:val="000000"/>
          <w:sz w:val="24"/>
          <w:szCs w:val="20"/>
        </w:rPr>
      </w:pPr>
    </w:p>
    <w:p w14:paraId="4C3342B9" w14:textId="77777777"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14:paraId="4C5D569A" w14:textId="77777777">
        <w:trPr>
          <w:trHeight w:val="930"/>
          <w:jc w:val="center"/>
        </w:trPr>
        <w:tc>
          <w:tcPr>
            <w:tcW w:w="1070" w:type="dxa"/>
            <w:vAlign w:val="center"/>
          </w:tcPr>
          <w:p w14:paraId="65939104" w14:textId="77777777" w:rsidR="00873F4A" w:rsidRDefault="00DF275D">
            <w:pPr>
              <w:adjustRightInd w:val="0"/>
              <w:snapToGrid w:val="0"/>
              <w:jc w:val="center"/>
              <w:rPr>
                <w:color w:val="000000"/>
                <w:sz w:val="24"/>
              </w:rPr>
            </w:pPr>
            <w:bookmarkStart w:id="946" w:name="_Hlk144279231"/>
            <w:r>
              <w:rPr>
                <w:color w:val="000000"/>
                <w:sz w:val="24"/>
              </w:rPr>
              <w:t>序号</w:t>
            </w:r>
          </w:p>
        </w:tc>
        <w:tc>
          <w:tcPr>
            <w:tcW w:w="1646" w:type="dxa"/>
            <w:vAlign w:val="center"/>
          </w:tcPr>
          <w:p w14:paraId="692F302D" w14:textId="77777777"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52581380" w14:textId="77777777"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7F0F795" w14:textId="77777777" w:rsidR="00873F4A" w:rsidRDefault="00DF275D">
            <w:pPr>
              <w:adjustRightInd w:val="0"/>
              <w:snapToGrid w:val="0"/>
              <w:jc w:val="center"/>
              <w:rPr>
                <w:color w:val="000000"/>
                <w:sz w:val="24"/>
              </w:rPr>
            </w:pPr>
            <w:r>
              <w:rPr>
                <w:color w:val="000000"/>
                <w:sz w:val="24"/>
              </w:rPr>
              <w:t>投标文件内容</w:t>
            </w:r>
          </w:p>
        </w:tc>
        <w:tc>
          <w:tcPr>
            <w:tcW w:w="1925" w:type="dxa"/>
            <w:vAlign w:val="center"/>
          </w:tcPr>
          <w:p w14:paraId="1256E00E" w14:textId="77777777" w:rsidR="00873F4A" w:rsidRDefault="00DF275D">
            <w:pPr>
              <w:adjustRightInd w:val="0"/>
              <w:snapToGrid w:val="0"/>
              <w:jc w:val="center"/>
              <w:rPr>
                <w:color w:val="000000"/>
                <w:sz w:val="24"/>
              </w:rPr>
            </w:pPr>
            <w:r>
              <w:rPr>
                <w:color w:val="000000"/>
                <w:sz w:val="24"/>
              </w:rPr>
              <w:t>偏离情况</w:t>
            </w:r>
          </w:p>
        </w:tc>
        <w:tc>
          <w:tcPr>
            <w:tcW w:w="1045" w:type="dxa"/>
            <w:vAlign w:val="center"/>
          </w:tcPr>
          <w:p w14:paraId="29DE3328" w14:textId="77777777" w:rsidR="00873F4A" w:rsidRDefault="00DF275D">
            <w:pPr>
              <w:adjustRightInd w:val="0"/>
              <w:snapToGrid w:val="0"/>
              <w:jc w:val="center"/>
              <w:rPr>
                <w:color w:val="000000"/>
                <w:sz w:val="24"/>
              </w:rPr>
            </w:pPr>
            <w:r>
              <w:rPr>
                <w:color w:val="000000"/>
                <w:sz w:val="24"/>
              </w:rPr>
              <w:t>说明</w:t>
            </w:r>
          </w:p>
        </w:tc>
      </w:tr>
      <w:tr w:rsidR="00873F4A" w14:paraId="05CBF616" w14:textId="77777777">
        <w:trPr>
          <w:trHeight w:val="930"/>
          <w:jc w:val="center"/>
        </w:trPr>
        <w:tc>
          <w:tcPr>
            <w:tcW w:w="0" w:type="auto"/>
            <w:gridSpan w:val="6"/>
            <w:vAlign w:val="center"/>
          </w:tcPr>
          <w:p w14:paraId="33D04051" w14:textId="77777777"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57402C41" w14:textId="77777777"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3EEA8BB" w14:textId="77777777"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14:paraId="5D2E9F29" w14:textId="77777777">
        <w:trPr>
          <w:trHeight w:val="930"/>
          <w:jc w:val="center"/>
        </w:trPr>
        <w:tc>
          <w:tcPr>
            <w:tcW w:w="1070" w:type="dxa"/>
            <w:vAlign w:val="center"/>
          </w:tcPr>
          <w:p w14:paraId="7CAC6FE6" w14:textId="77777777" w:rsidR="00873F4A" w:rsidRDefault="00873F4A">
            <w:pPr>
              <w:adjustRightInd w:val="0"/>
              <w:snapToGrid w:val="0"/>
              <w:jc w:val="center"/>
              <w:rPr>
                <w:color w:val="000000"/>
                <w:sz w:val="24"/>
              </w:rPr>
            </w:pPr>
          </w:p>
        </w:tc>
        <w:tc>
          <w:tcPr>
            <w:tcW w:w="1646" w:type="dxa"/>
            <w:vAlign w:val="center"/>
          </w:tcPr>
          <w:p w14:paraId="7E4DB673" w14:textId="77777777" w:rsidR="00873F4A" w:rsidRDefault="00873F4A">
            <w:pPr>
              <w:adjustRightInd w:val="0"/>
              <w:snapToGrid w:val="0"/>
              <w:jc w:val="center"/>
              <w:rPr>
                <w:color w:val="000000"/>
                <w:sz w:val="24"/>
              </w:rPr>
            </w:pPr>
          </w:p>
        </w:tc>
        <w:tc>
          <w:tcPr>
            <w:tcW w:w="1688" w:type="dxa"/>
            <w:vAlign w:val="center"/>
          </w:tcPr>
          <w:p w14:paraId="065D4933" w14:textId="77777777" w:rsidR="00873F4A" w:rsidRDefault="00873F4A">
            <w:pPr>
              <w:adjustRightInd w:val="0"/>
              <w:snapToGrid w:val="0"/>
              <w:jc w:val="center"/>
              <w:rPr>
                <w:color w:val="000000"/>
                <w:sz w:val="24"/>
              </w:rPr>
            </w:pPr>
          </w:p>
        </w:tc>
        <w:tc>
          <w:tcPr>
            <w:tcW w:w="1688" w:type="dxa"/>
            <w:vAlign w:val="center"/>
          </w:tcPr>
          <w:p w14:paraId="43CDE0E6" w14:textId="77777777" w:rsidR="00873F4A" w:rsidRDefault="00873F4A">
            <w:pPr>
              <w:adjustRightInd w:val="0"/>
              <w:snapToGrid w:val="0"/>
              <w:jc w:val="center"/>
              <w:rPr>
                <w:color w:val="000000"/>
                <w:sz w:val="24"/>
              </w:rPr>
            </w:pPr>
          </w:p>
        </w:tc>
        <w:tc>
          <w:tcPr>
            <w:tcW w:w="1925" w:type="dxa"/>
            <w:vAlign w:val="center"/>
          </w:tcPr>
          <w:p w14:paraId="4C39BA4F" w14:textId="77777777" w:rsidR="00873F4A" w:rsidRDefault="00873F4A">
            <w:pPr>
              <w:adjustRightInd w:val="0"/>
              <w:snapToGrid w:val="0"/>
              <w:jc w:val="center"/>
              <w:rPr>
                <w:color w:val="000000"/>
                <w:sz w:val="24"/>
              </w:rPr>
            </w:pPr>
          </w:p>
        </w:tc>
        <w:tc>
          <w:tcPr>
            <w:tcW w:w="1045" w:type="dxa"/>
            <w:vAlign w:val="center"/>
          </w:tcPr>
          <w:p w14:paraId="5DAD51F9" w14:textId="77777777" w:rsidR="00873F4A" w:rsidRDefault="00873F4A">
            <w:pPr>
              <w:adjustRightInd w:val="0"/>
              <w:snapToGrid w:val="0"/>
              <w:jc w:val="center"/>
              <w:rPr>
                <w:color w:val="000000"/>
                <w:sz w:val="24"/>
              </w:rPr>
            </w:pPr>
          </w:p>
        </w:tc>
      </w:tr>
      <w:tr w:rsidR="00873F4A" w14:paraId="7E2D47C4" w14:textId="77777777">
        <w:trPr>
          <w:trHeight w:val="930"/>
          <w:jc w:val="center"/>
        </w:trPr>
        <w:tc>
          <w:tcPr>
            <w:tcW w:w="1070" w:type="dxa"/>
            <w:vAlign w:val="center"/>
          </w:tcPr>
          <w:p w14:paraId="609CE2B3" w14:textId="77777777" w:rsidR="00873F4A" w:rsidRDefault="00873F4A">
            <w:pPr>
              <w:adjustRightInd w:val="0"/>
              <w:snapToGrid w:val="0"/>
              <w:jc w:val="center"/>
              <w:rPr>
                <w:color w:val="000000"/>
                <w:sz w:val="24"/>
              </w:rPr>
            </w:pPr>
          </w:p>
        </w:tc>
        <w:tc>
          <w:tcPr>
            <w:tcW w:w="1646" w:type="dxa"/>
            <w:vAlign w:val="center"/>
          </w:tcPr>
          <w:p w14:paraId="7DB1E210" w14:textId="77777777" w:rsidR="00873F4A" w:rsidRDefault="00873F4A">
            <w:pPr>
              <w:adjustRightInd w:val="0"/>
              <w:snapToGrid w:val="0"/>
              <w:jc w:val="center"/>
              <w:rPr>
                <w:color w:val="000000"/>
                <w:sz w:val="24"/>
              </w:rPr>
            </w:pPr>
          </w:p>
        </w:tc>
        <w:tc>
          <w:tcPr>
            <w:tcW w:w="1688" w:type="dxa"/>
            <w:vAlign w:val="center"/>
          </w:tcPr>
          <w:p w14:paraId="2C3A7560" w14:textId="77777777" w:rsidR="00873F4A" w:rsidRDefault="00873F4A">
            <w:pPr>
              <w:adjustRightInd w:val="0"/>
              <w:snapToGrid w:val="0"/>
              <w:jc w:val="center"/>
              <w:rPr>
                <w:color w:val="000000"/>
                <w:sz w:val="24"/>
              </w:rPr>
            </w:pPr>
          </w:p>
        </w:tc>
        <w:tc>
          <w:tcPr>
            <w:tcW w:w="1688" w:type="dxa"/>
            <w:vAlign w:val="center"/>
          </w:tcPr>
          <w:p w14:paraId="59B5BD90" w14:textId="77777777" w:rsidR="00873F4A" w:rsidRDefault="00873F4A">
            <w:pPr>
              <w:adjustRightInd w:val="0"/>
              <w:snapToGrid w:val="0"/>
              <w:jc w:val="center"/>
              <w:rPr>
                <w:color w:val="000000"/>
                <w:sz w:val="24"/>
              </w:rPr>
            </w:pPr>
          </w:p>
        </w:tc>
        <w:tc>
          <w:tcPr>
            <w:tcW w:w="1925" w:type="dxa"/>
            <w:vAlign w:val="center"/>
          </w:tcPr>
          <w:p w14:paraId="2C36276A" w14:textId="77777777" w:rsidR="00873F4A" w:rsidRDefault="00873F4A">
            <w:pPr>
              <w:adjustRightInd w:val="0"/>
              <w:snapToGrid w:val="0"/>
              <w:jc w:val="center"/>
              <w:rPr>
                <w:color w:val="000000"/>
                <w:sz w:val="24"/>
              </w:rPr>
            </w:pPr>
          </w:p>
        </w:tc>
        <w:tc>
          <w:tcPr>
            <w:tcW w:w="1045" w:type="dxa"/>
            <w:vAlign w:val="center"/>
          </w:tcPr>
          <w:p w14:paraId="3492C8C7" w14:textId="77777777" w:rsidR="00873F4A" w:rsidRDefault="00873F4A">
            <w:pPr>
              <w:adjustRightInd w:val="0"/>
              <w:snapToGrid w:val="0"/>
              <w:jc w:val="center"/>
              <w:rPr>
                <w:color w:val="000000"/>
                <w:sz w:val="24"/>
              </w:rPr>
            </w:pPr>
          </w:p>
        </w:tc>
      </w:tr>
      <w:tr w:rsidR="00873F4A" w14:paraId="1AEA60CB" w14:textId="77777777">
        <w:trPr>
          <w:trHeight w:val="930"/>
          <w:jc w:val="center"/>
        </w:trPr>
        <w:tc>
          <w:tcPr>
            <w:tcW w:w="1070" w:type="dxa"/>
            <w:vAlign w:val="center"/>
          </w:tcPr>
          <w:p w14:paraId="2A27235D" w14:textId="77777777" w:rsidR="00873F4A" w:rsidRDefault="00873F4A">
            <w:pPr>
              <w:adjustRightInd w:val="0"/>
              <w:snapToGrid w:val="0"/>
              <w:jc w:val="center"/>
              <w:rPr>
                <w:color w:val="000000"/>
                <w:sz w:val="24"/>
              </w:rPr>
            </w:pPr>
          </w:p>
        </w:tc>
        <w:tc>
          <w:tcPr>
            <w:tcW w:w="1646" w:type="dxa"/>
            <w:vAlign w:val="center"/>
          </w:tcPr>
          <w:p w14:paraId="3A8475AF" w14:textId="77777777" w:rsidR="00873F4A" w:rsidRDefault="00873F4A">
            <w:pPr>
              <w:adjustRightInd w:val="0"/>
              <w:snapToGrid w:val="0"/>
              <w:jc w:val="center"/>
              <w:rPr>
                <w:color w:val="000000"/>
                <w:sz w:val="24"/>
              </w:rPr>
            </w:pPr>
          </w:p>
        </w:tc>
        <w:tc>
          <w:tcPr>
            <w:tcW w:w="1688" w:type="dxa"/>
            <w:vAlign w:val="center"/>
          </w:tcPr>
          <w:p w14:paraId="06A39EAF" w14:textId="77777777" w:rsidR="00873F4A" w:rsidRDefault="00873F4A">
            <w:pPr>
              <w:adjustRightInd w:val="0"/>
              <w:snapToGrid w:val="0"/>
              <w:jc w:val="center"/>
              <w:rPr>
                <w:color w:val="000000"/>
                <w:sz w:val="24"/>
              </w:rPr>
            </w:pPr>
          </w:p>
        </w:tc>
        <w:tc>
          <w:tcPr>
            <w:tcW w:w="1688" w:type="dxa"/>
            <w:vAlign w:val="center"/>
          </w:tcPr>
          <w:p w14:paraId="4E0B4676" w14:textId="77777777" w:rsidR="00873F4A" w:rsidRDefault="00873F4A">
            <w:pPr>
              <w:adjustRightInd w:val="0"/>
              <w:snapToGrid w:val="0"/>
              <w:jc w:val="center"/>
              <w:rPr>
                <w:color w:val="000000"/>
                <w:sz w:val="24"/>
              </w:rPr>
            </w:pPr>
          </w:p>
        </w:tc>
        <w:tc>
          <w:tcPr>
            <w:tcW w:w="1925" w:type="dxa"/>
            <w:vAlign w:val="center"/>
          </w:tcPr>
          <w:p w14:paraId="219B0120" w14:textId="77777777" w:rsidR="00873F4A" w:rsidRDefault="00873F4A">
            <w:pPr>
              <w:adjustRightInd w:val="0"/>
              <w:snapToGrid w:val="0"/>
              <w:jc w:val="center"/>
              <w:rPr>
                <w:color w:val="000000"/>
                <w:sz w:val="24"/>
              </w:rPr>
            </w:pPr>
          </w:p>
        </w:tc>
        <w:tc>
          <w:tcPr>
            <w:tcW w:w="1045" w:type="dxa"/>
            <w:vAlign w:val="center"/>
          </w:tcPr>
          <w:p w14:paraId="5286DD73" w14:textId="77777777" w:rsidR="00873F4A" w:rsidRDefault="00873F4A">
            <w:pPr>
              <w:adjustRightInd w:val="0"/>
              <w:snapToGrid w:val="0"/>
              <w:jc w:val="center"/>
              <w:rPr>
                <w:color w:val="000000"/>
                <w:sz w:val="24"/>
              </w:rPr>
            </w:pPr>
          </w:p>
        </w:tc>
      </w:tr>
      <w:tr w:rsidR="00873F4A" w14:paraId="00234924" w14:textId="77777777">
        <w:trPr>
          <w:trHeight w:val="930"/>
          <w:jc w:val="center"/>
        </w:trPr>
        <w:tc>
          <w:tcPr>
            <w:tcW w:w="1070" w:type="dxa"/>
            <w:vAlign w:val="center"/>
          </w:tcPr>
          <w:p w14:paraId="2C900152" w14:textId="77777777" w:rsidR="00873F4A" w:rsidRDefault="00873F4A">
            <w:pPr>
              <w:adjustRightInd w:val="0"/>
              <w:snapToGrid w:val="0"/>
              <w:jc w:val="center"/>
              <w:rPr>
                <w:color w:val="000000"/>
                <w:sz w:val="24"/>
              </w:rPr>
            </w:pPr>
          </w:p>
        </w:tc>
        <w:tc>
          <w:tcPr>
            <w:tcW w:w="1646" w:type="dxa"/>
            <w:vAlign w:val="center"/>
          </w:tcPr>
          <w:p w14:paraId="2B8F7BC2" w14:textId="77777777" w:rsidR="00873F4A" w:rsidRDefault="00873F4A">
            <w:pPr>
              <w:adjustRightInd w:val="0"/>
              <w:snapToGrid w:val="0"/>
              <w:jc w:val="center"/>
              <w:rPr>
                <w:color w:val="000000"/>
                <w:sz w:val="24"/>
              </w:rPr>
            </w:pPr>
          </w:p>
        </w:tc>
        <w:tc>
          <w:tcPr>
            <w:tcW w:w="1688" w:type="dxa"/>
            <w:vAlign w:val="center"/>
          </w:tcPr>
          <w:p w14:paraId="3A8B9A91" w14:textId="77777777" w:rsidR="00873F4A" w:rsidRDefault="00873F4A">
            <w:pPr>
              <w:adjustRightInd w:val="0"/>
              <w:snapToGrid w:val="0"/>
              <w:jc w:val="center"/>
              <w:rPr>
                <w:color w:val="000000"/>
                <w:sz w:val="24"/>
              </w:rPr>
            </w:pPr>
          </w:p>
        </w:tc>
        <w:tc>
          <w:tcPr>
            <w:tcW w:w="1688" w:type="dxa"/>
            <w:vAlign w:val="center"/>
          </w:tcPr>
          <w:p w14:paraId="18B58565" w14:textId="77777777" w:rsidR="00873F4A" w:rsidRDefault="00873F4A">
            <w:pPr>
              <w:adjustRightInd w:val="0"/>
              <w:snapToGrid w:val="0"/>
              <w:jc w:val="center"/>
              <w:rPr>
                <w:color w:val="000000"/>
                <w:sz w:val="24"/>
              </w:rPr>
            </w:pPr>
          </w:p>
        </w:tc>
        <w:tc>
          <w:tcPr>
            <w:tcW w:w="1925" w:type="dxa"/>
            <w:vAlign w:val="center"/>
          </w:tcPr>
          <w:p w14:paraId="06CB2992" w14:textId="77777777" w:rsidR="00873F4A" w:rsidRDefault="00873F4A">
            <w:pPr>
              <w:adjustRightInd w:val="0"/>
              <w:snapToGrid w:val="0"/>
              <w:jc w:val="center"/>
              <w:rPr>
                <w:color w:val="000000"/>
                <w:sz w:val="24"/>
              </w:rPr>
            </w:pPr>
          </w:p>
        </w:tc>
        <w:tc>
          <w:tcPr>
            <w:tcW w:w="1045" w:type="dxa"/>
            <w:vAlign w:val="center"/>
          </w:tcPr>
          <w:p w14:paraId="3B066A28" w14:textId="77777777" w:rsidR="00873F4A" w:rsidRDefault="00873F4A">
            <w:pPr>
              <w:adjustRightInd w:val="0"/>
              <w:snapToGrid w:val="0"/>
              <w:jc w:val="center"/>
              <w:rPr>
                <w:color w:val="000000"/>
                <w:sz w:val="24"/>
              </w:rPr>
            </w:pPr>
          </w:p>
        </w:tc>
      </w:tr>
      <w:bookmarkEnd w:id="946"/>
    </w:tbl>
    <w:p w14:paraId="64B99DED" w14:textId="77777777" w:rsidR="00873F4A" w:rsidRDefault="00873F4A">
      <w:pPr>
        <w:tabs>
          <w:tab w:val="left" w:pos="1800"/>
          <w:tab w:val="left" w:pos="5580"/>
        </w:tabs>
        <w:jc w:val="left"/>
        <w:rPr>
          <w:color w:val="000000"/>
          <w:sz w:val="24"/>
        </w:rPr>
      </w:pPr>
    </w:p>
    <w:p w14:paraId="3FEC819D" w14:textId="77777777" w:rsidR="00873F4A" w:rsidRDefault="00DF275D">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F353734" w14:textId="77777777" w:rsidR="00873F4A" w:rsidRDefault="00873F4A">
      <w:pPr>
        <w:spacing w:line="360" w:lineRule="auto"/>
        <w:rPr>
          <w:color w:val="000000"/>
          <w:sz w:val="24"/>
          <w:szCs w:val="20"/>
        </w:rPr>
      </w:pPr>
    </w:p>
    <w:p w14:paraId="6793B78E"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8F5B18E"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4A96ECC"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30C7CA0" w14:textId="77777777"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33"/>
      <w:bookmarkEnd w:id="934"/>
      <w:bookmarkEnd w:id="935"/>
      <w:bookmarkEnd w:id="936"/>
      <w:bookmarkEnd w:id="937"/>
      <w:bookmarkEnd w:id="938"/>
      <w:bookmarkEnd w:id="939"/>
      <w:bookmarkEnd w:id="940"/>
      <w:bookmarkEnd w:id="941"/>
      <w:bookmarkEnd w:id="942"/>
      <w:bookmarkEnd w:id="943"/>
      <w:bookmarkEnd w:id="944"/>
      <w:bookmarkEnd w:id="945"/>
      <w:r>
        <w:rPr>
          <w:color w:val="000000"/>
          <w:sz w:val="24"/>
          <w:szCs w:val="20"/>
        </w:rPr>
        <w:lastRenderedPageBreak/>
        <w:t>采购需求偏离表（实质性格式）</w:t>
      </w:r>
    </w:p>
    <w:p w14:paraId="3115CAFC" w14:textId="77777777"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14:paraId="2C18FC9D" w14:textId="77777777"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14:paraId="6554FF93" w14:textId="77777777">
        <w:trPr>
          <w:trHeight w:val="1053"/>
          <w:jc w:val="center"/>
        </w:trPr>
        <w:tc>
          <w:tcPr>
            <w:tcW w:w="775" w:type="dxa"/>
            <w:vAlign w:val="center"/>
          </w:tcPr>
          <w:p w14:paraId="559FEF6C" w14:textId="77777777" w:rsidR="00873F4A" w:rsidRDefault="00DF275D">
            <w:pPr>
              <w:adjustRightInd w:val="0"/>
              <w:snapToGrid w:val="0"/>
              <w:jc w:val="center"/>
              <w:rPr>
                <w:color w:val="000000"/>
                <w:sz w:val="24"/>
              </w:rPr>
            </w:pPr>
            <w:r>
              <w:rPr>
                <w:color w:val="000000"/>
                <w:sz w:val="24"/>
              </w:rPr>
              <w:t>序号</w:t>
            </w:r>
          </w:p>
        </w:tc>
        <w:tc>
          <w:tcPr>
            <w:tcW w:w="1482" w:type="dxa"/>
            <w:vAlign w:val="center"/>
          </w:tcPr>
          <w:p w14:paraId="73B0DAA6" w14:textId="77777777"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62C0F908" w14:textId="77777777" w:rsidR="00873F4A" w:rsidRDefault="00DF275D">
            <w:pPr>
              <w:adjustRightInd w:val="0"/>
              <w:snapToGrid w:val="0"/>
              <w:jc w:val="center"/>
              <w:rPr>
                <w:color w:val="000000"/>
                <w:sz w:val="24"/>
              </w:rPr>
            </w:pPr>
            <w:r>
              <w:rPr>
                <w:color w:val="000000"/>
                <w:sz w:val="24"/>
              </w:rPr>
              <w:t>招标文件要求</w:t>
            </w:r>
          </w:p>
        </w:tc>
        <w:tc>
          <w:tcPr>
            <w:tcW w:w="2126" w:type="dxa"/>
            <w:vAlign w:val="center"/>
          </w:tcPr>
          <w:p w14:paraId="201E82F2" w14:textId="77777777" w:rsidR="00873F4A" w:rsidRDefault="00DF275D">
            <w:pPr>
              <w:adjustRightInd w:val="0"/>
              <w:snapToGrid w:val="0"/>
              <w:jc w:val="center"/>
              <w:rPr>
                <w:color w:val="000000"/>
                <w:sz w:val="24"/>
              </w:rPr>
            </w:pPr>
            <w:r>
              <w:rPr>
                <w:color w:val="000000"/>
                <w:sz w:val="24"/>
              </w:rPr>
              <w:t>投标响应内容</w:t>
            </w:r>
          </w:p>
        </w:tc>
        <w:tc>
          <w:tcPr>
            <w:tcW w:w="1875" w:type="dxa"/>
            <w:vAlign w:val="center"/>
          </w:tcPr>
          <w:p w14:paraId="4D924BFD" w14:textId="77777777" w:rsidR="00873F4A" w:rsidRDefault="00DF275D">
            <w:pPr>
              <w:adjustRightInd w:val="0"/>
              <w:snapToGrid w:val="0"/>
              <w:jc w:val="center"/>
              <w:rPr>
                <w:color w:val="000000"/>
                <w:sz w:val="24"/>
              </w:rPr>
            </w:pPr>
            <w:r>
              <w:rPr>
                <w:color w:val="000000"/>
                <w:sz w:val="24"/>
              </w:rPr>
              <w:t>偏离情况</w:t>
            </w:r>
          </w:p>
        </w:tc>
        <w:tc>
          <w:tcPr>
            <w:tcW w:w="1009" w:type="dxa"/>
            <w:vAlign w:val="center"/>
          </w:tcPr>
          <w:p w14:paraId="007A0D18" w14:textId="77777777" w:rsidR="00873F4A" w:rsidRDefault="00DF275D">
            <w:pPr>
              <w:adjustRightInd w:val="0"/>
              <w:snapToGrid w:val="0"/>
              <w:jc w:val="center"/>
              <w:rPr>
                <w:color w:val="000000"/>
                <w:sz w:val="24"/>
              </w:rPr>
            </w:pPr>
            <w:r>
              <w:rPr>
                <w:color w:val="000000"/>
                <w:sz w:val="24"/>
              </w:rPr>
              <w:t>说明</w:t>
            </w:r>
          </w:p>
        </w:tc>
      </w:tr>
      <w:tr w:rsidR="00873F4A" w14:paraId="490A5BF6" w14:textId="77777777">
        <w:trPr>
          <w:trHeight w:val="930"/>
          <w:jc w:val="center"/>
        </w:trPr>
        <w:tc>
          <w:tcPr>
            <w:tcW w:w="775" w:type="dxa"/>
            <w:vAlign w:val="center"/>
          </w:tcPr>
          <w:p w14:paraId="08DD8A8A" w14:textId="77777777" w:rsidR="00873F4A" w:rsidRDefault="00873F4A">
            <w:pPr>
              <w:adjustRightInd w:val="0"/>
              <w:snapToGrid w:val="0"/>
              <w:jc w:val="center"/>
              <w:rPr>
                <w:color w:val="000000"/>
                <w:sz w:val="24"/>
              </w:rPr>
            </w:pPr>
          </w:p>
        </w:tc>
        <w:tc>
          <w:tcPr>
            <w:tcW w:w="1482" w:type="dxa"/>
            <w:vAlign w:val="center"/>
          </w:tcPr>
          <w:p w14:paraId="361890CC" w14:textId="77777777" w:rsidR="00873F4A" w:rsidRDefault="00873F4A">
            <w:pPr>
              <w:adjustRightInd w:val="0"/>
              <w:snapToGrid w:val="0"/>
              <w:jc w:val="center"/>
              <w:rPr>
                <w:color w:val="000000"/>
                <w:sz w:val="24"/>
              </w:rPr>
            </w:pPr>
          </w:p>
        </w:tc>
        <w:tc>
          <w:tcPr>
            <w:tcW w:w="2384" w:type="dxa"/>
            <w:vAlign w:val="center"/>
          </w:tcPr>
          <w:p w14:paraId="6777B295" w14:textId="77777777" w:rsidR="00873F4A" w:rsidRDefault="00873F4A">
            <w:pPr>
              <w:adjustRightInd w:val="0"/>
              <w:snapToGrid w:val="0"/>
              <w:jc w:val="center"/>
              <w:rPr>
                <w:color w:val="000000"/>
                <w:sz w:val="24"/>
              </w:rPr>
            </w:pPr>
          </w:p>
        </w:tc>
        <w:tc>
          <w:tcPr>
            <w:tcW w:w="2126" w:type="dxa"/>
            <w:vAlign w:val="center"/>
          </w:tcPr>
          <w:p w14:paraId="760ADB1D" w14:textId="77777777" w:rsidR="00873F4A" w:rsidRDefault="00873F4A">
            <w:pPr>
              <w:adjustRightInd w:val="0"/>
              <w:snapToGrid w:val="0"/>
              <w:jc w:val="center"/>
              <w:rPr>
                <w:color w:val="000000"/>
                <w:sz w:val="24"/>
              </w:rPr>
            </w:pPr>
          </w:p>
        </w:tc>
        <w:tc>
          <w:tcPr>
            <w:tcW w:w="1875" w:type="dxa"/>
            <w:vAlign w:val="center"/>
          </w:tcPr>
          <w:p w14:paraId="1984D156" w14:textId="77777777" w:rsidR="00873F4A" w:rsidRDefault="00873F4A">
            <w:pPr>
              <w:adjustRightInd w:val="0"/>
              <w:snapToGrid w:val="0"/>
              <w:jc w:val="center"/>
              <w:rPr>
                <w:color w:val="000000"/>
                <w:sz w:val="24"/>
              </w:rPr>
            </w:pPr>
          </w:p>
        </w:tc>
        <w:tc>
          <w:tcPr>
            <w:tcW w:w="1009" w:type="dxa"/>
            <w:vAlign w:val="center"/>
          </w:tcPr>
          <w:p w14:paraId="175F9601" w14:textId="77777777" w:rsidR="00873F4A" w:rsidRDefault="00873F4A">
            <w:pPr>
              <w:adjustRightInd w:val="0"/>
              <w:snapToGrid w:val="0"/>
              <w:jc w:val="center"/>
              <w:rPr>
                <w:color w:val="000000"/>
                <w:sz w:val="24"/>
              </w:rPr>
            </w:pPr>
          </w:p>
        </w:tc>
      </w:tr>
      <w:tr w:rsidR="00873F4A" w14:paraId="03C2E1D1" w14:textId="77777777">
        <w:trPr>
          <w:trHeight w:val="930"/>
          <w:jc w:val="center"/>
        </w:trPr>
        <w:tc>
          <w:tcPr>
            <w:tcW w:w="775" w:type="dxa"/>
            <w:vAlign w:val="center"/>
          </w:tcPr>
          <w:p w14:paraId="2D76BDAA" w14:textId="77777777" w:rsidR="00873F4A" w:rsidRDefault="00873F4A">
            <w:pPr>
              <w:adjustRightInd w:val="0"/>
              <w:snapToGrid w:val="0"/>
              <w:jc w:val="center"/>
              <w:rPr>
                <w:color w:val="000000"/>
                <w:sz w:val="24"/>
              </w:rPr>
            </w:pPr>
          </w:p>
        </w:tc>
        <w:tc>
          <w:tcPr>
            <w:tcW w:w="1482" w:type="dxa"/>
            <w:vAlign w:val="center"/>
          </w:tcPr>
          <w:p w14:paraId="3F56FFAB" w14:textId="77777777" w:rsidR="00873F4A" w:rsidRDefault="00873F4A">
            <w:pPr>
              <w:adjustRightInd w:val="0"/>
              <w:snapToGrid w:val="0"/>
              <w:jc w:val="center"/>
              <w:rPr>
                <w:color w:val="000000"/>
                <w:sz w:val="24"/>
              </w:rPr>
            </w:pPr>
          </w:p>
        </w:tc>
        <w:tc>
          <w:tcPr>
            <w:tcW w:w="2384" w:type="dxa"/>
            <w:vAlign w:val="center"/>
          </w:tcPr>
          <w:p w14:paraId="079B25F5" w14:textId="77777777" w:rsidR="00873F4A" w:rsidRDefault="00873F4A">
            <w:pPr>
              <w:adjustRightInd w:val="0"/>
              <w:snapToGrid w:val="0"/>
              <w:jc w:val="center"/>
              <w:rPr>
                <w:color w:val="000000"/>
                <w:sz w:val="24"/>
              </w:rPr>
            </w:pPr>
          </w:p>
        </w:tc>
        <w:tc>
          <w:tcPr>
            <w:tcW w:w="2126" w:type="dxa"/>
            <w:vAlign w:val="center"/>
          </w:tcPr>
          <w:p w14:paraId="660BCB85" w14:textId="77777777" w:rsidR="00873F4A" w:rsidRDefault="00873F4A">
            <w:pPr>
              <w:adjustRightInd w:val="0"/>
              <w:snapToGrid w:val="0"/>
              <w:jc w:val="center"/>
              <w:rPr>
                <w:color w:val="000000"/>
                <w:sz w:val="24"/>
              </w:rPr>
            </w:pPr>
          </w:p>
        </w:tc>
        <w:tc>
          <w:tcPr>
            <w:tcW w:w="1875" w:type="dxa"/>
            <w:vAlign w:val="center"/>
          </w:tcPr>
          <w:p w14:paraId="6D8B8AE6" w14:textId="77777777" w:rsidR="00873F4A" w:rsidRDefault="00873F4A">
            <w:pPr>
              <w:adjustRightInd w:val="0"/>
              <w:snapToGrid w:val="0"/>
              <w:jc w:val="center"/>
              <w:rPr>
                <w:color w:val="000000"/>
                <w:sz w:val="24"/>
              </w:rPr>
            </w:pPr>
          </w:p>
        </w:tc>
        <w:tc>
          <w:tcPr>
            <w:tcW w:w="1009" w:type="dxa"/>
            <w:vAlign w:val="center"/>
          </w:tcPr>
          <w:p w14:paraId="1D5C94BD" w14:textId="77777777" w:rsidR="00873F4A" w:rsidRDefault="00873F4A">
            <w:pPr>
              <w:adjustRightInd w:val="0"/>
              <w:snapToGrid w:val="0"/>
              <w:jc w:val="center"/>
              <w:rPr>
                <w:color w:val="000000"/>
                <w:sz w:val="24"/>
              </w:rPr>
            </w:pPr>
          </w:p>
        </w:tc>
      </w:tr>
      <w:tr w:rsidR="00873F4A" w14:paraId="192502FB" w14:textId="77777777">
        <w:trPr>
          <w:trHeight w:val="930"/>
          <w:jc w:val="center"/>
        </w:trPr>
        <w:tc>
          <w:tcPr>
            <w:tcW w:w="775" w:type="dxa"/>
            <w:vAlign w:val="center"/>
          </w:tcPr>
          <w:p w14:paraId="665DC985" w14:textId="77777777" w:rsidR="00873F4A" w:rsidRDefault="00873F4A">
            <w:pPr>
              <w:adjustRightInd w:val="0"/>
              <w:snapToGrid w:val="0"/>
              <w:jc w:val="center"/>
              <w:rPr>
                <w:color w:val="000000"/>
                <w:sz w:val="24"/>
              </w:rPr>
            </w:pPr>
          </w:p>
        </w:tc>
        <w:tc>
          <w:tcPr>
            <w:tcW w:w="1482" w:type="dxa"/>
            <w:vAlign w:val="center"/>
          </w:tcPr>
          <w:p w14:paraId="3708CECE" w14:textId="77777777" w:rsidR="00873F4A" w:rsidRDefault="00873F4A">
            <w:pPr>
              <w:adjustRightInd w:val="0"/>
              <w:snapToGrid w:val="0"/>
              <w:jc w:val="center"/>
              <w:rPr>
                <w:color w:val="000000"/>
                <w:sz w:val="24"/>
              </w:rPr>
            </w:pPr>
          </w:p>
        </w:tc>
        <w:tc>
          <w:tcPr>
            <w:tcW w:w="2384" w:type="dxa"/>
            <w:vAlign w:val="center"/>
          </w:tcPr>
          <w:p w14:paraId="67F2865B" w14:textId="77777777" w:rsidR="00873F4A" w:rsidRDefault="00873F4A">
            <w:pPr>
              <w:adjustRightInd w:val="0"/>
              <w:snapToGrid w:val="0"/>
              <w:jc w:val="center"/>
              <w:rPr>
                <w:color w:val="000000"/>
                <w:sz w:val="24"/>
              </w:rPr>
            </w:pPr>
          </w:p>
        </w:tc>
        <w:tc>
          <w:tcPr>
            <w:tcW w:w="2126" w:type="dxa"/>
            <w:vAlign w:val="center"/>
          </w:tcPr>
          <w:p w14:paraId="5E1942E0" w14:textId="77777777" w:rsidR="00873F4A" w:rsidRDefault="00873F4A">
            <w:pPr>
              <w:adjustRightInd w:val="0"/>
              <w:snapToGrid w:val="0"/>
              <w:jc w:val="center"/>
              <w:rPr>
                <w:color w:val="000000"/>
                <w:sz w:val="24"/>
              </w:rPr>
            </w:pPr>
          </w:p>
        </w:tc>
        <w:tc>
          <w:tcPr>
            <w:tcW w:w="1875" w:type="dxa"/>
            <w:vAlign w:val="center"/>
          </w:tcPr>
          <w:p w14:paraId="0A2761D9" w14:textId="77777777" w:rsidR="00873F4A" w:rsidRDefault="00873F4A">
            <w:pPr>
              <w:adjustRightInd w:val="0"/>
              <w:snapToGrid w:val="0"/>
              <w:jc w:val="center"/>
              <w:rPr>
                <w:color w:val="000000"/>
                <w:sz w:val="24"/>
              </w:rPr>
            </w:pPr>
          </w:p>
        </w:tc>
        <w:tc>
          <w:tcPr>
            <w:tcW w:w="1009" w:type="dxa"/>
            <w:vAlign w:val="center"/>
          </w:tcPr>
          <w:p w14:paraId="23E16679" w14:textId="77777777" w:rsidR="00873F4A" w:rsidRDefault="00873F4A">
            <w:pPr>
              <w:adjustRightInd w:val="0"/>
              <w:snapToGrid w:val="0"/>
              <w:jc w:val="center"/>
              <w:rPr>
                <w:color w:val="000000"/>
                <w:sz w:val="24"/>
              </w:rPr>
            </w:pPr>
          </w:p>
        </w:tc>
      </w:tr>
      <w:tr w:rsidR="00873F4A" w14:paraId="3B705702" w14:textId="77777777">
        <w:trPr>
          <w:trHeight w:val="930"/>
          <w:jc w:val="center"/>
        </w:trPr>
        <w:tc>
          <w:tcPr>
            <w:tcW w:w="775" w:type="dxa"/>
            <w:vAlign w:val="center"/>
          </w:tcPr>
          <w:p w14:paraId="3BF0148D" w14:textId="77777777" w:rsidR="00873F4A" w:rsidRDefault="00873F4A">
            <w:pPr>
              <w:adjustRightInd w:val="0"/>
              <w:snapToGrid w:val="0"/>
              <w:jc w:val="center"/>
              <w:rPr>
                <w:color w:val="000000"/>
                <w:sz w:val="24"/>
              </w:rPr>
            </w:pPr>
          </w:p>
        </w:tc>
        <w:tc>
          <w:tcPr>
            <w:tcW w:w="1482" w:type="dxa"/>
            <w:vAlign w:val="center"/>
          </w:tcPr>
          <w:p w14:paraId="04513600" w14:textId="77777777" w:rsidR="00873F4A" w:rsidRDefault="00873F4A">
            <w:pPr>
              <w:adjustRightInd w:val="0"/>
              <w:snapToGrid w:val="0"/>
              <w:jc w:val="center"/>
              <w:rPr>
                <w:color w:val="000000"/>
                <w:sz w:val="24"/>
              </w:rPr>
            </w:pPr>
          </w:p>
        </w:tc>
        <w:tc>
          <w:tcPr>
            <w:tcW w:w="2384" w:type="dxa"/>
            <w:vAlign w:val="center"/>
          </w:tcPr>
          <w:p w14:paraId="3A914A22" w14:textId="77777777" w:rsidR="00873F4A" w:rsidRDefault="00873F4A">
            <w:pPr>
              <w:adjustRightInd w:val="0"/>
              <w:snapToGrid w:val="0"/>
              <w:jc w:val="center"/>
              <w:rPr>
                <w:color w:val="000000"/>
                <w:sz w:val="24"/>
              </w:rPr>
            </w:pPr>
          </w:p>
        </w:tc>
        <w:tc>
          <w:tcPr>
            <w:tcW w:w="2126" w:type="dxa"/>
            <w:vAlign w:val="center"/>
          </w:tcPr>
          <w:p w14:paraId="72D5D3AA" w14:textId="77777777" w:rsidR="00873F4A" w:rsidRDefault="00873F4A">
            <w:pPr>
              <w:adjustRightInd w:val="0"/>
              <w:snapToGrid w:val="0"/>
              <w:jc w:val="center"/>
              <w:rPr>
                <w:color w:val="000000"/>
                <w:sz w:val="24"/>
              </w:rPr>
            </w:pPr>
          </w:p>
        </w:tc>
        <w:tc>
          <w:tcPr>
            <w:tcW w:w="1875" w:type="dxa"/>
            <w:vAlign w:val="center"/>
          </w:tcPr>
          <w:p w14:paraId="10260E62" w14:textId="77777777" w:rsidR="00873F4A" w:rsidRDefault="00873F4A">
            <w:pPr>
              <w:adjustRightInd w:val="0"/>
              <w:snapToGrid w:val="0"/>
              <w:jc w:val="center"/>
              <w:rPr>
                <w:color w:val="000000"/>
                <w:sz w:val="24"/>
              </w:rPr>
            </w:pPr>
          </w:p>
        </w:tc>
        <w:tc>
          <w:tcPr>
            <w:tcW w:w="1009" w:type="dxa"/>
            <w:vAlign w:val="center"/>
          </w:tcPr>
          <w:p w14:paraId="1F026F30" w14:textId="77777777" w:rsidR="00873F4A" w:rsidRDefault="00873F4A">
            <w:pPr>
              <w:adjustRightInd w:val="0"/>
              <w:snapToGrid w:val="0"/>
              <w:jc w:val="center"/>
              <w:rPr>
                <w:color w:val="000000"/>
                <w:sz w:val="24"/>
              </w:rPr>
            </w:pPr>
          </w:p>
        </w:tc>
      </w:tr>
      <w:tr w:rsidR="00873F4A" w14:paraId="78D22C8E" w14:textId="77777777">
        <w:trPr>
          <w:trHeight w:val="930"/>
          <w:jc w:val="center"/>
        </w:trPr>
        <w:tc>
          <w:tcPr>
            <w:tcW w:w="775" w:type="dxa"/>
            <w:vAlign w:val="center"/>
          </w:tcPr>
          <w:p w14:paraId="5FC6C802" w14:textId="77777777" w:rsidR="00873F4A" w:rsidRDefault="00873F4A">
            <w:pPr>
              <w:adjustRightInd w:val="0"/>
              <w:snapToGrid w:val="0"/>
              <w:jc w:val="center"/>
              <w:rPr>
                <w:color w:val="000000"/>
                <w:sz w:val="24"/>
              </w:rPr>
            </w:pPr>
          </w:p>
        </w:tc>
        <w:tc>
          <w:tcPr>
            <w:tcW w:w="1482" w:type="dxa"/>
            <w:vAlign w:val="center"/>
          </w:tcPr>
          <w:p w14:paraId="67F3DE39" w14:textId="77777777" w:rsidR="00873F4A" w:rsidRDefault="00873F4A">
            <w:pPr>
              <w:adjustRightInd w:val="0"/>
              <w:snapToGrid w:val="0"/>
              <w:jc w:val="center"/>
              <w:rPr>
                <w:color w:val="000000"/>
                <w:sz w:val="24"/>
              </w:rPr>
            </w:pPr>
          </w:p>
        </w:tc>
        <w:tc>
          <w:tcPr>
            <w:tcW w:w="2384" w:type="dxa"/>
            <w:vAlign w:val="center"/>
          </w:tcPr>
          <w:p w14:paraId="11A12752" w14:textId="77777777" w:rsidR="00873F4A" w:rsidRDefault="00873F4A">
            <w:pPr>
              <w:adjustRightInd w:val="0"/>
              <w:snapToGrid w:val="0"/>
              <w:jc w:val="center"/>
              <w:rPr>
                <w:color w:val="000000"/>
                <w:sz w:val="24"/>
              </w:rPr>
            </w:pPr>
          </w:p>
        </w:tc>
        <w:tc>
          <w:tcPr>
            <w:tcW w:w="2126" w:type="dxa"/>
            <w:vAlign w:val="center"/>
          </w:tcPr>
          <w:p w14:paraId="6E6E3CDE" w14:textId="77777777" w:rsidR="00873F4A" w:rsidRDefault="00873F4A">
            <w:pPr>
              <w:adjustRightInd w:val="0"/>
              <w:snapToGrid w:val="0"/>
              <w:jc w:val="center"/>
              <w:rPr>
                <w:color w:val="000000"/>
                <w:sz w:val="24"/>
              </w:rPr>
            </w:pPr>
          </w:p>
        </w:tc>
        <w:tc>
          <w:tcPr>
            <w:tcW w:w="1875" w:type="dxa"/>
            <w:vAlign w:val="center"/>
          </w:tcPr>
          <w:p w14:paraId="162206D0" w14:textId="77777777" w:rsidR="00873F4A" w:rsidRDefault="00873F4A">
            <w:pPr>
              <w:adjustRightInd w:val="0"/>
              <w:snapToGrid w:val="0"/>
              <w:jc w:val="center"/>
              <w:rPr>
                <w:color w:val="000000"/>
                <w:sz w:val="24"/>
              </w:rPr>
            </w:pPr>
          </w:p>
        </w:tc>
        <w:tc>
          <w:tcPr>
            <w:tcW w:w="1009" w:type="dxa"/>
            <w:vAlign w:val="center"/>
          </w:tcPr>
          <w:p w14:paraId="326C1E46" w14:textId="77777777" w:rsidR="00873F4A" w:rsidRDefault="00873F4A">
            <w:pPr>
              <w:adjustRightInd w:val="0"/>
              <w:snapToGrid w:val="0"/>
              <w:jc w:val="center"/>
              <w:rPr>
                <w:color w:val="000000"/>
                <w:sz w:val="24"/>
              </w:rPr>
            </w:pPr>
          </w:p>
        </w:tc>
      </w:tr>
      <w:tr w:rsidR="00873F4A" w14:paraId="3956201F" w14:textId="77777777">
        <w:trPr>
          <w:trHeight w:val="930"/>
          <w:jc w:val="center"/>
        </w:trPr>
        <w:tc>
          <w:tcPr>
            <w:tcW w:w="775" w:type="dxa"/>
            <w:vAlign w:val="center"/>
          </w:tcPr>
          <w:p w14:paraId="32044E94" w14:textId="77777777" w:rsidR="00873F4A" w:rsidRDefault="00873F4A">
            <w:pPr>
              <w:adjustRightInd w:val="0"/>
              <w:snapToGrid w:val="0"/>
              <w:jc w:val="center"/>
              <w:rPr>
                <w:color w:val="000000"/>
                <w:sz w:val="24"/>
              </w:rPr>
            </w:pPr>
          </w:p>
        </w:tc>
        <w:tc>
          <w:tcPr>
            <w:tcW w:w="1482" w:type="dxa"/>
            <w:vAlign w:val="center"/>
          </w:tcPr>
          <w:p w14:paraId="6A475B81" w14:textId="77777777" w:rsidR="00873F4A" w:rsidRDefault="00873F4A">
            <w:pPr>
              <w:adjustRightInd w:val="0"/>
              <w:snapToGrid w:val="0"/>
              <w:jc w:val="center"/>
              <w:rPr>
                <w:color w:val="000000"/>
                <w:sz w:val="24"/>
              </w:rPr>
            </w:pPr>
          </w:p>
        </w:tc>
        <w:tc>
          <w:tcPr>
            <w:tcW w:w="2384" w:type="dxa"/>
            <w:vAlign w:val="center"/>
          </w:tcPr>
          <w:p w14:paraId="4E8E589A" w14:textId="77777777" w:rsidR="00873F4A" w:rsidRDefault="00873F4A">
            <w:pPr>
              <w:adjustRightInd w:val="0"/>
              <w:snapToGrid w:val="0"/>
              <w:jc w:val="center"/>
              <w:rPr>
                <w:color w:val="000000"/>
                <w:sz w:val="24"/>
              </w:rPr>
            </w:pPr>
          </w:p>
        </w:tc>
        <w:tc>
          <w:tcPr>
            <w:tcW w:w="2126" w:type="dxa"/>
            <w:vAlign w:val="center"/>
          </w:tcPr>
          <w:p w14:paraId="45E9E5A2" w14:textId="77777777" w:rsidR="00873F4A" w:rsidRDefault="00873F4A">
            <w:pPr>
              <w:adjustRightInd w:val="0"/>
              <w:snapToGrid w:val="0"/>
              <w:jc w:val="center"/>
              <w:rPr>
                <w:color w:val="000000"/>
                <w:sz w:val="24"/>
              </w:rPr>
            </w:pPr>
          </w:p>
        </w:tc>
        <w:tc>
          <w:tcPr>
            <w:tcW w:w="1875" w:type="dxa"/>
            <w:vAlign w:val="center"/>
          </w:tcPr>
          <w:p w14:paraId="391B61F3" w14:textId="77777777" w:rsidR="00873F4A" w:rsidRDefault="00873F4A">
            <w:pPr>
              <w:adjustRightInd w:val="0"/>
              <w:snapToGrid w:val="0"/>
              <w:jc w:val="center"/>
              <w:rPr>
                <w:color w:val="000000"/>
                <w:sz w:val="24"/>
              </w:rPr>
            </w:pPr>
          </w:p>
        </w:tc>
        <w:tc>
          <w:tcPr>
            <w:tcW w:w="1009" w:type="dxa"/>
            <w:vAlign w:val="center"/>
          </w:tcPr>
          <w:p w14:paraId="6A8988E8" w14:textId="77777777" w:rsidR="00873F4A" w:rsidRDefault="00873F4A">
            <w:pPr>
              <w:adjustRightInd w:val="0"/>
              <w:snapToGrid w:val="0"/>
              <w:jc w:val="center"/>
              <w:rPr>
                <w:color w:val="000000"/>
                <w:sz w:val="24"/>
              </w:rPr>
            </w:pPr>
          </w:p>
        </w:tc>
      </w:tr>
    </w:tbl>
    <w:p w14:paraId="381B180F" w14:textId="77777777" w:rsidR="00873F4A" w:rsidRDefault="00873F4A">
      <w:pPr>
        <w:tabs>
          <w:tab w:val="left" w:pos="1800"/>
          <w:tab w:val="left" w:pos="5580"/>
        </w:tabs>
        <w:spacing w:line="360" w:lineRule="auto"/>
        <w:ind w:firstLineChars="150" w:firstLine="360"/>
        <w:jc w:val="left"/>
        <w:rPr>
          <w:color w:val="000000"/>
          <w:sz w:val="24"/>
          <w:u w:val="single"/>
        </w:rPr>
      </w:pPr>
    </w:p>
    <w:p w14:paraId="0276C647" w14:textId="77777777" w:rsidR="00873F4A" w:rsidRDefault="00873F4A">
      <w:pPr>
        <w:tabs>
          <w:tab w:val="left" w:pos="1800"/>
          <w:tab w:val="left" w:pos="5580"/>
        </w:tabs>
        <w:spacing w:line="360" w:lineRule="auto"/>
        <w:ind w:firstLineChars="150" w:firstLine="360"/>
        <w:jc w:val="left"/>
        <w:rPr>
          <w:color w:val="000000"/>
          <w:sz w:val="24"/>
          <w:u w:val="single"/>
        </w:rPr>
      </w:pPr>
    </w:p>
    <w:p w14:paraId="21A14891" w14:textId="77777777" w:rsidR="00873F4A" w:rsidRDefault="00DF275D">
      <w:pPr>
        <w:tabs>
          <w:tab w:val="left" w:pos="1800"/>
          <w:tab w:val="left" w:pos="5580"/>
        </w:tabs>
        <w:jc w:val="left"/>
        <w:rPr>
          <w:color w:val="000000"/>
          <w:sz w:val="24"/>
        </w:rPr>
      </w:pPr>
      <w:r>
        <w:rPr>
          <w:color w:val="000000"/>
          <w:sz w:val="24"/>
        </w:rPr>
        <w:t>注：</w:t>
      </w:r>
    </w:p>
    <w:p w14:paraId="4369B40D" w14:textId="77777777"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92D2B3E" w14:textId="77777777" w:rsidR="00873F4A" w:rsidRDefault="00DF275D">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4E0BF2A" w14:textId="77777777" w:rsidR="00873F4A" w:rsidRDefault="00873F4A">
      <w:pPr>
        <w:tabs>
          <w:tab w:val="left" w:pos="1800"/>
          <w:tab w:val="left" w:pos="5580"/>
        </w:tabs>
        <w:jc w:val="left"/>
        <w:rPr>
          <w:sz w:val="24"/>
        </w:rPr>
      </w:pPr>
    </w:p>
    <w:p w14:paraId="1D129FB4" w14:textId="77777777" w:rsidR="00873F4A" w:rsidRDefault="00873F4A">
      <w:pPr>
        <w:tabs>
          <w:tab w:val="left" w:pos="1800"/>
          <w:tab w:val="left" w:pos="5580"/>
        </w:tabs>
        <w:jc w:val="left"/>
        <w:rPr>
          <w:color w:val="000000"/>
          <w:sz w:val="24"/>
        </w:rPr>
      </w:pPr>
    </w:p>
    <w:p w14:paraId="6E857004" w14:textId="77777777" w:rsidR="00873F4A" w:rsidRDefault="00873F4A">
      <w:pPr>
        <w:rPr>
          <w:color w:val="000000"/>
          <w:sz w:val="24"/>
          <w:szCs w:val="20"/>
        </w:rPr>
      </w:pPr>
    </w:p>
    <w:p w14:paraId="10272911"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95F1BF6"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0C07B57"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348A3AD" w14:textId="77777777"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24BC1358" w14:textId="77777777" w:rsidR="00873F4A" w:rsidRDefault="00DF275D">
      <w:pPr>
        <w:pStyle w:val="afd"/>
        <w:shd w:val="clear" w:color="auto" w:fill="FFFFFF"/>
        <w:spacing w:before="30" w:beforeAutospacing="0" w:after="30" w:afterAutospacing="0"/>
        <w:jc w:val="center"/>
        <w:rPr>
          <w:rFonts w:hint="eastAsia"/>
          <w:color w:val="333333"/>
          <w:sz w:val="36"/>
          <w:szCs w:val="36"/>
        </w:rPr>
      </w:pPr>
      <w:r>
        <w:rPr>
          <w:rStyle w:val="aff3"/>
          <w:rFonts w:hint="eastAsia"/>
          <w:color w:val="333333"/>
          <w:sz w:val="36"/>
          <w:szCs w:val="36"/>
          <w:shd w:val="clear" w:color="auto" w:fill="FFFFFF"/>
        </w:rPr>
        <w:t>关于符合本国产品标准的声明函</w:t>
      </w:r>
    </w:p>
    <w:p w14:paraId="5E3ED53C" w14:textId="77777777" w:rsidR="00873F4A" w:rsidRDefault="00873F4A">
      <w:pPr>
        <w:pStyle w:val="afd"/>
        <w:shd w:val="clear" w:color="auto" w:fill="FFFFFF"/>
        <w:spacing w:before="30" w:beforeAutospacing="0" w:after="30" w:afterAutospacing="0"/>
        <w:ind w:firstLine="420"/>
        <w:rPr>
          <w:rFonts w:hint="eastAsia"/>
          <w:color w:val="333333"/>
        </w:rPr>
      </w:pPr>
    </w:p>
    <w:p w14:paraId="2B873677" w14:textId="77777777" w:rsidR="00873F4A" w:rsidRDefault="00DF275D">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D413AA2" w14:textId="77777777" w:rsidR="00873F4A" w:rsidRDefault="00DF275D">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6"/>
          <w:rFonts w:hint="eastAsia"/>
          <w:color w:val="333333"/>
          <w:u w:val="single"/>
          <w:shd w:val="clear" w:color="auto" w:fill="FFFFFF"/>
        </w:rPr>
        <w:t>（产品名称1）</w:t>
      </w:r>
      <w:r>
        <w:rPr>
          <w:rStyle w:val="aff6"/>
          <w:rFonts w:hint="eastAsia"/>
          <w:color w:val="333333"/>
          <w:shd w:val="clear" w:color="auto" w:fill="FFFFFF"/>
          <w:vertAlign w:val="superscript"/>
        </w:rPr>
        <w:t>1</w:t>
      </w:r>
      <w:r>
        <w:rPr>
          <w:rFonts w:hint="eastAsia"/>
          <w:color w:val="333333"/>
          <w:shd w:val="clear" w:color="auto" w:fill="FFFFFF"/>
        </w:rPr>
        <w:t>，生产厂为</w:t>
      </w:r>
      <w:r>
        <w:rPr>
          <w:rStyle w:val="aff6"/>
          <w:rFonts w:hint="eastAsia"/>
          <w:color w:val="333333"/>
          <w:u w:val="single"/>
          <w:shd w:val="clear" w:color="auto" w:fill="FFFFFF"/>
        </w:rPr>
        <w:t>（厂名）</w:t>
      </w:r>
      <w:r>
        <w:rPr>
          <w:rStyle w:val="aff6"/>
          <w:rFonts w:hint="eastAsia"/>
          <w:color w:val="333333"/>
          <w:shd w:val="clear" w:color="auto" w:fill="FFFFFF"/>
          <w:vertAlign w:val="superscript"/>
        </w:rPr>
        <w:t>2</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Style w:val="aff6"/>
          <w:rFonts w:hint="eastAsia"/>
          <w:color w:val="333333"/>
          <w:shd w:val="clear" w:color="auto" w:fill="FFFFFF"/>
          <w:vertAlign w:val="superscript"/>
        </w:rPr>
        <w:t>3</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（关键组件）</w:t>
      </w:r>
      <w:r>
        <w:rPr>
          <w:rStyle w:val="aff6"/>
          <w:rFonts w:hint="eastAsia"/>
          <w:color w:val="333333"/>
          <w:shd w:val="clear" w:color="auto" w:fill="FFFFFF"/>
          <w:vertAlign w:val="superscript"/>
        </w:rPr>
        <w:t>4</w:t>
      </w:r>
      <w:r>
        <w:rPr>
          <w:rFonts w:hint="eastAsia"/>
          <w:color w:val="333333"/>
          <w:shd w:val="clear" w:color="auto" w:fill="FFFFFF"/>
        </w:rPr>
        <w:t>在中国境内生产。</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（关键工序）</w:t>
      </w:r>
      <w:r>
        <w:rPr>
          <w:rStyle w:val="aff6"/>
          <w:rFonts w:hint="eastAsia"/>
          <w:color w:val="333333"/>
          <w:shd w:val="clear" w:color="auto" w:fill="FFFFFF"/>
          <w:vertAlign w:val="superscript"/>
        </w:rPr>
        <w:t>5</w:t>
      </w:r>
      <w:r>
        <w:rPr>
          <w:rFonts w:hint="eastAsia"/>
          <w:color w:val="333333"/>
          <w:shd w:val="clear" w:color="auto" w:fill="FFFFFF"/>
        </w:rPr>
        <w:t>在中国境内完成。</w:t>
      </w:r>
    </w:p>
    <w:p w14:paraId="4A735D06" w14:textId="77777777" w:rsidR="00873F4A" w:rsidRDefault="00DF275D">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6"/>
          <w:rFonts w:hint="eastAsia"/>
          <w:color w:val="333333"/>
          <w:u w:val="single"/>
          <w:shd w:val="clear" w:color="auto" w:fill="FFFFFF"/>
        </w:rPr>
        <w:t>（产品名称2）</w:t>
      </w:r>
      <w:r>
        <w:rPr>
          <w:rFonts w:hint="eastAsia"/>
          <w:color w:val="333333"/>
          <w:shd w:val="clear" w:color="auto" w:fill="FFFFFF"/>
        </w:rPr>
        <w:t>，生产厂为</w:t>
      </w:r>
      <w:r>
        <w:rPr>
          <w:rStyle w:val="aff6"/>
          <w:rFonts w:hint="eastAsia"/>
          <w:color w:val="333333"/>
          <w:u w:val="single"/>
          <w:shd w:val="clear" w:color="auto" w:fill="FFFFFF"/>
        </w:rPr>
        <w:t>（厂名）</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（关键组件）</w:t>
      </w:r>
      <w:r>
        <w:rPr>
          <w:rFonts w:hint="eastAsia"/>
          <w:color w:val="333333"/>
          <w:shd w:val="clear" w:color="auto" w:fill="FFFFFF"/>
        </w:rPr>
        <w:t>在中国境内生产。</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（关键工序）</w:t>
      </w:r>
      <w:r>
        <w:rPr>
          <w:rFonts w:hint="eastAsia"/>
          <w:color w:val="333333"/>
          <w:shd w:val="clear" w:color="auto" w:fill="FFFFFF"/>
        </w:rPr>
        <w:t>在中国境内完成。</w:t>
      </w:r>
    </w:p>
    <w:p w14:paraId="46C498E7" w14:textId="77777777" w:rsidR="00873F4A" w:rsidRDefault="00DF275D">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7F2ABB11" w14:textId="77777777" w:rsidR="00873F4A" w:rsidRDefault="00DF275D">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2557839F" w14:textId="77777777" w:rsidR="00873F4A" w:rsidRDefault="00873F4A">
      <w:pPr>
        <w:pStyle w:val="afd"/>
        <w:shd w:val="clear" w:color="auto" w:fill="FFFFFF"/>
        <w:spacing w:before="0" w:beforeAutospacing="0" w:after="0" w:afterAutospacing="0" w:line="360" w:lineRule="auto"/>
        <w:rPr>
          <w:rFonts w:hint="eastAsia"/>
          <w:color w:val="333333"/>
        </w:rPr>
      </w:pPr>
    </w:p>
    <w:p w14:paraId="29613BC3" w14:textId="77777777" w:rsidR="00873F4A" w:rsidRDefault="00873F4A">
      <w:pPr>
        <w:pStyle w:val="afd"/>
        <w:shd w:val="clear" w:color="auto" w:fill="FFFFFF"/>
        <w:spacing w:before="0" w:beforeAutospacing="0" w:after="0" w:afterAutospacing="0" w:line="360" w:lineRule="auto"/>
        <w:jc w:val="right"/>
        <w:rPr>
          <w:rFonts w:hint="eastAsia"/>
          <w:color w:val="333333"/>
          <w:shd w:val="clear" w:color="auto" w:fill="FFFFFF"/>
        </w:rPr>
      </w:pPr>
    </w:p>
    <w:p w14:paraId="123E68E1" w14:textId="77777777" w:rsidR="00873F4A" w:rsidRDefault="00DF275D">
      <w:pPr>
        <w:pStyle w:val="afd"/>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7F4A4CB0" w14:textId="77777777" w:rsidR="00873F4A" w:rsidRDefault="00DF275D">
      <w:pPr>
        <w:pStyle w:val="afd"/>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606CEAAE" w14:textId="77777777" w:rsidR="00873F4A" w:rsidRDefault="00873F4A">
      <w:pPr>
        <w:pStyle w:val="afd"/>
        <w:shd w:val="clear" w:color="auto" w:fill="FFFFFF"/>
        <w:spacing w:before="0" w:beforeAutospacing="0" w:after="0" w:afterAutospacing="0" w:line="360" w:lineRule="auto"/>
        <w:rPr>
          <w:rFonts w:hint="eastAsia"/>
          <w:color w:val="333333"/>
          <w:shd w:val="clear" w:color="auto" w:fill="FFFFFF"/>
        </w:rPr>
      </w:pPr>
    </w:p>
    <w:p w14:paraId="4D740108" w14:textId="77777777" w:rsidR="00873F4A" w:rsidRDefault="00873F4A">
      <w:pPr>
        <w:pStyle w:val="afd"/>
        <w:shd w:val="clear" w:color="auto" w:fill="FFFFFF"/>
        <w:spacing w:before="0" w:beforeAutospacing="0" w:after="0" w:afterAutospacing="0" w:line="360" w:lineRule="auto"/>
        <w:rPr>
          <w:rFonts w:hint="eastAsia"/>
          <w:color w:val="333333"/>
          <w:shd w:val="clear" w:color="auto" w:fill="FFFFFF"/>
        </w:rPr>
      </w:pPr>
    </w:p>
    <w:p w14:paraId="7658785A" w14:textId="77777777"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3B0E1CD7" w14:textId="77777777"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27753F98" w14:textId="77777777"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58157BBD" w14:textId="77777777"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4B38F37A" w14:textId="77777777"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62E165C9" w14:textId="77777777" w:rsidR="00873F4A" w:rsidRDefault="00DF275D">
      <w:pPr>
        <w:widowControl/>
        <w:jc w:val="left"/>
        <w:rPr>
          <w:color w:val="333333"/>
          <w:szCs w:val="21"/>
          <w:shd w:val="clear" w:color="auto" w:fill="FFFFFF"/>
        </w:rPr>
      </w:pPr>
      <w:r>
        <w:rPr>
          <w:color w:val="333333"/>
          <w:szCs w:val="21"/>
          <w:shd w:val="clear" w:color="auto" w:fill="FFFFFF"/>
        </w:rPr>
        <w:br w:type="page"/>
      </w:r>
    </w:p>
    <w:p w14:paraId="7C0AC162" w14:textId="77777777" w:rsidR="00873F4A" w:rsidRDefault="00DF275D">
      <w:pPr>
        <w:pStyle w:val="afd"/>
        <w:shd w:val="clear" w:color="auto" w:fill="FFFFFF"/>
        <w:spacing w:before="30" w:beforeAutospacing="0" w:after="30" w:afterAutospacing="0"/>
        <w:jc w:val="center"/>
        <w:rPr>
          <w:rStyle w:val="aff3"/>
          <w:rFonts w:hint="eastAsia"/>
          <w:sz w:val="36"/>
          <w:szCs w:val="36"/>
        </w:rPr>
      </w:pPr>
      <w:r>
        <w:rPr>
          <w:rStyle w:val="aff3"/>
          <w:rFonts w:hint="eastAsia"/>
          <w:sz w:val="36"/>
          <w:szCs w:val="36"/>
        </w:rPr>
        <w:lastRenderedPageBreak/>
        <w:t>产品成本占比承诺函</w:t>
      </w:r>
    </w:p>
    <w:p w14:paraId="43A9C5FC" w14:textId="77777777" w:rsidR="00873F4A" w:rsidRDefault="00873F4A">
      <w:pPr>
        <w:pStyle w:val="afd"/>
        <w:shd w:val="clear" w:color="auto" w:fill="FFFFFF"/>
        <w:spacing w:before="30" w:beforeAutospacing="0" w:after="30" w:afterAutospacing="0"/>
        <w:rPr>
          <w:rStyle w:val="aff3"/>
          <w:rFonts w:hint="eastAsia"/>
          <w:sz w:val="36"/>
          <w:szCs w:val="36"/>
        </w:rPr>
      </w:pPr>
    </w:p>
    <w:p w14:paraId="631D3846" w14:textId="77777777"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304CC90" w14:textId="77777777"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A28A92D" w14:textId="77777777" w:rsidR="00873F4A" w:rsidRDefault="00873F4A">
      <w:pPr>
        <w:widowControl/>
        <w:spacing w:line="360" w:lineRule="auto"/>
        <w:ind w:firstLineChars="200" w:firstLine="480"/>
        <w:jc w:val="left"/>
        <w:rPr>
          <w:color w:val="000000"/>
          <w:sz w:val="24"/>
        </w:rPr>
      </w:pPr>
    </w:p>
    <w:p w14:paraId="24EED660" w14:textId="77777777" w:rsidR="00873F4A" w:rsidRDefault="00DF275D">
      <w:pPr>
        <w:pStyle w:val="afd"/>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79A2EF19" w14:textId="77777777"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7ABB8432" w14:textId="77777777" w:rsidR="00873F4A" w:rsidRDefault="00873F4A">
      <w:pPr>
        <w:widowControl/>
        <w:spacing w:line="360" w:lineRule="auto"/>
        <w:jc w:val="left"/>
        <w:rPr>
          <w:color w:val="000000"/>
          <w:sz w:val="24"/>
        </w:rPr>
      </w:pPr>
    </w:p>
    <w:p w14:paraId="06CB6495" w14:textId="77777777" w:rsidR="00873F4A" w:rsidRDefault="00873F4A">
      <w:pPr>
        <w:widowControl/>
        <w:spacing w:line="360" w:lineRule="auto"/>
        <w:jc w:val="left"/>
        <w:rPr>
          <w:color w:val="000000"/>
          <w:sz w:val="24"/>
        </w:rPr>
      </w:pPr>
    </w:p>
    <w:p w14:paraId="43DE69B1" w14:textId="77777777" w:rsidR="00873F4A" w:rsidRDefault="00DF275D">
      <w:pPr>
        <w:spacing w:line="360" w:lineRule="auto"/>
        <w:rPr>
          <w:color w:val="000000"/>
          <w:sz w:val="22"/>
          <w:szCs w:val="22"/>
        </w:rPr>
      </w:pPr>
      <w:r>
        <w:rPr>
          <w:rFonts w:hint="eastAsia"/>
          <w:color w:val="000000"/>
          <w:sz w:val="22"/>
          <w:szCs w:val="22"/>
        </w:rPr>
        <w:t>注：</w:t>
      </w:r>
    </w:p>
    <w:p w14:paraId="468982AB" w14:textId="77777777" w:rsidR="00873F4A" w:rsidRDefault="00DF275D">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2466AC05" w14:textId="77777777"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11E203C0" w14:textId="77777777"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26B69E9D" w14:textId="77777777" w:rsidR="00873F4A" w:rsidRDefault="00DF275D">
      <w:pPr>
        <w:widowControl/>
        <w:jc w:val="left"/>
        <w:rPr>
          <w:color w:val="000000"/>
          <w:sz w:val="24"/>
          <w:szCs w:val="20"/>
        </w:rPr>
      </w:pPr>
      <w:r>
        <w:rPr>
          <w:color w:val="000000"/>
          <w:sz w:val="24"/>
          <w:szCs w:val="20"/>
        </w:rPr>
        <w:br w:type="page"/>
      </w:r>
    </w:p>
    <w:p w14:paraId="46EFB9E9" w14:textId="77777777"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75BC076B" w14:textId="77777777" w:rsidR="00873F4A" w:rsidRDefault="00DF275D">
      <w:pPr>
        <w:tabs>
          <w:tab w:val="left" w:pos="5580"/>
        </w:tabs>
        <w:spacing w:line="360" w:lineRule="auto"/>
        <w:rPr>
          <w:sz w:val="24"/>
        </w:rPr>
      </w:pPr>
      <w:r>
        <w:rPr>
          <w:sz w:val="24"/>
        </w:rPr>
        <w:t>说明：</w:t>
      </w:r>
    </w:p>
    <w:p w14:paraId="497583AA" w14:textId="77777777"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C48EAE6" w14:textId="77777777"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46840BC" w14:textId="77777777"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3E885B91" w14:textId="77777777"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02D9967" w14:textId="77777777" w:rsidR="00873F4A" w:rsidRDefault="00DF275D">
      <w:pPr>
        <w:widowControl/>
        <w:jc w:val="left"/>
        <w:rPr>
          <w:b/>
          <w:bCs/>
          <w:color w:val="000000"/>
          <w:sz w:val="24"/>
        </w:rPr>
      </w:pPr>
      <w:r>
        <w:rPr>
          <w:b/>
          <w:bCs/>
          <w:color w:val="000000"/>
          <w:sz w:val="24"/>
        </w:rPr>
        <w:br w:type="page"/>
      </w:r>
    </w:p>
    <w:p w14:paraId="4062C216" w14:textId="77777777"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27BC8C47" w14:textId="77777777"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75E41CF" w14:textId="77777777"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HYPERLINK \l "_bookmark0"</w:instrText>
      </w:r>
      <w:r>
        <w:fldChar w:fldCharType="separate"/>
      </w:r>
      <w:r>
        <w:rPr>
          <w:kern w:val="0"/>
          <w:position w:val="16"/>
          <w:sz w:val="24"/>
          <w:u w:color="000000"/>
        </w:rPr>
        <w:t>1</w:t>
      </w:r>
      <w: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460F56A6" w14:textId="77777777"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57BFDD6" w14:textId="77777777" w:rsidR="00873F4A" w:rsidRDefault="00DF275D">
      <w:pPr>
        <w:autoSpaceDE w:val="0"/>
        <w:autoSpaceDN w:val="0"/>
        <w:spacing w:line="360" w:lineRule="auto"/>
        <w:ind w:left="860"/>
        <w:jc w:val="left"/>
        <w:rPr>
          <w:kern w:val="0"/>
          <w:sz w:val="24"/>
        </w:rPr>
      </w:pPr>
      <w:r>
        <w:rPr>
          <w:kern w:val="0"/>
          <w:sz w:val="24"/>
        </w:rPr>
        <w:t>……</w:t>
      </w:r>
    </w:p>
    <w:p w14:paraId="10C5EB4A" w14:textId="77777777"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3E0229E" w14:textId="77777777"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89CCBBC" w14:textId="77777777" w:rsidR="00873F4A" w:rsidRDefault="00873F4A">
      <w:pPr>
        <w:spacing w:line="360" w:lineRule="auto"/>
        <w:ind w:firstLine="504"/>
        <w:rPr>
          <w:spacing w:val="6"/>
          <w:sz w:val="24"/>
        </w:rPr>
      </w:pPr>
    </w:p>
    <w:p w14:paraId="5240B7F3" w14:textId="77777777" w:rsidR="00873F4A" w:rsidRDefault="00873F4A">
      <w:pPr>
        <w:spacing w:line="360" w:lineRule="auto"/>
        <w:ind w:firstLine="504"/>
        <w:rPr>
          <w:spacing w:val="6"/>
          <w:sz w:val="24"/>
        </w:rPr>
      </w:pPr>
    </w:p>
    <w:p w14:paraId="17DDB827" w14:textId="77777777"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14:paraId="2FEE5F99" w14:textId="77777777"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6D64998" w14:textId="77777777" w:rsidR="00873F4A" w:rsidRDefault="00873F4A">
      <w:pPr>
        <w:spacing w:line="360" w:lineRule="auto"/>
        <w:ind w:right="360" w:firstLine="480"/>
        <w:jc w:val="right"/>
        <w:rPr>
          <w:color w:val="000000"/>
          <w:sz w:val="24"/>
        </w:rPr>
      </w:pPr>
    </w:p>
    <w:p w14:paraId="45D24454" w14:textId="77777777"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14:paraId="053D9D7C" w14:textId="77777777">
        <w:tc>
          <w:tcPr>
            <w:tcW w:w="8946" w:type="dxa"/>
          </w:tcPr>
          <w:p w14:paraId="2E942AE0" w14:textId="77777777"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7CF43D0" w14:textId="77777777" w:rsidR="00873F4A" w:rsidRDefault="00873F4A">
      <w:pPr>
        <w:autoSpaceDE w:val="0"/>
        <w:autoSpaceDN w:val="0"/>
        <w:adjustRightInd w:val="0"/>
        <w:ind w:firstLine="420"/>
        <w:jc w:val="left"/>
        <w:rPr>
          <w:sz w:val="24"/>
        </w:rPr>
      </w:pPr>
    </w:p>
    <w:p w14:paraId="55694B04" w14:textId="77777777" w:rsidR="00873F4A" w:rsidRDefault="00873F4A">
      <w:pPr>
        <w:spacing w:line="360" w:lineRule="auto"/>
        <w:rPr>
          <w:color w:val="000000"/>
          <w:sz w:val="24"/>
        </w:rPr>
      </w:pPr>
    </w:p>
    <w:p w14:paraId="436FCB18" w14:textId="77777777"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32CF2E1D" w14:textId="77777777"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128D292" w14:textId="77777777"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2623022F" w14:textId="77777777"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8178211" w14:textId="77777777" w:rsidR="00873F4A" w:rsidRDefault="00DF275D">
      <w:pPr>
        <w:autoSpaceDE w:val="0"/>
        <w:autoSpaceDN w:val="0"/>
        <w:spacing w:line="360" w:lineRule="auto"/>
        <w:ind w:left="860"/>
        <w:jc w:val="left"/>
        <w:rPr>
          <w:kern w:val="0"/>
          <w:sz w:val="24"/>
        </w:rPr>
      </w:pPr>
      <w:r>
        <w:rPr>
          <w:kern w:val="0"/>
          <w:sz w:val="24"/>
        </w:rPr>
        <w:t>……</w:t>
      </w:r>
    </w:p>
    <w:p w14:paraId="28E59A79" w14:textId="77777777"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B63D4B3" w14:textId="77777777" w:rsidR="00873F4A" w:rsidRDefault="00DF275D">
      <w:pPr>
        <w:spacing w:line="360" w:lineRule="auto"/>
        <w:ind w:firstLine="504"/>
        <w:rPr>
          <w:spacing w:val="6"/>
          <w:sz w:val="24"/>
        </w:rPr>
      </w:pPr>
      <w:r>
        <w:rPr>
          <w:kern w:val="0"/>
          <w:sz w:val="24"/>
        </w:rPr>
        <w:t>本企业对上述声明内容的真实性负责。如有虚假，将依法承担相应责任。</w:t>
      </w:r>
    </w:p>
    <w:p w14:paraId="0FE3881C" w14:textId="77777777" w:rsidR="00873F4A" w:rsidRDefault="00873F4A">
      <w:pPr>
        <w:spacing w:line="360" w:lineRule="auto"/>
        <w:ind w:firstLine="504"/>
        <w:rPr>
          <w:spacing w:val="6"/>
          <w:sz w:val="24"/>
        </w:rPr>
      </w:pPr>
    </w:p>
    <w:p w14:paraId="26E94CAD" w14:textId="77777777" w:rsidR="00873F4A" w:rsidRDefault="00873F4A">
      <w:pPr>
        <w:spacing w:line="360" w:lineRule="auto"/>
        <w:ind w:right="360" w:firstLine="480"/>
        <w:jc w:val="right"/>
        <w:rPr>
          <w:color w:val="000000"/>
          <w:sz w:val="24"/>
        </w:rPr>
      </w:pPr>
    </w:p>
    <w:p w14:paraId="5F2F4CA8" w14:textId="77777777"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14:paraId="349CB1A2" w14:textId="77777777"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A575D34" w14:textId="77777777" w:rsidR="00873F4A" w:rsidRDefault="00873F4A">
      <w:pPr>
        <w:spacing w:line="360" w:lineRule="auto"/>
        <w:ind w:right="360" w:firstLine="480"/>
        <w:jc w:val="right"/>
        <w:rPr>
          <w:color w:val="000000"/>
          <w:sz w:val="24"/>
        </w:rPr>
      </w:pPr>
    </w:p>
    <w:p w14:paraId="049F8D6E" w14:textId="77777777"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14:paraId="66E87B30" w14:textId="77777777">
        <w:tc>
          <w:tcPr>
            <w:tcW w:w="8946" w:type="dxa"/>
          </w:tcPr>
          <w:p w14:paraId="78015A0C" w14:textId="77777777"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FCAD1F3" w14:textId="77777777" w:rsidR="00873F4A" w:rsidRDefault="00873F4A">
      <w:pPr>
        <w:adjustRightInd w:val="0"/>
        <w:snapToGrid w:val="0"/>
        <w:jc w:val="left"/>
        <w:rPr>
          <w:color w:val="000000"/>
          <w:szCs w:val="21"/>
          <w:vertAlign w:val="superscript"/>
        </w:rPr>
      </w:pPr>
    </w:p>
    <w:p w14:paraId="22E55E9A" w14:textId="77777777" w:rsidR="00873F4A" w:rsidRDefault="00873F4A">
      <w:pPr>
        <w:spacing w:line="360" w:lineRule="auto"/>
        <w:ind w:right="360" w:firstLine="480"/>
        <w:jc w:val="right"/>
        <w:rPr>
          <w:color w:val="000000"/>
          <w:sz w:val="24"/>
        </w:rPr>
      </w:pPr>
    </w:p>
    <w:p w14:paraId="546AEF38" w14:textId="77777777" w:rsidR="00873F4A" w:rsidRDefault="00873F4A">
      <w:pPr>
        <w:spacing w:line="360" w:lineRule="auto"/>
        <w:ind w:right="360" w:firstLine="480"/>
        <w:jc w:val="right"/>
        <w:rPr>
          <w:color w:val="000000"/>
          <w:sz w:val="24"/>
        </w:rPr>
      </w:pPr>
    </w:p>
    <w:p w14:paraId="256816CE" w14:textId="77777777" w:rsidR="00873F4A" w:rsidRDefault="00DF275D">
      <w:pPr>
        <w:spacing w:line="360" w:lineRule="auto"/>
        <w:outlineLvl w:val="2"/>
        <w:rPr>
          <w:color w:val="000000"/>
          <w:sz w:val="24"/>
          <w:szCs w:val="20"/>
        </w:rPr>
      </w:pPr>
      <w:r>
        <w:rPr>
          <w:color w:val="000000"/>
          <w:sz w:val="24"/>
          <w:szCs w:val="20"/>
        </w:rPr>
        <w:br w:type="page"/>
      </w:r>
    </w:p>
    <w:p w14:paraId="253FA00C" w14:textId="77777777" w:rsidR="00873F4A" w:rsidRDefault="00DF275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14EBC394" w14:textId="77777777"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3BAC8BA" w14:textId="77777777" w:rsidR="00873F4A" w:rsidRDefault="00DF275D">
      <w:pPr>
        <w:spacing w:line="588" w:lineRule="exact"/>
        <w:ind w:firstLine="482"/>
        <w:rPr>
          <w:b/>
          <w:spacing w:val="6"/>
          <w:sz w:val="24"/>
        </w:rPr>
      </w:pPr>
      <w:r>
        <w:rPr>
          <w:b/>
          <w:sz w:val="24"/>
        </w:rPr>
        <w:t>□</w:t>
      </w:r>
      <w:r>
        <w:rPr>
          <w:b/>
          <w:spacing w:val="6"/>
          <w:sz w:val="24"/>
        </w:rPr>
        <w:t>不属于符合条件的残疾人福利性单位。</w:t>
      </w:r>
    </w:p>
    <w:p w14:paraId="1FB357BF" w14:textId="77777777"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E39FB80" w14:textId="77777777"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14:paraId="5172316B" w14:textId="77777777" w:rsidR="00873F4A" w:rsidRDefault="00873F4A">
      <w:pPr>
        <w:spacing w:line="588" w:lineRule="exact"/>
        <w:ind w:firstLineChars="200" w:firstLine="504"/>
        <w:rPr>
          <w:spacing w:val="6"/>
          <w:sz w:val="24"/>
        </w:rPr>
      </w:pPr>
    </w:p>
    <w:p w14:paraId="24DEC07F" w14:textId="77777777" w:rsidR="00873F4A" w:rsidRDefault="00873F4A">
      <w:pPr>
        <w:spacing w:line="588" w:lineRule="exact"/>
        <w:ind w:firstLineChars="200" w:firstLine="504"/>
        <w:rPr>
          <w:spacing w:val="6"/>
          <w:sz w:val="24"/>
        </w:rPr>
      </w:pPr>
    </w:p>
    <w:p w14:paraId="108B8DD3" w14:textId="77777777"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4CC8848" w14:textId="77777777"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5950793" w14:textId="77777777"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01506EF1" w14:textId="77777777"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14:paraId="05BCD38B" w14:textId="77777777"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80C339F" w14:textId="77777777"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14:paraId="61E0BFE6" w14:textId="77777777">
        <w:trPr>
          <w:trHeight w:val="549"/>
          <w:jc w:val="center"/>
        </w:trPr>
        <w:tc>
          <w:tcPr>
            <w:tcW w:w="456" w:type="dxa"/>
            <w:vAlign w:val="center"/>
          </w:tcPr>
          <w:p w14:paraId="47251B9B"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75A0F6C7"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3B281898"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0C445311"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4337078"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346E7566"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C9AA0AD"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2312BF6D"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21468361" w14:textId="77777777" w:rsidR="00873F4A" w:rsidRDefault="00DF275D">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292ADE5B"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CA112C9"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A5A9F07"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0193D30C" w14:textId="77777777"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1F141E72"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14:paraId="30CFC3FE" w14:textId="77777777">
        <w:trPr>
          <w:trHeight w:val="620"/>
          <w:jc w:val="center"/>
        </w:trPr>
        <w:tc>
          <w:tcPr>
            <w:tcW w:w="456" w:type="dxa"/>
            <w:vAlign w:val="center"/>
          </w:tcPr>
          <w:p w14:paraId="062EC0A6"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AA15341" w14:textId="77777777" w:rsidR="00873F4A" w:rsidRDefault="00873F4A">
            <w:pPr>
              <w:pStyle w:val="TableParagraph"/>
              <w:jc w:val="center"/>
              <w:rPr>
                <w:rFonts w:ascii="Times New Roman" w:hAnsi="Times New Roman" w:cs="Times New Roman"/>
                <w:sz w:val="30"/>
              </w:rPr>
            </w:pPr>
          </w:p>
        </w:tc>
        <w:tc>
          <w:tcPr>
            <w:tcW w:w="1513" w:type="dxa"/>
            <w:vAlign w:val="center"/>
          </w:tcPr>
          <w:p w14:paraId="2A03D23C"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A517AB"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B89ED17"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5594978" w14:textId="77777777" w:rsidR="00873F4A" w:rsidRDefault="00873F4A">
            <w:pPr>
              <w:pStyle w:val="TableParagraph"/>
              <w:jc w:val="center"/>
              <w:rPr>
                <w:rFonts w:ascii="Times New Roman" w:hAnsi="Times New Roman" w:cs="Times New Roman"/>
                <w:sz w:val="30"/>
                <w:lang w:eastAsia="zh-CN"/>
              </w:rPr>
            </w:pPr>
          </w:p>
        </w:tc>
        <w:tc>
          <w:tcPr>
            <w:tcW w:w="1558" w:type="dxa"/>
            <w:vAlign w:val="center"/>
          </w:tcPr>
          <w:p w14:paraId="2D6470B0" w14:textId="77777777" w:rsidR="00873F4A" w:rsidRDefault="00873F4A">
            <w:pPr>
              <w:pStyle w:val="TableParagraph"/>
              <w:jc w:val="center"/>
              <w:rPr>
                <w:rFonts w:ascii="Times New Roman" w:hAnsi="Times New Roman" w:cs="Times New Roman"/>
                <w:sz w:val="30"/>
                <w:lang w:eastAsia="zh-CN"/>
              </w:rPr>
            </w:pPr>
          </w:p>
        </w:tc>
        <w:tc>
          <w:tcPr>
            <w:tcW w:w="1498" w:type="dxa"/>
            <w:vAlign w:val="center"/>
          </w:tcPr>
          <w:p w14:paraId="0143DF97" w14:textId="77777777" w:rsidR="00873F4A" w:rsidRDefault="00873F4A">
            <w:pPr>
              <w:pStyle w:val="TableParagraph"/>
              <w:jc w:val="center"/>
              <w:rPr>
                <w:rFonts w:ascii="Times New Roman" w:hAnsi="Times New Roman" w:cs="Times New Roman"/>
                <w:sz w:val="30"/>
                <w:lang w:eastAsia="zh-CN"/>
              </w:rPr>
            </w:pPr>
          </w:p>
        </w:tc>
        <w:tc>
          <w:tcPr>
            <w:tcW w:w="1564" w:type="dxa"/>
            <w:vAlign w:val="center"/>
          </w:tcPr>
          <w:p w14:paraId="23E55A8E" w14:textId="77777777" w:rsidR="00873F4A" w:rsidRDefault="00873F4A">
            <w:pPr>
              <w:pStyle w:val="TableParagraph"/>
              <w:jc w:val="center"/>
              <w:rPr>
                <w:rFonts w:ascii="Times New Roman" w:hAnsi="Times New Roman" w:cs="Times New Roman"/>
                <w:sz w:val="30"/>
                <w:lang w:eastAsia="zh-CN"/>
              </w:rPr>
            </w:pPr>
          </w:p>
        </w:tc>
      </w:tr>
      <w:tr w:rsidR="00873F4A" w14:paraId="12B8952E" w14:textId="77777777">
        <w:trPr>
          <w:trHeight w:val="620"/>
          <w:jc w:val="center"/>
        </w:trPr>
        <w:tc>
          <w:tcPr>
            <w:tcW w:w="456" w:type="dxa"/>
            <w:vAlign w:val="center"/>
          </w:tcPr>
          <w:p w14:paraId="2D9EB46A"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C7C0D21" w14:textId="77777777" w:rsidR="00873F4A" w:rsidRDefault="00873F4A">
            <w:pPr>
              <w:pStyle w:val="TableParagraph"/>
              <w:jc w:val="center"/>
              <w:rPr>
                <w:rFonts w:ascii="Times New Roman" w:hAnsi="Times New Roman" w:cs="Times New Roman"/>
                <w:sz w:val="30"/>
              </w:rPr>
            </w:pPr>
          </w:p>
        </w:tc>
        <w:tc>
          <w:tcPr>
            <w:tcW w:w="1513" w:type="dxa"/>
            <w:vAlign w:val="center"/>
          </w:tcPr>
          <w:p w14:paraId="7E10792C"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9058EC2"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5429965"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7038744" w14:textId="77777777" w:rsidR="00873F4A" w:rsidRDefault="00873F4A">
            <w:pPr>
              <w:pStyle w:val="TableParagraph"/>
              <w:jc w:val="center"/>
              <w:rPr>
                <w:rFonts w:ascii="Times New Roman" w:hAnsi="Times New Roman" w:cs="Times New Roman"/>
                <w:sz w:val="30"/>
                <w:lang w:eastAsia="zh-CN"/>
              </w:rPr>
            </w:pPr>
          </w:p>
        </w:tc>
        <w:tc>
          <w:tcPr>
            <w:tcW w:w="1558" w:type="dxa"/>
            <w:vAlign w:val="center"/>
          </w:tcPr>
          <w:p w14:paraId="4D6911CC" w14:textId="77777777" w:rsidR="00873F4A" w:rsidRDefault="00873F4A">
            <w:pPr>
              <w:pStyle w:val="TableParagraph"/>
              <w:jc w:val="center"/>
              <w:rPr>
                <w:rFonts w:ascii="Times New Roman" w:hAnsi="Times New Roman" w:cs="Times New Roman"/>
                <w:sz w:val="30"/>
                <w:lang w:eastAsia="zh-CN"/>
              </w:rPr>
            </w:pPr>
          </w:p>
        </w:tc>
        <w:tc>
          <w:tcPr>
            <w:tcW w:w="1498" w:type="dxa"/>
            <w:vAlign w:val="center"/>
          </w:tcPr>
          <w:p w14:paraId="52DC8DA2" w14:textId="77777777" w:rsidR="00873F4A" w:rsidRDefault="00873F4A">
            <w:pPr>
              <w:pStyle w:val="TableParagraph"/>
              <w:jc w:val="center"/>
              <w:rPr>
                <w:rFonts w:ascii="Times New Roman" w:hAnsi="Times New Roman" w:cs="Times New Roman"/>
                <w:sz w:val="30"/>
                <w:lang w:eastAsia="zh-CN"/>
              </w:rPr>
            </w:pPr>
          </w:p>
        </w:tc>
        <w:tc>
          <w:tcPr>
            <w:tcW w:w="1564" w:type="dxa"/>
            <w:vAlign w:val="center"/>
          </w:tcPr>
          <w:p w14:paraId="7232677A" w14:textId="77777777" w:rsidR="00873F4A" w:rsidRDefault="00873F4A">
            <w:pPr>
              <w:pStyle w:val="TableParagraph"/>
              <w:jc w:val="center"/>
              <w:rPr>
                <w:rFonts w:ascii="Times New Roman" w:hAnsi="Times New Roman" w:cs="Times New Roman"/>
                <w:sz w:val="30"/>
                <w:lang w:eastAsia="zh-CN"/>
              </w:rPr>
            </w:pPr>
          </w:p>
        </w:tc>
      </w:tr>
      <w:tr w:rsidR="00873F4A" w14:paraId="410B60CB" w14:textId="77777777">
        <w:trPr>
          <w:trHeight w:val="620"/>
          <w:jc w:val="center"/>
        </w:trPr>
        <w:tc>
          <w:tcPr>
            <w:tcW w:w="456" w:type="dxa"/>
            <w:vAlign w:val="center"/>
          </w:tcPr>
          <w:p w14:paraId="4E3FC1E1"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7EFDA91B" w14:textId="77777777" w:rsidR="00873F4A" w:rsidRDefault="00873F4A">
            <w:pPr>
              <w:pStyle w:val="TableParagraph"/>
              <w:jc w:val="center"/>
              <w:rPr>
                <w:rFonts w:ascii="Times New Roman" w:hAnsi="Times New Roman" w:cs="Times New Roman"/>
                <w:sz w:val="30"/>
              </w:rPr>
            </w:pPr>
          </w:p>
        </w:tc>
        <w:tc>
          <w:tcPr>
            <w:tcW w:w="1513" w:type="dxa"/>
            <w:vAlign w:val="center"/>
          </w:tcPr>
          <w:p w14:paraId="644D5EE0" w14:textId="77777777"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14:paraId="073DB123" w14:textId="77777777" w:rsidR="00873F4A" w:rsidRDefault="00873F4A">
            <w:pPr>
              <w:pStyle w:val="TableParagraph"/>
              <w:jc w:val="center"/>
              <w:rPr>
                <w:rFonts w:ascii="Times New Roman" w:hAnsi="Times New Roman" w:cs="Times New Roman"/>
                <w:sz w:val="30"/>
              </w:rPr>
            </w:pPr>
          </w:p>
        </w:tc>
        <w:tc>
          <w:tcPr>
            <w:tcW w:w="1558" w:type="dxa"/>
            <w:vAlign w:val="center"/>
          </w:tcPr>
          <w:p w14:paraId="64C1458F" w14:textId="77777777" w:rsidR="00873F4A" w:rsidRDefault="00873F4A">
            <w:pPr>
              <w:pStyle w:val="TableParagraph"/>
              <w:jc w:val="center"/>
              <w:rPr>
                <w:rFonts w:ascii="Times New Roman" w:hAnsi="Times New Roman" w:cs="Times New Roman"/>
                <w:sz w:val="30"/>
              </w:rPr>
            </w:pPr>
          </w:p>
        </w:tc>
        <w:tc>
          <w:tcPr>
            <w:tcW w:w="1498" w:type="dxa"/>
            <w:vAlign w:val="center"/>
          </w:tcPr>
          <w:p w14:paraId="6596617A" w14:textId="77777777" w:rsidR="00873F4A" w:rsidRDefault="00873F4A">
            <w:pPr>
              <w:pStyle w:val="TableParagraph"/>
              <w:jc w:val="center"/>
              <w:rPr>
                <w:rFonts w:ascii="Times New Roman" w:hAnsi="Times New Roman" w:cs="Times New Roman"/>
                <w:sz w:val="30"/>
              </w:rPr>
            </w:pPr>
          </w:p>
        </w:tc>
        <w:tc>
          <w:tcPr>
            <w:tcW w:w="1564" w:type="dxa"/>
            <w:vAlign w:val="center"/>
          </w:tcPr>
          <w:p w14:paraId="5526800D" w14:textId="77777777" w:rsidR="00873F4A" w:rsidRDefault="00873F4A">
            <w:pPr>
              <w:pStyle w:val="TableParagraph"/>
              <w:jc w:val="center"/>
              <w:rPr>
                <w:rFonts w:ascii="Times New Roman" w:hAnsi="Times New Roman" w:cs="Times New Roman"/>
                <w:sz w:val="30"/>
              </w:rPr>
            </w:pPr>
          </w:p>
        </w:tc>
      </w:tr>
      <w:tr w:rsidR="00873F4A" w14:paraId="1E01C5D6" w14:textId="77777777">
        <w:trPr>
          <w:trHeight w:val="620"/>
          <w:jc w:val="center"/>
        </w:trPr>
        <w:tc>
          <w:tcPr>
            <w:tcW w:w="5942" w:type="dxa"/>
            <w:gridSpan w:val="5"/>
            <w:vAlign w:val="center"/>
          </w:tcPr>
          <w:p w14:paraId="6C8D1F10" w14:textId="77777777"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CEDA869" w14:textId="77777777" w:rsidR="00873F4A" w:rsidRDefault="00873F4A">
            <w:pPr>
              <w:pStyle w:val="TableParagraph"/>
              <w:jc w:val="center"/>
              <w:rPr>
                <w:rFonts w:ascii="Times New Roman" w:hAnsi="Times New Roman" w:cs="Times New Roman"/>
                <w:sz w:val="30"/>
              </w:rPr>
            </w:pPr>
          </w:p>
        </w:tc>
        <w:tc>
          <w:tcPr>
            <w:tcW w:w="1564" w:type="dxa"/>
            <w:vAlign w:val="center"/>
          </w:tcPr>
          <w:p w14:paraId="4462D13C" w14:textId="77777777" w:rsidR="00873F4A" w:rsidRDefault="00873F4A">
            <w:pPr>
              <w:pStyle w:val="TableParagraph"/>
              <w:jc w:val="center"/>
              <w:rPr>
                <w:rFonts w:ascii="Times New Roman" w:hAnsi="Times New Roman" w:cs="Times New Roman"/>
                <w:sz w:val="30"/>
              </w:rPr>
            </w:pPr>
          </w:p>
        </w:tc>
      </w:tr>
    </w:tbl>
    <w:p w14:paraId="450F70D1" w14:textId="77777777" w:rsidR="00873F4A" w:rsidRDefault="00873F4A">
      <w:pPr>
        <w:adjustRightInd w:val="0"/>
        <w:snapToGrid w:val="0"/>
        <w:spacing w:line="360" w:lineRule="auto"/>
        <w:ind w:firstLineChars="200" w:firstLine="480"/>
        <w:jc w:val="left"/>
        <w:rPr>
          <w:sz w:val="24"/>
        </w:rPr>
      </w:pPr>
    </w:p>
    <w:p w14:paraId="7C67E61A" w14:textId="77777777" w:rsidR="00873F4A" w:rsidRDefault="00DF275D">
      <w:pPr>
        <w:adjustRightInd w:val="0"/>
        <w:snapToGrid w:val="0"/>
        <w:spacing w:line="360" w:lineRule="auto"/>
        <w:jc w:val="left"/>
        <w:rPr>
          <w:sz w:val="24"/>
        </w:rPr>
      </w:pPr>
      <w:r>
        <w:rPr>
          <w:sz w:val="24"/>
        </w:rPr>
        <w:t>注：</w:t>
      </w:r>
      <w:r>
        <w:rPr>
          <w:color w:val="FF0000"/>
          <w:sz w:val="24"/>
        </w:rPr>
        <w:t xml:space="preserve"> </w:t>
      </w:r>
    </w:p>
    <w:p w14:paraId="38F36E07" w14:textId="77777777"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6DD0E2AC" w14:textId="77777777"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194E26A" w14:textId="77777777"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47BEAEC9" w14:textId="77777777" w:rsidR="00873F4A" w:rsidRDefault="00873F4A">
      <w:pPr>
        <w:adjustRightInd w:val="0"/>
        <w:snapToGrid w:val="0"/>
        <w:spacing w:line="360" w:lineRule="auto"/>
        <w:jc w:val="left"/>
        <w:rPr>
          <w:sz w:val="24"/>
        </w:rPr>
      </w:pPr>
    </w:p>
    <w:p w14:paraId="79442A49" w14:textId="77777777"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14:paraId="471732F2" w14:textId="77777777" w:rsidR="00873F4A" w:rsidRDefault="00DF275D" w:rsidP="00DA24C5">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r>
        <w:rPr>
          <w:color w:val="000000"/>
          <w:sz w:val="24"/>
        </w:rPr>
        <w:br w:type="page"/>
      </w:r>
    </w:p>
    <w:p w14:paraId="600A54A4" w14:textId="77777777" w:rsidR="00873F4A" w:rsidRDefault="00DF275D">
      <w:pPr>
        <w:autoSpaceDE w:val="0"/>
        <w:autoSpaceDN w:val="0"/>
        <w:adjustRightInd w:val="0"/>
        <w:spacing w:line="360" w:lineRule="auto"/>
        <w:jc w:val="center"/>
        <w:rPr>
          <w:b/>
          <w:color w:val="000000"/>
          <w:sz w:val="36"/>
          <w:szCs w:val="36"/>
        </w:rPr>
      </w:pPr>
      <w:bookmarkStart w:id="947" w:name="_Hlk176956326"/>
      <w:r>
        <w:rPr>
          <w:b/>
          <w:color w:val="000000"/>
          <w:sz w:val="36"/>
          <w:szCs w:val="36"/>
        </w:rPr>
        <w:lastRenderedPageBreak/>
        <w:t>分包意向协议</w:t>
      </w:r>
    </w:p>
    <w:p w14:paraId="075DF28B" w14:textId="77777777"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14:paraId="3A2E859B" w14:textId="77777777"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14:paraId="25C84D3F" w14:textId="77777777"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10483DBC" w14:textId="77777777"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3E751297" w14:textId="77777777"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2C56F4A9" w14:textId="77777777"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EF4CE04" w14:textId="77777777"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30902208" w14:textId="77777777" w:rsidR="00873F4A" w:rsidRDefault="00873F4A">
      <w:pPr>
        <w:spacing w:line="360" w:lineRule="auto"/>
        <w:ind w:firstLine="471"/>
        <w:rPr>
          <w:b/>
          <w:color w:val="000000"/>
          <w:sz w:val="24"/>
        </w:rPr>
      </w:pPr>
    </w:p>
    <w:p w14:paraId="247657B0" w14:textId="77777777"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6B0EB90D" w14:textId="77777777" w:rsidR="00873F4A" w:rsidRDefault="00873F4A">
      <w:pPr>
        <w:spacing w:line="360" w:lineRule="auto"/>
        <w:ind w:left="480"/>
        <w:jc w:val="right"/>
        <w:rPr>
          <w:color w:val="000000"/>
          <w:sz w:val="24"/>
        </w:rPr>
      </w:pPr>
    </w:p>
    <w:p w14:paraId="2EDE17D1" w14:textId="77777777"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447C94" w14:textId="77777777" w:rsidR="00873F4A" w:rsidRDefault="00873F4A">
      <w:pPr>
        <w:tabs>
          <w:tab w:val="left" w:pos="8280"/>
        </w:tabs>
        <w:spacing w:line="360" w:lineRule="auto"/>
        <w:ind w:firstLine="480"/>
        <w:rPr>
          <w:color w:val="000000"/>
          <w:sz w:val="24"/>
        </w:rPr>
      </w:pPr>
    </w:p>
    <w:p w14:paraId="736BF076" w14:textId="77777777" w:rsidR="00873F4A" w:rsidRDefault="00DF275D">
      <w:pPr>
        <w:tabs>
          <w:tab w:val="left" w:pos="8280"/>
        </w:tabs>
        <w:spacing w:line="360" w:lineRule="auto"/>
        <w:rPr>
          <w:color w:val="000000"/>
          <w:sz w:val="24"/>
        </w:rPr>
      </w:pPr>
      <w:bookmarkStart w:id="948" w:name="_Hlk176956306"/>
      <w:r>
        <w:rPr>
          <w:color w:val="000000"/>
          <w:sz w:val="24"/>
        </w:rPr>
        <w:t>注：</w:t>
      </w:r>
    </w:p>
    <w:p w14:paraId="0EF4CFA3" w14:textId="77777777"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60CE61ED" w14:textId="77777777"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688FA666" w14:textId="77777777"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8"/>
    </w:p>
    <w:bookmarkEnd w:id="947"/>
    <w:p w14:paraId="69EF8712" w14:textId="77777777"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251DAC96" w14:textId="77777777"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2"/>
        <w:tblW w:w="5000" w:type="pct"/>
        <w:tblLook w:val="04A0" w:firstRow="1" w:lastRow="0" w:firstColumn="1" w:lastColumn="0" w:noHBand="0" w:noVBand="1"/>
      </w:tblPr>
      <w:tblGrid>
        <w:gridCol w:w="2841"/>
        <w:gridCol w:w="2842"/>
        <w:gridCol w:w="2840"/>
      </w:tblGrid>
      <w:tr w:rsidR="00873F4A" w14:paraId="5DD30150" w14:textId="77777777">
        <w:trPr>
          <w:trHeight w:val="380"/>
        </w:trPr>
        <w:tc>
          <w:tcPr>
            <w:tcW w:w="1667" w:type="pct"/>
          </w:tcPr>
          <w:p w14:paraId="7E72B14F" w14:textId="77777777" w:rsidR="00873F4A" w:rsidRDefault="00DF275D">
            <w:pPr>
              <w:rPr>
                <w:sz w:val="24"/>
              </w:rPr>
            </w:pPr>
            <w:r>
              <w:rPr>
                <w:rFonts w:hint="eastAsia"/>
                <w:sz w:val="24"/>
              </w:rPr>
              <w:t>供应商名称</w:t>
            </w:r>
          </w:p>
        </w:tc>
        <w:tc>
          <w:tcPr>
            <w:tcW w:w="1667" w:type="pct"/>
          </w:tcPr>
          <w:p w14:paraId="11091418" w14:textId="77777777" w:rsidR="00873F4A" w:rsidRDefault="00DF275D">
            <w:pPr>
              <w:rPr>
                <w:sz w:val="24"/>
              </w:rPr>
            </w:pPr>
            <w:r>
              <w:rPr>
                <w:rFonts w:hint="eastAsia"/>
                <w:sz w:val="24"/>
              </w:rPr>
              <w:t>供应商所属性别</w:t>
            </w:r>
          </w:p>
        </w:tc>
        <w:tc>
          <w:tcPr>
            <w:tcW w:w="1667" w:type="pct"/>
          </w:tcPr>
          <w:p w14:paraId="2454A1E1" w14:textId="77777777" w:rsidR="00873F4A" w:rsidRDefault="00DF275D">
            <w:pPr>
              <w:rPr>
                <w:sz w:val="24"/>
              </w:rPr>
            </w:pPr>
            <w:r>
              <w:rPr>
                <w:rFonts w:hint="eastAsia"/>
                <w:sz w:val="24"/>
              </w:rPr>
              <w:t>外商投资类型</w:t>
            </w:r>
          </w:p>
        </w:tc>
      </w:tr>
      <w:tr w:rsidR="00873F4A" w14:paraId="0BCBF038" w14:textId="77777777">
        <w:trPr>
          <w:trHeight w:val="414"/>
        </w:trPr>
        <w:tc>
          <w:tcPr>
            <w:tcW w:w="1667" w:type="pct"/>
          </w:tcPr>
          <w:p w14:paraId="02E64C55" w14:textId="77777777" w:rsidR="00873F4A" w:rsidRDefault="00873F4A">
            <w:pPr>
              <w:rPr>
                <w:sz w:val="24"/>
              </w:rPr>
            </w:pPr>
          </w:p>
        </w:tc>
        <w:tc>
          <w:tcPr>
            <w:tcW w:w="1667" w:type="pct"/>
          </w:tcPr>
          <w:p w14:paraId="580B0C6E" w14:textId="77777777" w:rsidR="00873F4A" w:rsidRDefault="00873F4A">
            <w:pPr>
              <w:rPr>
                <w:sz w:val="24"/>
              </w:rPr>
            </w:pPr>
          </w:p>
        </w:tc>
        <w:tc>
          <w:tcPr>
            <w:tcW w:w="1667" w:type="pct"/>
          </w:tcPr>
          <w:p w14:paraId="3AE8B09B" w14:textId="77777777" w:rsidR="00873F4A" w:rsidRDefault="00873F4A">
            <w:pPr>
              <w:rPr>
                <w:sz w:val="24"/>
              </w:rPr>
            </w:pPr>
          </w:p>
        </w:tc>
      </w:tr>
      <w:tr w:rsidR="00873F4A" w14:paraId="1C2F33B9" w14:textId="77777777">
        <w:trPr>
          <w:trHeight w:val="419"/>
        </w:trPr>
        <w:tc>
          <w:tcPr>
            <w:tcW w:w="1667" w:type="pct"/>
          </w:tcPr>
          <w:p w14:paraId="29CB59E1" w14:textId="77777777" w:rsidR="00873F4A" w:rsidRDefault="00873F4A">
            <w:pPr>
              <w:rPr>
                <w:sz w:val="24"/>
              </w:rPr>
            </w:pPr>
          </w:p>
        </w:tc>
        <w:tc>
          <w:tcPr>
            <w:tcW w:w="1667" w:type="pct"/>
          </w:tcPr>
          <w:p w14:paraId="7943D5CA" w14:textId="77777777" w:rsidR="00873F4A" w:rsidRDefault="00873F4A">
            <w:pPr>
              <w:rPr>
                <w:sz w:val="24"/>
              </w:rPr>
            </w:pPr>
          </w:p>
        </w:tc>
        <w:tc>
          <w:tcPr>
            <w:tcW w:w="1667" w:type="pct"/>
          </w:tcPr>
          <w:p w14:paraId="3A6DAA68" w14:textId="77777777" w:rsidR="00873F4A" w:rsidRDefault="00873F4A">
            <w:pPr>
              <w:rPr>
                <w:sz w:val="24"/>
              </w:rPr>
            </w:pPr>
          </w:p>
        </w:tc>
      </w:tr>
      <w:tr w:rsidR="00873F4A" w14:paraId="44CA58D7" w14:textId="77777777">
        <w:trPr>
          <w:trHeight w:val="411"/>
        </w:trPr>
        <w:tc>
          <w:tcPr>
            <w:tcW w:w="1667" w:type="pct"/>
          </w:tcPr>
          <w:p w14:paraId="59DFEED0" w14:textId="77777777" w:rsidR="00873F4A" w:rsidRDefault="00873F4A">
            <w:pPr>
              <w:rPr>
                <w:sz w:val="24"/>
              </w:rPr>
            </w:pPr>
          </w:p>
        </w:tc>
        <w:tc>
          <w:tcPr>
            <w:tcW w:w="1667" w:type="pct"/>
          </w:tcPr>
          <w:p w14:paraId="7ED97AA6" w14:textId="77777777" w:rsidR="00873F4A" w:rsidRDefault="00873F4A">
            <w:pPr>
              <w:rPr>
                <w:sz w:val="24"/>
              </w:rPr>
            </w:pPr>
          </w:p>
        </w:tc>
        <w:tc>
          <w:tcPr>
            <w:tcW w:w="1667" w:type="pct"/>
          </w:tcPr>
          <w:p w14:paraId="78433161" w14:textId="77777777" w:rsidR="00873F4A" w:rsidRDefault="00873F4A">
            <w:pPr>
              <w:rPr>
                <w:sz w:val="24"/>
              </w:rPr>
            </w:pPr>
          </w:p>
        </w:tc>
      </w:tr>
      <w:tr w:rsidR="00873F4A" w14:paraId="285393F7" w14:textId="77777777">
        <w:trPr>
          <w:trHeight w:val="274"/>
        </w:trPr>
        <w:tc>
          <w:tcPr>
            <w:tcW w:w="1667" w:type="pct"/>
          </w:tcPr>
          <w:p w14:paraId="21BEFAA9" w14:textId="77777777" w:rsidR="00873F4A" w:rsidRDefault="00873F4A">
            <w:pPr>
              <w:rPr>
                <w:sz w:val="24"/>
              </w:rPr>
            </w:pPr>
          </w:p>
        </w:tc>
        <w:tc>
          <w:tcPr>
            <w:tcW w:w="1667" w:type="pct"/>
          </w:tcPr>
          <w:p w14:paraId="36A2F4F8" w14:textId="77777777" w:rsidR="00873F4A" w:rsidRDefault="00873F4A">
            <w:pPr>
              <w:rPr>
                <w:sz w:val="24"/>
              </w:rPr>
            </w:pPr>
          </w:p>
        </w:tc>
        <w:tc>
          <w:tcPr>
            <w:tcW w:w="1667" w:type="pct"/>
          </w:tcPr>
          <w:p w14:paraId="249CA430" w14:textId="77777777" w:rsidR="00873F4A" w:rsidRDefault="00873F4A">
            <w:pPr>
              <w:rPr>
                <w:sz w:val="24"/>
              </w:rPr>
            </w:pPr>
          </w:p>
        </w:tc>
      </w:tr>
    </w:tbl>
    <w:p w14:paraId="29602BFF" w14:textId="77777777"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69849121" w14:textId="77777777"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DC0815F" w14:textId="77777777"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7D2FDFF1" w14:textId="77777777" w:rsidR="00873F4A" w:rsidRDefault="00873F4A">
      <w:pPr>
        <w:widowControl/>
        <w:jc w:val="left"/>
        <w:rPr>
          <w:b/>
          <w:sz w:val="36"/>
          <w:szCs w:val="36"/>
        </w:rPr>
      </w:pPr>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6D32" w14:textId="77777777" w:rsidR="00E661E8" w:rsidRDefault="00E661E8">
      <w:r>
        <w:separator/>
      </w:r>
    </w:p>
  </w:endnote>
  <w:endnote w:type="continuationSeparator" w:id="0">
    <w:p w14:paraId="689DDBF1" w14:textId="77777777" w:rsidR="00E661E8" w:rsidRDefault="00E6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Segoe UI Symbol">
    <w:altName w:val="Noto Sans"/>
    <w:panose1 w:val="020B0502040204020203"/>
    <w:charset w:val="00"/>
    <w:family w:val="swiss"/>
    <w:pitch w:val="variable"/>
    <w:sig w:usb0="800001E3" w:usb1="1200FFEF" w:usb2="00040000" w:usb3="00000000" w:csb0="00000001" w:csb1="00000000"/>
  </w:font>
  <w:font w:name="CESI仿宋-GB2312">
    <w:altName w:val="微软雅黑"/>
    <w:charset w:val="86"/>
    <w:family w:val="auto"/>
    <w:pitch w:val="default"/>
    <w:sig w:usb0="00000000" w:usb1="084F6CF8"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4316" w14:textId="77777777" w:rsidR="000D1160" w:rsidRDefault="000D1160">
    <w:pPr>
      <w:pStyle w:val="af9"/>
      <w:framePr w:wrap="around" w:vAnchor="text" w:hAnchor="margin" w:xAlign="center" w:y="1"/>
      <w:rPr>
        <w:rStyle w:val="aff4"/>
      </w:rPr>
    </w:pPr>
    <w:r>
      <w:fldChar w:fldCharType="begin"/>
    </w:r>
    <w:r>
      <w:rPr>
        <w:rStyle w:val="aff4"/>
      </w:rPr>
      <w:instrText xml:space="preserve">PAGE  </w:instrText>
    </w:r>
    <w:r>
      <w:fldChar w:fldCharType="end"/>
    </w:r>
  </w:p>
  <w:p w14:paraId="17346B00" w14:textId="77777777" w:rsidR="000D1160" w:rsidRDefault="000D1160">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5F23" w14:textId="77777777" w:rsidR="000D1160" w:rsidRDefault="000D1160">
    <w:pPr>
      <w:pStyle w:val="af9"/>
      <w:framePr w:wrap="around" w:vAnchor="text" w:hAnchor="margin" w:y="1"/>
      <w:ind w:right="360"/>
      <w:rPr>
        <w:rStyle w:val="aff4"/>
      </w:rPr>
    </w:pPr>
  </w:p>
  <w:p w14:paraId="1A568381" w14:textId="77777777" w:rsidR="000D1160" w:rsidRDefault="000D1160">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22F" w14:textId="77777777" w:rsidR="000D1160" w:rsidRDefault="000D1160">
    <w:pPr>
      <w:pStyle w:val="af9"/>
      <w:framePr w:wrap="around" w:vAnchor="text" w:hAnchor="margin" w:xAlign="right" w:y="1"/>
      <w:rPr>
        <w:rStyle w:val="aff4"/>
      </w:rPr>
    </w:pPr>
  </w:p>
  <w:p w14:paraId="5A107180" w14:textId="77777777" w:rsidR="000D1160" w:rsidRDefault="000D1160">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1D4EA2C" w14:textId="77777777" w:rsidR="000D1160" w:rsidRDefault="000D1160">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C45251" w:rsidRPr="00C45251">
          <w:rPr>
            <w:rFonts w:ascii="Times New Roman"/>
            <w:noProof/>
            <w:lang w:val="zh-CN"/>
          </w:rPr>
          <w:t>27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57C6" w14:textId="77777777" w:rsidR="000D1160" w:rsidRDefault="000D1160">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1E6543D6" w14:textId="77777777" w:rsidR="000D1160" w:rsidRDefault="000D1160">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0B39" w14:textId="77777777" w:rsidR="000D1160" w:rsidRDefault="000D1160">
    <w:pPr>
      <w:pStyle w:val="af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9193" w14:textId="77777777" w:rsidR="000D1160" w:rsidRDefault="000D1160">
    <w:pPr>
      <w:pStyle w:val="af0"/>
      <w:spacing w:line="230" w:lineRule="auto"/>
      <w:ind w:left="4708"/>
      <w:rPr>
        <w:rFonts w:hint="eastAsia"/>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6D09" w14:textId="77777777" w:rsidR="000D1160" w:rsidRDefault="000D1160">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2290CFA2" w14:textId="77777777" w:rsidR="000D1160" w:rsidRDefault="000D1160">
    <w:pPr>
      <w:pStyle w:val="af9"/>
      <w:ind w:right="360"/>
    </w:pPr>
  </w:p>
  <w:p w14:paraId="287A39C4" w14:textId="77777777" w:rsidR="000D1160" w:rsidRDefault="000D116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A366" w14:textId="77777777" w:rsidR="000D1160" w:rsidRDefault="000D116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CCCD" w14:textId="77777777" w:rsidR="00E661E8" w:rsidRDefault="00E661E8">
      <w:r>
        <w:separator/>
      </w:r>
    </w:p>
  </w:footnote>
  <w:footnote w:type="continuationSeparator" w:id="0">
    <w:p w14:paraId="5EC2D40D" w14:textId="77777777" w:rsidR="00E661E8" w:rsidRDefault="00E6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7E87" w14:textId="77777777" w:rsidR="000D1160" w:rsidRDefault="000D1160">
    <w:pPr>
      <w:pStyle w:val="af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E78" w14:textId="77777777" w:rsidR="000D1160" w:rsidRDefault="000D1160">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7AAF" w14:textId="77777777" w:rsidR="000D1160" w:rsidRDefault="000D1160">
    <w:pPr>
      <w:pStyle w:val="af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3173" w14:textId="77777777" w:rsidR="000D1160" w:rsidRDefault="000D1160">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4D61" w14:textId="77777777" w:rsidR="000D1160" w:rsidRDefault="000D1160">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93C5" w14:textId="77777777" w:rsidR="000D1160" w:rsidRDefault="000D1160">
    <w:pPr>
      <w:spacing w:line="234" w:lineRule="exact"/>
      <w:ind w:firstLine="2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C1B7" w14:textId="77777777" w:rsidR="000D1160" w:rsidRDefault="000D1160">
    <w:pPr>
      <w:pStyle w:val="afb"/>
    </w:pPr>
  </w:p>
  <w:p w14:paraId="26235EAD" w14:textId="77777777" w:rsidR="000D1160" w:rsidRDefault="000D116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D1AD" w14:textId="77777777" w:rsidR="000D1160" w:rsidRDefault="000D116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8EC04EC"/>
    <w:multiLevelType w:val="multilevel"/>
    <w:tmpl w:val="54505A8D"/>
    <w:lvl w:ilvl="0">
      <w:start w:val="1"/>
      <w:numFmt w:val="decimal"/>
      <w:lvlText w:val="%1)"/>
      <w:lvlJc w:val="left"/>
      <w:pPr>
        <w:ind w:left="900" w:hanging="360"/>
      </w:pPr>
      <w:rPr>
        <w:rFonts w:hint="default"/>
        <w:color w:val="auto"/>
      </w:rPr>
    </w:lvl>
    <w:lvl w:ilvl="1">
      <w:start w:val="1"/>
      <w:numFmt w:val="bullet"/>
      <w:lvlText w:val=""/>
      <w:lvlJc w:val="left"/>
      <w:pPr>
        <w:ind w:left="1378" w:hanging="420"/>
      </w:pPr>
      <w:rPr>
        <w:rFonts w:ascii="Wingdings" w:hAnsi="Wingdings" w:hint="default"/>
      </w:r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AAB40F5"/>
    <w:multiLevelType w:val="multilevel"/>
    <w:tmpl w:val="1AAB40F5"/>
    <w:lvl w:ilvl="0">
      <w:start w:val="1"/>
      <w:numFmt w:val="decimal"/>
      <w:lvlText w:val="%1."/>
      <w:lvlJc w:val="left"/>
      <w:pPr>
        <w:ind w:left="900" w:hanging="360"/>
      </w:pPr>
      <w:rPr>
        <w:rFonts w:hint="default"/>
        <w:color w:val="auto"/>
      </w:rPr>
    </w:lvl>
    <w:lvl w:ilvl="1">
      <w:start w:val="1"/>
      <w:numFmt w:val="bullet"/>
      <w:lvlText w:val=""/>
      <w:lvlJc w:val="left"/>
      <w:pPr>
        <w:ind w:left="1378" w:hanging="420"/>
      </w:pPr>
      <w:rPr>
        <w:rFonts w:ascii="Wingdings" w:hAnsi="Wingdings" w:hint="default"/>
      </w:rPr>
    </w:lvl>
    <w:lvl w:ilvl="2">
      <w:start w:val="2"/>
      <w:numFmt w:val="decimal"/>
      <w:lvlText w:val="%3"/>
      <w:lvlJc w:val="left"/>
      <w:pPr>
        <w:ind w:left="1738" w:hanging="360"/>
      </w:pPr>
      <w:rPr>
        <w:rFonts w:hint="default"/>
      </w:r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5" w15:restartNumberingAfterBreak="0">
    <w:nsid w:val="220E294E"/>
    <w:multiLevelType w:val="singleLevel"/>
    <w:tmpl w:val="220E294E"/>
    <w:lvl w:ilvl="0">
      <w:start w:val="8"/>
      <w:numFmt w:val="chineseCounting"/>
      <w:suff w:val="nothing"/>
      <w:lvlText w:val="（%1）"/>
      <w:lvlJc w:val="left"/>
      <w:pPr>
        <w:ind w:left="0" w:firstLine="0"/>
      </w:pPr>
    </w:lvl>
  </w:abstractNum>
  <w:abstractNum w:abstractNumId="16" w15:restartNumberingAfterBreak="0">
    <w:nsid w:val="2A91AA64"/>
    <w:multiLevelType w:val="singleLevel"/>
    <w:tmpl w:val="2A91AA64"/>
    <w:lvl w:ilvl="0">
      <w:start w:val="1"/>
      <w:numFmt w:val="decimal"/>
      <w:lvlText w:val="%1."/>
      <w:lvlJc w:val="left"/>
      <w:pPr>
        <w:tabs>
          <w:tab w:val="left" w:pos="312"/>
        </w:tabs>
      </w:pPr>
    </w:lvl>
  </w:abstractNum>
  <w:abstractNum w:abstractNumId="17"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0E211FC"/>
    <w:multiLevelType w:val="hybridMultilevel"/>
    <w:tmpl w:val="0A5E34AA"/>
    <w:lvl w:ilvl="0" w:tplc="80104E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AE1AC4"/>
    <w:multiLevelType w:val="multilevel"/>
    <w:tmpl w:val="35AE1AC4"/>
    <w:lvl w:ilvl="0">
      <w:start w:val="1"/>
      <w:numFmt w:val="decimal"/>
      <w:lvlText w:val="%1)"/>
      <w:lvlJc w:val="left"/>
      <w:pPr>
        <w:ind w:left="900" w:hanging="360"/>
      </w:pPr>
      <w:rPr>
        <w:rFonts w:hint="default"/>
        <w:color w:val="auto"/>
      </w:rPr>
    </w:lvl>
    <w:lvl w:ilvl="1">
      <w:start w:val="1"/>
      <w:numFmt w:val="bullet"/>
      <w:lvlText w:val=""/>
      <w:lvlJc w:val="left"/>
      <w:pPr>
        <w:ind w:left="1378" w:hanging="420"/>
      </w:pPr>
      <w:rPr>
        <w:rFonts w:ascii="Wingdings" w:hAnsi="Wingdings" w:hint="default"/>
      </w:r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21"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7EEE51C"/>
    <w:multiLevelType w:val="singleLevel"/>
    <w:tmpl w:val="37EEE51C"/>
    <w:lvl w:ilvl="0">
      <w:start w:val="8"/>
      <w:numFmt w:val="chineseCounting"/>
      <w:suff w:val="nothing"/>
      <w:lvlText w:val="（%1）"/>
      <w:lvlJc w:val="left"/>
      <w:rPr>
        <w:rFonts w:hint="eastAsia"/>
      </w:rPr>
    </w:lvl>
  </w:abstractNum>
  <w:abstractNum w:abstractNumId="23" w15:restartNumberingAfterBreak="0">
    <w:nsid w:val="3B5D0DAF"/>
    <w:multiLevelType w:val="multilevel"/>
    <w:tmpl w:val="3B5D0DAF"/>
    <w:lvl w:ilvl="0">
      <w:start w:val="1"/>
      <w:numFmt w:val="bullet"/>
      <w:lvlText w:val=""/>
      <w:lvlJc w:val="left"/>
      <w:pPr>
        <w:ind w:left="1200" w:hanging="360"/>
      </w:pPr>
      <w:rPr>
        <w:rFonts w:ascii="Wingdings" w:hAnsi="Wingdings" w:hint="default"/>
        <w:color w:val="auto"/>
      </w:rPr>
    </w:lvl>
    <w:lvl w:ilvl="1">
      <w:start w:val="1"/>
      <w:numFmt w:val="decimal"/>
      <w:lvlText w:val="%2)"/>
      <w:lvlJc w:val="left"/>
      <w:pPr>
        <w:ind w:left="1678" w:hanging="420"/>
      </w:pPr>
    </w:lvl>
    <w:lvl w:ilvl="2">
      <w:start w:val="1"/>
      <w:numFmt w:val="lowerRoman"/>
      <w:lvlText w:val="%3."/>
      <w:lvlJc w:val="right"/>
      <w:pPr>
        <w:ind w:left="2098" w:hanging="420"/>
      </w:pPr>
    </w:lvl>
    <w:lvl w:ilvl="3">
      <w:start w:val="1"/>
      <w:numFmt w:val="decimal"/>
      <w:lvlText w:val="%4."/>
      <w:lvlJc w:val="left"/>
      <w:pPr>
        <w:ind w:left="2518" w:hanging="420"/>
      </w:pPr>
    </w:lvl>
    <w:lvl w:ilvl="4">
      <w:start w:val="1"/>
      <w:numFmt w:val="lowerLetter"/>
      <w:lvlText w:val="%5)"/>
      <w:lvlJc w:val="left"/>
      <w:pPr>
        <w:ind w:left="2938" w:hanging="420"/>
      </w:pPr>
    </w:lvl>
    <w:lvl w:ilvl="5">
      <w:start w:val="1"/>
      <w:numFmt w:val="lowerRoman"/>
      <w:lvlText w:val="%6."/>
      <w:lvlJc w:val="right"/>
      <w:pPr>
        <w:ind w:left="3358" w:hanging="420"/>
      </w:pPr>
    </w:lvl>
    <w:lvl w:ilvl="6">
      <w:start w:val="1"/>
      <w:numFmt w:val="decimal"/>
      <w:lvlText w:val="%7."/>
      <w:lvlJc w:val="left"/>
      <w:pPr>
        <w:ind w:left="3778" w:hanging="420"/>
      </w:pPr>
    </w:lvl>
    <w:lvl w:ilvl="7">
      <w:start w:val="1"/>
      <w:numFmt w:val="lowerLetter"/>
      <w:lvlText w:val="%8)"/>
      <w:lvlJc w:val="left"/>
      <w:pPr>
        <w:ind w:left="4198" w:hanging="420"/>
      </w:pPr>
    </w:lvl>
    <w:lvl w:ilvl="8">
      <w:start w:val="1"/>
      <w:numFmt w:val="lowerRoman"/>
      <w:lvlText w:val="%9."/>
      <w:lvlJc w:val="right"/>
      <w:pPr>
        <w:ind w:left="4618" w:hanging="420"/>
      </w:pPr>
    </w:lvl>
  </w:abstractNum>
  <w:abstractNum w:abstractNumId="2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4B9A2C77"/>
    <w:multiLevelType w:val="singleLevel"/>
    <w:tmpl w:val="4B9A2C77"/>
    <w:lvl w:ilvl="0">
      <w:start w:val="3"/>
      <w:numFmt w:val="chineseCounting"/>
      <w:suff w:val="nothing"/>
      <w:lvlText w:val="（%1）"/>
      <w:lvlJc w:val="left"/>
      <w:rPr>
        <w:rFonts w:hint="eastAsia"/>
      </w:rPr>
    </w:lvl>
  </w:abstractNum>
  <w:abstractNum w:abstractNumId="27" w15:restartNumberingAfterBreak="0">
    <w:nsid w:val="508706BC"/>
    <w:multiLevelType w:val="multilevel"/>
    <w:tmpl w:val="508706BC"/>
    <w:lvl w:ilvl="0">
      <w:start w:val="1"/>
      <w:numFmt w:val="decimal"/>
      <w:lvlText w:val="%1)"/>
      <w:lvlJc w:val="left"/>
      <w:pPr>
        <w:ind w:left="990" w:hanging="360"/>
      </w:pPr>
      <w:rPr>
        <w:rFonts w:hint="default"/>
        <w:color w:val="auto"/>
      </w:rPr>
    </w:lvl>
    <w:lvl w:ilvl="1">
      <w:start w:val="1"/>
      <w:numFmt w:val="bullet"/>
      <w:lvlText w:val=""/>
      <w:lvlJc w:val="left"/>
      <w:pPr>
        <w:ind w:left="1378" w:hanging="420"/>
      </w:pPr>
      <w:rPr>
        <w:rFonts w:ascii="Wingdings" w:hAnsi="Wingdings" w:hint="default"/>
      </w:r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2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4505A8D"/>
    <w:multiLevelType w:val="multilevel"/>
    <w:tmpl w:val="54505A8D"/>
    <w:lvl w:ilvl="0">
      <w:start w:val="1"/>
      <w:numFmt w:val="decimal"/>
      <w:lvlText w:val="%1)"/>
      <w:lvlJc w:val="left"/>
      <w:pPr>
        <w:ind w:left="900" w:hanging="360"/>
      </w:pPr>
      <w:rPr>
        <w:rFonts w:hint="default"/>
        <w:color w:val="auto"/>
      </w:rPr>
    </w:lvl>
    <w:lvl w:ilvl="1">
      <w:start w:val="1"/>
      <w:numFmt w:val="bullet"/>
      <w:lvlText w:val=""/>
      <w:lvlJc w:val="left"/>
      <w:pPr>
        <w:ind w:left="1378" w:hanging="420"/>
      </w:pPr>
      <w:rPr>
        <w:rFonts w:ascii="Wingdings" w:hAnsi="Wingdings" w:hint="default"/>
      </w:r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3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5E7E4874"/>
    <w:multiLevelType w:val="multilevel"/>
    <w:tmpl w:val="5E7E4874"/>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75B83E6B"/>
    <w:multiLevelType w:val="singleLevel"/>
    <w:tmpl w:val="75B83E6B"/>
    <w:lvl w:ilvl="0">
      <w:start w:val="6"/>
      <w:numFmt w:val="decimal"/>
      <w:lvlText w:val="%1."/>
      <w:lvlJc w:val="left"/>
      <w:pPr>
        <w:tabs>
          <w:tab w:val="left" w:pos="312"/>
        </w:tabs>
      </w:pPr>
    </w:lvl>
  </w:abstractNum>
  <w:abstractNum w:abstractNumId="34"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99733734">
    <w:abstractNumId w:val="4"/>
  </w:num>
  <w:num w:numId="2" w16cid:durableId="1369791654">
    <w:abstractNumId w:val="7"/>
  </w:num>
  <w:num w:numId="3" w16cid:durableId="2022390379">
    <w:abstractNumId w:val="1"/>
  </w:num>
  <w:num w:numId="4" w16cid:durableId="205064012">
    <w:abstractNumId w:val="5"/>
  </w:num>
  <w:num w:numId="5" w16cid:durableId="303050812">
    <w:abstractNumId w:val="3"/>
  </w:num>
  <w:num w:numId="6" w16cid:durableId="941837706">
    <w:abstractNumId w:val="2"/>
  </w:num>
  <w:num w:numId="7" w16cid:durableId="2100514885">
    <w:abstractNumId w:val="10"/>
  </w:num>
  <w:num w:numId="8" w16cid:durableId="1346980479">
    <w:abstractNumId w:val="6"/>
  </w:num>
  <w:num w:numId="9" w16cid:durableId="1882159790">
    <w:abstractNumId w:val="13"/>
  </w:num>
  <w:num w:numId="10" w16cid:durableId="410008833">
    <w:abstractNumId w:val="0"/>
  </w:num>
  <w:num w:numId="11" w16cid:durableId="1353720867">
    <w:abstractNumId w:val="24"/>
  </w:num>
  <w:num w:numId="12" w16cid:durableId="1603873335">
    <w:abstractNumId w:val="11"/>
  </w:num>
  <w:num w:numId="13" w16cid:durableId="546531072">
    <w:abstractNumId w:val="32"/>
  </w:num>
  <w:num w:numId="14" w16cid:durableId="694385672">
    <w:abstractNumId w:val="12"/>
  </w:num>
  <w:num w:numId="15" w16cid:durableId="747119607">
    <w:abstractNumId w:val="30"/>
  </w:num>
  <w:num w:numId="16" w16cid:durableId="719325927">
    <w:abstractNumId w:val="18"/>
  </w:num>
  <w:num w:numId="17" w16cid:durableId="1000045286">
    <w:abstractNumId w:val="25"/>
  </w:num>
  <w:num w:numId="18" w16cid:durableId="555706983">
    <w:abstractNumId w:val="21"/>
  </w:num>
  <w:num w:numId="19" w16cid:durableId="388841319">
    <w:abstractNumId w:val="17"/>
  </w:num>
  <w:num w:numId="20" w16cid:durableId="1206677442">
    <w:abstractNumId w:val="34"/>
  </w:num>
  <w:num w:numId="21" w16cid:durableId="108087591">
    <w:abstractNumId w:val="28"/>
  </w:num>
  <w:num w:numId="22" w16cid:durableId="1500659563">
    <w:abstractNumId w:val="8"/>
  </w:num>
  <w:num w:numId="23" w16cid:durableId="562176860">
    <w:abstractNumId w:val="22"/>
  </w:num>
  <w:num w:numId="24" w16cid:durableId="452285550">
    <w:abstractNumId w:val="33"/>
  </w:num>
  <w:num w:numId="25" w16cid:durableId="1841117075">
    <w:abstractNumId w:val="19"/>
  </w:num>
  <w:num w:numId="26" w16cid:durableId="1961913489">
    <w:abstractNumId w:val="16"/>
  </w:num>
  <w:num w:numId="27" w16cid:durableId="155464101">
    <w:abstractNumId w:val="26"/>
  </w:num>
  <w:num w:numId="28" w16cid:durableId="754016946">
    <w:abstractNumId w:val="15"/>
  </w:num>
  <w:num w:numId="29" w16cid:durableId="947539995">
    <w:abstractNumId w:val="2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04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4183114">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2438796">
    <w:abstractNumId w:val="14"/>
    <w:lvlOverride w:ilvl="0">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937293">
    <w:abstractNumId w:val="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1119096">
    <w:abstractNumId w:val="2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8301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5E4"/>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03"/>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2"/>
    <w:rsid w:val="00017674"/>
    <w:rsid w:val="000178F8"/>
    <w:rsid w:val="00017A16"/>
    <w:rsid w:val="00017A27"/>
    <w:rsid w:val="00017A3B"/>
    <w:rsid w:val="00017A46"/>
    <w:rsid w:val="00017B36"/>
    <w:rsid w:val="00017C5E"/>
    <w:rsid w:val="00017CBE"/>
    <w:rsid w:val="00017D7F"/>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8B3"/>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E38"/>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141"/>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3E7"/>
    <w:rsid w:val="000634A5"/>
    <w:rsid w:val="00063AB9"/>
    <w:rsid w:val="000640A5"/>
    <w:rsid w:val="00064564"/>
    <w:rsid w:val="000645FE"/>
    <w:rsid w:val="00064994"/>
    <w:rsid w:val="000649EC"/>
    <w:rsid w:val="00064D3E"/>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2"/>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CEF"/>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60"/>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1"/>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067"/>
    <w:rsid w:val="001003BB"/>
    <w:rsid w:val="00100421"/>
    <w:rsid w:val="0010063E"/>
    <w:rsid w:val="001006D6"/>
    <w:rsid w:val="001006F0"/>
    <w:rsid w:val="001008FB"/>
    <w:rsid w:val="00100CF1"/>
    <w:rsid w:val="00100EF3"/>
    <w:rsid w:val="00100FA0"/>
    <w:rsid w:val="001011B1"/>
    <w:rsid w:val="001011CF"/>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B8D"/>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2F6D"/>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DE9"/>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C49"/>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1"/>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8B"/>
    <w:rsid w:val="00181C43"/>
    <w:rsid w:val="00181C75"/>
    <w:rsid w:val="00181D48"/>
    <w:rsid w:val="00181D80"/>
    <w:rsid w:val="00182348"/>
    <w:rsid w:val="00182464"/>
    <w:rsid w:val="001824BE"/>
    <w:rsid w:val="001826C3"/>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46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8F4"/>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776"/>
    <w:rsid w:val="001B5918"/>
    <w:rsid w:val="001B5BA3"/>
    <w:rsid w:val="001B5CD4"/>
    <w:rsid w:val="001B60ED"/>
    <w:rsid w:val="001B6154"/>
    <w:rsid w:val="001B64AB"/>
    <w:rsid w:val="001B64C1"/>
    <w:rsid w:val="001B6791"/>
    <w:rsid w:val="001B6C13"/>
    <w:rsid w:val="001B6F07"/>
    <w:rsid w:val="001B6FAE"/>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C1A"/>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2C"/>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5F83"/>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A0"/>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396"/>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EA"/>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AE2"/>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D48"/>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79"/>
    <w:rsid w:val="0028005D"/>
    <w:rsid w:val="00280076"/>
    <w:rsid w:val="00280246"/>
    <w:rsid w:val="002802BA"/>
    <w:rsid w:val="002806AC"/>
    <w:rsid w:val="002806B3"/>
    <w:rsid w:val="00280CC7"/>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0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5F"/>
    <w:rsid w:val="002A2365"/>
    <w:rsid w:val="002A2380"/>
    <w:rsid w:val="002A2416"/>
    <w:rsid w:val="002A24E2"/>
    <w:rsid w:val="002A24F2"/>
    <w:rsid w:val="002A26E2"/>
    <w:rsid w:val="002A285F"/>
    <w:rsid w:val="002A2FCD"/>
    <w:rsid w:val="002A3063"/>
    <w:rsid w:val="002A30A1"/>
    <w:rsid w:val="002A3686"/>
    <w:rsid w:val="002A368A"/>
    <w:rsid w:val="002A39F2"/>
    <w:rsid w:val="002A3D55"/>
    <w:rsid w:val="002A3E48"/>
    <w:rsid w:val="002A4036"/>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3CC"/>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EF8"/>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AAE"/>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93A"/>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73"/>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55"/>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5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1"/>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9E6"/>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5B"/>
    <w:rsid w:val="003315DC"/>
    <w:rsid w:val="00331758"/>
    <w:rsid w:val="00331C19"/>
    <w:rsid w:val="00331EAA"/>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5E3"/>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499"/>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F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986"/>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49"/>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A7EFB"/>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11"/>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253"/>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45"/>
    <w:rsid w:val="003E0902"/>
    <w:rsid w:val="003E0D87"/>
    <w:rsid w:val="003E118D"/>
    <w:rsid w:val="003E119D"/>
    <w:rsid w:val="003E1223"/>
    <w:rsid w:val="003E1228"/>
    <w:rsid w:val="003E12C2"/>
    <w:rsid w:val="003E135D"/>
    <w:rsid w:val="003E1520"/>
    <w:rsid w:val="003E17E4"/>
    <w:rsid w:val="003E1A69"/>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DCA"/>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1A"/>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609"/>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DB4"/>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4D"/>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B20"/>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A61"/>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6"/>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58"/>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37"/>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827"/>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3A"/>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95C"/>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CD"/>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3F77"/>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E1A"/>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28E"/>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6BB"/>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2C3D"/>
    <w:rsid w:val="005E33C3"/>
    <w:rsid w:val="005E3497"/>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9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9B1"/>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1D"/>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38"/>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CF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55"/>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3FF7"/>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30"/>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772"/>
    <w:rsid w:val="006A292C"/>
    <w:rsid w:val="006A31E7"/>
    <w:rsid w:val="006A36D1"/>
    <w:rsid w:val="006A3AB6"/>
    <w:rsid w:val="006A3AF3"/>
    <w:rsid w:val="006A3C51"/>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579"/>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CE"/>
    <w:rsid w:val="006E2ACF"/>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5A"/>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163"/>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29E"/>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47"/>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1F5"/>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F37"/>
    <w:rsid w:val="00744040"/>
    <w:rsid w:val="00744091"/>
    <w:rsid w:val="00744295"/>
    <w:rsid w:val="007442B6"/>
    <w:rsid w:val="00744430"/>
    <w:rsid w:val="0074495E"/>
    <w:rsid w:val="00744B85"/>
    <w:rsid w:val="00744DA1"/>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11"/>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6C6"/>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09"/>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041"/>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7EA"/>
    <w:rsid w:val="007D08BF"/>
    <w:rsid w:val="007D0955"/>
    <w:rsid w:val="007D0A50"/>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BC5"/>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688"/>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A05"/>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990"/>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CBD"/>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BC"/>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EA8"/>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7C"/>
    <w:rsid w:val="008E1E77"/>
    <w:rsid w:val="008E1EC8"/>
    <w:rsid w:val="008E1F5F"/>
    <w:rsid w:val="008E1FA7"/>
    <w:rsid w:val="008E207F"/>
    <w:rsid w:val="008E20F0"/>
    <w:rsid w:val="008E20FC"/>
    <w:rsid w:val="008E218C"/>
    <w:rsid w:val="008E28A5"/>
    <w:rsid w:val="008E298E"/>
    <w:rsid w:val="008E2A87"/>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804"/>
    <w:rsid w:val="008E69A1"/>
    <w:rsid w:val="008E6A88"/>
    <w:rsid w:val="008E6ACE"/>
    <w:rsid w:val="008E6AF8"/>
    <w:rsid w:val="008E6DA9"/>
    <w:rsid w:val="008E7545"/>
    <w:rsid w:val="008F0102"/>
    <w:rsid w:val="008F01F5"/>
    <w:rsid w:val="008F0795"/>
    <w:rsid w:val="008F084E"/>
    <w:rsid w:val="008F08B0"/>
    <w:rsid w:val="008F08D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CB0"/>
    <w:rsid w:val="008F5119"/>
    <w:rsid w:val="008F5177"/>
    <w:rsid w:val="008F550E"/>
    <w:rsid w:val="008F5678"/>
    <w:rsid w:val="008F5825"/>
    <w:rsid w:val="008F5AD7"/>
    <w:rsid w:val="008F5AE2"/>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5A"/>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8F"/>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EF"/>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96E"/>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88D"/>
    <w:rsid w:val="009B296B"/>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6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6DE"/>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3E74"/>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32"/>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85"/>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840"/>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BD"/>
    <w:rsid w:val="00A63FF6"/>
    <w:rsid w:val="00A64055"/>
    <w:rsid w:val="00A64171"/>
    <w:rsid w:val="00A6455B"/>
    <w:rsid w:val="00A64582"/>
    <w:rsid w:val="00A64805"/>
    <w:rsid w:val="00A648EF"/>
    <w:rsid w:val="00A64924"/>
    <w:rsid w:val="00A6493F"/>
    <w:rsid w:val="00A6499E"/>
    <w:rsid w:val="00A64A40"/>
    <w:rsid w:val="00A64A4C"/>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5D"/>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27"/>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33"/>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4F"/>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5D3D"/>
    <w:rsid w:val="00B0601D"/>
    <w:rsid w:val="00B063D3"/>
    <w:rsid w:val="00B06783"/>
    <w:rsid w:val="00B06D28"/>
    <w:rsid w:val="00B06D7E"/>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37EBA"/>
    <w:rsid w:val="00B4009E"/>
    <w:rsid w:val="00B4013A"/>
    <w:rsid w:val="00B403E5"/>
    <w:rsid w:val="00B4043A"/>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5F"/>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F4"/>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2C1"/>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C1"/>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5F4"/>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301"/>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E"/>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81"/>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6E"/>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4A3"/>
    <w:rsid w:val="00C23572"/>
    <w:rsid w:val="00C236CF"/>
    <w:rsid w:val="00C23A73"/>
    <w:rsid w:val="00C23C0D"/>
    <w:rsid w:val="00C23CB8"/>
    <w:rsid w:val="00C23DDF"/>
    <w:rsid w:val="00C23EE3"/>
    <w:rsid w:val="00C240AF"/>
    <w:rsid w:val="00C245B1"/>
    <w:rsid w:val="00C24672"/>
    <w:rsid w:val="00C246EA"/>
    <w:rsid w:val="00C247A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91C"/>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251"/>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23"/>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C7F34"/>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34"/>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75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8B"/>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81"/>
    <w:rsid w:val="00D762C0"/>
    <w:rsid w:val="00D7634A"/>
    <w:rsid w:val="00D7635C"/>
    <w:rsid w:val="00D76689"/>
    <w:rsid w:val="00D76702"/>
    <w:rsid w:val="00D7687B"/>
    <w:rsid w:val="00D769FC"/>
    <w:rsid w:val="00D76A0A"/>
    <w:rsid w:val="00D76B19"/>
    <w:rsid w:val="00D76B1B"/>
    <w:rsid w:val="00D76B9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BE"/>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5E98"/>
    <w:rsid w:val="00D96183"/>
    <w:rsid w:val="00D961EC"/>
    <w:rsid w:val="00D96346"/>
    <w:rsid w:val="00D9665C"/>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4C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70"/>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FE"/>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216"/>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5E8"/>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580"/>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E6"/>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25"/>
    <w:rsid w:val="00DF0FD9"/>
    <w:rsid w:val="00DF15B0"/>
    <w:rsid w:val="00DF1795"/>
    <w:rsid w:val="00DF182E"/>
    <w:rsid w:val="00DF1A59"/>
    <w:rsid w:val="00DF1AED"/>
    <w:rsid w:val="00DF1CEE"/>
    <w:rsid w:val="00DF1E78"/>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B0B"/>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1A0"/>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AB3"/>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EA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8E8"/>
    <w:rsid w:val="00E64A4A"/>
    <w:rsid w:val="00E64D54"/>
    <w:rsid w:val="00E64FEE"/>
    <w:rsid w:val="00E65220"/>
    <w:rsid w:val="00E6537E"/>
    <w:rsid w:val="00E65702"/>
    <w:rsid w:val="00E65E3D"/>
    <w:rsid w:val="00E65EF6"/>
    <w:rsid w:val="00E65EFA"/>
    <w:rsid w:val="00E65EFE"/>
    <w:rsid w:val="00E65FFE"/>
    <w:rsid w:val="00E661E8"/>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4"/>
    <w:rsid w:val="00E716A0"/>
    <w:rsid w:val="00E7171C"/>
    <w:rsid w:val="00E7185C"/>
    <w:rsid w:val="00E71873"/>
    <w:rsid w:val="00E71A42"/>
    <w:rsid w:val="00E71B5E"/>
    <w:rsid w:val="00E71E58"/>
    <w:rsid w:val="00E71F09"/>
    <w:rsid w:val="00E72209"/>
    <w:rsid w:val="00E728FE"/>
    <w:rsid w:val="00E72F88"/>
    <w:rsid w:val="00E7334E"/>
    <w:rsid w:val="00E7353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AD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DDF"/>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DED"/>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CAF"/>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2"/>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76B98"/>
  <w15:docId w15:val="{FF6BAA82-C288-444A-A490-10DA74EC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uiPriority="99" w:qFormat="1"/>
    <w:lsdException w:name="annotation reference" w:uiPriority="99" w:qFormat="1"/>
    <w:lsdException w:name="page number" w:uiPriority="99"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uiPriority w:val="99"/>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uiPriority w:val="99"/>
    <w:qFormat/>
    <w:pPr>
      <w:tabs>
        <w:tab w:val="left" w:pos="567"/>
      </w:tabs>
      <w:spacing w:before="120" w:line="22" w:lineRule="atLeast"/>
    </w:pPr>
    <w:rPr>
      <w:rFonts w:ascii="宋体" w:hAnsi="宋体"/>
      <w:sz w:val="24"/>
    </w:rPr>
  </w:style>
  <w:style w:type="paragraph" w:styleId="af1">
    <w:name w:val="Body Text Indent"/>
    <w:basedOn w:val="a6"/>
    <w:link w:val="af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4">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5">
    <w:name w:val="Date"/>
    <w:basedOn w:val="a6"/>
    <w:next w:val="a6"/>
    <w:link w:val="af6"/>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7">
    <w:name w:val="Balloon Text"/>
    <w:basedOn w:val="a6"/>
    <w:link w:val="af8"/>
    <w:qFormat/>
    <w:rPr>
      <w:sz w:val="18"/>
      <w:szCs w:val="18"/>
    </w:rPr>
  </w:style>
  <w:style w:type="paragraph" w:styleId="af9">
    <w:name w:val="footer"/>
    <w:basedOn w:val="a6"/>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e">
    <w:name w:val="Title"/>
    <w:basedOn w:val="a6"/>
    <w:link w:val="aff"/>
    <w:qFormat/>
    <w:pPr>
      <w:jc w:val="center"/>
      <w:outlineLvl w:val="0"/>
    </w:pPr>
    <w:rPr>
      <w:b/>
      <w:sz w:val="32"/>
      <w:szCs w:val="20"/>
    </w:rPr>
  </w:style>
  <w:style w:type="paragraph" w:styleId="aff0">
    <w:name w:val="annotation subject"/>
    <w:basedOn w:val="af"/>
    <w:next w:val="af"/>
    <w:link w:val="aff1"/>
    <w:qFormat/>
    <w:rPr>
      <w:b/>
      <w:bCs/>
    </w:rPr>
  </w:style>
  <w:style w:type="paragraph" w:styleId="27">
    <w:name w:val="Body Text First Indent 2"/>
    <w:basedOn w:val="af1"/>
    <w:link w:val="28"/>
    <w:qFormat/>
    <w:pPr>
      <w:spacing w:after="120" w:line="480" w:lineRule="exact"/>
      <w:ind w:leftChars="200" w:left="420" w:firstLineChars="200" w:firstLine="420"/>
    </w:pPr>
    <w:rPr>
      <w:szCs w:val="20"/>
    </w:rPr>
  </w:style>
  <w:style w:type="table" w:styleId="a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qFormat/>
    <w:rPr>
      <w:b/>
      <w:bCs/>
    </w:rPr>
  </w:style>
  <w:style w:type="character" w:styleId="aff4">
    <w:name w:val="page number"/>
    <w:basedOn w:val="a8"/>
    <w:uiPriority w:val="99"/>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表段落 字符"/>
    <w:link w:val="affa"/>
    <w:uiPriority w:val="34"/>
    <w:qFormat/>
    <w:rPr>
      <w:rFonts w:ascii="Calibri" w:eastAsia="宋体" w:hAnsi="Calibri"/>
      <w:kern w:val="2"/>
      <w:sz w:val="21"/>
      <w:szCs w:val="22"/>
      <w:lang w:val="en-US" w:eastAsia="zh-CN" w:bidi="ar-SA"/>
    </w:rPr>
  </w:style>
  <w:style w:type="paragraph" w:styleId="affa">
    <w:name w:val="List Paragraph"/>
    <w:basedOn w:val="a6"/>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6">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8">
    <w:name w:val="批注框文本 字符"/>
    <w:basedOn w:val="a8"/>
    <w:link w:val="af7"/>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批注主题 字符"/>
    <w:basedOn w:val="afffd"/>
    <w:link w:val="aff0"/>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2"/>
    <w:link w:val="27"/>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2">
    <w:name w:val="正文文本 字符"/>
    <w:qFormat/>
    <w:rsid w:val="00BC7C0D"/>
    <w:rPr>
      <w:rFonts w:ascii="宋体" w:hAnsi="宋体"/>
      <w:kern w:val="2"/>
      <w:sz w:val="24"/>
      <w:szCs w:val="24"/>
    </w:rPr>
  </w:style>
  <w:style w:type="character" w:customStyle="1" w:styleId="font21">
    <w:name w:val="font21"/>
    <w:basedOn w:val="a8"/>
    <w:qFormat/>
    <w:rsid w:val="00466A61"/>
    <w:rPr>
      <w:rFonts w:ascii="宋体" w:eastAsia="宋体" w:hAnsi="宋体" w:cs="宋体" w:hint="eastAsia"/>
      <w:color w:val="000000"/>
      <w:sz w:val="24"/>
      <w:szCs w:val="24"/>
      <w:u w:val="none"/>
    </w:rPr>
  </w:style>
  <w:style w:type="character" w:customStyle="1" w:styleId="font11">
    <w:name w:val="font11"/>
    <w:basedOn w:val="a8"/>
    <w:qFormat/>
    <w:rsid w:val="00466A6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CD4B8AF6-E926-4D69-A1C1-C6F8858F6D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80</Pages>
  <Words>6250</Words>
  <Characters>35629</Characters>
  <Application>Microsoft Office Word</Application>
  <DocSecurity>0</DocSecurity>
  <Lines>296</Lines>
  <Paragraphs>83</Paragraphs>
  <ScaleCrop>false</ScaleCrop>
  <Company>China</Company>
  <LinksUpToDate>false</LinksUpToDate>
  <CharactersWithSpaces>41796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王萌萌</cp:lastModifiedBy>
  <cp:revision>482</cp:revision>
  <cp:lastPrinted>2020-04-02T03:13:00Z</cp:lastPrinted>
  <dcterms:created xsi:type="dcterms:W3CDTF">2024-06-05T09:36:00Z</dcterms:created>
  <dcterms:modified xsi:type="dcterms:W3CDTF">2026-03-09T09:00:00Z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